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B37" w:rsidRPr="00C63AAF" w:rsidRDefault="006E7B37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ar-SA"/>
        </w:rPr>
      </w:pPr>
      <w:bookmarkStart w:id="0" w:name="_GoBack"/>
      <w:bookmarkEnd w:id="0"/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="00C63AAF" w:rsidRPr="00C63AAF">
        <w:rPr>
          <w:rFonts w:ascii="Calibri Light" w:eastAsia="Times New Roman" w:hAnsi="Calibri Light" w:cstheme="minorHAnsi"/>
          <w:szCs w:val="24"/>
          <w:lang w:eastAsia="ar-SA"/>
        </w:rPr>
        <w:t>miejscowość</w:t>
      </w:r>
      <w:r w:rsidR="00981580" w:rsidRPr="00C63AAF">
        <w:rPr>
          <w:rFonts w:ascii="Calibri Light" w:eastAsia="Times New Roman" w:hAnsi="Calibri Light" w:cstheme="minorHAnsi"/>
          <w:szCs w:val="24"/>
          <w:lang w:eastAsia="ar-SA"/>
        </w:rPr>
        <w:t xml:space="preserve">, dn. </w:t>
      </w:r>
      <w:r w:rsidR="00C63AAF" w:rsidRPr="00C63AAF">
        <w:rPr>
          <w:rFonts w:ascii="Calibri Light" w:eastAsia="Times New Roman" w:hAnsi="Calibri Light" w:cstheme="minorHAnsi"/>
          <w:szCs w:val="24"/>
          <w:lang w:eastAsia="ar-SA"/>
        </w:rPr>
        <w:t>……………………….</w:t>
      </w:r>
      <w:r w:rsidR="00BC0861" w:rsidRPr="00C63AAF">
        <w:rPr>
          <w:rFonts w:ascii="Calibri Light" w:eastAsia="Times New Roman" w:hAnsi="Calibri Light" w:cstheme="minorHAnsi"/>
          <w:szCs w:val="24"/>
          <w:lang w:eastAsia="ar-SA"/>
        </w:rPr>
        <w:t>.</w:t>
      </w:r>
    </w:p>
    <w:p w:rsidR="00BC0861" w:rsidRPr="0060320D" w:rsidRDefault="00BC0861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pl-PL"/>
        </w:rPr>
      </w:pPr>
    </w:p>
    <w:p w:rsidR="00842B14" w:rsidRPr="0060320D" w:rsidRDefault="00C63AAF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>.</w:t>
      </w: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</w:t>
      </w:r>
    </w:p>
    <w:p w:rsidR="00B42BF1" w:rsidRPr="0061644E" w:rsidRDefault="00C63AAF" w:rsidP="00BC0861">
      <w:pPr>
        <w:spacing w:after="0"/>
        <w:rPr>
          <w:rFonts w:ascii="Calibri Light" w:eastAsia="Times New Roman" w:hAnsi="Calibri Light" w:cstheme="minorHAnsi"/>
          <w:sz w:val="20"/>
          <w:szCs w:val="24"/>
          <w:lang w:eastAsia="ar-SA"/>
        </w:rPr>
      </w:pPr>
      <w:r w:rsidRPr="0061644E">
        <w:rPr>
          <w:rFonts w:ascii="Calibri Light" w:eastAsia="Times New Roman" w:hAnsi="Calibri Light" w:cstheme="minorHAnsi"/>
          <w:sz w:val="20"/>
          <w:szCs w:val="24"/>
          <w:lang w:eastAsia="ar-SA"/>
        </w:rPr>
        <w:t>Nazwa firmy</w:t>
      </w:r>
    </w:p>
    <w:p w:rsidR="00C63AAF" w:rsidRDefault="00C63AAF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C63AAF" w:rsidRPr="0060320D" w:rsidRDefault="00C63AAF" w:rsidP="00C63AAF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>.</w:t>
      </w: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</w:t>
      </w:r>
    </w:p>
    <w:p w:rsidR="00C63AAF" w:rsidRPr="0061644E" w:rsidRDefault="00C63AAF" w:rsidP="00BC0861">
      <w:pPr>
        <w:spacing w:after="0"/>
        <w:rPr>
          <w:rFonts w:ascii="Calibri Light" w:eastAsia="Times New Roman" w:hAnsi="Calibri Light" w:cstheme="minorHAnsi"/>
          <w:sz w:val="20"/>
          <w:szCs w:val="24"/>
          <w:lang w:eastAsia="ar-SA"/>
        </w:rPr>
      </w:pPr>
      <w:r w:rsidRPr="0061644E">
        <w:rPr>
          <w:rFonts w:ascii="Calibri Light" w:eastAsia="Times New Roman" w:hAnsi="Calibri Light" w:cstheme="minorHAnsi"/>
          <w:sz w:val="20"/>
          <w:szCs w:val="24"/>
          <w:lang w:eastAsia="ar-SA"/>
        </w:rPr>
        <w:t>Adres</w:t>
      </w:r>
    </w:p>
    <w:p w:rsidR="00C63AAF" w:rsidRDefault="00C63AAF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C63AAF" w:rsidRPr="0060320D" w:rsidRDefault="00C63AAF" w:rsidP="00C63AAF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>.</w:t>
      </w: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</w:t>
      </w:r>
    </w:p>
    <w:p w:rsidR="00C63AAF" w:rsidRPr="0061644E" w:rsidRDefault="00C63AAF" w:rsidP="00BC0861">
      <w:pPr>
        <w:spacing w:after="0"/>
        <w:rPr>
          <w:rFonts w:ascii="Calibri Light" w:eastAsia="Times New Roman" w:hAnsi="Calibri Light" w:cstheme="minorHAnsi"/>
          <w:sz w:val="20"/>
          <w:szCs w:val="24"/>
          <w:lang w:eastAsia="ar-SA"/>
        </w:rPr>
      </w:pPr>
      <w:r w:rsidRPr="0061644E">
        <w:rPr>
          <w:rFonts w:ascii="Calibri Light" w:eastAsia="Times New Roman" w:hAnsi="Calibri Light" w:cstheme="minorHAnsi"/>
          <w:sz w:val="20"/>
          <w:szCs w:val="24"/>
          <w:lang w:eastAsia="ar-SA"/>
        </w:rPr>
        <w:t>REGON, NIP</w:t>
      </w:r>
    </w:p>
    <w:p w:rsidR="00B42BF1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60320D" w:rsidRPr="0060320D" w:rsidRDefault="0060320D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B42BF1" w:rsidRPr="0060320D" w:rsidRDefault="00B42BF1" w:rsidP="00B42BF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C63AAF" w:rsidRDefault="00842A4D" w:rsidP="0060320D">
      <w:pPr>
        <w:spacing w:after="0"/>
        <w:jc w:val="both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szCs w:val="24"/>
          <w:lang w:eastAsia="ar-SA"/>
        </w:rPr>
        <w:t xml:space="preserve">Oświadczam, </w:t>
      </w:r>
      <w:r w:rsidR="00B42BF1" w:rsidRPr="0060320D">
        <w:rPr>
          <w:rFonts w:ascii="Calibri Light" w:eastAsia="Times New Roman" w:hAnsi="Calibri Light" w:cstheme="minorHAnsi"/>
          <w:szCs w:val="24"/>
          <w:lang w:eastAsia="ar-SA"/>
        </w:rPr>
        <w:t>że</w:t>
      </w:r>
      <w:r w:rsidR="00842B14"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</w:t>
      </w: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…………..</w:t>
      </w:r>
      <w:r w:rsidR="00C63AAF"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………………………………………………………………………………………………………………………… …………………………………………</w:t>
      </w:r>
      <w:r>
        <w:rPr>
          <w:rFonts w:ascii="Calibri Light" w:eastAsia="Times New Roman" w:hAnsi="Calibri Light" w:cstheme="minorHAnsi"/>
          <w:b/>
          <w:szCs w:val="24"/>
          <w:lang w:eastAsia="ar-SA"/>
        </w:rPr>
        <w:t>..</w:t>
      </w:r>
      <w:r w:rsidR="00C63AAF">
        <w:rPr>
          <w:rFonts w:ascii="Calibri Light" w:eastAsia="Times New Roman" w:hAnsi="Calibri Light" w:cstheme="minorHAnsi"/>
          <w:b/>
          <w:szCs w:val="24"/>
          <w:lang w:eastAsia="ar-SA"/>
        </w:rPr>
        <w:t xml:space="preserve">……………..…………………………………………………………………………………………………… </w:t>
      </w:r>
    </w:p>
    <w:p w:rsidR="00C63AAF" w:rsidRPr="0061644E" w:rsidRDefault="00C63AAF" w:rsidP="00C63AAF">
      <w:pPr>
        <w:spacing w:after="0"/>
        <w:jc w:val="center"/>
        <w:rPr>
          <w:rFonts w:ascii="Calibri Light" w:eastAsia="Times New Roman" w:hAnsi="Calibri Light" w:cstheme="minorHAnsi"/>
          <w:i/>
          <w:sz w:val="20"/>
          <w:szCs w:val="24"/>
          <w:lang w:eastAsia="ar-SA"/>
        </w:rPr>
      </w:pPr>
      <w:r w:rsidRPr="0061644E"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>(nazwa firmy, adres, REGON, NIP)</w:t>
      </w:r>
    </w:p>
    <w:p w:rsidR="00B42BF1" w:rsidRPr="0060320D" w:rsidRDefault="00E60EF3" w:rsidP="0060320D">
      <w:pPr>
        <w:spacing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n</w:t>
      </w:r>
      <w:r w:rsidR="008C7884" w:rsidRPr="0060320D">
        <w:rPr>
          <w:rFonts w:ascii="Calibri Light" w:eastAsia="Times New Roman" w:hAnsi="Calibri Light" w:cstheme="minorHAnsi"/>
          <w:szCs w:val="24"/>
          <w:lang w:eastAsia="ar-SA"/>
        </w:rPr>
        <w:t>ie jest powiązan</w:t>
      </w:r>
      <w:r w:rsidR="00C63AAF">
        <w:rPr>
          <w:rFonts w:ascii="Calibri Light" w:eastAsia="Times New Roman" w:hAnsi="Calibri Light" w:cstheme="minorHAnsi"/>
          <w:szCs w:val="24"/>
          <w:lang w:eastAsia="ar-SA"/>
        </w:rPr>
        <w:t>a</w:t>
      </w:r>
      <w:r w:rsidR="00B42BF1"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kapitałowo lub osobowo z Zamawiającym. Przez powiązania kapitałowe lub osobowe rozumie się wzajemne powiązania między Zamawiającym lub osobami upoważnionymi do zaciągania zobowiązań w imieniu Zamawiającego lub osobami wykonującymi w imieniu Zamawiającego </w:t>
      </w:r>
      <w:r w:rsidR="002969E1">
        <w:rPr>
          <w:rFonts w:ascii="Calibri Light" w:eastAsia="Times New Roman" w:hAnsi="Calibri Light" w:cstheme="minorHAnsi"/>
          <w:szCs w:val="24"/>
          <w:lang w:eastAsia="ar-SA"/>
        </w:rPr>
        <w:t xml:space="preserve">czynności związane </w:t>
      </w:r>
      <w:r w:rsidR="00B42BF1" w:rsidRPr="0060320D">
        <w:rPr>
          <w:rFonts w:ascii="Calibri Light" w:eastAsia="Times New Roman" w:hAnsi="Calibri Light" w:cstheme="minorHAnsi"/>
          <w:szCs w:val="24"/>
          <w:lang w:eastAsia="ar-SA"/>
        </w:rPr>
        <w:t>z przygotowaniem i przeprowadzeniem procedury wyboru wyko</w:t>
      </w:r>
      <w:r w:rsidR="008C7884" w:rsidRPr="0060320D">
        <w:rPr>
          <w:rFonts w:ascii="Calibri Light" w:eastAsia="Times New Roman" w:hAnsi="Calibri Light" w:cstheme="minorHAnsi"/>
          <w:szCs w:val="24"/>
          <w:lang w:eastAsia="ar-SA"/>
        </w:rPr>
        <w:t>nawcy a wykonawcą, polegające w </w:t>
      </w:r>
      <w:r w:rsidR="00B42BF1" w:rsidRPr="0060320D">
        <w:rPr>
          <w:rFonts w:ascii="Calibri Light" w:eastAsia="Times New Roman" w:hAnsi="Calibri Light" w:cstheme="minorHAnsi"/>
          <w:szCs w:val="24"/>
          <w:lang w:eastAsia="ar-SA"/>
        </w:rPr>
        <w:t>szczególności na:</w:t>
      </w:r>
    </w:p>
    <w:p w:rsidR="00C63AAF" w:rsidRPr="00C63AAF" w:rsidRDefault="00B42BF1" w:rsidP="00C63AAF">
      <w:pPr>
        <w:numPr>
          <w:ilvl w:val="1"/>
          <w:numId w:val="50"/>
        </w:num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 w:rsidRPr="00C63AAF">
        <w:rPr>
          <w:rFonts w:ascii="Calibri Light" w:eastAsia="Times New Roman" w:hAnsi="Calibri Light" w:cstheme="minorHAnsi"/>
          <w:szCs w:val="24"/>
          <w:lang w:eastAsia="ar-SA"/>
        </w:rPr>
        <w:t>uczestniczeniu w spółce jako wspólnik spółki cywilnej lub spółki osobowej;</w:t>
      </w:r>
    </w:p>
    <w:p w:rsidR="00B42BF1" w:rsidRPr="00C63AAF" w:rsidRDefault="00B42BF1" w:rsidP="00C63AAF">
      <w:pPr>
        <w:numPr>
          <w:ilvl w:val="1"/>
          <w:numId w:val="50"/>
        </w:num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 w:rsidRPr="00C63AAF">
        <w:rPr>
          <w:rFonts w:ascii="Calibri Light" w:eastAsia="Times New Roman" w:hAnsi="Calibri Light" w:cstheme="minorHAnsi"/>
          <w:szCs w:val="24"/>
          <w:lang w:eastAsia="ar-SA"/>
        </w:rPr>
        <w:t>posiadaniu co najmniej 10 % udziałów lub akcji;</w:t>
      </w:r>
    </w:p>
    <w:p w:rsidR="00B42BF1" w:rsidRPr="0060320D" w:rsidRDefault="00B42BF1" w:rsidP="00C63AAF">
      <w:pPr>
        <w:numPr>
          <w:ilvl w:val="1"/>
          <w:numId w:val="50"/>
        </w:num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pełnieniu funkcji członka organu nadzorczego lub zarządzającego, prokurenta, pełnomocnika;</w:t>
      </w:r>
    </w:p>
    <w:p w:rsidR="00B42BF1" w:rsidRPr="0060320D" w:rsidRDefault="00B42BF1" w:rsidP="00C63AAF">
      <w:pPr>
        <w:numPr>
          <w:ilvl w:val="1"/>
          <w:numId w:val="50"/>
        </w:num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B42BF1" w:rsidRPr="0060320D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981580" w:rsidRPr="0060320D" w:rsidRDefault="006E7B37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</w:p>
    <w:p w:rsidR="00842B14" w:rsidRPr="0060320D" w:rsidRDefault="00842B14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pl-PL"/>
        </w:rPr>
      </w:pPr>
    </w:p>
    <w:p w:rsidR="006E7B37" w:rsidRPr="0060320D" w:rsidRDefault="006E7B37" w:rsidP="00981580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………………………………………………………………………</w:t>
      </w:r>
    </w:p>
    <w:p w:rsidR="006E7B37" w:rsidRPr="0060320D" w:rsidRDefault="006E7B37" w:rsidP="00BC0861">
      <w:pPr>
        <w:suppressAutoHyphens/>
        <w:spacing w:after="0"/>
        <w:ind w:left="4962" w:hanging="6"/>
        <w:jc w:val="center"/>
        <w:rPr>
          <w:rFonts w:ascii="Calibri Light" w:eastAsia="Times New Roman" w:hAnsi="Calibri Light" w:cstheme="minorHAnsi"/>
          <w:szCs w:val="24"/>
          <w:lang w:eastAsia="pl-PL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podpis </w:t>
      </w:r>
    </w:p>
    <w:sectPr w:rsidR="006E7B37" w:rsidRPr="0060320D" w:rsidSect="00E2225B">
      <w:footerReference w:type="default" r:id="rId8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BB4" w:rsidRDefault="00475BB4" w:rsidP="00E55A4F">
      <w:pPr>
        <w:spacing w:after="0" w:line="240" w:lineRule="auto"/>
      </w:pPr>
      <w:r>
        <w:separator/>
      </w:r>
    </w:p>
  </w:endnote>
  <w:endnote w:type="continuationSeparator" w:id="0">
    <w:p w:rsidR="00475BB4" w:rsidRDefault="00475BB4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AF" w:rsidRDefault="00C63AAF" w:rsidP="00C63AAF">
    <w:pPr>
      <w:spacing w:after="0" w:line="240" w:lineRule="auto"/>
      <w:jc w:val="center"/>
      <w:rPr>
        <w:rFonts w:ascii="Calibri" w:hAnsi="Calibri" w:cs="Arial"/>
        <w:bCs/>
        <w:i/>
        <w:color w:val="000000" w:themeColor="text1"/>
      </w:rPr>
    </w:pPr>
  </w:p>
  <w:p w:rsidR="00E2225B" w:rsidRPr="00440354" w:rsidRDefault="00E2225B" w:rsidP="00E2225B">
    <w:pPr>
      <w:spacing w:after="0" w:line="240" w:lineRule="auto"/>
      <w:ind w:left="1416"/>
      <w:jc w:val="center"/>
      <w:rPr>
        <w:rFonts w:cstheme="minorHAnsi"/>
        <w:i/>
        <w:sz w:val="20"/>
        <w:szCs w:val="24"/>
      </w:rPr>
    </w:pPr>
    <w:r w:rsidRPr="00440354">
      <w:rPr>
        <w:rFonts w:ascii="Arial" w:hAnsi="Arial" w:cs="Arial"/>
        <w:b/>
        <w:bCs/>
        <w:i/>
        <w:noProof/>
        <w:lang w:eastAsia="pl-PL"/>
      </w:rPr>
      <w:drawing>
        <wp:anchor distT="0" distB="0" distL="114300" distR="114300" simplePos="0" relativeHeight="251659776" behindDoc="1" locked="0" layoutInCell="1" allowOverlap="1" wp14:anchorId="5B865659" wp14:editId="4BAB6FE5">
          <wp:simplePos x="0" y="0"/>
          <wp:positionH relativeFrom="margin">
            <wp:posOffset>0</wp:posOffset>
          </wp:positionH>
          <wp:positionV relativeFrom="paragraph">
            <wp:posOffset>8464</wp:posOffset>
          </wp:positionV>
          <wp:extent cx="571500" cy="731520"/>
          <wp:effectExtent l="0" t="0" r="0" b="0"/>
          <wp:wrapTight wrapText="bothSides">
            <wp:wrapPolygon edited="0">
              <wp:start x="0" y="0"/>
              <wp:lineTo x="0" y="20813"/>
              <wp:lineTo x="20880" y="20813"/>
              <wp:lineTo x="20880" y="0"/>
              <wp:lineTo x="0" y="0"/>
            </wp:wrapPolygon>
          </wp:wrapTight>
          <wp:docPr id="1" name="Obraz 1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40354">
      <w:rPr>
        <w:rFonts w:cstheme="minorHAnsi"/>
        <w:i/>
        <w:sz w:val="20"/>
        <w:szCs w:val="24"/>
      </w:rPr>
      <w:t xml:space="preserve">Projekt „Poszukiwania żołnierzy WP zamordowanych i pochowanych </w:t>
    </w:r>
  </w:p>
  <w:p w:rsidR="00E2225B" w:rsidRPr="00440354" w:rsidRDefault="00E2225B" w:rsidP="00E2225B">
    <w:pPr>
      <w:spacing w:after="0" w:line="240" w:lineRule="auto"/>
      <w:ind w:left="1416"/>
      <w:jc w:val="center"/>
      <w:rPr>
        <w:rFonts w:cstheme="minorHAnsi"/>
        <w:i/>
        <w:sz w:val="20"/>
        <w:szCs w:val="24"/>
      </w:rPr>
    </w:pPr>
    <w:r w:rsidRPr="00440354">
      <w:rPr>
        <w:rFonts w:cstheme="minorHAnsi"/>
        <w:i/>
        <w:sz w:val="20"/>
        <w:szCs w:val="24"/>
      </w:rPr>
      <w:t xml:space="preserve">na terenie byłego cmentarza Stalagu II D w Stargardzie </w:t>
    </w:r>
    <w:proofErr w:type="spellStart"/>
    <w:r w:rsidRPr="00440354">
      <w:rPr>
        <w:rFonts w:cstheme="minorHAnsi"/>
        <w:i/>
        <w:sz w:val="20"/>
        <w:szCs w:val="24"/>
      </w:rPr>
      <w:t>Szcz</w:t>
    </w:r>
    <w:proofErr w:type="spellEnd"/>
    <w:r w:rsidRPr="00440354">
      <w:rPr>
        <w:rFonts w:cstheme="minorHAnsi"/>
        <w:i/>
        <w:sz w:val="20"/>
        <w:szCs w:val="24"/>
      </w:rPr>
      <w:t xml:space="preserve">.” </w:t>
    </w:r>
  </w:p>
  <w:p w:rsidR="00E2225B" w:rsidRPr="00440354" w:rsidRDefault="00E2225B" w:rsidP="00E2225B">
    <w:pPr>
      <w:spacing w:after="0" w:line="240" w:lineRule="auto"/>
      <w:ind w:left="1416"/>
      <w:jc w:val="center"/>
      <w:rPr>
        <w:rFonts w:cstheme="minorHAnsi"/>
        <w:i/>
        <w:sz w:val="20"/>
        <w:szCs w:val="24"/>
      </w:rPr>
    </w:pPr>
    <w:r w:rsidRPr="00440354">
      <w:rPr>
        <w:rFonts w:cstheme="minorHAnsi"/>
        <w:i/>
        <w:sz w:val="20"/>
        <w:szCs w:val="24"/>
      </w:rPr>
      <w:t xml:space="preserve">dofinansowany ze środków Ministra Kultury, Dziedzictwa Narodowego i Sportu </w:t>
    </w:r>
  </w:p>
  <w:p w:rsidR="00E2225B" w:rsidRPr="00440354" w:rsidRDefault="00E2225B" w:rsidP="00E2225B">
    <w:pPr>
      <w:spacing w:after="0" w:line="240" w:lineRule="auto"/>
      <w:ind w:left="1416"/>
      <w:jc w:val="center"/>
      <w:rPr>
        <w:i/>
        <w:sz w:val="18"/>
      </w:rPr>
    </w:pPr>
    <w:r w:rsidRPr="00440354">
      <w:rPr>
        <w:rFonts w:cstheme="minorHAnsi"/>
        <w:i/>
        <w:sz w:val="20"/>
        <w:szCs w:val="24"/>
      </w:rPr>
      <w:t xml:space="preserve">pochodzących z Funduszu Promocji Kultury </w:t>
    </w:r>
    <w:r w:rsidR="00C83972">
      <w:rPr>
        <w:rFonts w:cstheme="minorHAnsi"/>
        <w:i/>
        <w:sz w:val="20"/>
        <w:szCs w:val="24"/>
      </w:rPr>
      <w:t>– państwowego funduszu celowego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BB4" w:rsidRDefault="00475BB4" w:rsidP="00E55A4F">
      <w:pPr>
        <w:spacing w:after="0" w:line="240" w:lineRule="auto"/>
      </w:pPr>
      <w:r>
        <w:separator/>
      </w:r>
    </w:p>
  </w:footnote>
  <w:footnote w:type="continuationSeparator" w:id="0">
    <w:p w:rsidR="00475BB4" w:rsidRDefault="00475BB4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062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3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6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8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9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0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6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D761A8"/>
    <w:multiLevelType w:val="hybridMultilevel"/>
    <w:tmpl w:val="02D4E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9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41" w15:restartNumberingAfterBreak="0">
    <w:nsid w:val="636E3C36"/>
    <w:multiLevelType w:val="hybridMultilevel"/>
    <w:tmpl w:val="F7EE1B82"/>
    <w:lvl w:ilvl="0" w:tplc="1240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6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8"/>
  </w:num>
  <w:num w:numId="2">
    <w:abstractNumId w:val="12"/>
  </w:num>
  <w:num w:numId="3">
    <w:abstractNumId w:val="28"/>
  </w:num>
  <w:num w:numId="4">
    <w:abstractNumId w:val="25"/>
  </w:num>
  <w:num w:numId="5">
    <w:abstractNumId w:val="27"/>
  </w:num>
  <w:num w:numId="6">
    <w:abstractNumId w:val="40"/>
  </w:num>
  <w:num w:numId="7">
    <w:abstractNumId w:val="23"/>
  </w:num>
  <w:num w:numId="8">
    <w:abstractNumId w:val="47"/>
  </w:num>
  <w:num w:numId="9">
    <w:abstractNumId w:val="45"/>
  </w:num>
  <w:num w:numId="10">
    <w:abstractNumId w:val="14"/>
  </w:num>
  <w:num w:numId="11">
    <w:abstractNumId w:val="44"/>
  </w:num>
  <w:num w:numId="12">
    <w:abstractNumId w:val="29"/>
  </w:num>
  <w:num w:numId="13">
    <w:abstractNumId w:val="26"/>
  </w:num>
  <w:num w:numId="14">
    <w:abstractNumId w:val="43"/>
  </w:num>
  <w:num w:numId="15">
    <w:abstractNumId w:val="11"/>
  </w:num>
  <w:num w:numId="16">
    <w:abstractNumId w:val="30"/>
  </w:num>
  <w:num w:numId="17">
    <w:abstractNumId w:val="35"/>
  </w:num>
  <w:num w:numId="18">
    <w:abstractNumId w:val="31"/>
  </w:num>
  <w:num w:numId="19">
    <w:abstractNumId w:val="21"/>
  </w:num>
  <w:num w:numId="20">
    <w:abstractNumId w:val="24"/>
  </w:num>
  <w:num w:numId="21">
    <w:abstractNumId w:val="16"/>
  </w:num>
  <w:num w:numId="22">
    <w:abstractNumId w:val="10"/>
  </w:num>
  <w:num w:numId="23">
    <w:abstractNumId w:val="48"/>
  </w:num>
  <w:num w:numId="24">
    <w:abstractNumId w:val="18"/>
  </w:num>
  <w:num w:numId="25">
    <w:abstractNumId w:val="42"/>
  </w:num>
  <w:num w:numId="26">
    <w:abstractNumId w:val="34"/>
  </w:num>
  <w:num w:numId="27">
    <w:abstractNumId w:val="39"/>
  </w:num>
  <w:num w:numId="28">
    <w:abstractNumId w:val="33"/>
  </w:num>
  <w:num w:numId="29">
    <w:abstractNumId w:val="49"/>
  </w:num>
  <w:num w:numId="30">
    <w:abstractNumId w:val="36"/>
  </w:num>
  <w:num w:numId="31">
    <w:abstractNumId w:val="20"/>
  </w:num>
  <w:num w:numId="32">
    <w:abstractNumId w:val="5"/>
  </w:num>
  <w:num w:numId="33">
    <w:abstractNumId w:val="22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9"/>
  </w:num>
  <w:num w:numId="43">
    <w:abstractNumId w:val="13"/>
  </w:num>
  <w:num w:numId="44">
    <w:abstractNumId w:val="17"/>
  </w:num>
  <w:num w:numId="45">
    <w:abstractNumId w:val="32"/>
  </w:num>
  <w:num w:numId="46">
    <w:abstractNumId w:val="15"/>
  </w:num>
  <w:num w:numId="47">
    <w:abstractNumId w:val="37"/>
  </w:num>
  <w:num w:numId="48">
    <w:abstractNumId w:val="41"/>
  </w:num>
  <w:num w:numId="49">
    <w:abstractNumId w:val="46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53"/>
    <w:rsid w:val="00007CAE"/>
    <w:rsid w:val="00024CDA"/>
    <w:rsid w:val="00031C2E"/>
    <w:rsid w:val="00097685"/>
    <w:rsid w:val="000B0C66"/>
    <w:rsid w:val="000C1D2B"/>
    <w:rsid w:val="000C4B84"/>
    <w:rsid w:val="00100511"/>
    <w:rsid w:val="00101FF9"/>
    <w:rsid w:val="00122C45"/>
    <w:rsid w:val="0012386F"/>
    <w:rsid w:val="00152071"/>
    <w:rsid w:val="00165E1A"/>
    <w:rsid w:val="0016700B"/>
    <w:rsid w:val="00173D6F"/>
    <w:rsid w:val="001A4D6E"/>
    <w:rsid w:val="001B2B87"/>
    <w:rsid w:val="001B4C6C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969E1"/>
    <w:rsid w:val="00297F0F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405DA2"/>
    <w:rsid w:val="00430BE7"/>
    <w:rsid w:val="004428B9"/>
    <w:rsid w:val="00475BB4"/>
    <w:rsid w:val="004773FC"/>
    <w:rsid w:val="00486806"/>
    <w:rsid w:val="004E342B"/>
    <w:rsid w:val="00505FD5"/>
    <w:rsid w:val="0050686F"/>
    <w:rsid w:val="00516520"/>
    <w:rsid w:val="005170B0"/>
    <w:rsid w:val="00521159"/>
    <w:rsid w:val="0058271D"/>
    <w:rsid w:val="00583617"/>
    <w:rsid w:val="005E332D"/>
    <w:rsid w:val="0060320D"/>
    <w:rsid w:val="0061644E"/>
    <w:rsid w:val="006211F3"/>
    <w:rsid w:val="00643348"/>
    <w:rsid w:val="00651162"/>
    <w:rsid w:val="00654C9B"/>
    <w:rsid w:val="00661390"/>
    <w:rsid w:val="00677BF7"/>
    <w:rsid w:val="006812E9"/>
    <w:rsid w:val="00683C40"/>
    <w:rsid w:val="006A5DB3"/>
    <w:rsid w:val="006C2624"/>
    <w:rsid w:val="006C35C1"/>
    <w:rsid w:val="006C44B8"/>
    <w:rsid w:val="006E7B37"/>
    <w:rsid w:val="006F2A32"/>
    <w:rsid w:val="006F6A3A"/>
    <w:rsid w:val="007021DF"/>
    <w:rsid w:val="00786F48"/>
    <w:rsid w:val="00795994"/>
    <w:rsid w:val="007A3F2F"/>
    <w:rsid w:val="007A7D16"/>
    <w:rsid w:val="007E06E8"/>
    <w:rsid w:val="007F58F5"/>
    <w:rsid w:val="007F76D4"/>
    <w:rsid w:val="008100B6"/>
    <w:rsid w:val="0083540D"/>
    <w:rsid w:val="00842A4D"/>
    <w:rsid w:val="00842B14"/>
    <w:rsid w:val="00846930"/>
    <w:rsid w:val="008506E3"/>
    <w:rsid w:val="00894834"/>
    <w:rsid w:val="008A4B05"/>
    <w:rsid w:val="008A62C7"/>
    <w:rsid w:val="008C7884"/>
    <w:rsid w:val="008E7D73"/>
    <w:rsid w:val="00927192"/>
    <w:rsid w:val="009301AF"/>
    <w:rsid w:val="0093219C"/>
    <w:rsid w:val="0094108D"/>
    <w:rsid w:val="00942632"/>
    <w:rsid w:val="00981580"/>
    <w:rsid w:val="00982811"/>
    <w:rsid w:val="009852E3"/>
    <w:rsid w:val="00A327A3"/>
    <w:rsid w:val="00A34D53"/>
    <w:rsid w:val="00AD6BD1"/>
    <w:rsid w:val="00B07B83"/>
    <w:rsid w:val="00B26A5A"/>
    <w:rsid w:val="00B42BF1"/>
    <w:rsid w:val="00B7748F"/>
    <w:rsid w:val="00B959A5"/>
    <w:rsid w:val="00BC0861"/>
    <w:rsid w:val="00BD1719"/>
    <w:rsid w:val="00BD3280"/>
    <w:rsid w:val="00BD5F29"/>
    <w:rsid w:val="00BF019B"/>
    <w:rsid w:val="00C07FA4"/>
    <w:rsid w:val="00C128B6"/>
    <w:rsid w:val="00C6047E"/>
    <w:rsid w:val="00C63AAF"/>
    <w:rsid w:val="00C73985"/>
    <w:rsid w:val="00C7522C"/>
    <w:rsid w:val="00C83972"/>
    <w:rsid w:val="00CC670C"/>
    <w:rsid w:val="00D1030B"/>
    <w:rsid w:val="00D63995"/>
    <w:rsid w:val="00D640B2"/>
    <w:rsid w:val="00D659E7"/>
    <w:rsid w:val="00DB6544"/>
    <w:rsid w:val="00DB7429"/>
    <w:rsid w:val="00DC305B"/>
    <w:rsid w:val="00DD6AB9"/>
    <w:rsid w:val="00DF7108"/>
    <w:rsid w:val="00E0101A"/>
    <w:rsid w:val="00E2225B"/>
    <w:rsid w:val="00E33D5F"/>
    <w:rsid w:val="00E513A0"/>
    <w:rsid w:val="00E55A4F"/>
    <w:rsid w:val="00E578E5"/>
    <w:rsid w:val="00E60EF3"/>
    <w:rsid w:val="00E6425F"/>
    <w:rsid w:val="00E824FF"/>
    <w:rsid w:val="00EF2D98"/>
    <w:rsid w:val="00EF6845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89A7A1-7EC1-40A0-9912-D75CA469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C0D25-52E2-48B3-8CE2-1D5EA1B42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Justyna Wasilewicz</cp:lastModifiedBy>
  <cp:revision>2</cp:revision>
  <cp:lastPrinted>2019-12-20T13:22:00Z</cp:lastPrinted>
  <dcterms:created xsi:type="dcterms:W3CDTF">2021-09-21T10:23:00Z</dcterms:created>
  <dcterms:modified xsi:type="dcterms:W3CDTF">2021-09-21T10:23:00Z</dcterms:modified>
</cp:coreProperties>
</file>