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57441" w14:textId="734A18D3" w:rsidR="006E7B37" w:rsidRDefault="006E7B37" w:rsidP="00F2371A">
      <w:pPr>
        <w:suppressAutoHyphens/>
        <w:spacing w:after="0"/>
        <w:jc w:val="right"/>
        <w:rPr>
          <w:rFonts w:ascii="Calibri Light" w:eastAsia="Times New Roman" w:hAnsi="Calibri Light" w:cstheme="minorHAnsi"/>
          <w:b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ab/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…………………………….</w:t>
      </w:r>
      <w:r w:rsidR="00981580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, dn. </w:t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="00BC0861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 r.</w:t>
      </w:r>
    </w:p>
    <w:p w14:paraId="7CA75A26" w14:textId="28F8A9E7" w:rsidR="00F2371A" w:rsidRPr="00F2371A" w:rsidRDefault="00F2371A" w:rsidP="00F2371A">
      <w:pPr>
        <w:suppressAutoHyphens/>
        <w:spacing w:after="0"/>
        <w:ind w:left="6372"/>
        <w:rPr>
          <w:rFonts w:ascii="Calibri Light" w:eastAsia="Times New Roman" w:hAnsi="Calibri Light" w:cstheme="minorHAnsi"/>
          <w:i/>
          <w:sz w:val="24"/>
          <w:szCs w:val="24"/>
          <w:vertAlign w:val="superscript"/>
          <w:lang w:eastAsia="ar-SA"/>
        </w:rPr>
      </w:pPr>
      <w:r>
        <w:rPr>
          <w:rFonts w:ascii="Calibri Light" w:eastAsia="Times New Roman" w:hAnsi="Calibri Light" w:cstheme="minorHAnsi"/>
          <w:i/>
          <w:sz w:val="24"/>
          <w:szCs w:val="24"/>
          <w:vertAlign w:val="superscript"/>
          <w:lang w:eastAsia="ar-SA"/>
        </w:rPr>
        <w:t xml:space="preserve">     </w:t>
      </w:r>
      <w:r w:rsidRPr="00F2371A">
        <w:rPr>
          <w:rFonts w:ascii="Calibri Light" w:eastAsia="Times New Roman" w:hAnsi="Calibri Light" w:cstheme="minorHAnsi"/>
          <w:i/>
          <w:sz w:val="24"/>
          <w:szCs w:val="24"/>
          <w:vertAlign w:val="superscript"/>
          <w:lang w:eastAsia="ar-SA"/>
        </w:rPr>
        <w:t>(miejscowość, data)</w:t>
      </w:r>
    </w:p>
    <w:p w14:paraId="0299DF92" w14:textId="77777777"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14:paraId="6422A47A" w14:textId="77777777" w:rsidR="00842B14" w:rsidRPr="0060320D" w:rsidRDefault="00842B14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00CBE42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3EB9D9B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109FC8E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172AA4BC" w14:textId="0D8643C6" w:rsidR="005C22DB" w:rsidRPr="00F2371A" w:rsidRDefault="005C22DB" w:rsidP="005C22DB">
      <w:pPr>
        <w:spacing w:after="0"/>
        <w:rPr>
          <w:rFonts w:ascii="Calibri Light" w:eastAsia="Times New Roman" w:hAnsi="Calibri Light" w:cstheme="minorHAnsi"/>
          <w:i/>
          <w:sz w:val="24"/>
          <w:szCs w:val="24"/>
          <w:vertAlign w:val="superscript"/>
          <w:lang w:eastAsia="ar-SA"/>
        </w:rPr>
      </w:pPr>
      <w:r w:rsidRPr="00F2371A">
        <w:rPr>
          <w:rFonts w:ascii="Calibri Light" w:eastAsia="Times New Roman" w:hAnsi="Calibri Light" w:cstheme="minorHAnsi"/>
          <w:i/>
          <w:sz w:val="24"/>
          <w:szCs w:val="24"/>
          <w:vertAlign w:val="superscript"/>
          <w:lang w:eastAsia="ar-SA"/>
        </w:rPr>
        <w:t xml:space="preserve">        </w:t>
      </w:r>
      <w:r w:rsidR="00F2371A">
        <w:rPr>
          <w:rFonts w:ascii="Calibri Light" w:eastAsia="Times New Roman" w:hAnsi="Calibri Light" w:cstheme="minorHAnsi"/>
          <w:i/>
          <w:sz w:val="24"/>
          <w:szCs w:val="24"/>
          <w:vertAlign w:val="superscript"/>
          <w:lang w:eastAsia="ar-SA"/>
        </w:rPr>
        <w:t xml:space="preserve">      </w:t>
      </w:r>
      <w:r w:rsidRPr="00F2371A">
        <w:rPr>
          <w:rFonts w:ascii="Calibri Light" w:eastAsia="Times New Roman" w:hAnsi="Calibri Light" w:cstheme="minorHAnsi"/>
          <w:i/>
          <w:sz w:val="24"/>
          <w:szCs w:val="24"/>
          <w:vertAlign w:val="superscript"/>
          <w:lang w:eastAsia="ar-SA"/>
        </w:rPr>
        <w:t xml:space="preserve">  (nazwa i dane firmy)</w:t>
      </w:r>
    </w:p>
    <w:p w14:paraId="59FE8F45" w14:textId="77777777"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15CB3524" w14:textId="77777777" w:rsid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FC26F36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13128E2" w14:textId="77777777" w:rsidR="005C22DB" w:rsidRPr="0060320D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65FA3DC4" w14:textId="77777777"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6ECC6926" w14:textId="22556FF4" w:rsidR="00F2371A" w:rsidRDefault="00B42BF1" w:rsidP="00F2371A">
      <w:pPr>
        <w:spacing w:after="0" w:line="240" w:lineRule="auto"/>
        <w:jc w:val="both"/>
        <w:rPr>
          <w:rFonts w:ascii="Calibri Light" w:eastAsia="Times New Roman" w:hAnsi="Calibri Light" w:cstheme="minorHAnsi"/>
          <w:b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Oświadczam, że</w:t>
      </w:r>
      <w:r w:rsidR="00842B14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="00F2371A">
        <w:rPr>
          <w:rFonts w:ascii="Calibri Light" w:eastAsia="Times New Roman" w:hAnsi="Calibri Light" w:cstheme="minorHAnsi"/>
          <w:b/>
          <w:szCs w:val="24"/>
          <w:lang w:eastAsia="ar-SA"/>
        </w:rPr>
        <w:t>_____________________________________________________________________</w:t>
      </w:r>
    </w:p>
    <w:p w14:paraId="42B4A1FB" w14:textId="51FAB09F" w:rsidR="00F2371A" w:rsidRPr="00F2371A" w:rsidRDefault="00F2371A" w:rsidP="00F2371A">
      <w:pPr>
        <w:spacing w:after="0" w:line="240" w:lineRule="auto"/>
        <w:ind w:left="708" w:firstLine="708"/>
        <w:jc w:val="center"/>
        <w:rPr>
          <w:rFonts w:ascii="Calibri Light" w:hAnsi="Calibri Light" w:cs="Arial"/>
          <w:i/>
          <w:color w:val="000000"/>
          <w:sz w:val="24"/>
          <w:szCs w:val="24"/>
          <w:vertAlign w:val="superscript"/>
        </w:rPr>
      </w:pPr>
      <w:r w:rsidRPr="00F2371A">
        <w:rPr>
          <w:rFonts w:ascii="Calibri Light" w:hAnsi="Calibri Light" w:cs="Arial"/>
          <w:i/>
          <w:color w:val="000000"/>
          <w:sz w:val="24"/>
          <w:szCs w:val="24"/>
          <w:vertAlign w:val="superscript"/>
        </w:rPr>
        <w:t>(nazwa firmy)</w:t>
      </w:r>
    </w:p>
    <w:p w14:paraId="4C2075F9" w14:textId="32EAC819" w:rsidR="00B42BF1" w:rsidRPr="0060320D" w:rsidRDefault="00E60EF3" w:rsidP="00F2371A">
      <w:pPr>
        <w:spacing w:after="0" w:line="240" w:lineRule="auto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n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ie jest powiązany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="00F2371A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>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</w:t>
      </w:r>
      <w:r w:rsidR="000B4E05">
        <w:rPr>
          <w:rFonts w:ascii="Calibri Light" w:eastAsia="Times New Roman" w:hAnsi="Calibri Light" w:cstheme="minorHAnsi"/>
          <w:szCs w:val="24"/>
          <w:lang w:eastAsia="ar-SA"/>
        </w:rPr>
        <w:t>ych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br/>
        <w:t>z przygotowaniem i przeprowadzeniem procedury wyboru wyko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nawcy a wykonawcą, polegające w 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>szczególności na:</w:t>
      </w:r>
    </w:p>
    <w:p w14:paraId="145AAF45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uczestniczeniu w spółce jako wspólnik spółki cywilnej lub spółki osobowej;</w:t>
      </w:r>
    </w:p>
    <w:p w14:paraId="7602AD6D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posiadaniu co najmniej 10 % udziałów lub akcji;</w:t>
      </w:r>
    </w:p>
    <w:p w14:paraId="5FC413C0" w14:textId="6C05D793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pełnieniu funkcji członka organu nadzorczego lub zarządzającego, prokurenta, pełnomocnika;</w:t>
      </w:r>
    </w:p>
    <w:p w14:paraId="00368EFC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818120B" w14:textId="77777777" w:rsidR="00B42BF1" w:rsidRPr="0060320D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E790830" w14:textId="77777777"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14:paraId="643BF9A5" w14:textId="77777777"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14:paraId="6BE51178" w14:textId="77777777"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14:paraId="4DDC2353" w14:textId="346EA201" w:rsidR="006E7B37" w:rsidRPr="00F2371A" w:rsidRDefault="00F2371A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i/>
          <w:sz w:val="24"/>
          <w:szCs w:val="24"/>
          <w:vertAlign w:val="superscript"/>
          <w:lang w:eastAsia="pl-PL"/>
        </w:rPr>
      </w:pPr>
      <w:bookmarkStart w:id="0" w:name="_GoBack"/>
      <w:bookmarkEnd w:id="0"/>
      <w:r>
        <w:rPr>
          <w:rFonts w:ascii="Calibri Light" w:eastAsia="Times New Roman" w:hAnsi="Calibri Light" w:cstheme="minorHAnsi"/>
          <w:i/>
          <w:sz w:val="24"/>
          <w:szCs w:val="24"/>
          <w:vertAlign w:val="superscript"/>
          <w:lang w:eastAsia="ar-SA"/>
        </w:rPr>
        <w:t>(</w:t>
      </w:r>
      <w:r w:rsidR="006E7B37" w:rsidRPr="00F2371A">
        <w:rPr>
          <w:rFonts w:ascii="Calibri Light" w:eastAsia="Times New Roman" w:hAnsi="Calibri Light" w:cstheme="minorHAnsi"/>
          <w:i/>
          <w:sz w:val="24"/>
          <w:szCs w:val="24"/>
          <w:vertAlign w:val="superscript"/>
          <w:lang w:eastAsia="ar-SA"/>
        </w:rPr>
        <w:t xml:space="preserve">podpis </w:t>
      </w:r>
      <w:r w:rsidRPr="00F2371A">
        <w:rPr>
          <w:rFonts w:ascii="Calibri Light" w:eastAsia="Times New Roman" w:hAnsi="Calibri Light" w:cstheme="minorHAnsi"/>
          <w:i/>
          <w:sz w:val="24"/>
          <w:szCs w:val="24"/>
          <w:vertAlign w:val="superscript"/>
          <w:lang w:eastAsia="ar-SA"/>
        </w:rPr>
        <w:t>osoby upoważnione</w:t>
      </w:r>
      <w:r>
        <w:rPr>
          <w:rFonts w:ascii="Calibri Light" w:eastAsia="Times New Roman" w:hAnsi="Calibri Light" w:cstheme="minorHAnsi"/>
          <w:i/>
          <w:sz w:val="24"/>
          <w:szCs w:val="24"/>
          <w:vertAlign w:val="superscript"/>
          <w:lang w:eastAsia="ar-SA"/>
        </w:rPr>
        <w:t>)</w:t>
      </w:r>
    </w:p>
    <w:sectPr w:rsidR="006E7B37" w:rsidRPr="00F2371A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2D5BD" w14:textId="77777777" w:rsidR="004C40D9" w:rsidRDefault="004C40D9" w:rsidP="00E55A4F">
      <w:pPr>
        <w:spacing w:after="0" w:line="240" w:lineRule="auto"/>
      </w:pPr>
      <w:r>
        <w:separator/>
      </w:r>
    </w:p>
  </w:endnote>
  <w:endnote w:type="continuationSeparator" w:id="0">
    <w:p w14:paraId="5A4A8F45" w14:textId="77777777" w:rsidR="004C40D9" w:rsidRDefault="004C40D9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EF773" w14:textId="77777777" w:rsidR="00E55A4F" w:rsidRDefault="0060320D">
    <w:pPr>
      <w:pStyle w:val="Stopka"/>
    </w:pPr>
    <w:r>
      <w:rPr>
        <w:noProof/>
        <w:lang w:eastAsia="pl-PL"/>
      </w:rPr>
      <w:drawing>
        <wp:inline distT="0" distB="0" distL="0" distR="0" wp14:anchorId="3DC4EB14" wp14:editId="467B460B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 4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B3D13" w14:textId="77777777" w:rsidR="004C40D9" w:rsidRDefault="004C40D9" w:rsidP="00E55A4F">
      <w:pPr>
        <w:spacing w:after="0" w:line="240" w:lineRule="auto"/>
      </w:pPr>
      <w:r>
        <w:separator/>
      </w:r>
    </w:p>
  </w:footnote>
  <w:footnote w:type="continuationSeparator" w:id="0">
    <w:p w14:paraId="1653DCB1" w14:textId="77777777" w:rsidR="004C40D9" w:rsidRDefault="004C40D9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2"/>
  </w:num>
  <w:num w:numId="3">
    <w:abstractNumId w:val="28"/>
  </w:num>
  <w:num w:numId="4">
    <w:abstractNumId w:val="25"/>
  </w:num>
  <w:num w:numId="5">
    <w:abstractNumId w:val="27"/>
  </w:num>
  <w:num w:numId="6">
    <w:abstractNumId w:val="40"/>
  </w:num>
  <w:num w:numId="7">
    <w:abstractNumId w:val="23"/>
  </w:num>
  <w:num w:numId="8">
    <w:abstractNumId w:val="47"/>
  </w:num>
  <w:num w:numId="9">
    <w:abstractNumId w:val="45"/>
  </w:num>
  <w:num w:numId="10">
    <w:abstractNumId w:val="14"/>
  </w:num>
  <w:num w:numId="11">
    <w:abstractNumId w:val="44"/>
  </w:num>
  <w:num w:numId="12">
    <w:abstractNumId w:val="29"/>
  </w:num>
  <w:num w:numId="13">
    <w:abstractNumId w:val="26"/>
  </w:num>
  <w:num w:numId="14">
    <w:abstractNumId w:val="43"/>
  </w:num>
  <w:num w:numId="15">
    <w:abstractNumId w:val="11"/>
  </w:num>
  <w:num w:numId="16">
    <w:abstractNumId w:val="30"/>
  </w:num>
  <w:num w:numId="17">
    <w:abstractNumId w:val="35"/>
  </w:num>
  <w:num w:numId="18">
    <w:abstractNumId w:val="31"/>
  </w:num>
  <w:num w:numId="19">
    <w:abstractNumId w:val="21"/>
  </w:num>
  <w:num w:numId="20">
    <w:abstractNumId w:val="24"/>
  </w:num>
  <w:num w:numId="21">
    <w:abstractNumId w:val="16"/>
  </w:num>
  <w:num w:numId="22">
    <w:abstractNumId w:val="10"/>
  </w:num>
  <w:num w:numId="23">
    <w:abstractNumId w:val="48"/>
  </w:num>
  <w:num w:numId="24">
    <w:abstractNumId w:val="18"/>
  </w:num>
  <w:num w:numId="25">
    <w:abstractNumId w:val="42"/>
  </w:num>
  <w:num w:numId="26">
    <w:abstractNumId w:val="34"/>
  </w:num>
  <w:num w:numId="27">
    <w:abstractNumId w:val="39"/>
  </w:num>
  <w:num w:numId="28">
    <w:abstractNumId w:val="33"/>
  </w:num>
  <w:num w:numId="29">
    <w:abstractNumId w:val="49"/>
  </w:num>
  <w:num w:numId="30">
    <w:abstractNumId w:val="36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3"/>
  </w:num>
  <w:num w:numId="44">
    <w:abstractNumId w:val="17"/>
  </w:num>
  <w:num w:numId="45">
    <w:abstractNumId w:val="32"/>
  </w:num>
  <w:num w:numId="46">
    <w:abstractNumId w:val="15"/>
  </w:num>
  <w:num w:numId="47">
    <w:abstractNumId w:val="37"/>
  </w:num>
  <w:num w:numId="48">
    <w:abstractNumId w:val="41"/>
  </w:num>
  <w:num w:numId="49">
    <w:abstractNumId w:val="4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53"/>
    <w:rsid w:val="00007CAE"/>
    <w:rsid w:val="00024CDA"/>
    <w:rsid w:val="00031C2E"/>
    <w:rsid w:val="00097685"/>
    <w:rsid w:val="000B0C66"/>
    <w:rsid w:val="000B4E05"/>
    <w:rsid w:val="000C1D2B"/>
    <w:rsid w:val="00100511"/>
    <w:rsid w:val="00101FF9"/>
    <w:rsid w:val="00122C45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C40D9"/>
    <w:rsid w:val="004E342B"/>
    <w:rsid w:val="00505FD5"/>
    <w:rsid w:val="0050686F"/>
    <w:rsid w:val="00516520"/>
    <w:rsid w:val="005170B0"/>
    <w:rsid w:val="00521159"/>
    <w:rsid w:val="0058271D"/>
    <w:rsid w:val="00583617"/>
    <w:rsid w:val="005C22DB"/>
    <w:rsid w:val="005E332D"/>
    <w:rsid w:val="0060320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76D4"/>
    <w:rsid w:val="008100B6"/>
    <w:rsid w:val="00842B14"/>
    <w:rsid w:val="00846930"/>
    <w:rsid w:val="008506E3"/>
    <w:rsid w:val="00894834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B07B83"/>
    <w:rsid w:val="00B26A5A"/>
    <w:rsid w:val="00B42BF1"/>
    <w:rsid w:val="00B959A5"/>
    <w:rsid w:val="00BC0861"/>
    <w:rsid w:val="00BD1719"/>
    <w:rsid w:val="00BD3280"/>
    <w:rsid w:val="00BD5F29"/>
    <w:rsid w:val="00BF019B"/>
    <w:rsid w:val="00C07FA4"/>
    <w:rsid w:val="00C128B6"/>
    <w:rsid w:val="00C6047E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2371A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4D78BD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1B9C5-29BE-4F93-A530-9BB1A99B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Oliwia Musiałowska</cp:lastModifiedBy>
  <cp:revision>2</cp:revision>
  <cp:lastPrinted>2019-12-20T13:22:00Z</cp:lastPrinted>
  <dcterms:created xsi:type="dcterms:W3CDTF">2021-05-27T09:31:00Z</dcterms:created>
  <dcterms:modified xsi:type="dcterms:W3CDTF">2021-05-27T09:31:00Z</dcterms:modified>
</cp:coreProperties>
</file>