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bookmarkStart w:id="0" w:name="_GoBack"/>
      <w:bookmarkEnd w:id="0"/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B42BF1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……………………………………………………………………………………………………………………………………… ………………………………………………………..……………………………………………………………………………………………………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6F" w:rsidRDefault="0012386F" w:rsidP="00E55A4F">
      <w:pPr>
        <w:spacing w:after="0" w:line="240" w:lineRule="auto"/>
      </w:pPr>
      <w:r>
        <w:separator/>
      </w:r>
    </w:p>
  </w:endnote>
  <w:endnote w:type="continuationSeparator" w:id="0">
    <w:p w:rsidR="0012386F" w:rsidRDefault="0012386F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AF" w:rsidRDefault="007F58F5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>
      <w:rPr>
        <w:rFonts w:ascii="Calibri" w:hAnsi="Calibri" w:cs="Arial"/>
        <w:bCs/>
        <w:i/>
        <w:noProof/>
        <w:color w:val="000000" w:themeColor="text1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12700</wp:posOffset>
          </wp:positionV>
          <wp:extent cx="628650" cy="805180"/>
          <wp:effectExtent l="0" t="0" r="0" b="0"/>
          <wp:wrapNone/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asobczak\Desktop\get-file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58F5" w:rsidRDefault="007F58F5" w:rsidP="007F58F5">
    <w:pPr>
      <w:spacing w:after="0" w:line="240" w:lineRule="auto"/>
      <w:ind w:left="1416"/>
      <w:jc w:val="center"/>
      <w:rPr>
        <w:rFonts w:ascii="Calibri" w:hAnsi="Calibri" w:cs="Arial"/>
        <w:bCs/>
        <w:i/>
        <w:color w:val="000000"/>
        <w:sz w:val="20"/>
      </w:rPr>
    </w:pPr>
    <w:r w:rsidRPr="00172091">
      <w:rPr>
        <w:rFonts w:ascii="Calibri" w:hAnsi="Calibri" w:cs="Arial"/>
        <w:bCs/>
        <w:i/>
        <w:color w:val="000000"/>
        <w:sz w:val="20"/>
      </w:rPr>
      <w:t>Projekt jest dofinansowany ze środków Funduszu Rozwiązywania Problemów Hazardowych, będących w dyspozycji Ministra Zdrowia w ramach konkursu przeprowadzonego przez</w:t>
    </w:r>
  </w:p>
  <w:p w:rsidR="007F58F5" w:rsidRPr="00172091" w:rsidRDefault="007F58F5" w:rsidP="007F58F5">
    <w:pPr>
      <w:spacing w:after="0" w:line="240" w:lineRule="auto"/>
      <w:ind w:left="708" w:firstLine="708"/>
      <w:jc w:val="center"/>
      <w:rPr>
        <w:rFonts w:ascii="Calibri" w:hAnsi="Calibri" w:cs="Arial"/>
        <w:i/>
        <w:color w:val="000000"/>
        <w:sz w:val="20"/>
      </w:rPr>
    </w:pPr>
    <w:r w:rsidRPr="00172091">
      <w:rPr>
        <w:rFonts w:ascii="Calibri" w:hAnsi="Calibri" w:cs="Arial"/>
        <w:bCs/>
        <w:i/>
        <w:color w:val="000000"/>
        <w:sz w:val="20"/>
      </w:rPr>
      <w:t>Krajowe Biuro do Spraw Przeciwdziałania Narkomanii</w:t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6F" w:rsidRDefault="0012386F" w:rsidP="00E55A4F">
      <w:pPr>
        <w:spacing w:after="0" w:line="240" w:lineRule="auto"/>
      </w:pPr>
      <w:r>
        <w:separator/>
      </w:r>
    </w:p>
  </w:footnote>
  <w:footnote w:type="continuationSeparator" w:id="0">
    <w:p w:rsidR="0012386F" w:rsidRDefault="0012386F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C1D2B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3220-4DFB-4B3C-B86D-8B5C1EC3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Szymon</cp:lastModifiedBy>
  <cp:revision>11</cp:revision>
  <cp:lastPrinted>2019-12-20T13:22:00Z</cp:lastPrinted>
  <dcterms:created xsi:type="dcterms:W3CDTF">2020-04-29T12:08:00Z</dcterms:created>
  <dcterms:modified xsi:type="dcterms:W3CDTF">2021-04-12T11:13:00Z</dcterms:modified>
</cp:coreProperties>
</file>