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223E7F">
        <w:rPr>
          <w:rFonts w:ascii="Times New Roman" w:eastAsia="Times New Roman" w:hAnsi="Times New Roman"/>
          <w:lang w:eastAsia="pl-PL"/>
        </w:rPr>
        <w:t>2</w:t>
      </w:r>
      <w:r w:rsidR="00BA4E95">
        <w:rPr>
          <w:rFonts w:ascii="Times New Roman" w:eastAsia="Times New Roman" w:hAnsi="Times New Roman"/>
          <w:lang w:eastAsia="pl-PL"/>
        </w:rPr>
        <w:t>0</w:t>
      </w:r>
      <w:r w:rsidR="00AE5D08" w:rsidRPr="008E7E61">
        <w:rPr>
          <w:rFonts w:ascii="Times New Roman" w:eastAsia="Times New Roman" w:hAnsi="Times New Roman"/>
          <w:lang w:eastAsia="pl-PL"/>
        </w:rPr>
        <w:t>.</w:t>
      </w:r>
      <w:r w:rsidR="005E5E17">
        <w:rPr>
          <w:rFonts w:ascii="Times New Roman" w:eastAsia="Times New Roman" w:hAnsi="Times New Roman"/>
          <w:lang w:eastAsia="pl-PL"/>
        </w:rPr>
        <w:t>02</w:t>
      </w:r>
      <w:r w:rsidR="00BB3E73" w:rsidRPr="008E7E61">
        <w:rPr>
          <w:rFonts w:ascii="Times New Roman" w:eastAsia="Times New Roman" w:hAnsi="Times New Roman"/>
          <w:lang w:eastAsia="pl-PL"/>
        </w:rPr>
        <w:t>.</w:t>
      </w:r>
      <w:r w:rsidR="009D7784" w:rsidRPr="008E7E61">
        <w:rPr>
          <w:rFonts w:ascii="Times New Roman" w:eastAsia="Times New Roman" w:hAnsi="Times New Roman"/>
          <w:lang w:eastAsia="pl-PL"/>
        </w:rPr>
        <w:t>201</w:t>
      </w:r>
      <w:r w:rsidR="00BA4E95">
        <w:rPr>
          <w:rFonts w:ascii="Times New Roman" w:eastAsia="Times New Roman" w:hAnsi="Times New Roman"/>
          <w:lang w:eastAsia="pl-PL"/>
        </w:rPr>
        <w:t>9</w:t>
      </w:r>
      <w:r w:rsidRPr="008E7E61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DIT-0400-</w:t>
      </w:r>
      <w:r w:rsidR="00BA4E95" w:rsidRPr="00BA4E95">
        <w:rPr>
          <w:rFonts w:ascii="Times New Roman" w:eastAsia="Times New Roman" w:hAnsi="Times New Roman"/>
          <w:b/>
          <w:bCs/>
          <w:lang w:eastAsia="pl-PL"/>
        </w:rPr>
        <w:t>8285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/1</w:t>
      </w:r>
      <w:r w:rsidR="00BA4E95">
        <w:rPr>
          <w:rFonts w:ascii="Times New Roman" w:eastAsia="Times New Roman" w:hAnsi="Times New Roman"/>
          <w:b/>
          <w:bCs/>
          <w:lang w:eastAsia="pl-PL"/>
        </w:rPr>
        <w:t>9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702435" w:rsidRPr="00C44B04">
        <w:rPr>
          <w:rFonts w:ascii="Times New Roman" w:eastAsia="Times New Roman" w:hAnsi="Times New Roman"/>
          <w:b/>
          <w:i/>
          <w:lang w:eastAsia="pl-PL"/>
        </w:rPr>
        <w:t>„</w:t>
      </w: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-637493593"/>
          <w:placeholder>
            <w:docPart w:val="F14D134C1A69456F8A82530EDE15C32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F2E92">
            <w:rPr>
              <w:rFonts w:ascii="Times New Roman" w:eastAsia="Times New Roman" w:hAnsi="Times New Roman"/>
              <w:b/>
              <w:i/>
              <w:lang w:eastAsia="pl-PL"/>
            </w:rPr>
            <w:t xml:space="preserve">Przedłużenie </w:t>
          </w:r>
          <w:r w:rsidR="004C49A8">
            <w:rPr>
              <w:rFonts w:ascii="Times New Roman" w:eastAsia="Times New Roman" w:hAnsi="Times New Roman"/>
              <w:b/>
              <w:i/>
              <w:lang w:eastAsia="pl-PL"/>
            </w:rPr>
            <w:t>opieki serwisowej</w:t>
          </w:r>
          <w:r w:rsidR="00FF2E92">
            <w:rPr>
              <w:rFonts w:ascii="Times New Roman" w:eastAsia="Times New Roman" w:hAnsi="Times New Roman"/>
              <w:b/>
              <w:i/>
              <w:lang w:eastAsia="pl-PL"/>
            </w:rPr>
            <w:t xml:space="preserve"> na UTM Fortigate 1000C na jeden rok</w:t>
          </w:r>
        </w:sdtContent>
      </w:sdt>
      <w:r w:rsidR="00702435" w:rsidRPr="00C44B04">
        <w:rPr>
          <w:rFonts w:ascii="Times New Roman" w:eastAsia="Times New Roman" w:hAnsi="Times New Roman"/>
          <w:b/>
          <w:i/>
          <w:lang w:eastAsia="pl-PL"/>
        </w:rPr>
        <w:t>”</w:t>
      </w:r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FF2E92" w:rsidRDefault="004C49A8" w:rsidP="000F64BF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Przedmiotem zamówienia jest przedłużenie opieki serwisowej</w:t>
      </w:r>
      <w:r w:rsidR="00FF2E92">
        <w:rPr>
          <w:rFonts w:ascii="Times New Roman" w:hAnsi="Times New Roman"/>
          <w:bCs/>
        </w:rPr>
        <w:t xml:space="preserve"> na </w:t>
      </w:r>
      <w:r>
        <w:rPr>
          <w:rFonts w:ascii="Times New Roman" w:hAnsi="Times New Roman"/>
          <w:bCs/>
        </w:rPr>
        <w:t xml:space="preserve">istniejących warunkach na </w:t>
      </w:r>
      <w:r w:rsidR="00FF2E92">
        <w:rPr>
          <w:rFonts w:ascii="Times New Roman" w:hAnsi="Times New Roman"/>
          <w:bCs/>
        </w:rPr>
        <w:t xml:space="preserve">okres jednego roku na urządzenie UTM </w:t>
      </w:r>
      <w:r w:rsidR="00FF2E92" w:rsidRPr="00FF2E92">
        <w:rPr>
          <w:rFonts w:ascii="Times New Roman" w:hAnsi="Times New Roman"/>
          <w:bCs/>
        </w:rPr>
        <w:t>FortiGate-1000C</w:t>
      </w:r>
      <w:r w:rsidR="00FF2E92">
        <w:rPr>
          <w:rFonts w:ascii="Times New Roman" w:hAnsi="Times New Roman"/>
          <w:bCs/>
        </w:rPr>
        <w:t xml:space="preserve">, SN: FGT1KC3912800867. Aktualna </w:t>
      </w:r>
      <w:r>
        <w:rPr>
          <w:rFonts w:ascii="Times New Roman" w:hAnsi="Times New Roman"/>
          <w:bCs/>
        </w:rPr>
        <w:t xml:space="preserve">opieka </w:t>
      </w:r>
      <w:r w:rsidR="00BA4E95">
        <w:rPr>
          <w:rFonts w:ascii="Times New Roman" w:hAnsi="Times New Roman"/>
          <w:bCs/>
        </w:rPr>
        <w:t>wygasa 7.03.2019</w:t>
      </w:r>
      <w:r w:rsidR="00FF2E92">
        <w:rPr>
          <w:rFonts w:ascii="Times New Roman" w:hAnsi="Times New Roman"/>
          <w:bCs/>
        </w:rPr>
        <w:t xml:space="preserve">. </w:t>
      </w:r>
    </w:p>
    <w:p w:rsidR="00F13D79" w:rsidRDefault="00F13D79" w:rsidP="000F64BF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Zakres wsparcia:</w:t>
      </w:r>
    </w:p>
    <w:p w:rsidR="00F13D79" w:rsidRDefault="00F13D79" w:rsidP="00F13D79">
      <w:pPr>
        <w:pStyle w:val="Teksttreci1"/>
        <w:numPr>
          <w:ilvl w:val="0"/>
          <w:numId w:val="16"/>
        </w:numPr>
        <w:spacing w:after="138" w:line="210" w:lineRule="exact"/>
        <w:jc w:val="both"/>
        <w:rPr>
          <w:rStyle w:val="Teksttreci"/>
          <w:color w:val="000000"/>
        </w:rPr>
      </w:pPr>
      <w:r w:rsidRPr="00D97DD0">
        <w:rPr>
          <w:rStyle w:val="Teksttreci"/>
          <w:color w:val="000000"/>
        </w:rPr>
        <w:t>UTM Protection (8x5 FortiCare plus Application Control, IPS, AV, Web Filtering and Antispam Services)</w:t>
      </w:r>
    </w:p>
    <w:p w:rsidR="00F13D79" w:rsidRDefault="00F13D79" w:rsidP="00F13D79">
      <w:pPr>
        <w:pStyle w:val="Teksttreci1"/>
        <w:numPr>
          <w:ilvl w:val="0"/>
          <w:numId w:val="16"/>
        </w:numPr>
        <w:spacing w:after="138" w:line="210" w:lineRule="exact"/>
        <w:jc w:val="both"/>
        <w:rPr>
          <w:rStyle w:val="Teksttreci"/>
          <w:color w:val="000000"/>
        </w:rPr>
      </w:pPr>
      <w:r w:rsidRPr="00D97DD0">
        <w:rPr>
          <w:rStyle w:val="Teksttreci"/>
          <w:color w:val="000000"/>
        </w:rPr>
        <w:t>Advanced Hardware Repleacement service 8x5xNBD</w:t>
      </w:r>
    </w:p>
    <w:p w:rsidR="00EC7E11" w:rsidRPr="00F74F98" w:rsidRDefault="00EC7E11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Oferta musi być przygotowana zgodnie z formularzami stanowiącymi załączniki do Zaproszenia.</w:t>
      </w:r>
    </w:p>
    <w:p w:rsidR="004723F9" w:rsidRPr="00C44B04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eastAsia="Times New Roman" w:hAnsi="Times New Roman"/>
          <w:sz w:val="22"/>
          <w:szCs w:val="22"/>
        </w:rPr>
        <w:t>Ofertę składa się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w formie 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elektronicznej na adres: </w:t>
      </w:r>
      <w:r w:rsidR="00CA57E7" w:rsidRPr="00C44B04">
        <w:rPr>
          <w:rFonts w:ascii="Times New Roman" w:eastAsia="Times New Roman" w:hAnsi="Times New Roman"/>
          <w:sz w:val="22"/>
          <w:szCs w:val="22"/>
          <w:lang w:val="pl-PL"/>
        </w:rPr>
        <w:t>dzit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>@pum.edu.pl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EC7E11" w:rsidRPr="00E54441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="00A15814">
        <w:rPr>
          <w:rFonts w:ascii="Times New Roman" w:eastAsia="Times New Roman" w:hAnsi="Times New Roman"/>
          <w:b/>
          <w:sz w:val="22"/>
          <w:szCs w:val="22"/>
          <w:lang w:val="pl-PL"/>
        </w:rPr>
        <w:t>1</w:t>
      </w:r>
      <w:r w:rsidR="00067994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.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="00EC7E11">
        <w:rPr>
          <w:rFonts w:ascii="Times New Roman" w:eastAsia="Times New Roman" w:hAnsi="Times New Roman"/>
          <w:b/>
          <w:sz w:val="22"/>
          <w:szCs w:val="22"/>
          <w:lang w:val="pl-PL"/>
        </w:rPr>
        <w:t>3</w:t>
      </w:r>
      <w:r w:rsidRPr="00F73DD7">
        <w:rPr>
          <w:rFonts w:ascii="Times New Roman" w:eastAsia="Times New Roman" w:hAnsi="Times New Roman"/>
          <w:b/>
          <w:sz w:val="22"/>
          <w:szCs w:val="22"/>
        </w:rPr>
        <w:t>.201</w:t>
      </w:r>
      <w:r w:rsidR="00BA4E95">
        <w:rPr>
          <w:rFonts w:ascii="Times New Roman" w:eastAsia="Times New Roman" w:hAnsi="Times New Roman"/>
          <w:b/>
          <w:sz w:val="22"/>
          <w:szCs w:val="22"/>
          <w:lang w:val="pl-PL"/>
        </w:rPr>
        <w:t>9</w:t>
      </w:r>
      <w:r w:rsidRPr="00F73DD7">
        <w:rPr>
          <w:rFonts w:ascii="Times New Roman" w:eastAsia="Times New Roman" w:hAnsi="Times New Roman"/>
          <w:b/>
          <w:sz w:val="22"/>
          <w:szCs w:val="22"/>
        </w:rPr>
        <w:t xml:space="preserve"> roku do godziny 1</w:t>
      </w:r>
      <w:r w:rsidR="0056605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Pr="00F73DD7">
        <w:rPr>
          <w:rFonts w:ascii="Times New Roman" w:eastAsia="Times New Roman" w:hAnsi="Times New Roman"/>
          <w:b/>
          <w:sz w:val="22"/>
          <w:szCs w:val="22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C44B04">
        <w:rPr>
          <w:rFonts w:ascii="Times New Roman" w:hAnsi="Times New Roman"/>
          <w:sz w:val="22"/>
          <w:szCs w:val="22"/>
          <w:lang w:val="pl-PL"/>
        </w:rPr>
        <w:t xml:space="preserve">, </w:t>
      </w:r>
      <w:hyperlink r:id="rId9" w:history="1">
        <w:r w:rsidR="00BA4E95" w:rsidRPr="00835989">
          <w:rPr>
            <w:rStyle w:val="Hipercze"/>
            <w:rFonts w:ascii="Times New Roman" w:hAnsi="Times New Roman"/>
            <w:sz w:val="22"/>
            <w:szCs w:val="22"/>
            <w:lang w:val="pl-PL"/>
          </w:rPr>
          <w:t>dzit</w:t>
        </w:r>
        <w:r w:rsidR="00BA4E95" w:rsidRPr="00835989">
          <w:rPr>
            <w:rStyle w:val="Hipercze"/>
            <w:rFonts w:ascii="Times New Roman" w:hAnsi="Times New Roman"/>
            <w:sz w:val="22"/>
            <w:szCs w:val="22"/>
          </w:rPr>
          <w:t>@pum.edu.pl</w:t>
        </w:r>
      </w:hyperlink>
    </w:p>
    <w:p w:rsidR="00BA4E95" w:rsidRDefault="00BA4E95" w:rsidP="00BA4E95">
      <w:pPr>
        <w:pStyle w:val="Teksttreci0"/>
        <w:shd w:val="clear" w:color="auto" w:fill="auto"/>
        <w:tabs>
          <w:tab w:val="left" w:pos="1418"/>
        </w:tabs>
        <w:spacing w:line="240" w:lineRule="auto"/>
        <w:ind w:left="1418" w:firstLine="0"/>
        <w:jc w:val="both"/>
        <w:rPr>
          <w:rFonts w:ascii="Times New Roman" w:hAnsi="Times New Roman"/>
          <w:sz w:val="22"/>
          <w:szCs w:val="22"/>
        </w:rPr>
      </w:pPr>
    </w:p>
    <w:p w:rsidR="00BA4E95" w:rsidRDefault="00BA4E95" w:rsidP="00BA4E95">
      <w:pPr>
        <w:pStyle w:val="Teksttreci0"/>
        <w:shd w:val="clear" w:color="auto" w:fill="auto"/>
        <w:tabs>
          <w:tab w:val="left" w:pos="1418"/>
        </w:tabs>
        <w:spacing w:line="240" w:lineRule="auto"/>
        <w:ind w:left="1418" w:firstLine="0"/>
        <w:jc w:val="both"/>
        <w:rPr>
          <w:rFonts w:ascii="Times New Roman" w:hAnsi="Times New Roman"/>
          <w:sz w:val="22"/>
          <w:szCs w:val="22"/>
        </w:rPr>
      </w:pPr>
    </w:p>
    <w:p w:rsidR="00BA4E95" w:rsidRDefault="00BA4E95" w:rsidP="00BA4E95">
      <w:pPr>
        <w:pStyle w:val="Teksttreci0"/>
        <w:shd w:val="clear" w:color="auto" w:fill="auto"/>
        <w:tabs>
          <w:tab w:val="left" w:pos="1418"/>
        </w:tabs>
        <w:spacing w:line="240" w:lineRule="auto"/>
        <w:ind w:left="1418" w:firstLine="0"/>
        <w:jc w:val="both"/>
        <w:rPr>
          <w:rFonts w:ascii="Times New Roman" w:hAnsi="Times New Roman"/>
          <w:sz w:val="22"/>
          <w:szCs w:val="22"/>
        </w:rPr>
      </w:pPr>
    </w:p>
    <w:p w:rsidR="00BA4E95" w:rsidRPr="00C44B04" w:rsidRDefault="00BA4E95" w:rsidP="00BA4E95">
      <w:pPr>
        <w:pStyle w:val="Teksttreci0"/>
        <w:shd w:val="clear" w:color="auto" w:fill="auto"/>
        <w:tabs>
          <w:tab w:val="left" w:pos="1418"/>
        </w:tabs>
        <w:spacing w:line="240" w:lineRule="auto"/>
        <w:ind w:left="1418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lastRenderedPageBreak/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Jako najkorzystniejszą, Zamwaiajcy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19292C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19292C" w:rsidRPr="00C44B04" w:rsidRDefault="0019292C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Umowa</w:t>
      </w:r>
      <w:bookmarkStart w:id="0" w:name="_GoBack"/>
      <w:bookmarkEnd w:id="0"/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CA68E7" w:rsidRPr="00F74F98" w:rsidRDefault="00CA68E7" w:rsidP="00142467">
      <w:pPr>
        <w:ind w:left="720"/>
        <w:jc w:val="both"/>
        <w:rPr>
          <w:rFonts w:ascii="Times New Roman" w:hAnsi="Times New Roman"/>
          <w:b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CA57E7">
      <w:pPr>
        <w:keepNext/>
        <w:spacing w:after="60" w:line="240" w:lineRule="auto"/>
        <w:ind w:left="5664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</w:t>
      </w:r>
      <w:r w:rsidR="00CA57E7">
        <w:rPr>
          <w:rFonts w:ascii="Times New Roman" w:eastAsia="Times New Roman" w:hAnsi="Times New Roman"/>
          <w:b/>
          <w:lang w:eastAsia="pl-PL"/>
        </w:rPr>
        <w:br/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19292C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1720167563"/>
          <w:placeholder>
            <w:docPart w:val="A968AE381C054D5DB821CAEAD113EFF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C49A8">
            <w:rPr>
              <w:rFonts w:ascii="Times New Roman" w:eastAsia="Times New Roman" w:hAnsi="Times New Roman"/>
              <w:b/>
              <w:i/>
              <w:lang w:eastAsia="pl-PL"/>
            </w:rPr>
            <w:t>Przedłużenie opieki serwisowej na UTM Fortigate 1000C na jeden rok</w:t>
          </w:r>
        </w:sdtContent>
      </w:sdt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telefaxu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 xml:space="preserve">W odpowiedzi na publiczne zaproszenie do złożenia oferty,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E54441">
        <w:rPr>
          <w:rFonts w:ascii="Times New Roman" w:eastAsia="Times New Roman" w:hAnsi="Times New Roman"/>
          <w:lang w:eastAsia="pl-PL"/>
        </w:rPr>
        <w:t xml:space="preserve">zgodnie z </w:t>
      </w:r>
      <w:r w:rsidR="004C49A8">
        <w:rPr>
          <w:rFonts w:ascii="Times New Roman" w:eastAsia="Times New Roman" w:hAnsi="Times New Roman"/>
          <w:lang w:eastAsia="pl-PL"/>
        </w:rPr>
        <w:t>opisem przedmiotu zamówienia</w:t>
      </w:r>
      <w:r w:rsidRPr="00F74F98">
        <w:rPr>
          <w:rFonts w:ascii="Times New Roman" w:eastAsia="Times New Roman" w:hAnsi="Times New Roman"/>
          <w:lang w:eastAsia="pl-PL"/>
        </w:rPr>
        <w:t>.</w:t>
      </w:r>
    </w:p>
    <w:p w:rsidR="00A4673C" w:rsidRPr="00F74F98" w:rsidRDefault="00A4673C" w:rsidP="004C49A8">
      <w:pPr>
        <w:numPr>
          <w:ilvl w:val="0"/>
          <w:numId w:val="1"/>
        </w:numPr>
        <w:spacing w:after="60"/>
        <w:contextualSpacing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i uznajemy się za </w:t>
      </w:r>
      <w:r w:rsidR="004C49A8">
        <w:rPr>
          <w:rFonts w:ascii="Times New Roman" w:eastAsia="Times New Roman" w:hAnsi="Times New Roman"/>
          <w:lang w:eastAsia="pl-PL"/>
        </w:rPr>
        <w:t>z</w:t>
      </w:r>
      <w:r w:rsidRPr="00F74F98">
        <w:rPr>
          <w:rFonts w:ascii="Times New Roman" w:eastAsia="Times New Roman" w:hAnsi="Times New Roman"/>
          <w:lang w:eastAsia="pl-PL"/>
        </w:rPr>
        <w:t>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45" w:rsidRDefault="00271A45" w:rsidP="005E1949">
      <w:pPr>
        <w:spacing w:after="0" w:line="240" w:lineRule="auto"/>
      </w:pPr>
      <w:r>
        <w:separator/>
      </w:r>
    </w:p>
  </w:endnote>
  <w:endnote w:type="continuationSeparator" w:id="0">
    <w:p w:rsidR="00271A45" w:rsidRDefault="00271A45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19292C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45" w:rsidRDefault="00271A45" w:rsidP="005E1949">
      <w:pPr>
        <w:spacing w:after="0" w:line="240" w:lineRule="auto"/>
      </w:pPr>
      <w:r>
        <w:separator/>
      </w:r>
    </w:p>
  </w:footnote>
  <w:footnote w:type="continuationSeparator" w:id="0">
    <w:p w:rsidR="00271A45" w:rsidRDefault="00271A45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19292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19292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92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D1651A"/>
    <w:multiLevelType w:val="hybridMultilevel"/>
    <w:tmpl w:val="BA304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3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1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7"/>
  </w:num>
  <w:num w:numId="9">
    <w:abstractNumId w:val="41"/>
  </w:num>
  <w:num w:numId="10">
    <w:abstractNumId w:val="37"/>
  </w:num>
  <w:num w:numId="11">
    <w:abstractNumId w:val="45"/>
  </w:num>
  <w:num w:numId="12">
    <w:abstractNumId w:val="48"/>
  </w:num>
  <w:num w:numId="13">
    <w:abstractNumId w:val="44"/>
  </w:num>
  <w:num w:numId="14">
    <w:abstractNumId w:val="43"/>
  </w:num>
  <w:num w:numId="15">
    <w:abstractNumId w:val="51"/>
  </w:num>
  <w:num w:numId="1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292C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3E7F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1A45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6438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9A8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E09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0FB9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08A9"/>
    <w:rsid w:val="009829AA"/>
    <w:rsid w:val="00983530"/>
    <w:rsid w:val="00983A82"/>
    <w:rsid w:val="0098589C"/>
    <w:rsid w:val="0098766E"/>
    <w:rsid w:val="00990472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15814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84B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E9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77E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4F0C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444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C7E11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3D79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1E42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2E92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68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6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dzit@pum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4D134C1A69456F8A82530EDE15C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8D414-0683-44D0-B5C2-E7F73FEA6A3E}"/>
      </w:docPartPr>
      <w:docPartBody>
        <w:p w:rsidR="00EF46BE" w:rsidRDefault="00C01B8B">
          <w:r w:rsidRPr="004460B6">
            <w:rPr>
              <w:rStyle w:val="Tekstzastpczy"/>
            </w:rPr>
            <w:t>[Tytuł]</w:t>
          </w:r>
        </w:p>
      </w:docPartBody>
    </w:docPart>
    <w:docPart>
      <w:docPartPr>
        <w:name w:val="A968AE381C054D5DB821CAEAD113E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0F9F7-13D8-4826-A609-6585C2C10399}"/>
      </w:docPartPr>
      <w:docPartBody>
        <w:p w:rsidR="00EF46BE" w:rsidRDefault="00C01B8B" w:rsidP="00C01B8B">
          <w:pPr>
            <w:pStyle w:val="A968AE381C054D5DB821CAEAD113EFFE"/>
          </w:pPr>
          <w:r w:rsidRPr="004460B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8B"/>
    <w:rsid w:val="00C01B8B"/>
    <w:rsid w:val="00D31F61"/>
    <w:rsid w:val="00E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B8B"/>
    <w:rPr>
      <w:color w:val="808080"/>
    </w:rPr>
  </w:style>
  <w:style w:type="paragraph" w:customStyle="1" w:styleId="A968AE381C054D5DB821CAEAD113EFFE">
    <w:name w:val="A968AE381C054D5DB821CAEAD113EFFE"/>
    <w:rsid w:val="00C01B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B8B"/>
    <w:rPr>
      <w:color w:val="808080"/>
    </w:rPr>
  </w:style>
  <w:style w:type="paragraph" w:customStyle="1" w:styleId="A968AE381C054D5DB821CAEAD113EFFE">
    <w:name w:val="A968AE381C054D5DB821CAEAD113EFFE"/>
    <w:rsid w:val="00C01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0077-CC72-4CC9-BBA7-07B33774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Wdrożenie systemu do obsługi procesu ‘Młodego badacza’ i  wniosków zakupowych</vt:lpstr>
    </vt:vector>
  </TitlesOfParts>
  <Company>Hewlett-Packard Company</Company>
  <LinksUpToDate>false</LinksUpToDate>
  <CharactersWithSpaces>4607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opieki serwisowej na UTM Fortigate 1000C na jeden rok</dc:title>
  <dc:creator>ojakub</dc:creator>
  <cp:lastModifiedBy>Piotr Legiecki</cp:lastModifiedBy>
  <cp:revision>27</cp:revision>
  <cp:lastPrinted>2016-02-26T10:43:00Z</cp:lastPrinted>
  <dcterms:created xsi:type="dcterms:W3CDTF">2017-08-24T06:38:00Z</dcterms:created>
  <dcterms:modified xsi:type="dcterms:W3CDTF">2019-02-20T08:47:00Z</dcterms:modified>
</cp:coreProperties>
</file>