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655" w:rsidRPr="00FC62B6" w:rsidRDefault="00ED6655" w:rsidP="00D05B7F">
      <w:pPr>
        <w:spacing w:before="120" w:after="0"/>
        <w:jc w:val="center"/>
        <w:rPr>
          <w:rFonts w:ascii="Times New Roman" w:hAnsi="Times New Roman"/>
          <w:b/>
          <w:sz w:val="32"/>
          <w:szCs w:val="32"/>
        </w:rPr>
      </w:pPr>
      <w:r w:rsidRPr="00FC62B6">
        <w:rPr>
          <w:rFonts w:ascii="Times New Roman" w:hAnsi="Times New Roman"/>
          <w:b/>
          <w:sz w:val="32"/>
          <w:szCs w:val="32"/>
        </w:rPr>
        <w:t>SPECYFIKACJA ISTOTNYCH WARUNKÓW ZAMÓWIENIA</w:t>
      </w:r>
    </w:p>
    <w:p w:rsidR="00ED6655" w:rsidRPr="00FC62B6" w:rsidRDefault="00ED6655" w:rsidP="00B973E3">
      <w:pPr>
        <w:spacing w:after="0"/>
        <w:jc w:val="both"/>
        <w:rPr>
          <w:rFonts w:ascii="Times New Roman" w:hAnsi="Times New Roman"/>
          <w:b/>
          <w:sz w:val="24"/>
          <w:szCs w:val="24"/>
        </w:rPr>
      </w:pPr>
    </w:p>
    <w:p w:rsidR="00ED6655" w:rsidRPr="00FC62B6" w:rsidRDefault="00ED6655" w:rsidP="00B973E3">
      <w:pPr>
        <w:spacing w:after="0"/>
        <w:rPr>
          <w:rFonts w:ascii="Times New Roman" w:hAnsi="Times New Roman"/>
          <w:b/>
          <w:i/>
          <w:sz w:val="24"/>
          <w:szCs w:val="24"/>
        </w:rPr>
      </w:pPr>
    </w:p>
    <w:p w:rsidR="00ED6655" w:rsidRPr="00FC62B6" w:rsidRDefault="00ED6655" w:rsidP="00B973E3">
      <w:pPr>
        <w:spacing w:after="0"/>
        <w:rPr>
          <w:rFonts w:ascii="Times New Roman" w:hAnsi="Times New Roman"/>
          <w:b/>
          <w:sz w:val="24"/>
          <w:szCs w:val="24"/>
        </w:rPr>
      </w:pP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ZAMAWIAJĄCY:</w:t>
      </w:r>
    </w:p>
    <w:p w:rsidR="00ED6655" w:rsidRPr="00FC62B6" w:rsidRDefault="00ED6655" w:rsidP="00B973E3">
      <w:pPr>
        <w:spacing w:after="0"/>
        <w:rPr>
          <w:rFonts w:ascii="Times New Roman" w:hAnsi="Times New Roman"/>
          <w:b/>
          <w:sz w:val="4"/>
          <w:szCs w:val="4"/>
        </w:rPr>
      </w:pP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POMORSKI UNIWERSYTET MEDYCZNY W SZCZECINIE</w:t>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ul. RYBACKA 1, 70-204 SZCZECIN</w:t>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faks przetargi:</w:t>
      </w:r>
      <w:r w:rsidRPr="00FC62B6">
        <w:rPr>
          <w:rFonts w:ascii="Times New Roman" w:hAnsi="Times New Roman"/>
          <w:b/>
          <w:sz w:val="24"/>
          <w:szCs w:val="24"/>
        </w:rPr>
        <w:tab/>
      </w:r>
      <w:r w:rsidRPr="00FC62B6">
        <w:rPr>
          <w:rFonts w:ascii="Times New Roman" w:hAnsi="Times New Roman"/>
          <w:b/>
          <w:sz w:val="24"/>
          <w:szCs w:val="24"/>
        </w:rPr>
        <w:tab/>
        <w:t>(91) 48-00-769</w:t>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telefony przetargi:</w:t>
      </w:r>
      <w:r w:rsidRPr="00FC62B6">
        <w:rPr>
          <w:rFonts w:ascii="Times New Roman" w:hAnsi="Times New Roman"/>
          <w:b/>
          <w:sz w:val="24"/>
          <w:szCs w:val="24"/>
        </w:rPr>
        <w:tab/>
      </w:r>
      <w:r w:rsidRPr="00FC62B6">
        <w:rPr>
          <w:rFonts w:ascii="Times New Roman" w:hAnsi="Times New Roman"/>
          <w:b/>
          <w:sz w:val="24"/>
          <w:szCs w:val="24"/>
        </w:rPr>
        <w:tab/>
        <w:t>(91) 48-00-778</w:t>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t>(91) 48-00-779</w:t>
      </w:r>
    </w:p>
    <w:p w:rsidR="00ED6655" w:rsidRPr="00AE5FDE" w:rsidRDefault="00ED6655" w:rsidP="00B973E3">
      <w:pPr>
        <w:spacing w:after="0"/>
        <w:rPr>
          <w:rFonts w:ascii="Times New Roman" w:hAnsi="Times New Roman"/>
          <w:b/>
          <w:sz w:val="24"/>
          <w:szCs w:val="24"/>
          <w:u w:val="single"/>
        </w:rPr>
      </w:pPr>
      <w:r w:rsidRPr="00FC62B6">
        <w:rPr>
          <w:rFonts w:ascii="Times New Roman" w:hAnsi="Times New Roman"/>
          <w:b/>
          <w:sz w:val="24"/>
          <w:szCs w:val="24"/>
        </w:rPr>
        <w:tab/>
      </w:r>
      <w:r w:rsidRPr="00FC62B6">
        <w:rPr>
          <w:rFonts w:ascii="Times New Roman" w:hAnsi="Times New Roman"/>
          <w:b/>
          <w:sz w:val="24"/>
          <w:szCs w:val="24"/>
        </w:rPr>
        <w:tab/>
      </w:r>
      <w:r w:rsidRPr="00AE5FDE">
        <w:rPr>
          <w:rFonts w:ascii="Times New Roman" w:hAnsi="Times New Roman"/>
          <w:b/>
          <w:sz w:val="24"/>
          <w:szCs w:val="24"/>
        </w:rPr>
        <w:t>e-mail przetargi:</w:t>
      </w:r>
      <w:r w:rsidRPr="00AE5FDE">
        <w:rPr>
          <w:rFonts w:ascii="Times New Roman" w:hAnsi="Times New Roman"/>
          <w:b/>
          <w:sz w:val="24"/>
          <w:szCs w:val="24"/>
        </w:rPr>
        <w:tab/>
      </w:r>
      <w:r w:rsidRPr="00AE5FDE">
        <w:rPr>
          <w:rFonts w:ascii="Times New Roman" w:hAnsi="Times New Roman"/>
          <w:b/>
          <w:sz w:val="24"/>
          <w:szCs w:val="24"/>
        </w:rPr>
        <w:tab/>
      </w:r>
      <w:r w:rsidRPr="00AE5FDE">
        <w:rPr>
          <w:rFonts w:ascii="Times New Roman" w:hAnsi="Times New Roman"/>
          <w:b/>
          <w:sz w:val="24"/>
          <w:szCs w:val="24"/>
          <w:u w:val="single"/>
        </w:rPr>
        <w:t>przetargi@pum.edu.pl</w:t>
      </w:r>
    </w:p>
    <w:p w:rsidR="00ED6655" w:rsidRPr="00AE5FDE" w:rsidRDefault="00ED6655" w:rsidP="00B973E3">
      <w:pPr>
        <w:spacing w:after="0"/>
        <w:rPr>
          <w:rFonts w:ascii="Times New Roman" w:hAnsi="Times New Roman"/>
          <w:sz w:val="24"/>
          <w:szCs w:val="20"/>
        </w:rPr>
      </w:pPr>
    </w:p>
    <w:p w:rsidR="00ED6655" w:rsidRPr="00AE5FDE" w:rsidRDefault="00ED6655" w:rsidP="00B973E3">
      <w:pPr>
        <w:spacing w:after="0"/>
        <w:rPr>
          <w:rFonts w:ascii="Times New Roman" w:hAnsi="Times New Roman"/>
          <w:i/>
          <w:sz w:val="24"/>
          <w:szCs w:val="20"/>
        </w:rPr>
      </w:pPr>
    </w:p>
    <w:p w:rsidR="00ED6655" w:rsidRPr="00AE5FDE" w:rsidRDefault="00ED6655" w:rsidP="00B973E3">
      <w:pPr>
        <w:spacing w:after="0"/>
        <w:rPr>
          <w:rFonts w:ascii="Times New Roman" w:hAnsi="Times New Roman"/>
          <w:sz w:val="24"/>
          <w:szCs w:val="20"/>
        </w:rPr>
      </w:pPr>
    </w:p>
    <w:p w:rsidR="00ED6655" w:rsidRPr="00FC62B6" w:rsidRDefault="00ED6655" w:rsidP="00B973E3">
      <w:pPr>
        <w:spacing w:after="0"/>
        <w:jc w:val="center"/>
        <w:rPr>
          <w:rFonts w:ascii="Times New Roman" w:hAnsi="Times New Roman"/>
          <w:b/>
          <w:strike/>
          <w:sz w:val="24"/>
          <w:szCs w:val="24"/>
        </w:rPr>
      </w:pPr>
      <w:r w:rsidRPr="00FC62B6">
        <w:rPr>
          <w:rFonts w:ascii="Times New Roman" w:hAnsi="Times New Roman"/>
          <w:b/>
          <w:sz w:val="24"/>
          <w:szCs w:val="24"/>
        </w:rPr>
        <w:t xml:space="preserve">ZAPRASZA DO ZŁOŻENIA OFERTY W POSTĘPOWANIU </w:t>
      </w:r>
      <w:r w:rsidRPr="00FC62B6">
        <w:rPr>
          <w:rFonts w:ascii="Times New Roman" w:hAnsi="Times New Roman"/>
          <w:b/>
          <w:sz w:val="24"/>
          <w:szCs w:val="24"/>
        </w:rPr>
        <w:br/>
        <w:t xml:space="preserve">O UDZIELENIE ZAMÓWIENIA PUBLICZNEGO PROWADZONYM </w:t>
      </w:r>
      <w:r w:rsidRPr="00FC62B6">
        <w:rPr>
          <w:rFonts w:ascii="Times New Roman" w:hAnsi="Times New Roman"/>
          <w:b/>
          <w:sz w:val="24"/>
          <w:szCs w:val="24"/>
        </w:rPr>
        <w:br/>
        <w:t>W TRYBIE PRZETARGU NIEOGRANICZONEGO O NAZWIE:</w:t>
      </w:r>
    </w:p>
    <w:p w:rsidR="00ED6655" w:rsidRPr="00E314D9" w:rsidRDefault="00ED6655" w:rsidP="00B973E3">
      <w:pPr>
        <w:spacing w:after="0"/>
        <w:jc w:val="center"/>
        <w:rPr>
          <w:rFonts w:ascii="Times New Roman" w:hAnsi="Times New Roman"/>
          <w:b/>
          <w:sz w:val="24"/>
          <w:szCs w:val="24"/>
        </w:rPr>
      </w:pPr>
    </w:p>
    <w:p w:rsidR="00ED6655" w:rsidRPr="00E314D9" w:rsidRDefault="00ED6655" w:rsidP="00B973E3">
      <w:pPr>
        <w:spacing w:after="0"/>
        <w:jc w:val="center"/>
        <w:rPr>
          <w:rFonts w:ascii="Times New Roman" w:hAnsi="Times New Roman"/>
          <w:b/>
          <w:sz w:val="24"/>
          <w:szCs w:val="24"/>
        </w:rPr>
      </w:pPr>
    </w:p>
    <w:p w:rsidR="00ED6655" w:rsidRPr="00F50EE0" w:rsidRDefault="00ED6655" w:rsidP="00B973E3">
      <w:pPr>
        <w:spacing w:after="0"/>
        <w:jc w:val="center"/>
        <w:rPr>
          <w:rFonts w:ascii="Times New Roman" w:hAnsi="Times New Roman"/>
          <w:b/>
          <w:i/>
          <w:sz w:val="32"/>
          <w:szCs w:val="28"/>
        </w:rPr>
      </w:pPr>
      <w:r w:rsidRPr="00F50EE0">
        <w:rPr>
          <w:rFonts w:ascii="Times New Roman" w:hAnsi="Times New Roman"/>
          <w:b/>
          <w:i/>
          <w:sz w:val="32"/>
          <w:szCs w:val="28"/>
        </w:rPr>
        <w:t>„</w:t>
      </w:r>
      <w:r w:rsidR="00F34DF0" w:rsidRPr="00F34DF0">
        <w:rPr>
          <w:rFonts w:ascii="Times New Roman" w:hAnsi="Times New Roman"/>
          <w:b/>
          <w:bCs/>
          <w:i/>
          <w:sz w:val="32"/>
          <w:szCs w:val="28"/>
        </w:rPr>
        <w:t>Przebudowa in</w:t>
      </w:r>
      <w:r w:rsidR="00F34DF0">
        <w:rPr>
          <w:rFonts w:ascii="Times New Roman" w:hAnsi="Times New Roman"/>
          <w:b/>
          <w:bCs/>
          <w:i/>
          <w:sz w:val="32"/>
          <w:szCs w:val="28"/>
        </w:rPr>
        <w:t>s</w:t>
      </w:r>
      <w:r w:rsidR="00F34DF0" w:rsidRPr="00F34DF0">
        <w:rPr>
          <w:rFonts w:ascii="Times New Roman" w:hAnsi="Times New Roman"/>
          <w:b/>
          <w:bCs/>
          <w:i/>
          <w:sz w:val="32"/>
          <w:szCs w:val="28"/>
        </w:rPr>
        <w:t xml:space="preserve">talacji sanitarnych i elektrycznych w Domu </w:t>
      </w:r>
      <w:r w:rsidR="00F34DF0">
        <w:rPr>
          <w:rFonts w:ascii="Times New Roman" w:hAnsi="Times New Roman"/>
          <w:b/>
          <w:bCs/>
          <w:i/>
          <w:sz w:val="32"/>
          <w:szCs w:val="28"/>
        </w:rPr>
        <w:t>Studenckim nr 3 Pomorskiego Uni</w:t>
      </w:r>
      <w:r w:rsidR="00F34DF0" w:rsidRPr="00F34DF0">
        <w:rPr>
          <w:rFonts w:ascii="Times New Roman" w:hAnsi="Times New Roman"/>
          <w:b/>
          <w:bCs/>
          <w:i/>
          <w:sz w:val="32"/>
          <w:szCs w:val="28"/>
        </w:rPr>
        <w:t>wersytetu Medycznego w Szczecinie</w:t>
      </w:r>
      <w:r w:rsidRPr="00F50EE0">
        <w:rPr>
          <w:rFonts w:ascii="Times New Roman" w:hAnsi="Times New Roman"/>
          <w:b/>
          <w:i/>
          <w:sz w:val="32"/>
          <w:szCs w:val="28"/>
        </w:rPr>
        <w:t>”</w:t>
      </w:r>
      <w:r w:rsidR="00BE6DBC">
        <w:rPr>
          <w:rFonts w:ascii="Times New Roman" w:hAnsi="Times New Roman"/>
          <w:b/>
          <w:i/>
          <w:sz w:val="32"/>
          <w:szCs w:val="28"/>
        </w:rPr>
        <w:t>.</w:t>
      </w:r>
    </w:p>
    <w:p w:rsidR="00ED6655" w:rsidRDefault="00ED6655" w:rsidP="00B973E3">
      <w:pPr>
        <w:spacing w:after="0"/>
        <w:rPr>
          <w:rFonts w:ascii="Times New Roman" w:hAnsi="Times New Roman"/>
          <w:b/>
          <w:sz w:val="24"/>
          <w:szCs w:val="24"/>
        </w:rPr>
      </w:pPr>
    </w:p>
    <w:p w:rsidR="00BE6DBC" w:rsidRPr="00E314D9" w:rsidRDefault="00BE6DBC" w:rsidP="00B973E3">
      <w:pPr>
        <w:spacing w:after="0"/>
        <w:rPr>
          <w:rFonts w:ascii="Times New Roman" w:hAnsi="Times New Roman"/>
          <w:b/>
          <w:sz w:val="24"/>
          <w:szCs w:val="24"/>
        </w:rPr>
      </w:pPr>
    </w:p>
    <w:p w:rsidR="00ED6655" w:rsidRPr="00E314D9" w:rsidRDefault="00ED6655" w:rsidP="00B973E3">
      <w:pPr>
        <w:spacing w:after="0"/>
        <w:rPr>
          <w:rFonts w:ascii="Times New Roman" w:hAnsi="Times New Roman"/>
          <w:b/>
          <w:sz w:val="28"/>
          <w:szCs w:val="28"/>
        </w:rPr>
      </w:pPr>
      <w:r w:rsidRPr="00E314D9">
        <w:rPr>
          <w:rFonts w:ascii="Times New Roman" w:hAnsi="Times New Roman"/>
          <w:b/>
          <w:sz w:val="28"/>
          <w:szCs w:val="28"/>
        </w:rPr>
        <w:t>SYGNATURA POSTĘPOWANIA:</w:t>
      </w:r>
    </w:p>
    <w:p w:rsidR="00ED6655" w:rsidRPr="00F34DF0" w:rsidRDefault="00391C49" w:rsidP="00B973E3">
      <w:pPr>
        <w:spacing w:after="0"/>
        <w:rPr>
          <w:rFonts w:ascii="Times New Roman" w:hAnsi="Times New Roman"/>
          <w:b/>
          <w:color w:val="0000CC"/>
          <w:sz w:val="28"/>
          <w:szCs w:val="28"/>
        </w:rPr>
      </w:pPr>
      <w:r w:rsidRPr="00F34DF0">
        <w:rPr>
          <w:rFonts w:ascii="Times New Roman" w:hAnsi="Times New Roman"/>
          <w:b/>
          <w:color w:val="0000CC"/>
          <w:sz w:val="28"/>
          <w:szCs w:val="28"/>
        </w:rPr>
        <w:t>DZ</w:t>
      </w:r>
      <w:r w:rsidR="005E26F1">
        <w:rPr>
          <w:rFonts w:ascii="Times New Roman" w:hAnsi="Times New Roman"/>
          <w:b/>
          <w:color w:val="0000CC"/>
          <w:sz w:val="28"/>
          <w:szCs w:val="28"/>
        </w:rPr>
        <w:t>P</w:t>
      </w:r>
      <w:r w:rsidRPr="00F34DF0">
        <w:rPr>
          <w:rFonts w:ascii="Times New Roman" w:hAnsi="Times New Roman"/>
          <w:b/>
          <w:color w:val="0000CC"/>
          <w:sz w:val="28"/>
          <w:szCs w:val="28"/>
        </w:rPr>
        <w:t>-</w:t>
      </w:r>
      <w:r w:rsidR="00491B5E" w:rsidRPr="00F34DF0">
        <w:rPr>
          <w:rFonts w:ascii="Times New Roman" w:hAnsi="Times New Roman"/>
          <w:b/>
          <w:color w:val="0000CC"/>
          <w:sz w:val="28"/>
          <w:szCs w:val="28"/>
        </w:rPr>
        <w:t>262-</w:t>
      </w:r>
      <w:r w:rsidR="007D0C5E">
        <w:rPr>
          <w:rFonts w:ascii="Times New Roman" w:hAnsi="Times New Roman"/>
          <w:b/>
          <w:color w:val="0000CC"/>
          <w:sz w:val="28"/>
          <w:szCs w:val="28"/>
        </w:rPr>
        <w:t>11</w:t>
      </w:r>
      <w:r w:rsidR="00F34DF0" w:rsidRPr="00F34DF0">
        <w:rPr>
          <w:rFonts w:ascii="Times New Roman" w:hAnsi="Times New Roman"/>
          <w:b/>
          <w:color w:val="0000CC"/>
          <w:sz w:val="28"/>
          <w:szCs w:val="28"/>
        </w:rPr>
        <w:t>/</w:t>
      </w:r>
      <w:r w:rsidR="000A2065" w:rsidRPr="00F34DF0">
        <w:rPr>
          <w:rFonts w:ascii="Times New Roman" w:hAnsi="Times New Roman"/>
          <w:b/>
          <w:color w:val="0000CC"/>
          <w:sz w:val="28"/>
          <w:szCs w:val="28"/>
        </w:rPr>
        <w:t>201</w:t>
      </w:r>
      <w:r w:rsidR="00F33C35">
        <w:rPr>
          <w:rFonts w:ascii="Times New Roman" w:hAnsi="Times New Roman"/>
          <w:b/>
          <w:color w:val="0000CC"/>
          <w:sz w:val="28"/>
          <w:szCs w:val="28"/>
        </w:rPr>
        <w:t>9</w:t>
      </w:r>
    </w:p>
    <w:p w:rsidR="00ED6655" w:rsidRPr="00E314D9" w:rsidRDefault="00ED6655" w:rsidP="00B973E3">
      <w:pPr>
        <w:spacing w:after="0"/>
        <w:rPr>
          <w:rFonts w:ascii="Times New Roman" w:hAnsi="Times New Roman"/>
          <w:sz w:val="12"/>
          <w:szCs w:val="12"/>
        </w:rPr>
      </w:pPr>
    </w:p>
    <w:p w:rsidR="00ED6655" w:rsidRPr="00E314D9" w:rsidRDefault="00ED6655" w:rsidP="00B973E3">
      <w:pPr>
        <w:spacing w:after="0"/>
        <w:jc w:val="both"/>
        <w:rPr>
          <w:rFonts w:ascii="Times New Roman" w:hAnsi="Times New Roman"/>
          <w:sz w:val="24"/>
          <w:szCs w:val="24"/>
        </w:rPr>
      </w:pPr>
      <w:r w:rsidRPr="00E314D9">
        <w:rPr>
          <w:rFonts w:ascii="Times New Roman" w:hAnsi="Times New Roman"/>
          <w:sz w:val="24"/>
          <w:szCs w:val="24"/>
        </w:rPr>
        <w:t>Postępowanie o udzielenie zamówienia publicznego prowadzone jes</w:t>
      </w:r>
      <w:r w:rsidR="00E229EF" w:rsidRPr="00E314D9">
        <w:rPr>
          <w:rFonts w:ascii="Times New Roman" w:hAnsi="Times New Roman"/>
          <w:sz w:val="24"/>
          <w:szCs w:val="24"/>
        </w:rPr>
        <w:t>t na zasadach określonych</w:t>
      </w:r>
      <w:r w:rsidR="008171AC">
        <w:rPr>
          <w:rFonts w:ascii="Times New Roman" w:hAnsi="Times New Roman"/>
          <w:sz w:val="24"/>
          <w:szCs w:val="24"/>
        </w:rPr>
        <w:br/>
      </w:r>
      <w:r w:rsidR="00E229EF" w:rsidRPr="00E314D9">
        <w:rPr>
          <w:rFonts w:ascii="Times New Roman" w:hAnsi="Times New Roman"/>
          <w:sz w:val="24"/>
          <w:szCs w:val="24"/>
        </w:rPr>
        <w:t>w ustawie</w:t>
      </w:r>
      <w:r w:rsidRPr="00E314D9">
        <w:rPr>
          <w:rFonts w:ascii="Times New Roman" w:hAnsi="Times New Roman"/>
          <w:sz w:val="24"/>
          <w:szCs w:val="24"/>
        </w:rPr>
        <w:t xml:space="preserve"> z dnia 29 stycznia 2004 </w:t>
      </w:r>
      <w:r w:rsidR="00275AC4">
        <w:rPr>
          <w:rFonts w:ascii="Times New Roman" w:hAnsi="Times New Roman"/>
          <w:sz w:val="24"/>
          <w:szCs w:val="24"/>
        </w:rPr>
        <w:t xml:space="preserve">roku prawo zamówień </w:t>
      </w:r>
      <w:r w:rsidR="00275AC4" w:rsidRPr="00A1697F">
        <w:rPr>
          <w:rFonts w:ascii="Times New Roman" w:hAnsi="Times New Roman"/>
          <w:sz w:val="24"/>
          <w:szCs w:val="24"/>
        </w:rPr>
        <w:t xml:space="preserve">publicznych </w:t>
      </w:r>
      <w:r w:rsidRPr="00A1697F">
        <w:rPr>
          <w:rFonts w:ascii="Times New Roman" w:hAnsi="Times New Roman"/>
          <w:color w:val="0000CC"/>
          <w:sz w:val="24"/>
          <w:szCs w:val="24"/>
        </w:rPr>
        <w:t>(</w:t>
      </w:r>
      <w:r w:rsidR="00F33C35" w:rsidRPr="00F33C35">
        <w:rPr>
          <w:rFonts w:ascii="Times New Roman" w:hAnsi="Times New Roman"/>
          <w:b/>
          <w:color w:val="0000CC"/>
          <w:sz w:val="24"/>
          <w:szCs w:val="24"/>
        </w:rPr>
        <w:t>tj. Dz. U. z  2018 r. poz. 1986 ze zm.</w:t>
      </w:r>
      <w:r w:rsidR="00A1697F" w:rsidRPr="00A1697F">
        <w:rPr>
          <w:rFonts w:ascii="Times New Roman" w:hAnsi="Times New Roman"/>
          <w:color w:val="0000CC"/>
          <w:sz w:val="24"/>
          <w:szCs w:val="24"/>
        </w:rPr>
        <w:t>)</w:t>
      </w:r>
      <w:r w:rsidR="00A1697F" w:rsidRPr="00A1697F">
        <w:rPr>
          <w:rFonts w:ascii="Times New Roman" w:hAnsi="Times New Roman"/>
          <w:b/>
          <w:color w:val="0000CC"/>
          <w:sz w:val="24"/>
          <w:szCs w:val="24"/>
        </w:rPr>
        <w:t xml:space="preserve"> </w:t>
      </w:r>
      <w:r w:rsidRPr="00E314D9">
        <w:rPr>
          <w:rFonts w:ascii="Times New Roman" w:hAnsi="Times New Roman"/>
          <w:sz w:val="24"/>
          <w:szCs w:val="24"/>
        </w:rPr>
        <w:t>zwanej w dalszej treści „ustawą</w:t>
      </w:r>
      <w:r w:rsidRPr="003172E1">
        <w:rPr>
          <w:rFonts w:ascii="Times New Roman" w:hAnsi="Times New Roman"/>
          <w:sz w:val="24"/>
          <w:szCs w:val="24"/>
        </w:rPr>
        <w:t>”</w:t>
      </w:r>
      <w:r w:rsidRPr="00E314D9">
        <w:rPr>
          <w:rFonts w:ascii="Times New Roman" w:hAnsi="Times New Roman"/>
          <w:sz w:val="24"/>
          <w:szCs w:val="24"/>
        </w:rPr>
        <w:t>.</w:t>
      </w:r>
    </w:p>
    <w:p w:rsidR="00ED6655" w:rsidRPr="00E314D9" w:rsidRDefault="00ED6655" w:rsidP="00B973E3">
      <w:pPr>
        <w:spacing w:after="0"/>
        <w:rPr>
          <w:rFonts w:ascii="Times New Roman" w:hAnsi="Times New Roman"/>
          <w:sz w:val="24"/>
          <w:szCs w:val="24"/>
        </w:rPr>
      </w:pPr>
    </w:p>
    <w:p w:rsidR="00ED6655" w:rsidRPr="00E314D9" w:rsidRDefault="00ED6655" w:rsidP="00B973E3">
      <w:pPr>
        <w:spacing w:after="0"/>
        <w:rPr>
          <w:rFonts w:ascii="Times New Roman" w:hAnsi="Times New Roman"/>
          <w:sz w:val="24"/>
          <w:szCs w:val="24"/>
        </w:rPr>
      </w:pPr>
    </w:p>
    <w:p w:rsidR="00ED6655" w:rsidRPr="00E314D9" w:rsidRDefault="00ED6655" w:rsidP="00B973E3">
      <w:pPr>
        <w:spacing w:after="0"/>
        <w:rPr>
          <w:rFonts w:ascii="Times New Roman" w:hAnsi="Times New Roman"/>
          <w:sz w:val="24"/>
          <w:szCs w:val="24"/>
        </w:rPr>
      </w:pPr>
    </w:p>
    <w:p w:rsidR="00ED6655" w:rsidRPr="00E314D9" w:rsidRDefault="00ED6655" w:rsidP="00B973E3">
      <w:pPr>
        <w:spacing w:after="0"/>
        <w:rPr>
          <w:rFonts w:ascii="Times New Roman" w:hAnsi="Times New Roman"/>
          <w:sz w:val="24"/>
          <w:szCs w:val="24"/>
        </w:rPr>
      </w:pPr>
    </w:p>
    <w:p w:rsidR="00ED6655" w:rsidRPr="009A54AC" w:rsidRDefault="00ED6655" w:rsidP="00B973E3">
      <w:pPr>
        <w:spacing w:after="0"/>
        <w:rPr>
          <w:rFonts w:ascii="Times New Roman" w:hAnsi="Times New Roman"/>
          <w:sz w:val="24"/>
          <w:szCs w:val="24"/>
        </w:rPr>
      </w:pPr>
    </w:p>
    <w:p w:rsidR="00ED6655" w:rsidRPr="0092672B" w:rsidRDefault="000A2065" w:rsidP="00B973E3">
      <w:pPr>
        <w:spacing w:after="0"/>
        <w:rPr>
          <w:rFonts w:ascii="Times New Roman" w:hAnsi="Times New Roman"/>
          <w:sz w:val="24"/>
          <w:szCs w:val="24"/>
        </w:rPr>
      </w:pPr>
      <w:r w:rsidRPr="0092672B">
        <w:rPr>
          <w:rFonts w:ascii="Times New Roman" w:hAnsi="Times New Roman"/>
          <w:sz w:val="24"/>
          <w:szCs w:val="24"/>
        </w:rPr>
        <w:t>Szczecin, dnia</w:t>
      </w:r>
      <w:r w:rsidR="003172E1" w:rsidRPr="0092672B">
        <w:rPr>
          <w:rFonts w:ascii="Times New Roman" w:hAnsi="Times New Roman"/>
          <w:sz w:val="24"/>
          <w:szCs w:val="24"/>
        </w:rPr>
        <w:t xml:space="preserve"> </w:t>
      </w:r>
      <w:r w:rsidR="00F94247">
        <w:rPr>
          <w:rFonts w:ascii="Times New Roman" w:hAnsi="Times New Roman"/>
          <w:sz w:val="24"/>
          <w:szCs w:val="24"/>
        </w:rPr>
        <w:t>1</w:t>
      </w:r>
      <w:r w:rsidR="002C0257">
        <w:rPr>
          <w:rFonts w:ascii="Times New Roman" w:hAnsi="Times New Roman"/>
          <w:sz w:val="24"/>
          <w:szCs w:val="24"/>
        </w:rPr>
        <w:t>5</w:t>
      </w:r>
      <w:r w:rsidR="00F94247">
        <w:rPr>
          <w:rFonts w:ascii="Times New Roman" w:hAnsi="Times New Roman"/>
          <w:sz w:val="24"/>
          <w:szCs w:val="24"/>
        </w:rPr>
        <w:t>.0</w:t>
      </w:r>
      <w:r w:rsidR="007D0C5E">
        <w:rPr>
          <w:rFonts w:ascii="Times New Roman" w:hAnsi="Times New Roman"/>
          <w:sz w:val="24"/>
          <w:szCs w:val="24"/>
        </w:rPr>
        <w:t>2</w:t>
      </w:r>
      <w:r w:rsidR="00F94247">
        <w:rPr>
          <w:rFonts w:ascii="Times New Roman" w:hAnsi="Times New Roman"/>
          <w:sz w:val="24"/>
          <w:szCs w:val="24"/>
        </w:rPr>
        <w:t>.2019r.</w:t>
      </w:r>
      <w:r w:rsidR="00ED6655" w:rsidRPr="0092672B">
        <w:rPr>
          <w:rFonts w:ascii="Times New Roman" w:hAnsi="Times New Roman"/>
          <w:sz w:val="24"/>
          <w:szCs w:val="24"/>
        </w:rPr>
        <w:tab/>
      </w:r>
      <w:r w:rsidR="00ED6655" w:rsidRPr="0092672B">
        <w:rPr>
          <w:rFonts w:ascii="Times New Roman" w:hAnsi="Times New Roman"/>
          <w:sz w:val="24"/>
          <w:szCs w:val="24"/>
        </w:rPr>
        <w:tab/>
      </w:r>
      <w:r w:rsidR="00ED6655" w:rsidRPr="0092672B">
        <w:rPr>
          <w:rFonts w:ascii="Times New Roman" w:hAnsi="Times New Roman"/>
          <w:sz w:val="24"/>
          <w:szCs w:val="24"/>
        </w:rPr>
        <w:tab/>
      </w:r>
      <w:r w:rsidR="00ED6655" w:rsidRPr="0092672B">
        <w:rPr>
          <w:rFonts w:ascii="Times New Roman" w:hAnsi="Times New Roman"/>
          <w:sz w:val="24"/>
          <w:szCs w:val="24"/>
        </w:rPr>
        <w:tab/>
        <w:t>.................................................</w:t>
      </w:r>
    </w:p>
    <w:p w:rsidR="00ED6655" w:rsidRPr="00E90510" w:rsidRDefault="00ED6655" w:rsidP="00E90510">
      <w:pPr>
        <w:spacing w:after="0"/>
        <w:ind w:left="5950" w:firstLine="425"/>
        <w:jc w:val="both"/>
        <w:rPr>
          <w:rFonts w:ascii="Times New Roman" w:hAnsi="Times New Roman"/>
          <w:i/>
          <w:sz w:val="20"/>
          <w:szCs w:val="20"/>
        </w:rPr>
      </w:pPr>
      <w:r w:rsidRPr="00E314D9">
        <w:rPr>
          <w:rFonts w:ascii="Times New Roman" w:hAnsi="Times New Roman"/>
          <w:i/>
          <w:sz w:val="20"/>
          <w:szCs w:val="20"/>
        </w:rPr>
        <w:t>Zatwierdzam</w:t>
      </w:r>
    </w:p>
    <w:p w:rsidR="00ED6655" w:rsidRPr="00E314D9" w:rsidRDefault="00ED6655" w:rsidP="00B973E3">
      <w:pPr>
        <w:spacing w:after="0"/>
        <w:jc w:val="both"/>
        <w:rPr>
          <w:rFonts w:ascii="Times New Roman" w:hAnsi="Times New Roman"/>
          <w:sz w:val="24"/>
          <w:szCs w:val="24"/>
        </w:rPr>
      </w:pPr>
      <w:r w:rsidRPr="00E314D9">
        <w:rPr>
          <w:rFonts w:ascii="Times New Roman" w:hAnsi="Times New Roman"/>
          <w:sz w:val="24"/>
          <w:szCs w:val="24"/>
        </w:rPr>
        <w:lastRenderedPageBreak/>
        <w:t xml:space="preserve">Niniejsza Specyfikacja Istotnych Warunków Zamówienia, zwana dalej </w:t>
      </w:r>
      <w:r w:rsidRPr="00E314D9">
        <w:rPr>
          <w:rFonts w:ascii="Times New Roman" w:hAnsi="Times New Roman"/>
          <w:b/>
          <w:sz w:val="24"/>
          <w:szCs w:val="24"/>
        </w:rPr>
        <w:t>SIWZ</w:t>
      </w:r>
      <w:r w:rsidRPr="00E314D9">
        <w:rPr>
          <w:rFonts w:ascii="Times New Roman" w:hAnsi="Times New Roman"/>
          <w:sz w:val="24"/>
          <w:szCs w:val="24"/>
        </w:rPr>
        <w:t xml:space="preserve">, składa </w:t>
      </w:r>
      <w:r w:rsidRPr="00E314D9">
        <w:rPr>
          <w:rFonts w:ascii="Times New Roman" w:hAnsi="Times New Roman"/>
          <w:sz w:val="24"/>
          <w:szCs w:val="24"/>
        </w:rPr>
        <w:br/>
        <w:t>się z następujących części:</w:t>
      </w:r>
    </w:p>
    <w:p w:rsidR="00ED6655" w:rsidRPr="00E314D9" w:rsidRDefault="00ED6655" w:rsidP="00B973E3">
      <w:pPr>
        <w:spacing w:after="0"/>
        <w:ind w:left="1276" w:hanging="1276"/>
        <w:jc w:val="both"/>
        <w:rPr>
          <w:rFonts w:ascii="Times New Roman" w:hAnsi="Times New Roman"/>
          <w:sz w:val="24"/>
          <w:szCs w:val="24"/>
        </w:rPr>
      </w:pPr>
      <w:r w:rsidRPr="00E314D9">
        <w:rPr>
          <w:rFonts w:ascii="Times New Roman" w:hAnsi="Times New Roman"/>
          <w:sz w:val="24"/>
          <w:szCs w:val="24"/>
        </w:rPr>
        <w:t>Część I:</w:t>
      </w:r>
      <w:r w:rsidRPr="00E314D9">
        <w:rPr>
          <w:rFonts w:ascii="Times New Roman" w:hAnsi="Times New Roman"/>
          <w:sz w:val="24"/>
          <w:szCs w:val="24"/>
        </w:rPr>
        <w:tab/>
      </w:r>
      <w:r w:rsidR="007462DF" w:rsidRPr="00E314D9">
        <w:rPr>
          <w:rFonts w:ascii="Times New Roman" w:hAnsi="Times New Roman"/>
          <w:sz w:val="24"/>
          <w:szCs w:val="24"/>
        </w:rPr>
        <w:tab/>
      </w:r>
      <w:r w:rsidRPr="00E314D9">
        <w:rPr>
          <w:rFonts w:ascii="Times New Roman" w:hAnsi="Times New Roman"/>
          <w:sz w:val="24"/>
          <w:szCs w:val="24"/>
        </w:rPr>
        <w:t>Instrukcja dla Wykonawców,</w:t>
      </w:r>
    </w:p>
    <w:p w:rsidR="00ED6655" w:rsidRPr="00E314D9" w:rsidRDefault="00ED6655" w:rsidP="00B973E3">
      <w:pPr>
        <w:spacing w:after="0"/>
        <w:jc w:val="both"/>
        <w:rPr>
          <w:rFonts w:ascii="Times New Roman" w:hAnsi="Times New Roman"/>
          <w:sz w:val="24"/>
          <w:szCs w:val="24"/>
        </w:rPr>
      </w:pPr>
      <w:r w:rsidRPr="00E314D9">
        <w:rPr>
          <w:rFonts w:ascii="Times New Roman" w:hAnsi="Times New Roman"/>
          <w:sz w:val="24"/>
          <w:szCs w:val="24"/>
        </w:rPr>
        <w:t xml:space="preserve">Część II:   </w:t>
      </w:r>
      <w:r w:rsidRPr="00E314D9">
        <w:rPr>
          <w:rFonts w:ascii="Times New Roman" w:hAnsi="Times New Roman"/>
          <w:sz w:val="24"/>
          <w:szCs w:val="24"/>
        </w:rPr>
        <w:tab/>
        <w:t>Projekt Umowy,</w:t>
      </w:r>
    </w:p>
    <w:p w:rsidR="00ED6655" w:rsidRPr="00E314D9" w:rsidRDefault="00ED6655" w:rsidP="00B973E3">
      <w:pPr>
        <w:spacing w:after="0"/>
        <w:jc w:val="both"/>
        <w:rPr>
          <w:rFonts w:ascii="Times New Roman" w:hAnsi="Times New Roman"/>
          <w:sz w:val="24"/>
          <w:szCs w:val="24"/>
        </w:rPr>
      </w:pPr>
      <w:r w:rsidRPr="00E314D9">
        <w:rPr>
          <w:rFonts w:ascii="Times New Roman" w:hAnsi="Times New Roman"/>
          <w:sz w:val="24"/>
          <w:szCs w:val="24"/>
        </w:rPr>
        <w:t>Część III</w:t>
      </w:r>
      <w:r w:rsidRPr="00E314D9">
        <w:rPr>
          <w:rFonts w:ascii="Times New Roman" w:hAnsi="Times New Roman"/>
          <w:sz w:val="24"/>
          <w:szCs w:val="24"/>
        </w:rPr>
        <w:tab/>
        <w:t>Opis przedmiotu zamówienia</w:t>
      </w:r>
    </w:p>
    <w:p w:rsidR="00ED6655" w:rsidRPr="00E314D9" w:rsidRDefault="00ED6655" w:rsidP="00B973E3">
      <w:pPr>
        <w:spacing w:after="0"/>
        <w:jc w:val="both"/>
        <w:rPr>
          <w:rFonts w:ascii="Times New Roman" w:hAnsi="Times New Roman"/>
          <w:sz w:val="24"/>
          <w:szCs w:val="24"/>
        </w:rPr>
      </w:pPr>
    </w:p>
    <w:p w:rsidR="00ED6655" w:rsidRPr="00E314D9" w:rsidRDefault="0099281C" w:rsidP="00B973E3">
      <w:pPr>
        <w:spacing w:after="0"/>
        <w:jc w:val="both"/>
        <w:rPr>
          <w:rFonts w:ascii="Times New Roman" w:hAnsi="Times New Roman"/>
          <w:sz w:val="24"/>
          <w:szCs w:val="24"/>
        </w:rPr>
      </w:pPr>
      <w:r w:rsidRPr="00E314D9">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E314D9">
        <w:rPr>
          <w:rFonts w:ascii="Times New Roman" w:hAnsi="Times New Roman"/>
          <w:sz w:val="24"/>
          <w:szCs w:val="24"/>
        </w:rPr>
        <w:t>.</w:t>
      </w:r>
    </w:p>
    <w:p w:rsidR="00ED6655" w:rsidRPr="00E314D9" w:rsidRDefault="00ED6655" w:rsidP="00B973E3">
      <w:pPr>
        <w:spacing w:after="0"/>
        <w:jc w:val="both"/>
        <w:rPr>
          <w:rFonts w:ascii="Times New Roman" w:hAnsi="Times New Roman"/>
          <w:sz w:val="24"/>
          <w:szCs w:val="24"/>
        </w:rPr>
      </w:pPr>
    </w:p>
    <w:p w:rsidR="00ED6655" w:rsidRPr="00E314D9" w:rsidRDefault="00ED6655" w:rsidP="00B973E3">
      <w:pPr>
        <w:spacing w:after="0"/>
        <w:jc w:val="both"/>
        <w:rPr>
          <w:rFonts w:ascii="Times New Roman" w:hAnsi="Times New Roman"/>
          <w:sz w:val="24"/>
          <w:szCs w:val="24"/>
          <w:u w:val="single"/>
        </w:rPr>
      </w:pPr>
      <w:r w:rsidRPr="00E314D9">
        <w:rPr>
          <w:rFonts w:ascii="Times New Roman" w:hAnsi="Times New Roman"/>
          <w:sz w:val="24"/>
          <w:szCs w:val="24"/>
        </w:rPr>
        <w:t xml:space="preserve">Wykaz Załączników </w:t>
      </w:r>
      <w:r w:rsidRPr="00E314D9">
        <w:rPr>
          <w:rFonts w:ascii="Times New Roman" w:hAnsi="Times New Roman"/>
          <w:sz w:val="24"/>
          <w:szCs w:val="24"/>
          <w:u w:val="single"/>
        </w:rPr>
        <w:t>do Części I SIWZ:</w:t>
      </w:r>
    </w:p>
    <w:p w:rsidR="00ED6655" w:rsidRPr="00E314D9" w:rsidRDefault="007462DF" w:rsidP="00B973E3">
      <w:pPr>
        <w:spacing w:after="0"/>
        <w:jc w:val="both"/>
        <w:rPr>
          <w:rFonts w:ascii="Times New Roman" w:hAnsi="Times New Roman"/>
          <w:sz w:val="24"/>
          <w:szCs w:val="24"/>
        </w:rPr>
      </w:pPr>
      <w:r w:rsidRPr="00E314D9">
        <w:rPr>
          <w:rFonts w:ascii="Times New Roman" w:hAnsi="Times New Roman"/>
          <w:sz w:val="24"/>
          <w:szCs w:val="24"/>
        </w:rPr>
        <w:t>Załącznik nr 1:</w:t>
      </w:r>
      <w:r w:rsidRPr="00E314D9">
        <w:rPr>
          <w:rFonts w:ascii="Times New Roman" w:hAnsi="Times New Roman"/>
          <w:sz w:val="24"/>
          <w:szCs w:val="24"/>
        </w:rPr>
        <w:tab/>
      </w:r>
      <w:r w:rsidR="00ED6655" w:rsidRPr="00E314D9">
        <w:rPr>
          <w:rFonts w:ascii="Times New Roman" w:hAnsi="Times New Roman"/>
          <w:sz w:val="24"/>
          <w:szCs w:val="24"/>
        </w:rPr>
        <w:t>Formularz Oferty,</w:t>
      </w:r>
    </w:p>
    <w:p w:rsidR="00ED6655" w:rsidRPr="00E314D9" w:rsidRDefault="005F5D54" w:rsidP="00B973E3">
      <w:pPr>
        <w:spacing w:after="0"/>
        <w:ind w:left="2124" w:hanging="2124"/>
        <w:jc w:val="both"/>
        <w:rPr>
          <w:rFonts w:ascii="Times New Roman" w:hAnsi="Times New Roman"/>
          <w:sz w:val="24"/>
          <w:szCs w:val="24"/>
        </w:rPr>
      </w:pPr>
      <w:r>
        <w:rPr>
          <w:rFonts w:ascii="Times New Roman" w:hAnsi="Times New Roman"/>
          <w:sz w:val="24"/>
          <w:szCs w:val="24"/>
        </w:rPr>
        <w:t>Załącznik nr 2:</w:t>
      </w:r>
      <w:r>
        <w:rPr>
          <w:rFonts w:ascii="Times New Roman" w:hAnsi="Times New Roman"/>
          <w:sz w:val="24"/>
          <w:szCs w:val="24"/>
        </w:rPr>
        <w:tab/>
      </w:r>
      <w:r w:rsidR="00ED6655" w:rsidRPr="00E314D9">
        <w:rPr>
          <w:rFonts w:ascii="Times New Roman" w:hAnsi="Times New Roman"/>
          <w:sz w:val="24"/>
          <w:szCs w:val="24"/>
        </w:rPr>
        <w:t>Oświadczeni</w:t>
      </w:r>
      <w:r>
        <w:rPr>
          <w:rFonts w:ascii="Times New Roman" w:hAnsi="Times New Roman"/>
          <w:sz w:val="24"/>
          <w:szCs w:val="24"/>
        </w:rPr>
        <w:t>e</w:t>
      </w:r>
      <w:r w:rsidR="00ED6655" w:rsidRPr="00E314D9">
        <w:rPr>
          <w:rFonts w:ascii="Times New Roman" w:hAnsi="Times New Roman"/>
          <w:sz w:val="24"/>
          <w:szCs w:val="24"/>
        </w:rPr>
        <w:t xml:space="preserve"> o niepodleganiu wykluczeniu oraz spełnieniu warunków udziału w postępowaniu,</w:t>
      </w:r>
    </w:p>
    <w:p w:rsidR="00ED6655" w:rsidRPr="00E314D9" w:rsidRDefault="00ED6655" w:rsidP="00B973E3">
      <w:pPr>
        <w:spacing w:after="0"/>
        <w:ind w:left="2124" w:hanging="2124"/>
        <w:jc w:val="both"/>
        <w:rPr>
          <w:rFonts w:ascii="Times New Roman" w:hAnsi="Times New Roman"/>
          <w:sz w:val="24"/>
          <w:szCs w:val="24"/>
        </w:rPr>
      </w:pPr>
      <w:r w:rsidRPr="00E314D9">
        <w:rPr>
          <w:rFonts w:ascii="Times New Roman" w:hAnsi="Times New Roman"/>
          <w:sz w:val="24"/>
          <w:szCs w:val="24"/>
        </w:rPr>
        <w:t>Załącznik nr 3:</w:t>
      </w:r>
      <w:r w:rsidRPr="00E314D9">
        <w:rPr>
          <w:rFonts w:ascii="Times New Roman" w:hAnsi="Times New Roman"/>
          <w:sz w:val="24"/>
          <w:szCs w:val="24"/>
        </w:rPr>
        <w:tab/>
      </w:r>
      <w:r w:rsidR="002B5C95" w:rsidRPr="00E314D9">
        <w:rPr>
          <w:rFonts w:ascii="Times New Roman" w:hAnsi="Times New Roman"/>
          <w:sz w:val="24"/>
          <w:szCs w:val="24"/>
        </w:rPr>
        <w:t>Oświadczenie Wykonawcy</w:t>
      </w:r>
      <w:r w:rsidRPr="00E314D9">
        <w:rPr>
          <w:rFonts w:ascii="Times New Roman" w:hAnsi="Times New Roman"/>
          <w:sz w:val="24"/>
          <w:szCs w:val="24"/>
        </w:rPr>
        <w:t xml:space="preserve"> </w:t>
      </w:r>
      <w:r w:rsidR="002B5C95" w:rsidRPr="00E314D9">
        <w:rPr>
          <w:rFonts w:ascii="Times New Roman" w:hAnsi="Times New Roman"/>
          <w:sz w:val="24"/>
          <w:szCs w:val="24"/>
        </w:rPr>
        <w:t>o</w:t>
      </w:r>
      <w:r w:rsidRPr="00E314D9">
        <w:rPr>
          <w:rFonts w:ascii="Times New Roman" w:hAnsi="Times New Roman"/>
          <w:sz w:val="24"/>
          <w:szCs w:val="24"/>
        </w:rPr>
        <w:t xml:space="preserve"> przynależności </w:t>
      </w:r>
      <w:r w:rsidR="002B5C95" w:rsidRPr="00E314D9">
        <w:rPr>
          <w:rFonts w:ascii="Times New Roman" w:hAnsi="Times New Roman"/>
          <w:sz w:val="24"/>
          <w:szCs w:val="24"/>
        </w:rPr>
        <w:t>albo braku przynależności do tej samej grupy kapitałowej</w:t>
      </w:r>
      <w:r w:rsidRPr="00E314D9">
        <w:rPr>
          <w:rFonts w:ascii="Times New Roman" w:hAnsi="Times New Roman"/>
          <w:sz w:val="24"/>
          <w:szCs w:val="24"/>
        </w:rPr>
        <w:t>,</w:t>
      </w:r>
    </w:p>
    <w:p w:rsidR="00ED6655" w:rsidRPr="00E314D9" w:rsidRDefault="00ED6655" w:rsidP="00B973E3">
      <w:pPr>
        <w:spacing w:after="0"/>
        <w:ind w:left="2124" w:hanging="2124"/>
        <w:jc w:val="both"/>
        <w:rPr>
          <w:rFonts w:ascii="Times New Roman" w:hAnsi="Times New Roman"/>
          <w:sz w:val="24"/>
          <w:szCs w:val="24"/>
        </w:rPr>
      </w:pPr>
      <w:r w:rsidRPr="00E314D9">
        <w:rPr>
          <w:rFonts w:ascii="Times New Roman" w:hAnsi="Times New Roman"/>
          <w:sz w:val="24"/>
          <w:szCs w:val="24"/>
        </w:rPr>
        <w:t>Załącznik nr 4:</w:t>
      </w:r>
      <w:r w:rsidR="00E62ABF">
        <w:rPr>
          <w:rFonts w:ascii="Times New Roman" w:hAnsi="Times New Roman"/>
          <w:sz w:val="24"/>
          <w:szCs w:val="24"/>
        </w:rPr>
        <w:tab/>
      </w:r>
      <w:r w:rsidR="005A28E1">
        <w:rPr>
          <w:rFonts w:ascii="Times New Roman" w:hAnsi="Times New Roman"/>
          <w:sz w:val="24"/>
          <w:szCs w:val="24"/>
        </w:rPr>
        <w:t>Wykaz części zamówienia, którą W</w:t>
      </w:r>
      <w:r w:rsidR="00E62ABF">
        <w:rPr>
          <w:rFonts w:ascii="Times New Roman" w:hAnsi="Times New Roman"/>
          <w:sz w:val="24"/>
          <w:szCs w:val="24"/>
        </w:rPr>
        <w:t xml:space="preserve">ykonawca </w:t>
      </w:r>
      <w:r w:rsidR="005A28E1">
        <w:rPr>
          <w:rFonts w:ascii="Times New Roman" w:hAnsi="Times New Roman"/>
          <w:sz w:val="24"/>
          <w:szCs w:val="24"/>
        </w:rPr>
        <w:t>zamierza powierzyć P</w:t>
      </w:r>
      <w:r w:rsidRPr="00E314D9">
        <w:rPr>
          <w:rFonts w:ascii="Times New Roman" w:hAnsi="Times New Roman"/>
          <w:sz w:val="24"/>
          <w:szCs w:val="24"/>
        </w:rPr>
        <w:t>odwykonawcom,</w:t>
      </w:r>
    </w:p>
    <w:p w:rsidR="00116776" w:rsidRDefault="00116776" w:rsidP="00B973E3">
      <w:pPr>
        <w:spacing w:after="0"/>
        <w:ind w:left="2124" w:hanging="2124"/>
        <w:jc w:val="both"/>
        <w:rPr>
          <w:rFonts w:ascii="Times New Roman" w:hAnsi="Times New Roman"/>
          <w:sz w:val="24"/>
          <w:szCs w:val="24"/>
        </w:rPr>
      </w:pPr>
      <w:r w:rsidRPr="00E314D9">
        <w:rPr>
          <w:rFonts w:ascii="Times New Roman" w:hAnsi="Times New Roman"/>
          <w:sz w:val="24"/>
          <w:szCs w:val="24"/>
        </w:rPr>
        <w:t>Załącznik nr 5:</w:t>
      </w:r>
      <w:r w:rsidRPr="00E314D9">
        <w:rPr>
          <w:rFonts w:ascii="Times New Roman" w:hAnsi="Times New Roman"/>
          <w:sz w:val="24"/>
          <w:szCs w:val="24"/>
        </w:rPr>
        <w:tab/>
        <w:t xml:space="preserve">Wykaz </w:t>
      </w:r>
      <w:r w:rsidR="00B817B4" w:rsidRPr="00E314D9">
        <w:rPr>
          <w:rFonts w:ascii="Times New Roman" w:hAnsi="Times New Roman"/>
          <w:sz w:val="24"/>
          <w:szCs w:val="24"/>
        </w:rPr>
        <w:t xml:space="preserve">wykonanych </w:t>
      </w:r>
      <w:r w:rsidR="00FE5D10" w:rsidRPr="00E314D9">
        <w:rPr>
          <w:rFonts w:ascii="Times New Roman" w:hAnsi="Times New Roman"/>
          <w:sz w:val="24"/>
          <w:szCs w:val="24"/>
        </w:rPr>
        <w:t>robót budowlanych</w:t>
      </w:r>
      <w:r w:rsidR="00B64171">
        <w:rPr>
          <w:rFonts w:ascii="Times New Roman" w:hAnsi="Times New Roman"/>
          <w:sz w:val="24"/>
          <w:szCs w:val="24"/>
        </w:rPr>
        <w:t>,</w:t>
      </w:r>
    </w:p>
    <w:p w:rsidR="00B64171" w:rsidRPr="00B64171" w:rsidRDefault="00B64171" w:rsidP="00B64171">
      <w:pPr>
        <w:rPr>
          <w:rFonts w:ascii="Times New Roman" w:hAnsi="Times New Roman"/>
          <w:sz w:val="24"/>
          <w:szCs w:val="24"/>
        </w:rPr>
      </w:pPr>
      <w:r>
        <w:rPr>
          <w:rFonts w:ascii="Times New Roman" w:hAnsi="Times New Roman"/>
          <w:sz w:val="24"/>
          <w:szCs w:val="24"/>
        </w:rPr>
        <w:t>Załącznik nr 6:</w:t>
      </w:r>
      <w:r>
        <w:rPr>
          <w:rFonts w:ascii="Times New Roman" w:hAnsi="Times New Roman"/>
          <w:sz w:val="24"/>
          <w:szCs w:val="24"/>
        </w:rPr>
        <w:tab/>
        <w:t>W</w:t>
      </w:r>
      <w:r w:rsidRPr="00B64171">
        <w:rPr>
          <w:rFonts w:ascii="Times New Roman" w:hAnsi="Times New Roman"/>
          <w:sz w:val="24"/>
          <w:szCs w:val="24"/>
        </w:rPr>
        <w:t>ykaz osób, które będą uczestniczyć w wykonaniu zamówienia</w:t>
      </w:r>
      <w:r>
        <w:rPr>
          <w:rFonts w:ascii="Times New Roman" w:hAnsi="Times New Roman"/>
          <w:sz w:val="24"/>
          <w:szCs w:val="24"/>
        </w:rPr>
        <w:t>.</w:t>
      </w:r>
    </w:p>
    <w:p w:rsidR="00B64171" w:rsidRPr="00E314D9" w:rsidRDefault="00B64171" w:rsidP="00B973E3">
      <w:pPr>
        <w:spacing w:after="0"/>
        <w:ind w:left="2124" w:hanging="2124"/>
        <w:jc w:val="both"/>
        <w:rPr>
          <w:rFonts w:ascii="Times New Roman" w:hAnsi="Times New Roman"/>
          <w:sz w:val="24"/>
          <w:szCs w:val="24"/>
        </w:rPr>
      </w:pPr>
    </w:p>
    <w:p w:rsidR="00ED6655" w:rsidRPr="00E314D9" w:rsidRDefault="00ED6655" w:rsidP="00B973E3">
      <w:pPr>
        <w:spacing w:after="0"/>
        <w:jc w:val="both"/>
        <w:rPr>
          <w:rFonts w:ascii="Times New Roman" w:hAnsi="Times New Roman"/>
          <w:sz w:val="24"/>
          <w:szCs w:val="24"/>
        </w:rPr>
      </w:pPr>
    </w:p>
    <w:p w:rsidR="00ED6655" w:rsidRDefault="00ED6655" w:rsidP="00B973E3">
      <w:pPr>
        <w:spacing w:after="0"/>
        <w:jc w:val="both"/>
        <w:rPr>
          <w:rFonts w:ascii="Times New Roman" w:hAnsi="Times New Roman"/>
          <w:sz w:val="24"/>
          <w:szCs w:val="24"/>
          <w:u w:val="single"/>
        </w:rPr>
      </w:pPr>
      <w:r w:rsidRPr="00E314D9">
        <w:rPr>
          <w:rFonts w:ascii="Times New Roman" w:hAnsi="Times New Roman"/>
          <w:sz w:val="24"/>
          <w:szCs w:val="24"/>
        </w:rPr>
        <w:t xml:space="preserve">Wykaz Załączników </w:t>
      </w:r>
      <w:r w:rsidRPr="00E314D9">
        <w:rPr>
          <w:rFonts w:ascii="Times New Roman" w:hAnsi="Times New Roman"/>
          <w:sz w:val="24"/>
          <w:szCs w:val="24"/>
          <w:u w:val="single"/>
        </w:rPr>
        <w:t>do Części III SIWZ:</w:t>
      </w:r>
    </w:p>
    <w:p w:rsidR="0023069D" w:rsidRPr="00BB31A1" w:rsidRDefault="0023069D" w:rsidP="00B973E3">
      <w:pPr>
        <w:spacing w:after="0"/>
        <w:jc w:val="both"/>
        <w:rPr>
          <w:rFonts w:ascii="Times New Roman" w:hAnsi="Times New Roman"/>
          <w:sz w:val="24"/>
          <w:szCs w:val="24"/>
        </w:rPr>
      </w:pPr>
      <w:r w:rsidRPr="00932857">
        <w:rPr>
          <w:rFonts w:ascii="Times New Roman" w:hAnsi="Times New Roman"/>
          <w:sz w:val="24"/>
          <w:szCs w:val="24"/>
        </w:rPr>
        <w:t>Załącznik nr III A:</w:t>
      </w:r>
      <w:r w:rsidRPr="00932857">
        <w:rPr>
          <w:rFonts w:ascii="Times New Roman" w:hAnsi="Times New Roman"/>
          <w:sz w:val="24"/>
          <w:szCs w:val="24"/>
        </w:rPr>
        <w:tab/>
      </w:r>
      <w:r w:rsidR="0087514B" w:rsidRPr="00932857">
        <w:rPr>
          <w:rFonts w:ascii="Times New Roman" w:hAnsi="Times New Roman"/>
          <w:sz w:val="24"/>
          <w:szCs w:val="24"/>
        </w:rPr>
        <w:t>Dokumentacja projektowa</w:t>
      </w:r>
    </w:p>
    <w:p w:rsidR="00ED6655" w:rsidRPr="00E314D9" w:rsidRDefault="00ED6655" w:rsidP="00B973E3">
      <w:pPr>
        <w:tabs>
          <w:tab w:val="left" w:pos="3891"/>
        </w:tabs>
        <w:spacing w:after="0"/>
        <w:jc w:val="both"/>
        <w:rPr>
          <w:rFonts w:ascii="Times New Roman" w:hAnsi="Times New Roman"/>
          <w:sz w:val="24"/>
          <w:szCs w:val="24"/>
        </w:rPr>
      </w:pPr>
    </w:p>
    <w:p w:rsidR="00ED6655" w:rsidRPr="00E314D9" w:rsidRDefault="00ED6655" w:rsidP="00B973E3">
      <w:pPr>
        <w:keepNext/>
        <w:spacing w:after="0"/>
        <w:jc w:val="right"/>
        <w:outlineLvl w:val="1"/>
        <w:rPr>
          <w:rFonts w:ascii="Times New Roman" w:hAnsi="Times New Roman"/>
          <w:b/>
          <w:sz w:val="24"/>
          <w:szCs w:val="24"/>
        </w:rPr>
      </w:pPr>
      <w:r w:rsidRPr="00E314D9">
        <w:rPr>
          <w:rFonts w:ascii="Times New Roman" w:hAnsi="Times New Roman"/>
          <w:b/>
          <w:sz w:val="24"/>
          <w:szCs w:val="24"/>
        </w:rPr>
        <w:lastRenderedPageBreak/>
        <w:t>CZĘŚĆ I SIWZ</w:t>
      </w:r>
    </w:p>
    <w:p w:rsidR="00ED6655" w:rsidRPr="00E314D9" w:rsidRDefault="00ED6655" w:rsidP="00B973E3">
      <w:pPr>
        <w:keepNext/>
        <w:spacing w:after="0"/>
        <w:jc w:val="center"/>
        <w:outlineLvl w:val="1"/>
        <w:rPr>
          <w:rFonts w:ascii="Times New Roman" w:hAnsi="Times New Roman"/>
          <w:b/>
          <w:sz w:val="24"/>
          <w:szCs w:val="24"/>
        </w:rPr>
      </w:pPr>
    </w:p>
    <w:p w:rsidR="00ED6655" w:rsidRPr="00E314D9" w:rsidRDefault="00C52D8F" w:rsidP="00B973E3">
      <w:pPr>
        <w:keepNext/>
        <w:spacing w:after="0"/>
        <w:jc w:val="center"/>
        <w:outlineLvl w:val="1"/>
        <w:rPr>
          <w:rFonts w:ascii="Times New Roman" w:hAnsi="Times New Roman"/>
          <w:b/>
          <w:sz w:val="24"/>
          <w:szCs w:val="24"/>
        </w:rPr>
      </w:pPr>
      <w:r w:rsidRPr="00E314D9">
        <w:rPr>
          <w:rFonts w:ascii="Times New Roman" w:hAnsi="Times New Roman"/>
          <w:b/>
          <w:sz w:val="24"/>
          <w:szCs w:val="24"/>
        </w:rPr>
        <w:t>INSTRUKCJA DLA WYKONAWCÓW</w:t>
      </w:r>
    </w:p>
    <w:p w:rsidR="00ED6655" w:rsidRPr="00E314D9" w:rsidRDefault="00ED6655" w:rsidP="00E62ABF">
      <w:pPr>
        <w:keepNext/>
        <w:spacing w:after="0"/>
        <w:jc w:val="center"/>
        <w:outlineLvl w:val="1"/>
        <w:rPr>
          <w:rFonts w:ascii="Times New Roman" w:hAnsi="Times New Roman"/>
          <w:b/>
          <w:sz w:val="24"/>
          <w:szCs w:val="24"/>
        </w:rPr>
      </w:pPr>
      <w:r w:rsidRPr="00E314D9">
        <w:rPr>
          <w:rFonts w:ascii="Times New Roman" w:hAnsi="Times New Roman"/>
          <w:b/>
          <w:sz w:val="24"/>
          <w:szCs w:val="24"/>
        </w:rPr>
        <w:t>(Spis treści)</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Informacje ogólne</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Opis sposobu przygotowania oferty</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Miejsce i termin składania ofert</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Informacje o otwarciu ofert</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Informacja</w:t>
      </w:r>
      <w:r w:rsidR="00033515">
        <w:rPr>
          <w:rFonts w:ascii="Times New Roman" w:hAnsi="Times New Roman"/>
          <w:b/>
          <w:sz w:val="24"/>
          <w:szCs w:val="24"/>
          <w:lang w:eastAsia="pl-PL"/>
        </w:rPr>
        <w:t xml:space="preserve"> o sposobie porozumiewania się Z</w:t>
      </w:r>
      <w:r w:rsidRPr="00E314D9">
        <w:rPr>
          <w:rFonts w:ascii="Times New Roman" w:hAnsi="Times New Roman"/>
          <w:b/>
          <w:sz w:val="24"/>
          <w:szCs w:val="24"/>
          <w:lang w:eastAsia="pl-PL"/>
        </w:rPr>
        <w:t>amawiającego z Wykonawcami</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Sposób udzielania wyjaśnień dotyczących SIWZ</w:t>
      </w:r>
    </w:p>
    <w:p w:rsidR="00ED6655" w:rsidRPr="00E314D9" w:rsidRDefault="009B1CF0"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Warunki udziału w postępowaniu, sposób ich oceny, związane z nimi dokumenty oraz dokumenty przedmiotowe</w:t>
      </w:r>
    </w:p>
    <w:p w:rsidR="00942EC4" w:rsidRPr="00E314D9" w:rsidRDefault="00942EC4"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Powoływanie się przez Wykonawców na potencjał innych podmiotów</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Wykonawcy wspólnie ubiegający się o udzielenie zamówienia</w:t>
      </w:r>
    </w:p>
    <w:p w:rsidR="00ED6655" w:rsidRPr="00E314D9" w:rsidRDefault="005A28E1"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Pr>
          <w:rFonts w:ascii="Times New Roman" w:hAnsi="Times New Roman"/>
          <w:b/>
          <w:sz w:val="24"/>
          <w:szCs w:val="24"/>
          <w:lang w:eastAsia="pl-PL"/>
        </w:rPr>
        <w:t>Udział P</w:t>
      </w:r>
      <w:r w:rsidR="00ED6655" w:rsidRPr="00E314D9">
        <w:rPr>
          <w:rFonts w:ascii="Times New Roman" w:hAnsi="Times New Roman"/>
          <w:b/>
          <w:sz w:val="24"/>
          <w:szCs w:val="24"/>
          <w:lang w:eastAsia="pl-PL"/>
        </w:rPr>
        <w:t>odwykonawców w wykonaniu zamówienia</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Wymagania co do wadium</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Oferty częściowe</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Oferty wariantowe</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Informacje o opcjach</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Informacja o przewidywanych zamówieniach dodatkowych</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Termin związania ofertą</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Opis kryteriów i sposobu oceny oferty</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Opis sposobu obliczania ceny oraz rozliczenia z Wykonawcą</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Postępowanie po otwarciu, ocena ofert i wybór najkorzystniejszej oferty</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Przesłanki unieważniania postępowania</w:t>
      </w:r>
    </w:p>
    <w:p w:rsidR="00ED6655" w:rsidRPr="00E314D9" w:rsidRDefault="00ED6655" w:rsidP="005626AE">
      <w:pPr>
        <w:keepNext/>
        <w:numPr>
          <w:ilvl w:val="0"/>
          <w:numId w:val="55"/>
        </w:numPr>
        <w:tabs>
          <w:tab w:val="left" w:pos="4820"/>
        </w:tabs>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Zawarcie umowy o udzielenie zamówienia publicznego</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Środki ochrony prawnej przysługujące Wykonawcom</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Termin wykonania zamówienia</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Zabezpieczanie należytego wykonania umowy</w:t>
      </w:r>
    </w:p>
    <w:p w:rsidR="00ED6655" w:rsidRPr="00E314D9" w:rsidRDefault="00ED6655" w:rsidP="00B973E3">
      <w:pPr>
        <w:keepNext/>
        <w:spacing w:after="0"/>
        <w:jc w:val="both"/>
        <w:outlineLvl w:val="1"/>
        <w:rPr>
          <w:b/>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spacing w:after="0"/>
        <w:rPr>
          <w:rFonts w:ascii="Times New Roman" w:hAnsi="Times New Roman"/>
          <w:b/>
          <w:sz w:val="24"/>
          <w:szCs w:val="24"/>
        </w:rPr>
      </w:pPr>
      <w:r w:rsidRPr="00E314D9">
        <w:rPr>
          <w:rFonts w:ascii="Times New Roman" w:hAnsi="Times New Roman"/>
          <w:b/>
          <w:sz w:val="24"/>
          <w:szCs w:val="24"/>
        </w:rPr>
        <w:br w:type="page"/>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lastRenderedPageBreak/>
        <w:t>§1</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Informacje ogólne</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Postępowanie prowadzone jest w trybie przetargu nieograniczonego na podstawie ustawy Prawo zamówień publicznych.</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 xml:space="preserve">Szacunkowa wartość zamówienia </w:t>
      </w:r>
      <w:r w:rsidR="00766270" w:rsidRPr="00E314D9">
        <w:rPr>
          <w:rFonts w:ascii="Times New Roman" w:hAnsi="Times New Roman"/>
          <w:sz w:val="24"/>
          <w:szCs w:val="24"/>
        </w:rPr>
        <w:t xml:space="preserve">nie </w:t>
      </w:r>
      <w:r w:rsidRPr="00E314D9">
        <w:rPr>
          <w:rFonts w:ascii="Times New Roman" w:hAnsi="Times New Roman"/>
          <w:sz w:val="24"/>
          <w:szCs w:val="24"/>
        </w:rPr>
        <w:t xml:space="preserve">przekracza </w:t>
      </w:r>
      <w:r w:rsidR="00766270" w:rsidRPr="00E314D9">
        <w:rPr>
          <w:rFonts w:ascii="Times New Roman" w:hAnsi="Times New Roman"/>
          <w:sz w:val="24"/>
          <w:szCs w:val="24"/>
        </w:rPr>
        <w:t>kwoty</w:t>
      </w:r>
      <w:r w:rsidRPr="00E314D9">
        <w:rPr>
          <w:rFonts w:ascii="Times New Roman" w:hAnsi="Times New Roman"/>
          <w:sz w:val="24"/>
          <w:szCs w:val="24"/>
        </w:rPr>
        <w:t>, o której mowa w przepisach wykonawczych wydanych na podstawie art. 11 ustęp 8 ustawy.</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Niniejsza specyfikacja podlega udostępnieniu na stronie internetowej Zamawiającego w formie pliku do pobrania od dnia ogłoszenia postępowania:</w:t>
      </w:r>
    </w:p>
    <w:p w:rsidR="00ED6655" w:rsidRPr="00E314D9" w:rsidRDefault="002371F7" w:rsidP="00B973E3">
      <w:pPr>
        <w:spacing w:after="0"/>
        <w:ind w:left="360"/>
        <w:jc w:val="both"/>
        <w:rPr>
          <w:rFonts w:ascii="Times New Roman" w:hAnsi="Times New Roman"/>
          <w:sz w:val="24"/>
          <w:szCs w:val="24"/>
          <w:u w:val="single"/>
        </w:rPr>
      </w:pPr>
      <w:hyperlink r:id="rId9" w:history="1">
        <w:r w:rsidR="00ED6655" w:rsidRPr="00E314D9">
          <w:rPr>
            <w:rFonts w:ascii="Times New Roman" w:hAnsi="Times New Roman"/>
            <w:sz w:val="24"/>
            <w:szCs w:val="24"/>
            <w:u w:val="single"/>
          </w:rPr>
          <w:t>bip.pum.edu.pl</w:t>
        </w:r>
      </w:hyperlink>
      <w:r w:rsidR="00ED6655" w:rsidRPr="00E314D9">
        <w:rPr>
          <w:rFonts w:ascii="Times New Roman" w:hAnsi="Times New Roman"/>
          <w:sz w:val="24"/>
          <w:szCs w:val="24"/>
        </w:rPr>
        <w:t>.</w:t>
      </w:r>
    </w:p>
    <w:p w:rsidR="0099281C" w:rsidRPr="00E314D9" w:rsidRDefault="0099281C" w:rsidP="00B973E3">
      <w:pPr>
        <w:numPr>
          <w:ilvl w:val="0"/>
          <w:numId w:val="6"/>
        </w:numPr>
        <w:spacing w:after="0"/>
        <w:jc w:val="both"/>
        <w:rPr>
          <w:rFonts w:ascii="Times New Roman" w:hAnsi="Times New Roman"/>
          <w:strike/>
          <w:sz w:val="24"/>
          <w:szCs w:val="24"/>
        </w:rPr>
      </w:pPr>
      <w:r w:rsidRPr="00E314D9">
        <w:rPr>
          <w:rFonts w:ascii="Times New Roman" w:hAnsi="Times New Roman"/>
          <w:sz w:val="24"/>
          <w:szCs w:val="24"/>
        </w:rPr>
        <w:t>Zamówienie</w:t>
      </w:r>
      <w:r w:rsidR="00766270" w:rsidRPr="00E314D9">
        <w:rPr>
          <w:rFonts w:ascii="Times New Roman" w:hAnsi="Times New Roman"/>
          <w:sz w:val="24"/>
          <w:szCs w:val="24"/>
        </w:rPr>
        <w:t xml:space="preserve"> nie</w:t>
      </w:r>
      <w:r w:rsidRPr="00E314D9">
        <w:rPr>
          <w:rFonts w:ascii="Times New Roman" w:hAnsi="Times New Roman"/>
          <w:sz w:val="24"/>
          <w:szCs w:val="24"/>
        </w:rPr>
        <w:t xml:space="preserve"> jest współfinansowane ze środków </w:t>
      </w:r>
      <w:r w:rsidR="00CD633D" w:rsidRPr="00E314D9">
        <w:rPr>
          <w:rFonts w:ascii="Times New Roman" w:hAnsi="Times New Roman"/>
          <w:sz w:val="24"/>
          <w:szCs w:val="24"/>
        </w:rPr>
        <w:t xml:space="preserve">pochodzących z </w:t>
      </w:r>
      <w:r w:rsidR="00766270" w:rsidRPr="00E314D9">
        <w:rPr>
          <w:rFonts w:ascii="Times New Roman" w:hAnsi="Times New Roman"/>
          <w:sz w:val="24"/>
          <w:szCs w:val="24"/>
        </w:rPr>
        <w:t>Unii Europejskiej</w:t>
      </w:r>
      <w:r w:rsidRPr="00E314D9">
        <w:rPr>
          <w:rFonts w:ascii="Times New Roman" w:hAnsi="Times New Roman"/>
          <w:sz w:val="24"/>
          <w:szCs w:val="24"/>
        </w:rPr>
        <w:t>.</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Przedmiotem postępowania (zamówienia) jest:</w:t>
      </w:r>
    </w:p>
    <w:p w:rsidR="00ED6655" w:rsidRPr="005C681C" w:rsidRDefault="00ED6655" w:rsidP="003544CB">
      <w:pPr>
        <w:spacing w:after="0"/>
        <w:ind w:left="360"/>
        <w:rPr>
          <w:rFonts w:ascii="Times New Roman" w:hAnsi="Times New Roman"/>
          <w:sz w:val="24"/>
          <w:szCs w:val="24"/>
        </w:rPr>
      </w:pPr>
      <w:r w:rsidRPr="005C681C">
        <w:rPr>
          <w:rFonts w:ascii="Times New Roman" w:hAnsi="Times New Roman"/>
          <w:sz w:val="24"/>
          <w:szCs w:val="24"/>
        </w:rPr>
        <w:t xml:space="preserve"> </w:t>
      </w:r>
      <w:r w:rsidRPr="005C681C">
        <w:rPr>
          <w:rFonts w:ascii="Times New Roman" w:hAnsi="Times New Roman"/>
          <w:b/>
          <w:sz w:val="24"/>
          <w:szCs w:val="24"/>
        </w:rPr>
        <w:t>„</w:t>
      </w:r>
      <w:r w:rsidR="004973CC" w:rsidRPr="004973CC">
        <w:rPr>
          <w:rFonts w:ascii="Times New Roman" w:hAnsi="Times New Roman"/>
          <w:b/>
          <w:bCs/>
          <w:i/>
          <w:sz w:val="24"/>
          <w:szCs w:val="24"/>
        </w:rPr>
        <w:t>Przebudowa instalacji sanitarnych i elektrycznych w Domu Studenckim nr 3 Pomorskiego Uniwersytetu Medycznego w Szczecinie</w:t>
      </w:r>
      <w:r w:rsidRPr="005C681C">
        <w:rPr>
          <w:rFonts w:ascii="Times New Roman" w:hAnsi="Times New Roman"/>
          <w:b/>
          <w:sz w:val="24"/>
          <w:szCs w:val="24"/>
        </w:rPr>
        <w:t>”</w:t>
      </w:r>
      <w:r w:rsidR="00D00A9C">
        <w:rPr>
          <w:rFonts w:ascii="Times New Roman" w:hAnsi="Times New Roman"/>
          <w:b/>
          <w:sz w:val="24"/>
          <w:szCs w:val="24"/>
        </w:rPr>
        <w:t>.</w:t>
      </w:r>
    </w:p>
    <w:p w:rsidR="00ED6655" w:rsidRPr="00E53358" w:rsidRDefault="00B95976" w:rsidP="00B973E3">
      <w:pPr>
        <w:numPr>
          <w:ilvl w:val="0"/>
          <w:numId w:val="6"/>
        </w:numPr>
        <w:spacing w:after="0"/>
        <w:jc w:val="both"/>
        <w:rPr>
          <w:rFonts w:ascii="Times New Roman" w:hAnsi="Times New Roman"/>
          <w:sz w:val="24"/>
          <w:szCs w:val="24"/>
        </w:rPr>
      </w:pPr>
      <w:r w:rsidRPr="00E53358">
        <w:rPr>
          <w:rFonts w:ascii="Times New Roman" w:hAnsi="Times New Roman"/>
          <w:sz w:val="24"/>
          <w:szCs w:val="24"/>
        </w:rPr>
        <w:t>Zamówienie nie podlega podziałowi na części.</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Wspólnotowy Słownik zamówień CPV</w:t>
      </w:r>
      <w:r w:rsidR="00B95976" w:rsidRPr="00E314D9">
        <w:rPr>
          <w:rFonts w:ascii="Times New Roman" w:hAnsi="Times New Roman"/>
          <w:sz w:val="24"/>
          <w:szCs w:val="24"/>
        </w:rPr>
        <w:t>:</w:t>
      </w:r>
    </w:p>
    <w:p w:rsidR="00FD440C" w:rsidRPr="007102BE" w:rsidRDefault="00C469C1" w:rsidP="000E1C56">
      <w:pPr>
        <w:spacing w:after="0"/>
        <w:ind w:left="360"/>
        <w:jc w:val="both"/>
        <w:rPr>
          <w:rFonts w:ascii="Times New Roman" w:hAnsi="Times New Roman"/>
          <w:sz w:val="24"/>
          <w:szCs w:val="24"/>
        </w:rPr>
      </w:pPr>
      <w:r w:rsidRPr="007102BE">
        <w:rPr>
          <w:rFonts w:ascii="Times New Roman" w:hAnsi="Times New Roman"/>
          <w:sz w:val="24"/>
          <w:szCs w:val="24"/>
        </w:rPr>
        <w:t>45000000-7 Roboty budowlane.</w:t>
      </w:r>
    </w:p>
    <w:p w:rsidR="00C06DEB" w:rsidRPr="007102BE" w:rsidRDefault="00C06DEB" w:rsidP="00C06DEB">
      <w:pPr>
        <w:spacing w:after="0"/>
        <w:ind w:left="360"/>
        <w:jc w:val="both"/>
        <w:rPr>
          <w:rFonts w:ascii="Times New Roman" w:hAnsi="Times New Roman"/>
          <w:sz w:val="24"/>
          <w:szCs w:val="24"/>
        </w:rPr>
      </w:pPr>
      <w:r w:rsidRPr="007102BE">
        <w:rPr>
          <w:rFonts w:ascii="Times New Roman" w:hAnsi="Times New Roman"/>
          <w:sz w:val="24"/>
          <w:szCs w:val="24"/>
        </w:rPr>
        <w:t>45111300-1 Roboty rozbiórkowe</w:t>
      </w:r>
    </w:p>
    <w:p w:rsidR="00C06DEB" w:rsidRPr="007102BE" w:rsidRDefault="00C06DEB" w:rsidP="000E1C56">
      <w:pPr>
        <w:spacing w:after="0"/>
        <w:ind w:left="360"/>
        <w:jc w:val="both"/>
        <w:rPr>
          <w:rFonts w:ascii="Times New Roman" w:hAnsi="Times New Roman"/>
          <w:sz w:val="24"/>
          <w:szCs w:val="24"/>
        </w:rPr>
      </w:pPr>
      <w:r w:rsidRPr="007102BE">
        <w:rPr>
          <w:rFonts w:ascii="Times New Roman" w:hAnsi="Times New Roman"/>
          <w:sz w:val="24"/>
          <w:szCs w:val="24"/>
        </w:rPr>
        <w:t>45321000-3 Izolacja Cieplna</w:t>
      </w:r>
    </w:p>
    <w:p w:rsidR="00C06DEB" w:rsidRPr="007102BE" w:rsidRDefault="00C06DEB" w:rsidP="000E1C56">
      <w:pPr>
        <w:spacing w:after="0"/>
        <w:ind w:left="360"/>
        <w:jc w:val="both"/>
        <w:rPr>
          <w:rFonts w:ascii="Times New Roman" w:hAnsi="Times New Roman"/>
          <w:sz w:val="24"/>
          <w:szCs w:val="24"/>
        </w:rPr>
      </w:pPr>
      <w:r w:rsidRPr="007102BE">
        <w:rPr>
          <w:rFonts w:ascii="Times New Roman" w:hAnsi="Times New Roman"/>
          <w:sz w:val="24"/>
          <w:szCs w:val="24"/>
        </w:rPr>
        <w:t>45331100-7 Instalowanie centralnego ogrzewania</w:t>
      </w:r>
    </w:p>
    <w:p w:rsidR="00C06DEB" w:rsidRPr="007102BE" w:rsidRDefault="00C06DEB" w:rsidP="000E1C56">
      <w:pPr>
        <w:spacing w:after="0"/>
        <w:ind w:left="360"/>
        <w:jc w:val="both"/>
        <w:rPr>
          <w:rFonts w:ascii="Times New Roman" w:hAnsi="Times New Roman"/>
          <w:sz w:val="24"/>
          <w:szCs w:val="24"/>
        </w:rPr>
      </w:pPr>
      <w:r w:rsidRPr="007102BE">
        <w:rPr>
          <w:rFonts w:ascii="Times New Roman" w:hAnsi="Times New Roman"/>
          <w:sz w:val="24"/>
          <w:szCs w:val="24"/>
        </w:rPr>
        <w:t>45332300-5 Roboty instalacyjne hydrauliczne</w:t>
      </w:r>
    </w:p>
    <w:p w:rsidR="00C06DEB" w:rsidRPr="007102BE" w:rsidRDefault="00C06DEB" w:rsidP="000E1C56">
      <w:pPr>
        <w:spacing w:after="0"/>
        <w:ind w:left="360"/>
        <w:jc w:val="both"/>
        <w:rPr>
          <w:rFonts w:ascii="Times New Roman" w:hAnsi="Times New Roman"/>
          <w:sz w:val="24"/>
          <w:szCs w:val="24"/>
        </w:rPr>
      </w:pPr>
      <w:r w:rsidRPr="007102BE">
        <w:rPr>
          <w:rFonts w:ascii="Times New Roman" w:hAnsi="Times New Roman"/>
          <w:sz w:val="24"/>
          <w:szCs w:val="24"/>
        </w:rPr>
        <w:t xml:space="preserve">45332300-6 Roboty instalacyjne kanalizacyjne </w:t>
      </w:r>
    </w:p>
    <w:p w:rsidR="00C06DEB" w:rsidRPr="007102BE" w:rsidRDefault="00C06DEB" w:rsidP="000E1C56">
      <w:pPr>
        <w:spacing w:after="0"/>
        <w:ind w:left="360"/>
        <w:jc w:val="both"/>
        <w:rPr>
          <w:rFonts w:ascii="Times New Roman" w:hAnsi="Times New Roman"/>
          <w:sz w:val="24"/>
          <w:szCs w:val="24"/>
        </w:rPr>
      </w:pPr>
      <w:r w:rsidRPr="007102BE">
        <w:rPr>
          <w:rFonts w:ascii="Times New Roman" w:hAnsi="Times New Roman"/>
          <w:sz w:val="24"/>
          <w:szCs w:val="24"/>
        </w:rPr>
        <w:t xml:space="preserve">45453000-7 Roboty remontowe i renowacyjne </w:t>
      </w:r>
    </w:p>
    <w:p w:rsidR="00C06DEB" w:rsidRPr="007102BE" w:rsidRDefault="00C06DEB" w:rsidP="000E1C56">
      <w:pPr>
        <w:spacing w:after="0"/>
        <w:ind w:left="360"/>
        <w:jc w:val="both"/>
        <w:rPr>
          <w:rFonts w:ascii="Times New Roman" w:hAnsi="Times New Roman"/>
          <w:sz w:val="24"/>
          <w:szCs w:val="24"/>
        </w:rPr>
      </w:pPr>
      <w:r w:rsidRPr="007102BE">
        <w:rPr>
          <w:rFonts w:ascii="Times New Roman" w:hAnsi="Times New Roman"/>
          <w:sz w:val="24"/>
          <w:szCs w:val="24"/>
        </w:rPr>
        <w:t>90512000-9 Usługi transportu odpadów</w:t>
      </w:r>
    </w:p>
    <w:p w:rsidR="00C06DEB" w:rsidRPr="00E314D9" w:rsidRDefault="00C06DEB" w:rsidP="000E1C56">
      <w:pPr>
        <w:spacing w:after="0"/>
        <w:ind w:left="360"/>
        <w:jc w:val="both"/>
        <w:rPr>
          <w:rFonts w:ascii="Times New Roman" w:hAnsi="Times New Roman"/>
          <w:sz w:val="24"/>
          <w:szCs w:val="24"/>
        </w:rPr>
      </w:pP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§2</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Opis sposobu przygotowania oferty</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Ofertę Wykonawca zobowiązany jest sporządzić w formie pisemnej pod rygorem nieważności.</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Zamawiający nie wyraża zgody na złożenie oferty w postaci elektronicznej.</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Oferta musi być przygotowana zgodnie z treścią formularzy stanowiących załączniki do SIWZ.</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t>
      </w:r>
      <w:r w:rsidRPr="00E314D9">
        <w:rPr>
          <w:rFonts w:ascii="Times New Roman" w:hAnsi="Times New Roman"/>
          <w:b/>
          <w:sz w:val="24"/>
          <w:szCs w:val="24"/>
        </w:rPr>
        <w:t>Formularz oferty</w:t>
      </w:r>
      <w:r w:rsidRPr="00E314D9">
        <w:rPr>
          <w:rFonts w:ascii="Times New Roman" w:hAnsi="Times New Roman"/>
          <w:sz w:val="24"/>
          <w:szCs w:val="24"/>
        </w:rPr>
        <w:t>” – Załącznik nr 1 do SIWZ stanowi element oświadczenia woli Wykonawcy.</w:t>
      </w:r>
    </w:p>
    <w:p w:rsidR="00ED6655" w:rsidRPr="00E314D9" w:rsidRDefault="00ED6655" w:rsidP="005626AE">
      <w:pPr>
        <w:numPr>
          <w:ilvl w:val="0"/>
          <w:numId w:val="48"/>
        </w:numPr>
        <w:spacing w:after="0"/>
        <w:ind w:left="357" w:hanging="357"/>
        <w:rPr>
          <w:rFonts w:ascii="Times New Roman" w:hAnsi="Times New Roman"/>
          <w:sz w:val="24"/>
          <w:szCs w:val="24"/>
        </w:rPr>
      </w:pPr>
      <w:r w:rsidRPr="00E314D9">
        <w:rPr>
          <w:rFonts w:ascii="Times New Roman" w:hAnsi="Times New Roman"/>
          <w:sz w:val="24"/>
          <w:szCs w:val="24"/>
        </w:rPr>
        <w:t>Koszty przygotowania i złożenia oferty ponosi Wykonawca.</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Oferta musi być zgodna z ustawą i innymi powszechnie obowiązującymi przepisami prawa.</w:t>
      </w:r>
    </w:p>
    <w:p w:rsidR="00ED6655" w:rsidRPr="00E314D9" w:rsidRDefault="008D79A6"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Treść oferty musi odpowiadać treści SIWZ</w:t>
      </w:r>
      <w:r w:rsidR="00ED6655" w:rsidRPr="00E314D9">
        <w:rPr>
          <w:rFonts w:ascii="Times New Roman" w:hAnsi="Times New Roman"/>
          <w:sz w:val="24"/>
          <w:szCs w:val="24"/>
        </w:rPr>
        <w: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Wykonawca może złożyć tylko jedną ofertę.</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Złożenie większej liczby ofert przez jednego Wykonawcę spowoduje odrzucenie wszystkich złożonych przez niego ofert.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Ofertę sporządza się w języku polskim.</w:t>
      </w:r>
    </w:p>
    <w:p w:rsidR="00ED6655" w:rsidRPr="00E314D9" w:rsidRDefault="00ED6655" w:rsidP="005626AE">
      <w:pPr>
        <w:numPr>
          <w:ilvl w:val="0"/>
          <w:numId w:val="48"/>
        </w:numPr>
        <w:spacing w:after="0"/>
        <w:jc w:val="both"/>
        <w:rPr>
          <w:rFonts w:ascii="Times New Roman" w:hAnsi="Times New Roman"/>
          <w:strike/>
          <w:sz w:val="24"/>
          <w:szCs w:val="24"/>
        </w:rPr>
      </w:pPr>
      <w:r w:rsidRPr="00E314D9">
        <w:rPr>
          <w:rFonts w:ascii="Times New Roman" w:hAnsi="Times New Roman"/>
          <w:sz w:val="24"/>
          <w:szCs w:val="24"/>
        </w:rPr>
        <w:t>Zamawiający zaleca sporządzenie dokumentów w postaci wydruku</w:t>
      </w:r>
      <w:r w:rsidR="00326D3B" w:rsidRPr="00E314D9">
        <w:rPr>
          <w:rFonts w:ascii="Times New Roman" w:hAnsi="Times New Roman"/>
          <w:sz w:val="24"/>
          <w:szCs w:val="24"/>
        </w:rPr>
        <w:t xml:space="preserve"> komputerowego</w:t>
      </w:r>
      <w:r w:rsidRPr="00E314D9">
        <w:rPr>
          <w:rFonts w:ascii="Times New Roman" w:hAnsi="Times New Roman"/>
          <w:sz w:val="24"/>
          <w:szCs w:val="24"/>
        </w:rPr>
        <w: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lastRenderedPageBreak/>
        <w:t>Zaleca się, aby oferta była zszyta lub spięta w sposób pozwalający na jej umieszczenie</w:t>
      </w:r>
      <w:r w:rsidR="00C7015A">
        <w:rPr>
          <w:rFonts w:ascii="Times New Roman" w:hAnsi="Times New Roman"/>
          <w:sz w:val="24"/>
          <w:szCs w:val="24"/>
        </w:rPr>
        <w:br/>
      </w:r>
      <w:r w:rsidRPr="00E314D9">
        <w:rPr>
          <w:rFonts w:ascii="Times New Roman" w:hAnsi="Times New Roman"/>
          <w:sz w:val="24"/>
          <w:szCs w:val="24"/>
        </w:rPr>
        <w:t xml:space="preserve">w segregatorze (np. umieszczona w skoroszycie lub zbindowana) i posiadała ponumerowane strony. </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Oferta musi być podpisana przez osobę/osoby upoważnioną/e do reprezentowania Wykonawcy.</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Pełnomocnictwo do podpisania oferty winno być dołączone do oferty, o ile upoważnienie nie wynika z  innych dokumentów załączonych do oferty.</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Pełnomocnictwo winno być dołączone w oryginale lub kopii poświadczonej notarialnie, bądź przez jego wystawcę.</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 xml:space="preserve">Podpisy, złożone przez Wykonawcę </w:t>
      </w:r>
      <w:r w:rsidR="00525E16" w:rsidRPr="00E314D9">
        <w:rPr>
          <w:rFonts w:ascii="Times New Roman" w:hAnsi="Times New Roman"/>
          <w:sz w:val="24"/>
          <w:szCs w:val="24"/>
        </w:rPr>
        <w:t>na</w:t>
      </w:r>
      <w:r w:rsidRPr="00E314D9">
        <w:rPr>
          <w:rFonts w:ascii="Times New Roman" w:hAnsi="Times New Roman"/>
          <w:sz w:val="24"/>
          <w:szCs w:val="24"/>
        </w:rPr>
        <w:t xml:space="preserve"> Formularzu oferty oraz innych formularzach zawartych</w:t>
      </w:r>
      <w:r w:rsidR="00C7015A">
        <w:rPr>
          <w:rFonts w:ascii="Times New Roman" w:hAnsi="Times New Roman"/>
          <w:sz w:val="24"/>
          <w:szCs w:val="24"/>
        </w:rPr>
        <w:br/>
      </w:r>
      <w:r w:rsidRPr="00E314D9">
        <w:rPr>
          <w:rFonts w:ascii="Times New Roman" w:hAnsi="Times New Roman"/>
          <w:sz w:val="24"/>
          <w:szCs w:val="24"/>
        </w:rPr>
        <w:t>w SIWZ, powinny być opatrzone czytelnym imieniem i nazwiskiem lub pieczęcią imienną.</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Wszystkie miejsca, w których Wykonawca naniósł zmiany winny być parafowane przez osobę/osoby podpisujące ofertę.</w:t>
      </w:r>
    </w:p>
    <w:p w:rsidR="00ED6655" w:rsidRPr="00E314D9" w:rsidRDefault="00ED6655" w:rsidP="005626AE">
      <w:pPr>
        <w:numPr>
          <w:ilvl w:val="0"/>
          <w:numId w:val="48"/>
        </w:numPr>
        <w:spacing w:after="0"/>
        <w:jc w:val="both"/>
        <w:rPr>
          <w:rFonts w:ascii="Times New Roman" w:hAnsi="Times New Roman"/>
          <w:strike/>
          <w:sz w:val="24"/>
          <w:szCs w:val="24"/>
        </w:rPr>
      </w:pPr>
      <w:r w:rsidRPr="00E314D9">
        <w:rPr>
          <w:rFonts w:ascii="Times New Roman" w:hAnsi="Times New Roman"/>
          <w:sz w:val="24"/>
          <w:szCs w:val="24"/>
        </w:rPr>
        <w:t>Wszystkie formularze zawarte w SIWZ, a w szczególności formularz oferty – winny być wypełnione zgodnie z treścią specyfikacji.</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 xml:space="preserve">Zaleca się Wykonawcom zamieszczenie oferty wraz z wymaganymi dokumentami </w:t>
      </w:r>
      <w:r w:rsidRPr="00E314D9">
        <w:rPr>
          <w:rFonts w:ascii="Times New Roman" w:hAnsi="Times New Roman"/>
          <w:sz w:val="24"/>
          <w:szCs w:val="24"/>
        </w:rPr>
        <w:br/>
        <w:t>w dwóch kopertach.</w:t>
      </w:r>
    </w:p>
    <w:p w:rsidR="00ED6655" w:rsidRPr="00E314D9" w:rsidRDefault="00ED6655" w:rsidP="005626AE">
      <w:pPr>
        <w:numPr>
          <w:ilvl w:val="0"/>
          <w:numId w:val="48"/>
        </w:numPr>
        <w:spacing w:after="0"/>
        <w:jc w:val="both"/>
        <w:rPr>
          <w:rFonts w:ascii="Times New Roman" w:hAnsi="Times New Roman"/>
          <w:strike/>
          <w:sz w:val="24"/>
          <w:szCs w:val="24"/>
        </w:rPr>
      </w:pPr>
      <w:r w:rsidRPr="00E314D9">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Wykonawca może wprowadzić zmiany lub wycofać złożoną ofertę przed upływem terminu składania ofert.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 celu dokonania zmiany oferty, Wykonawca złoży Zamawiającemu kolejną zamkniętą kopertę, oznaczoną tak jak oferta, z dodaniem słowa: „Zmiana”.</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Wycofanie złożonej oferty wymaga złożenia przez uprawnioną osobę stosownego oświadczania woli przed upływem terminu składania ofert.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Wykonawca nie może wycofać oferty ani wprowadzić jakichkolwiek zmian w treści oferty po upływie terminu składania ofert.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Oferta jest jawna od chwili jej otwarcia, z wyjątkiem informacji stanowiących tajemnicę przedsiębiorstwa w rozumieniu przepisów o zwalczaniu nieuczciwej konkurencji, jeżeli Wykonawca nie później niż w terminie składania ofert zastrzegł, że nie mogą one być udostępniane, wykazując, że stanowią one tajemnicę oraz dochowując wymaganej staranności</w:t>
      </w:r>
      <w:r w:rsidR="00BF2284">
        <w:rPr>
          <w:rFonts w:ascii="Times New Roman" w:hAnsi="Times New Roman"/>
          <w:sz w:val="24"/>
          <w:szCs w:val="24"/>
        </w:rPr>
        <w:br/>
      </w:r>
      <w:r w:rsidRPr="00E314D9">
        <w:rPr>
          <w:rFonts w:ascii="Times New Roman" w:hAnsi="Times New Roman"/>
          <w:sz w:val="24"/>
          <w:szCs w:val="24"/>
        </w:rPr>
        <w:t>w zakresie zastrzeżenia tych informacji.</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Wykonawca nie może zastrzec swojej nazwy (firmy) oraz adresu, a także informacji dotyczących ceny, terminu wykonania zamówienia, okresu gwarancji i warunków płatności zawartych</w:t>
      </w:r>
      <w:r w:rsidR="00C7015A">
        <w:rPr>
          <w:rFonts w:ascii="Times New Roman" w:hAnsi="Times New Roman"/>
          <w:sz w:val="24"/>
          <w:szCs w:val="24"/>
        </w:rPr>
        <w:br/>
      </w:r>
      <w:r w:rsidRPr="00E314D9">
        <w:rPr>
          <w:rFonts w:ascii="Times New Roman" w:hAnsi="Times New Roman"/>
          <w:sz w:val="24"/>
          <w:szCs w:val="24"/>
        </w:rPr>
        <w:t>w ofertach.</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lastRenderedPageBreak/>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E314D9">
        <w:rPr>
          <w:rFonts w:ascii="Times New Roman" w:hAnsi="Times New Roman"/>
          <w:b/>
          <w:sz w:val="24"/>
          <w:szCs w:val="24"/>
        </w:rPr>
        <w:t>„Tajemnica przedsiębiorstwa”</w:t>
      </w:r>
      <w:r w:rsidR="007C6EC7" w:rsidRPr="00E314D9">
        <w:rPr>
          <w:rFonts w:ascii="Times New Roman" w:hAnsi="Times New Roman"/>
          <w:b/>
          <w:sz w:val="24"/>
          <w:szCs w:val="24"/>
        </w:rPr>
        <w:t>.</w:t>
      </w:r>
    </w:p>
    <w:p w:rsidR="007C6EC7" w:rsidRPr="00E314D9" w:rsidRDefault="00E116D8"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Z</w:t>
      </w:r>
      <w:r w:rsidR="007C6EC7" w:rsidRPr="00E314D9">
        <w:rPr>
          <w:rFonts w:ascii="Times New Roman" w:hAnsi="Times New Roman"/>
          <w:sz w:val="24"/>
          <w:szCs w:val="24"/>
        </w:rPr>
        <w:t>aleca się by wewnętrzn</w:t>
      </w:r>
      <w:r w:rsidR="005A28E1">
        <w:rPr>
          <w:rFonts w:ascii="Times New Roman" w:hAnsi="Times New Roman"/>
          <w:sz w:val="24"/>
          <w:szCs w:val="24"/>
        </w:rPr>
        <w:t>a koperta była zaadresowana na W</w:t>
      </w:r>
      <w:r w:rsidR="007C6EC7" w:rsidRPr="00E314D9">
        <w:rPr>
          <w:rFonts w:ascii="Times New Roman" w:hAnsi="Times New Roman"/>
          <w:sz w:val="24"/>
          <w:szCs w:val="24"/>
        </w:rPr>
        <w:t>ykonawcę, aby uprościć odesłanie oferty w przypadku gdyby wpłynęła po terminie.</w:t>
      </w:r>
    </w:p>
    <w:p w:rsidR="00C469C1" w:rsidRPr="00E90510" w:rsidRDefault="00ED6655" w:rsidP="00E90510">
      <w:pPr>
        <w:numPr>
          <w:ilvl w:val="0"/>
          <w:numId w:val="48"/>
        </w:numPr>
        <w:spacing w:after="0"/>
        <w:jc w:val="both"/>
        <w:rPr>
          <w:rFonts w:ascii="Times New Roman" w:hAnsi="Times New Roman"/>
          <w:sz w:val="24"/>
          <w:szCs w:val="24"/>
        </w:rPr>
      </w:pPr>
      <w:r w:rsidRPr="00E314D9">
        <w:rPr>
          <w:rFonts w:ascii="Times New Roman" w:hAnsi="Times New Roman"/>
          <w:sz w:val="24"/>
          <w:szCs w:val="24"/>
        </w:rPr>
        <w:t xml:space="preserve">Koperta </w:t>
      </w:r>
      <w:r w:rsidRPr="00E314D9">
        <w:rPr>
          <w:rFonts w:ascii="Times New Roman" w:hAnsi="Times New Roman"/>
          <w:bCs/>
          <w:sz w:val="24"/>
          <w:szCs w:val="24"/>
        </w:rPr>
        <w:t>zewnętrzna</w:t>
      </w:r>
      <w:r w:rsidRPr="00E314D9">
        <w:rPr>
          <w:rFonts w:ascii="Times New Roman" w:hAnsi="Times New Roman"/>
          <w:sz w:val="24"/>
          <w:szCs w:val="24"/>
        </w:rPr>
        <w:t xml:space="preserve"> musi zawierać oznaczenie umożliwiające jej identyfikację:</w:t>
      </w:r>
    </w:p>
    <w:p w:rsidR="00C469C1" w:rsidRPr="00E314D9" w:rsidRDefault="00C469C1" w:rsidP="00B973E3">
      <w:pPr>
        <w:spacing w:after="0"/>
        <w:ind w:left="360"/>
        <w:jc w:val="both"/>
        <w:rPr>
          <w:rFonts w:ascii="Times New Roman" w:hAnsi="Times New Roman"/>
          <w:sz w:val="24"/>
          <w:szCs w:val="24"/>
        </w:rPr>
      </w:pPr>
    </w:p>
    <w:tbl>
      <w:tblPr>
        <w:tblW w:w="0" w:type="auto"/>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8676"/>
      </w:tblGrid>
      <w:tr w:rsidR="00E314D9" w:rsidRPr="00E314D9" w:rsidTr="00ED6655">
        <w:trPr>
          <w:trHeight w:val="522"/>
        </w:trPr>
        <w:tc>
          <w:tcPr>
            <w:tcW w:w="8676" w:type="dxa"/>
            <w:shd w:val="clear" w:color="auto" w:fill="FFFF99"/>
          </w:tcPr>
          <w:p w:rsidR="00ED6655" w:rsidRPr="00E314D9" w:rsidRDefault="00ED6655" w:rsidP="00B973E3">
            <w:pPr>
              <w:spacing w:after="0"/>
              <w:jc w:val="center"/>
              <w:rPr>
                <w:rFonts w:ascii="Times New Roman" w:hAnsi="Times New Roman"/>
                <w:b/>
                <w:sz w:val="8"/>
                <w:szCs w:val="8"/>
              </w:rPr>
            </w:pPr>
          </w:p>
          <w:p w:rsidR="00ED6655" w:rsidRPr="00E314D9" w:rsidRDefault="00ED6655" w:rsidP="00B973E3">
            <w:pPr>
              <w:spacing w:after="0"/>
              <w:jc w:val="center"/>
              <w:rPr>
                <w:rFonts w:ascii="Times New Roman" w:hAnsi="Times New Roman"/>
                <w:b/>
                <w:sz w:val="32"/>
                <w:szCs w:val="32"/>
              </w:rPr>
            </w:pPr>
            <w:r w:rsidRPr="00E314D9">
              <w:rPr>
                <w:rFonts w:ascii="Times New Roman" w:hAnsi="Times New Roman"/>
                <w:b/>
                <w:sz w:val="32"/>
                <w:szCs w:val="32"/>
              </w:rPr>
              <w:t>OFERTA PRZETARGOWA</w:t>
            </w:r>
          </w:p>
          <w:p w:rsidR="00ED6655" w:rsidRPr="00E314D9" w:rsidRDefault="000A2065" w:rsidP="00B973E3">
            <w:pPr>
              <w:spacing w:after="0"/>
              <w:jc w:val="center"/>
              <w:rPr>
                <w:rFonts w:ascii="Times New Roman" w:hAnsi="Times New Roman"/>
                <w:b/>
                <w:sz w:val="32"/>
                <w:szCs w:val="32"/>
              </w:rPr>
            </w:pPr>
            <w:r w:rsidRPr="00E314D9">
              <w:rPr>
                <w:rFonts w:ascii="Times New Roman" w:hAnsi="Times New Roman"/>
                <w:b/>
                <w:sz w:val="32"/>
                <w:szCs w:val="32"/>
              </w:rPr>
              <w:t>DZ</w:t>
            </w:r>
            <w:r w:rsidR="00730CF2">
              <w:rPr>
                <w:rFonts w:ascii="Times New Roman" w:hAnsi="Times New Roman"/>
                <w:b/>
                <w:sz w:val="32"/>
                <w:szCs w:val="32"/>
              </w:rPr>
              <w:t>P</w:t>
            </w:r>
            <w:r w:rsidRPr="00E314D9">
              <w:rPr>
                <w:rFonts w:ascii="Times New Roman" w:hAnsi="Times New Roman"/>
                <w:b/>
                <w:sz w:val="32"/>
                <w:szCs w:val="32"/>
              </w:rPr>
              <w:t>-</w:t>
            </w:r>
            <w:r w:rsidR="00F7143D" w:rsidRPr="00F7143D">
              <w:rPr>
                <w:rFonts w:ascii="Times New Roman" w:hAnsi="Times New Roman"/>
                <w:b/>
                <w:sz w:val="32"/>
                <w:szCs w:val="32"/>
              </w:rPr>
              <w:t>262</w:t>
            </w:r>
            <w:r w:rsidRPr="00F7143D">
              <w:rPr>
                <w:rFonts w:ascii="Times New Roman" w:hAnsi="Times New Roman"/>
                <w:b/>
                <w:sz w:val="32"/>
                <w:szCs w:val="32"/>
              </w:rPr>
              <w:t>-</w:t>
            </w:r>
            <w:r w:rsidR="00094C3A">
              <w:rPr>
                <w:rFonts w:ascii="Times New Roman" w:hAnsi="Times New Roman"/>
                <w:b/>
                <w:sz w:val="32"/>
                <w:szCs w:val="32"/>
              </w:rPr>
              <w:t>11</w:t>
            </w:r>
            <w:r w:rsidRPr="00E314D9">
              <w:rPr>
                <w:rFonts w:ascii="Times New Roman" w:hAnsi="Times New Roman"/>
                <w:b/>
                <w:sz w:val="32"/>
                <w:szCs w:val="32"/>
              </w:rPr>
              <w:t>/201</w:t>
            </w:r>
            <w:r w:rsidR="00B4635A">
              <w:rPr>
                <w:rFonts w:ascii="Times New Roman" w:hAnsi="Times New Roman"/>
                <w:b/>
                <w:sz w:val="32"/>
                <w:szCs w:val="32"/>
              </w:rPr>
              <w:t>9</w:t>
            </w:r>
          </w:p>
          <w:p w:rsidR="00ED6655" w:rsidRPr="005C681C" w:rsidRDefault="00ED6655" w:rsidP="00B973E3">
            <w:pPr>
              <w:spacing w:after="0"/>
              <w:jc w:val="center"/>
              <w:rPr>
                <w:rFonts w:ascii="Times New Roman" w:hAnsi="Times New Roman"/>
                <w:b/>
                <w:i/>
                <w:sz w:val="32"/>
                <w:szCs w:val="32"/>
              </w:rPr>
            </w:pPr>
            <w:r w:rsidRPr="005C681C">
              <w:rPr>
                <w:rFonts w:ascii="Times New Roman" w:hAnsi="Times New Roman"/>
                <w:b/>
                <w:sz w:val="32"/>
                <w:szCs w:val="32"/>
              </w:rPr>
              <w:t>„</w:t>
            </w:r>
            <w:r w:rsidR="00F34DF0" w:rsidRPr="00F34DF0">
              <w:rPr>
                <w:rFonts w:ascii="Times New Roman" w:hAnsi="Times New Roman"/>
                <w:b/>
                <w:bCs/>
                <w:i/>
                <w:sz w:val="32"/>
                <w:szCs w:val="28"/>
              </w:rPr>
              <w:t xml:space="preserve">Przebudowa instalacji sanitarnych i elektrycznych w Domu Studenckim nr 3 Pomorskiego Uniwersytetu Medycznego </w:t>
            </w:r>
            <w:r w:rsidR="00C52C61">
              <w:rPr>
                <w:rFonts w:ascii="Times New Roman" w:hAnsi="Times New Roman"/>
                <w:b/>
                <w:bCs/>
                <w:i/>
                <w:sz w:val="32"/>
                <w:szCs w:val="28"/>
              </w:rPr>
              <w:br/>
            </w:r>
            <w:r w:rsidR="00F34DF0" w:rsidRPr="00F34DF0">
              <w:rPr>
                <w:rFonts w:ascii="Times New Roman" w:hAnsi="Times New Roman"/>
                <w:b/>
                <w:bCs/>
                <w:i/>
                <w:sz w:val="32"/>
                <w:szCs w:val="28"/>
              </w:rPr>
              <w:t xml:space="preserve">w Szczecinie </w:t>
            </w:r>
            <w:r w:rsidR="00E90510">
              <w:rPr>
                <w:rFonts w:ascii="Times New Roman" w:hAnsi="Times New Roman"/>
                <w:b/>
                <w:bCs/>
                <w:i/>
                <w:sz w:val="32"/>
                <w:szCs w:val="28"/>
              </w:rPr>
              <w:t>.</w:t>
            </w:r>
            <w:r w:rsidR="00F34DF0" w:rsidRPr="00F34DF0">
              <w:rPr>
                <w:rFonts w:ascii="Times New Roman" w:hAnsi="Times New Roman"/>
                <w:b/>
                <w:bCs/>
                <w:i/>
                <w:sz w:val="32"/>
                <w:szCs w:val="28"/>
              </w:rPr>
              <w:t>”</w:t>
            </w:r>
          </w:p>
          <w:p w:rsidR="00ED6655" w:rsidRPr="00E314D9" w:rsidRDefault="00ED6655" w:rsidP="00B973E3">
            <w:pPr>
              <w:spacing w:after="0"/>
              <w:jc w:val="center"/>
              <w:rPr>
                <w:rFonts w:ascii="Times New Roman" w:hAnsi="Times New Roman"/>
                <w:b/>
                <w:sz w:val="4"/>
                <w:szCs w:val="4"/>
              </w:rPr>
            </w:pPr>
          </w:p>
          <w:p w:rsidR="00ED6655" w:rsidRPr="00E314D9" w:rsidRDefault="00ED6655" w:rsidP="00A3575A">
            <w:pPr>
              <w:spacing w:after="0"/>
              <w:jc w:val="center"/>
              <w:rPr>
                <w:rFonts w:ascii="Times New Roman" w:hAnsi="Times New Roman"/>
                <w:b/>
                <w:sz w:val="32"/>
                <w:szCs w:val="32"/>
              </w:rPr>
            </w:pPr>
            <w:r w:rsidRPr="00E314D9">
              <w:rPr>
                <w:rFonts w:ascii="Times New Roman" w:hAnsi="Times New Roman"/>
                <w:b/>
                <w:sz w:val="32"/>
                <w:szCs w:val="32"/>
              </w:rPr>
              <w:t xml:space="preserve">nie otwierać </w:t>
            </w:r>
            <w:r w:rsidRPr="00F7143D">
              <w:rPr>
                <w:rFonts w:ascii="Times New Roman" w:hAnsi="Times New Roman"/>
                <w:b/>
                <w:sz w:val="32"/>
                <w:szCs w:val="32"/>
              </w:rPr>
              <w:t xml:space="preserve">przed </w:t>
            </w:r>
            <w:r w:rsidR="00D37E2E">
              <w:rPr>
                <w:rFonts w:ascii="Times New Roman" w:hAnsi="Times New Roman"/>
                <w:b/>
                <w:sz w:val="32"/>
                <w:szCs w:val="32"/>
              </w:rPr>
              <w:t>0</w:t>
            </w:r>
            <w:r w:rsidR="00A3575A">
              <w:rPr>
                <w:rFonts w:ascii="Times New Roman" w:hAnsi="Times New Roman"/>
                <w:b/>
                <w:sz w:val="32"/>
                <w:szCs w:val="32"/>
              </w:rPr>
              <w:t>5</w:t>
            </w:r>
            <w:r w:rsidR="00F94247">
              <w:rPr>
                <w:rFonts w:ascii="Times New Roman" w:hAnsi="Times New Roman"/>
                <w:b/>
                <w:sz w:val="32"/>
                <w:szCs w:val="32"/>
              </w:rPr>
              <w:t>.0</w:t>
            </w:r>
            <w:r w:rsidR="00D37E2E">
              <w:rPr>
                <w:rFonts w:ascii="Times New Roman" w:hAnsi="Times New Roman"/>
                <w:b/>
                <w:sz w:val="32"/>
                <w:szCs w:val="32"/>
              </w:rPr>
              <w:t>3</w:t>
            </w:r>
            <w:r w:rsidR="00F94247">
              <w:rPr>
                <w:rFonts w:ascii="Times New Roman" w:hAnsi="Times New Roman"/>
                <w:b/>
                <w:sz w:val="32"/>
                <w:szCs w:val="32"/>
              </w:rPr>
              <w:t>.2019r.</w:t>
            </w:r>
            <w:r w:rsidRPr="00074350">
              <w:rPr>
                <w:rFonts w:ascii="Times New Roman" w:hAnsi="Times New Roman"/>
                <w:b/>
                <w:sz w:val="32"/>
                <w:szCs w:val="32"/>
              </w:rPr>
              <w:t xml:space="preserve"> godz.</w:t>
            </w:r>
            <w:r w:rsidRPr="00074350">
              <w:rPr>
                <w:rFonts w:ascii="Times New Roman" w:hAnsi="Times New Roman"/>
                <w:b/>
                <w:i/>
                <w:sz w:val="32"/>
                <w:szCs w:val="32"/>
              </w:rPr>
              <w:t xml:space="preserve"> </w:t>
            </w:r>
            <w:r w:rsidR="00074350">
              <w:rPr>
                <w:rFonts w:ascii="Times New Roman" w:hAnsi="Times New Roman"/>
                <w:b/>
                <w:sz w:val="32"/>
                <w:szCs w:val="32"/>
              </w:rPr>
              <w:t>11</w:t>
            </w:r>
            <w:r w:rsidRPr="00074350">
              <w:rPr>
                <w:rFonts w:ascii="Times New Roman" w:hAnsi="Times New Roman"/>
                <w:b/>
                <w:sz w:val="32"/>
                <w:szCs w:val="32"/>
              </w:rPr>
              <w:t>:</w:t>
            </w:r>
            <w:r w:rsidR="00074350">
              <w:rPr>
                <w:rFonts w:ascii="Times New Roman" w:hAnsi="Times New Roman"/>
                <w:b/>
                <w:sz w:val="32"/>
                <w:szCs w:val="32"/>
              </w:rPr>
              <w:t>00</w:t>
            </w:r>
          </w:p>
        </w:tc>
      </w:tr>
    </w:tbl>
    <w:p w:rsidR="00ED6655" w:rsidRPr="00E314D9" w:rsidRDefault="00ED6655" w:rsidP="00B973E3">
      <w:pPr>
        <w:spacing w:after="0"/>
        <w:jc w:val="center"/>
        <w:rPr>
          <w:rFonts w:ascii="Times New Roman" w:hAnsi="Times New Roman"/>
          <w:b/>
          <w:sz w:val="24"/>
          <w:szCs w:val="24"/>
        </w:rPr>
      </w:pP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§3</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Miejsce i termin składania ofert</w:t>
      </w:r>
    </w:p>
    <w:p w:rsidR="00ED6655" w:rsidRPr="00E314D9" w:rsidRDefault="005A28E1" w:rsidP="00B973E3">
      <w:pPr>
        <w:numPr>
          <w:ilvl w:val="0"/>
          <w:numId w:val="7"/>
        </w:numPr>
        <w:tabs>
          <w:tab w:val="num" w:pos="426"/>
        </w:tabs>
        <w:spacing w:after="0"/>
        <w:ind w:left="426" w:hanging="426"/>
        <w:jc w:val="both"/>
        <w:rPr>
          <w:rFonts w:ascii="Times New Roman" w:hAnsi="Times New Roman"/>
          <w:sz w:val="24"/>
          <w:szCs w:val="24"/>
        </w:rPr>
      </w:pPr>
      <w:r>
        <w:rPr>
          <w:rFonts w:ascii="Times New Roman" w:hAnsi="Times New Roman"/>
          <w:sz w:val="24"/>
          <w:szCs w:val="24"/>
        </w:rPr>
        <w:t>Oferty składa się w siedzibie Z</w:t>
      </w:r>
      <w:r w:rsidR="00ED6655" w:rsidRPr="00E314D9">
        <w:rPr>
          <w:rFonts w:ascii="Times New Roman" w:hAnsi="Times New Roman"/>
          <w:sz w:val="24"/>
          <w:szCs w:val="24"/>
        </w:rPr>
        <w:t xml:space="preserve">amawiającego mieszczącej się w Szczecinie przy ulicy Rybackiej 1, w Kancelarii Ogólnej PUM (I piętro) do </w:t>
      </w:r>
      <w:r w:rsidR="00ED6655" w:rsidRPr="00074350">
        <w:rPr>
          <w:rFonts w:ascii="Times New Roman" w:hAnsi="Times New Roman"/>
          <w:sz w:val="24"/>
          <w:szCs w:val="24"/>
        </w:rPr>
        <w:t xml:space="preserve">godziny </w:t>
      </w:r>
      <w:r w:rsidR="00ED6655" w:rsidRPr="00074350">
        <w:rPr>
          <w:rFonts w:ascii="Times New Roman" w:hAnsi="Times New Roman"/>
          <w:b/>
          <w:sz w:val="24"/>
          <w:szCs w:val="24"/>
        </w:rPr>
        <w:t>10</w:t>
      </w:r>
      <w:r w:rsidR="00ED6655" w:rsidRPr="00074350">
        <w:rPr>
          <w:rFonts w:ascii="Times New Roman" w:hAnsi="Times New Roman"/>
          <w:b/>
          <w:sz w:val="24"/>
          <w:szCs w:val="24"/>
          <w:vertAlign w:val="superscript"/>
        </w:rPr>
        <w:t>00</w:t>
      </w:r>
      <w:r w:rsidR="00ED6655" w:rsidRPr="00E314D9">
        <w:rPr>
          <w:rFonts w:ascii="Times New Roman" w:hAnsi="Times New Roman"/>
          <w:sz w:val="24"/>
          <w:szCs w:val="24"/>
        </w:rPr>
        <w:t xml:space="preserve"> dnia </w:t>
      </w:r>
      <w:r w:rsidR="00D37E2E">
        <w:rPr>
          <w:rFonts w:ascii="Times New Roman" w:hAnsi="Times New Roman"/>
          <w:b/>
          <w:sz w:val="24"/>
          <w:szCs w:val="24"/>
        </w:rPr>
        <w:t>0</w:t>
      </w:r>
      <w:r w:rsidR="00A3575A">
        <w:rPr>
          <w:rFonts w:ascii="Times New Roman" w:hAnsi="Times New Roman"/>
          <w:b/>
          <w:sz w:val="24"/>
          <w:szCs w:val="24"/>
        </w:rPr>
        <w:t>5</w:t>
      </w:r>
      <w:r w:rsidR="00F94247">
        <w:rPr>
          <w:rFonts w:ascii="Times New Roman" w:hAnsi="Times New Roman"/>
          <w:b/>
          <w:sz w:val="24"/>
          <w:szCs w:val="24"/>
        </w:rPr>
        <w:t>.0</w:t>
      </w:r>
      <w:r w:rsidR="00D37E2E">
        <w:rPr>
          <w:rFonts w:ascii="Times New Roman" w:hAnsi="Times New Roman"/>
          <w:b/>
          <w:sz w:val="24"/>
          <w:szCs w:val="24"/>
        </w:rPr>
        <w:t>3</w:t>
      </w:r>
      <w:r w:rsidR="00F94247">
        <w:rPr>
          <w:rFonts w:ascii="Times New Roman" w:hAnsi="Times New Roman"/>
          <w:b/>
          <w:sz w:val="24"/>
          <w:szCs w:val="24"/>
        </w:rPr>
        <w:t>.2019</w:t>
      </w:r>
      <w:r w:rsidR="00974140" w:rsidRPr="00074350">
        <w:rPr>
          <w:rFonts w:ascii="Times New Roman" w:hAnsi="Times New Roman"/>
          <w:b/>
          <w:sz w:val="32"/>
          <w:szCs w:val="32"/>
        </w:rPr>
        <w:t xml:space="preserve"> </w:t>
      </w:r>
      <w:r w:rsidR="00ED6655" w:rsidRPr="00074350">
        <w:rPr>
          <w:rFonts w:ascii="Times New Roman" w:hAnsi="Times New Roman"/>
          <w:sz w:val="24"/>
          <w:szCs w:val="24"/>
        </w:rPr>
        <w:t>roku</w:t>
      </w:r>
      <w:r w:rsidR="00ED6655" w:rsidRPr="00E314D9">
        <w:rPr>
          <w:rFonts w:ascii="Times New Roman" w:hAnsi="Times New Roman"/>
          <w:sz w:val="24"/>
          <w:szCs w:val="24"/>
        </w:rPr>
        <w:t>.</w:t>
      </w:r>
    </w:p>
    <w:p w:rsidR="00ED6655" w:rsidRPr="00E314D9" w:rsidRDefault="00ED6655" w:rsidP="00B973E3">
      <w:pPr>
        <w:numPr>
          <w:ilvl w:val="0"/>
          <w:numId w:val="7"/>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 xml:space="preserve">Otwarcie ofert nastąpi w siedzibie Zamawiającego w pokoju nr </w:t>
      </w:r>
      <w:r w:rsidRPr="00E314D9">
        <w:rPr>
          <w:rFonts w:ascii="Times New Roman" w:hAnsi="Times New Roman"/>
          <w:b/>
          <w:sz w:val="24"/>
          <w:szCs w:val="24"/>
        </w:rPr>
        <w:t xml:space="preserve">101 </w:t>
      </w:r>
      <w:r w:rsidRPr="00E314D9">
        <w:rPr>
          <w:rFonts w:ascii="Times New Roman" w:hAnsi="Times New Roman"/>
          <w:sz w:val="24"/>
          <w:szCs w:val="24"/>
        </w:rPr>
        <w:t xml:space="preserve">(I piętro) o godzinie </w:t>
      </w:r>
      <w:r w:rsidRPr="00E314D9">
        <w:rPr>
          <w:rFonts w:ascii="Times New Roman" w:hAnsi="Times New Roman"/>
          <w:b/>
          <w:sz w:val="24"/>
          <w:szCs w:val="24"/>
        </w:rPr>
        <w:t>11</w:t>
      </w:r>
      <w:r w:rsidRPr="00E314D9">
        <w:rPr>
          <w:rFonts w:ascii="Times New Roman" w:hAnsi="Times New Roman"/>
          <w:b/>
          <w:sz w:val="24"/>
          <w:szCs w:val="24"/>
          <w:vertAlign w:val="superscript"/>
        </w:rPr>
        <w:t>00</w:t>
      </w:r>
      <w:r w:rsidRPr="00E314D9">
        <w:rPr>
          <w:rFonts w:ascii="Times New Roman" w:hAnsi="Times New Roman"/>
          <w:b/>
          <w:sz w:val="24"/>
          <w:szCs w:val="24"/>
        </w:rPr>
        <w:t xml:space="preserve"> </w:t>
      </w:r>
      <w:r w:rsidR="00C7015A">
        <w:rPr>
          <w:rFonts w:ascii="Times New Roman" w:hAnsi="Times New Roman"/>
          <w:b/>
          <w:sz w:val="24"/>
          <w:szCs w:val="24"/>
        </w:rPr>
        <w:br/>
      </w:r>
      <w:r w:rsidRPr="00E314D9">
        <w:rPr>
          <w:rFonts w:ascii="Times New Roman" w:hAnsi="Times New Roman"/>
          <w:sz w:val="24"/>
          <w:szCs w:val="24"/>
        </w:rPr>
        <w:t>w dniu, w którym upływ</w:t>
      </w:r>
      <w:r w:rsidR="00D84F14">
        <w:rPr>
          <w:rFonts w:ascii="Times New Roman" w:hAnsi="Times New Roman"/>
          <w:sz w:val="24"/>
          <w:szCs w:val="24"/>
        </w:rPr>
        <w:t>a</w:t>
      </w:r>
      <w:r w:rsidRPr="00E314D9">
        <w:rPr>
          <w:rFonts w:ascii="Times New Roman" w:hAnsi="Times New Roman"/>
          <w:sz w:val="24"/>
          <w:szCs w:val="24"/>
        </w:rPr>
        <w:t xml:space="preserve"> termin składania ofert.</w:t>
      </w:r>
    </w:p>
    <w:p w:rsidR="00ED6655" w:rsidRPr="00E314D9" w:rsidRDefault="00ED6655" w:rsidP="00B973E3">
      <w:pPr>
        <w:numPr>
          <w:ilvl w:val="0"/>
          <w:numId w:val="7"/>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w:t>
      </w:r>
      <w:r w:rsidR="00C7015A">
        <w:rPr>
          <w:rFonts w:ascii="Times New Roman" w:hAnsi="Times New Roman"/>
          <w:sz w:val="24"/>
          <w:szCs w:val="24"/>
        </w:rPr>
        <w:br/>
      </w:r>
      <w:r w:rsidRPr="00E314D9">
        <w:rPr>
          <w:rFonts w:ascii="Times New Roman" w:hAnsi="Times New Roman"/>
          <w:sz w:val="24"/>
          <w:szCs w:val="24"/>
        </w:rPr>
        <w:t>o przejście do innego pomieszczenia znajdującego się w siedzibie Zamawiającego.</w:t>
      </w:r>
    </w:p>
    <w:p w:rsidR="00ED6655" w:rsidRPr="00C469C1" w:rsidRDefault="00ED6655" w:rsidP="00C469C1">
      <w:pPr>
        <w:numPr>
          <w:ilvl w:val="0"/>
          <w:numId w:val="7"/>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lang w:eastAsia="pl-PL"/>
        </w:rPr>
        <w:t>Zamawiający niezwłocznie powiadomi Wykonawcę o wpłynięciu jego oferty po terminie jeżeli wystąpi taka okoliczność. Oferta złożona po terminie zostanie zwrócona niezwłocznie po upływie terminu do wniesienia odwołania.</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§4</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Informacje o otwarciu ofert</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Z treścią zawartości ofert nie można się zapoznać przed upływem terminu ich otwarcia.</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 xml:space="preserve">Dniem otwarcia ofert jest dzień, w którym upłynął termin ich składania (godzina </w:t>
      </w:r>
      <w:r w:rsidRPr="00F7143D">
        <w:rPr>
          <w:rFonts w:ascii="Times New Roman" w:hAnsi="Times New Roman"/>
          <w:sz w:val="24"/>
          <w:szCs w:val="24"/>
        </w:rPr>
        <w:t>11</w:t>
      </w:r>
      <w:r w:rsidRPr="00F7143D">
        <w:rPr>
          <w:rFonts w:ascii="Times New Roman" w:hAnsi="Times New Roman"/>
          <w:sz w:val="24"/>
          <w:szCs w:val="24"/>
          <w:vertAlign w:val="superscript"/>
        </w:rPr>
        <w:t>00</w:t>
      </w:r>
      <w:r w:rsidRPr="00F7143D">
        <w:rPr>
          <w:rFonts w:ascii="Times New Roman" w:hAnsi="Times New Roman"/>
          <w:sz w:val="24"/>
          <w:szCs w:val="24"/>
        </w:rPr>
        <w:t>)</w:t>
      </w:r>
      <w:r w:rsidRPr="00E314D9">
        <w:rPr>
          <w:rFonts w:ascii="Times New Roman" w:hAnsi="Times New Roman"/>
          <w:sz w:val="24"/>
          <w:szCs w:val="24"/>
        </w:rPr>
        <w:t>.</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Otwarcie ofert jest jawne.</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Bezpośrednio przed otwarciem ofert zamawiający poda kwotę, jaką zamierza przeznaczyć na sfinansowanie zamówienia.</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lastRenderedPageBreak/>
        <w:t>Niezwłocznie po upływie terminu otwarcia ofert Zamawiający zamieści na stronie internetowej informacje dotyczące:</w:t>
      </w:r>
    </w:p>
    <w:p w:rsidR="00ED6655" w:rsidRPr="00E314D9" w:rsidRDefault="00ED6655" w:rsidP="005626AE">
      <w:pPr>
        <w:numPr>
          <w:ilvl w:val="0"/>
          <w:numId w:val="34"/>
        </w:numPr>
        <w:spacing w:after="0"/>
        <w:jc w:val="both"/>
        <w:rPr>
          <w:rFonts w:ascii="Times New Roman" w:hAnsi="Times New Roman"/>
          <w:sz w:val="24"/>
          <w:szCs w:val="24"/>
        </w:rPr>
      </w:pPr>
      <w:r w:rsidRPr="00E314D9">
        <w:rPr>
          <w:rFonts w:ascii="Times New Roman" w:hAnsi="Times New Roman"/>
          <w:sz w:val="24"/>
          <w:szCs w:val="24"/>
        </w:rPr>
        <w:t>kwoty, jaką zamierza przeznaczyć na sfinansowanie zamówienia,</w:t>
      </w:r>
    </w:p>
    <w:p w:rsidR="00ED6655" w:rsidRPr="00E314D9" w:rsidRDefault="005A28E1" w:rsidP="005626AE">
      <w:pPr>
        <w:numPr>
          <w:ilvl w:val="0"/>
          <w:numId w:val="34"/>
        </w:numPr>
        <w:spacing w:after="0"/>
        <w:jc w:val="both"/>
        <w:rPr>
          <w:rFonts w:ascii="Times New Roman" w:hAnsi="Times New Roman"/>
          <w:sz w:val="24"/>
          <w:szCs w:val="24"/>
        </w:rPr>
      </w:pPr>
      <w:r>
        <w:rPr>
          <w:rFonts w:ascii="Times New Roman" w:hAnsi="Times New Roman"/>
          <w:sz w:val="24"/>
          <w:szCs w:val="24"/>
        </w:rPr>
        <w:t>nazw (firm) oraz adresów W</w:t>
      </w:r>
      <w:r w:rsidR="00ED6655" w:rsidRPr="00E314D9">
        <w:rPr>
          <w:rFonts w:ascii="Times New Roman" w:hAnsi="Times New Roman"/>
          <w:sz w:val="24"/>
          <w:szCs w:val="24"/>
        </w:rPr>
        <w:t>ykonawców, którzy złożyli oferty w terminie,</w:t>
      </w:r>
    </w:p>
    <w:p w:rsidR="00ED6655" w:rsidRPr="00E314D9" w:rsidRDefault="00ED6655" w:rsidP="005626AE">
      <w:pPr>
        <w:numPr>
          <w:ilvl w:val="0"/>
          <w:numId w:val="34"/>
        </w:numPr>
        <w:spacing w:after="0"/>
        <w:jc w:val="both"/>
        <w:rPr>
          <w:rFonts w:ascii="Times New Roman" w:hAnsi="Times New Roman"/>
          <w:sz w:val="24"/>
          <w:szCs w:val="24"/>
        </w:rPr>
      </w:pPr>
      <w:r w:rsidRPr="00E314D9">
        <w:rPr>
          <w:rFonts w:ascii="Times New Roman" w:hAnsi="Times New Roman"/>
          <w:sz w:val="24"/>
          <w:szCs w:val="24"/>
        </w:rPr>
        <w:t>ceny, terminu wykonania zamówienia, okresu gwarancji i warunków płatności zawartych w ofertach.</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Podczas otwarcia ofert podaje się:</w:t>
      </w:r>
    </w:p>
    <w:p w:rsidR="00ED6655" w:rsidRPr="00E314D9" w:rsidRDefault="00ED6655" w:rsidP="005626AE">
      <w:pPr>
        <w:numPr>
          <w:ilvl w:val="0"/>
          <w:numId w:val="35"/>
        </w:numPr>
        <w:spacing w:after="0"/>
        <w:jc w:val="both"/>
        <w:rPr>
          <w:rFonts w:ascii="Times New Roman" w:hAnsi="Times New Roman"/>
          <w:strike/>
          <w:sz w:val="24"/>
          <w:szCs w:val="24"/>
        </w:rPr>
      </w:pPr>
      <w:r w:rsidRPr="00E314D9">
        <w:rPr>
          <w:rFonts w:ascii="Times New Roman" w:hAnsi="Times New Roman"/>
          <w:sz w:val="24"/>
          <w:szCs w:val="24"/>
        </w:rPr>
        <w:t xml:space="preserve">nazwy (firmy) oraz adresy wykonawców, </w:t>
      </w:r>
    </w:p>
    <w:p w:rsidR="00ED6655" w:rsidRPr="00E314D9" w:rsidRDefault="00ED6655" w:rsidP="005626AE">
      <w:pPr>
        <w:numPr>
          <w:ilvl w:val="0"/>
          <w:numId w:val="35"/>
        </w:numPr>
        <w:spacing w:after="0"/>
        <w:jc w:val="both"/>
        <w:rPr>
          <w:rFonts w:ascii="Times New Roman" w:hAnsi="Times New Roman"/>
          <w:sz w:val="24"/>
          <w:szCs w:val="24"/>
        </w:rPr>
      </w:pPr>
      <w:r w:rsidRPr="00E314D9">
        <w:rPr>
          <w:rFonts w:ascii="Times New Roman" w:hAnsi="Times New Roman"/>
          <w:sz w:val="24"/>
          <w:szCs w:val="24"/>
        </w:rPr>
        <w:t>informacje dotyczące ceny, terminu wykonania zamówienia, okresu gwarancji i warunków płatności zawartych w ofertach.</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§5</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Informacja o sposobie porozumiewania się zamawiającego z Wykonawcami</w:t>
      </w:r>
    </w:p>
    <w:p w:rsidR="00ED6655" w:rsidRPr="00E314D9" w:rsidRDefault="00ED6655" w:rsidP="00B973E3">
      <w:pPr>
        <w:numPr>
          <w:ilvl w:val="1"/>
          <w:numId w:val="2"/>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Zamawiający w toku postępowania o udzielenie zamówienia, w zakresie przekazywania oświadczeń wniosków, zawiadomień oraz innych informacji dopuszcza możliwość komunikowania się i wymiany informacji przez Wykonawców osobiście, przez posłańca lub za pośrednictwem:</w:t>
      </w:r>
    </w:p>
    <w:p w:rsidR="00ED6655" w:rsidRPr="00E314D9" w:rsidRDefault="00ED6655" w:rsidP="005626AE">
      <w:pPr>
        <w:numPr>
          <w:ilvl w:val="0"/>
          <w:numId w:val="36"/>
        </w:numPr>
        <w:spacing w:after="0"/>
        <w:jc w:val="both"/>
        <w:rPr>
          <w:rFonts w:ascii="Times New Roman" w:hAnsi="Times New Roman"/>
          <w:sz w:val="24"/>
          <w:szCs w:val="24"/>
        </w:rPr>
      </w:pPr>
      <w:r w:rsidRPr="00E314D9">
        <w:rPr>
          <w:rFonts w:ascii="Times New Roman" w:hAnsi="Times New Roman"/>
          <w:sz w:val="24"/>
          <w:szCs w:val="24"/>
        </w:rPr>
        <w:t>operatora pocztowego (dokumenty kierowane do  Kancelarii Ogólnej PUM)</w:t>
      </w:r>
    </w:p>
    <w:p w:rsidR="00ED6655" w:rsidRPr="00E314D9" w:rsidRDefault="00ED6655" w:rsidP="005626AE">
      <w:pPr>
        <w:numPr>
          <w:ilvl w:val="0"/>
          <w:numId w:val="36"/>
        </w:numPr>
        <w:spacing w:after="0"/>
        <w:jc w:val="both"/>
        <w:rPr>
          <w:rFonts w:ascii="Times New Roman" w:hAnsi="Times New Roman"/>
          <w:sz w:val="24"/>
          <w:szCs w:val="24"/>
        </w:rPr>
      </w:pPr>
      <w:r w:rsidRPr="00E314D9">
        <w:rPr>
          <w:rFonts w:ascii="Times New Roman" w:hAnsi="Times New Roman"/>
          <w:sz w:val="24"/>
          <w:szCs w:val="24"/>
        </w:rPr>
        <w:t>faksu, na nr: 91/48-00-769</w:t>
      </w:r>
    </w:p>
    <w:p w:rsidR="00ED6655" w:rsidRPr="00E314D9" w:rsidRDefault="00ED6655" w:rsidP="005626AE">
      <w:pPr>
        <w:numPr>
          <w:ilvl w:val="0"/>
          <w:numId w:val="36"/>
        </w:numPr>
        <w:spacing w:after="0"/>
        <w:jc w:val="both"/>
        <w:rPr>
          <w:rFonts w:ascii="Times New Roman" w:hAnsi="Times New Roman"/>
          <w:sz w:val="24"/>
          <w:szCs w:val="24"/>
        </w:rPr>
      </w:pPr>
      <w:r w:rsidRPr="00E314D9">
        <w:rPr>
          <w:rFonts w:ascii="Times New Roman" w:hAnsi="Times New Roman"/>
          <w:sz w:val="24"/>
          <w:szCs w:val="24"/>
        </w:rPr>
        <w:t>poczty elektronicznej na adres: przetargi@pum.edu.pl</w:t>
      </w:r>
    </w:p>
    <w:p w:rsidR="00ED6655" w:rsidRPr="00E314D9" w:rsidRDefault="005A28E1" w:rsidP="00B973E3">
      <w:pPr>
        <w:numPr>
          <w:ilvl w:val="1"/>
          <w:numId w:val="2"/>
        </w:numPr>
        <w:tabs>
          <w:tab w:val="num" w:pos="426"/>
        </w:tabs>
        <w:spacing w:after="0"/>
        <w:ind w:left="426" w:hanging="426"/>
        <w:jc w:val="both"/>
        <w:rPr>
          <w:rFonts w:ascii="Times New Roman" w:hAnsi="Times New Roman"/>
          <w:sz w:val="24"/>
          <w:szCs w:val="24"/>
        </w:rPr>
      </w:pPr>
      <w:r>
        <w:rPr>
          <w:rFonts w:ascii="Times New Roman" w:hAnsi="Times New Roman"/>
          <w:sz w:val="24"/>
          <w:szCs w:val="24"/>
        </w:rPr>
        <w:t>Jeżeli Zamawiający lub W</w:t>
      </w:r>
      <w:r w:rsidR="00ED6655" w:rsidRPr="00E314D9">
        <w:rPr>
          <w:rFonts w:ascii="Times New Roman" w:hAnsi="Times New Roman"/>
          <w:sz w:val="24"/>
          <w:szCs w:val="24"/>
        </w:rPr>
        <w:t>ykonawca przekazują oświadczenia, wnioski, zawiadomienia oraz informacje faksem lub drogą elektroniczną, każda ze stron na żądanie drugiej strony niezwłocznie potwierdza fakt ich otrzymania.</w:t>
      </w:r>
    </w:p>
    <w:p w:rsidR="00ED6655" w:rsidRPr="00E314D9" w:rsidRDefault="00ED6655" w:rsidP="00B973E3">
      <w:pPr>
        <w:numPr>
          <w:ilvl w:val="1"/>
          <w:numId w:val="2"/>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Zamawiający upoważnia do kontaktowania się z Wykonawcami w godzinach pracy Zamawiającego niżej wymienionych pracowników Działu Zakupów:</w:t>
      </w:r>
    </w:p>
    <w:p w:rsidR="00ED6655" w:rsidRPr="00C52C61" w:rsidRDefault="00987BA1" w:rsidP="005626AE">
      <w:pPr>
        <w:numPr>
          <w:ilvl w:val="0"/>
          <w:numId w:val="37"/>
        </w:numPr>
        <w:spacing w:after="0"/>
        <w:ind w:left="1701"/>
        <w:jc w:val="both"/>
        <w:rPr>
          <w:rFonts w:ascii="Times New Roman" w:hAnsi="Times New Roman"/>
          <w:color w:val="0000CC"/>
          <w:sz w:val="24"/>
          <w:szCs w:val="24"/>
        </w:rPr>
      </w:pPr>
      <w:r w:rsidRPr="00C52C61">
        <w:rPr>
          <w:rFonts w:ascii="Times New Roman" w:hAnsi="Times New Roman"/>
          <w:color w:val="0000CC"/>
          <w:sz w:val="24"/>
          <w:szCs w:val="24"/>
        </w:rPr>
        <w:t xml:space="preserve">Pana </w:t>
      </w:r>
      <w:r w:rsidR="003A6ED0">
        <w:rPr>
          <w:rFonts w:ascii="Times New Roman" w:hAnsi="Times New Roman"/>
          <w:color w:val="0000CC"/>
          <w:sz w:val="24"/>
          <w:szCs w:val="24"/>
        </w:rPr>
        <w:t>Łukasza Kapicę</w:t>
      </w:r>
      <w:r w:rsidR="00145D29" w:rsidRPr="00C52C61">
        <w:rPr>
          <w:rFonts w:ascii="Times New Roman" w:hAnsi="Times New Roman"/>
          <w:color w:val="0000CC"/>
          <w:sz w:val="24"/>
          <w:szCs w:val="24"/>
        </w:rPr>
        <w:t>,</w:t>
      </w:r>
    </w:p>
    <w:p w:rsidR="00756D00" w:rsidRPr="00756D00" w:rsidRDefault="00145D29" w:rsidP="00756D00">
      <w:pPr>
        <w:numPr>
          <w:ilvl w:val="0"/>
          <w:numId w:val="37"/>
        </w:numPr>
        <w:spacing w:after="0"/>
        <w:ind w:left="1701"/>
        <w:jc w:val="both"/>
        <w:rPr>
          <w:rFonts w:ascii="Times New Roman" w:hAnsi="Times New Roman"/>
          <w:color w:val="0000CC"/>
          <w:sz w:val="24"/>
          <w:szCs w:val="24"/>
        </w:rPr>
      </w:pPr>
      <w:r w:rsidRPr="00C52C61">
        <w:rPr>
          <w:rFonts w:ascii="Times New Roman" w:hAnsi="Times New Roman"/>
          <w:color w:val="0000CC"/>
          <w:sz w:val="24"/>
          <w:szCs w:val="24"/>
        </w:rPr>
        <w:t>Pa</w:t>
      </w:r>
      <w:r w:rsidR="001E785B" w:rsidRPr="00C52C61">
        <w:rPr>
          <w:rFonts w:ascii="Times New Roman" w:hAnsi="Times New Roman"/>
          <w:color w:val="0000CC"/>
          <w:sz w:val="24"/>
          <w:szCs w:val="24"/>
        </w:rPr>
        <w:t>nią</w:t>
      </w:r>
      <w:r w:rsidRPr="00C52C61">
        <w:rPr>
          <w:rFonts w:ascii="Times New Roman" w:hAnsi="Times New Roman"/>
          <w:color w:val="0000CC"/>
          <w:sz w:val="24"/>
          <w:szCs w:val="24"/>
        </w:rPr>
        <w:t xml:space="preserve"> </w:t>
      </w:r>
      <w:r w:rsidR="003B7B88">
        <w:rPr>
          <w:rFonts w:ascii="Times New Roman" w:hAnsi="Times New Roman"/>
          <w:color w:val="0000CC"/>
          <w:sz w:val="24"/>
          <w:szCs w:val="24"/>
        </w:rPr>
        <w:t>Martę Góraj</w:t>
      </w:r>
      <w:r w:rsidR="00C52C61">
        <w:rPr>
          <w:rFonts w:ascii="Times New Roman" w:hAnsi="Times New Roman"/>
          <w:color w:val="0000CC"/>
          <w:sz w:val="24"/>
          <w:szCs w:val="24"/>
        </w:rPr>
        <w:t>.</w:t>
      </w:r>
    </w:p>
    <w:p w:rsidR="00ED6655" w:rsidRPr="00E314D9" w:rsidRDefault="00ED6655" w:rsidP="00B973E3">
      <w:pPr>
        <w:spacing w:after="0"/>
        <w:ind w:left="709"/>
        <w:jc w:val="center"/>
        <w:rPr>
          <w:rFonts w:ascii="Times New Roman" w:hAnsi="Times New Roman"/>
          <w:b/>
          <w:sz w:val="24"/>
          <w:szCs w:val="24"/>
          <w:u w:val="single"/>
        </w:rPr>
      </w:pPr>
      <w:r w:rsidRPr="00E314D9">
        <w:rPr>
          <w:rFonts w:ascii="Times New Roman" w:hAnsi="Times New Roman"/>
          <w:b/>
          <w:sz w:val="24"/>
          <w:szCs w:val="24"/>
        </w:rPr>
        <w:t>§6</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Sposób udzielania wyjaśnień dotyczących SIWZ</w:t>
      </w:r>
    </w:p>
    <w:p w:rsidR="00ED6655" w:rsidRPr="00E314D9" w:rsidRDefault="005A28E1" w:rsidP="00B973E3">
      <w:pPr>
        <w:numPr>
          <w:ilvl w:val="0"/>
          <w:numId w:val="9"/>
        </w:numPr>
        <w:tabs>
          <w:tab w:val="num" w:pos="284"/>
        </w:tabs>
        <w:spacing w:after="0"/>
        <w:ind w:left="28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Wykonawca może zwrócić się do Z</w:t>
      </w:r>
      <w:r w:rsidR="00ED6655" w:rsidRPr="00E314D9">
        <w:rPr>
          <w:rFonts w:ascii="Times New Roman" w:eastAsia="Times New Roman" w:hAnsi="Times New Roman"/>
          <w:sz w:val="24"/>
          <w:szCs w:val="24"/>
          <w:lang w:eastAsia="pl-PL"/>
        </w:rPr>
        <w:t>amawiającego o wyjaśnienie treści Specyfikacji Istotnych Warunków Zamówienia.</w:t>
      </w:r>
    </w:p>
    <w:p w:rsidR="00ED6655" w:rsidRPr="00E314D9" w:rsidRDefault="00ED6655" w:rsidP="00B973E3">
      <w:pPr>
        <w:numPr>
          <w:ilvl w:val="0"/>
          <w:numId w:val="9"/>
        </w:numPr>
        <w:tabs>
          <w:tab w:val="num" w:pos="284"/>
        </w:tabs>
        <w:spacing w:after="0"/>
        <w:ind w:left="284" w:hanging="284"/>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Zamawiający jest obowiązany udzielić wyjaśnień niezwłocznie, jednak nie później niż:</w:t>
      </w:r>
    </w:p>
    <w:p w:rsidR="00ED6655" w:rsidRPr="00E314D9" w:rsidRDefault="00ED6655" w:rsidP="005626AE">
      <w:pPr>
        <w:numPr>
          <w:ilvl w:val="0"/>
          <w:numId w:val="26"/>
        </w:numPr>
        <w:spacing w:after="0"/>
        <w:ind w:left="709" w:hanging="283"/>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na 6 dni przed upływem terminu składania ofert,</w:t>
      </w:r>
    </w:p>
    <w:p w:rsidR="00ED6655" w:rsidRPr="00E314D9" w:rsidRDefault="00ED6655" w:rsidP="005626AE">
      <w:pPr>
        <w:numPr>
          <w:ilvl w:val="0"/>
          <w:numId w:val="26"/>
        </w:numPr>
        <w:spacing w:after="0"/>
        <w:ind w:left="709" w:hanging="283"/>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E314D9" w:rsidRDefault="00ED6655" w:rsidP="005626AE">
      <w:pPr>
        <w:numPr>
          <w:ilvl w:val="0"/>
          <w:numId w:val="25"/>
        </w:numPr>
        <w:spacing w:after="0"/>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 xml:space="preserve">pod warunkiem, że wniosek o wyjaśnienie treści specyfikacji istotnych </w:t>
      </w:r>
      <w:r w:rsidR="005A28E1">
        <w:rPr>
          <w:rFonts w:ascii="Times New Roman" w:eastAsia="Times New Roman" w:hAnsi="Times New Roman"/>
          <w:sz w:val="24"/>
          <w:szCs w:val="24"/>
          <w:lang w:eastAsia="pl-PL"/>
        </w:rPr>
        <w:t>warunków zamówienia wpłynął do Z</w:t>
      </w:r>
      <w:r w:rsidRPr="00E314D9">
        <w:rPr>
          <w:rFonts w:ascii="Times New Roman" w:eastAsia="Times New Roman" w:hAnsi="Times New Roman"/>
          <w:sz w:val="24"/>
          <w:szCs w:val="24"/>
          <w:lang w:eastAsia="pl-PL"/>
        </w:rPr>
        <w:t>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E314D9" w:rsidRDefault="00ED6655" w:rsidP="00B973E3">
      <w:pPr>
        <w:numPr>
          <w:ilvl w:val="0"/>
          <w:numId w:val="9"/>
        </w:numPr>
        <w:tabs>
          <w:tab w:val="num" w:pos="284"/>
        </w:tabs>
        <w:spacing w:after="0"/>
        <w:ind w:left="284" w:hanging="284"/>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lastRenderedPageBreak/>
        <w:t>Przedłużenie terminu składania ofert nie wpływa na bieg terminu składania wniosku o wyjaśnienie SIWZ.</w:t>
      </w:r>
    </w:p>
    <w:p w:rsidR="00ED6655" w:rsidRPr="00E314D9" w:rsidRDefault="00837516" w:rsidP="00B973E3">
      <w:pPr>
        <w:numPr>
          <w:ilvl w:val="0"/>
          <w:numId w:val="9"/>
        </w:numPr>
        <w:tabs>
          <w:tab w:val="num" w:pos="284"/>
        </w:tabs>
        <w:spacing w:after="0"/>
        <w:ind w:left="284" w:hanging="284"/>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Treś</w:t>
      </w:r>
      <w:r w:rsidR="00B45682">
        <w:rPr>
          <w:rFonts w:ascii="Times New Roman" w:eastAsia="Times New Roman" w:hAnsi="Times New Roman"/>
          <w:sz w:val="24"/>
          <w:szCs w:val="24"/>
          <w:lang w:eastAsia="pl-PL"/>
        </w:rPr>
        <w:t>ć zapytań wraz z wyjaśnieniami Z</w:t>
      </w:r>
      <w:r w:rsidRPr="00E314D9">
        <w:rPr>
          <w:rFonts w:ascii="Times New Roman" w:eastAsia="Times New Roman" w:hAnsi="Times New Roman"/>
          <w:sz w:val="24"/>
          <w:szCs w:val="24"/>
          <w:lang w:eastAsia="pl-PL"/>
        </w:rPr>
        <w:t>amawiający zamieszcza na stronie internetowej bez ujawniania źródła zapytania.</w:t>
      </w:r>
    </w:p>
    <w:p w:rsidR="00ED6655" w:rsidRPr="00E314D9" w:rsidRDefault="00B45682" w:rsidP="00B973E3">
      <w:pPr>
        <w:numPr>
          <w:ilvl w:val="0"/>
          <w:numId w:val="9"/>
        </w:numPr>
        <w:tabs>
          <w:tab w:val="num" w:pos="284"/>
          <w:tab w:val="num" w:pos="426"/>
        </w:tabs>
        <w:spacing w:after="0"/>
        <w:ind w:left="284" w:hanging="284"/>
        <w:jc w:val="both"/>
        <w:rPr>
          <w:rFonts w:ascii="Times New Roman" w:hAnsi="Times New Roman"/>
          <w:sz w:val="24"/>
          <w:szCs w:val="24"/>
        </w:rPr>
      </w:pPr>
      <w:r>
        <w:rPr>
          <w:rFonts w:ascii="Times New Roman" w:hAnsi="Times New Roman"/>
          <w:sz w:val="24"/>
          <w:szCs w:val="24"/>
        </w:rPr>
        <w:t>W uzasadnionych przypadkach Z</w:t>
      </w:r>
      <w:r w:rsidR="00ED6655" w:rsidRPr="00E314D9">
        <w:rPr>
          <w:rFonts w:ascii="Times New Roman" w:hAnsi="Times New Roman"/>
          <w:sz w:val="24"/>
          <w:szCs w:val="24"/>
        </w:rPr>
        <w:t>amawiający może przed upływem terminu składania ofert zmienić treść specyfikacji istotnych warunków zamówienia. Dokonana zmiana specyfikacji zostanie udostępniana na stronie internetowej.</w:t>
      </w:r>
    </w:p>
    <w:p w:rsidR="00ED6655" w:rsidRDefault="00ED6655" w:rsidP="00B973E3">
      <w:pPr>
        <w:numPr>
          <w:ilvl w:val="0"/>
          <w:numId w:val="9"/>
        </w:numPr>
        <w:tabs>
          <w:tab w:val="num" w:pos="284"/>
          <w:tab w:val="num" w:pos="426"/>
        </w:tabs>
        <w:spacing w:after="0"/>
        <w:ind w:left="284" w:hanging="284"/>
        <w:jc w:val="both"/>
        <w:rPr>
          <w:rFonts w:ascii="Times New Roman" w:hAnsi="Times New Roman"/>
          <w:sz w:val="24"/>
          <w:szCs w:val="24"/>
        </w:rPr>
      </w:pPr>
      <w:r w:rsidRPr="00E314D9">
        <w:rPr>
          <w:rFonts w:ascii="Times New Roman" w:hAnsi="Times New Roman"/>
          <w:sz w:val="24"/>
          <w:szCs w:val="24"/>
        </w:rPr>
        <w:t>Zamawiający nie przewiduje zebrania podmiotów zainteresowanych złożeniem oferty.</w:t>
      </w:r>
    </w:p>
    <w:p w:rsidR="00C469C1" w:rsidRPr="00E314D9" w:rsidRDefault="00C469C1" w:rsidP="00C469C1">
      <w:pPr>
        <w:tabs>
          <w:tab w:val="num" w:pos="720"/>
        </w:tabs>
        <w:spacing w:after="0"/>
        <w:jc w:val="both"/>
        <w:rPr>
          <w:rFonts w:ascii="Times New Roman" w:hAnsi="Times New Roman"/>
          <w:sz w:val="24"/>
          <w:szCs w:val="24"/>
        </w:rPr>
      </w:pPr>
    </w:p>
    <w:p w:rsidR="00ED6655" w:rsidRPr="00E314D9" w:rsidRDefault="00ED6655" w:rsidP="00B973E3">
      <w:pPr>
        <w:spacing w:afterLines="20" w:after="48"/>
        <w:jc w:val="center"/>
        <w:rPr>
          <w:rFonts w:ascii="Times New Roman" w:hAnsi="Times New Roman"/>
          <w:b/>
          <w:sz w:val="24"/>
          <w:szCs w:val="24"/>
        </w:rPr>
      </w:pPr>
      <w:r w:rsidRPr="00E314D9">
        <w:rPr>
          <w:rFonts w:ascii="Times New Roman" w:hAnsi="Times New Roman"/>
          <w:b/>
          <w:sz w:val="24"/>
          <w:szCs w:val="24"/>
        </w:rPr>
        <w:t xml:space="preserve">§ 7 </w:t>
      </w:r>
    </w:p>
    <w:p w:rsidR="00ED6655" w:rsidRPr="00E314D9" w:rsidRDefault="00376E45" w:rsidP="00B973E3">
      <w:pPr>
        <w:spacing w:afterLines="20" w:after="48"/>
        <w:jc w:val="center"/>
        <w:rPr>
          <w:rFonts w:ascii="Times New Roman" w:hAnsi="Times New Roman"/>
          <w:b/>
          <w:sz w:val="24"/>
          <w:szCs w:val="24"/>
        </w:rPr>
      </w:pPr>
      <w:r w:rsidRPr="00E314D9">
        <w:rPr>
          <w:rFonts w:ascii="Times New Roman" w:hAnsi="Times New Roman"/>
          <w:b/>
          <w:sz w:val="24"/>
          <w:szCs w:val="24"/>
        </w:rPr>
        <w:t>Warunki udziału w postępowaniu, sposób ich oceny, związane z nimi dokumenty oraz dokumenty przedmiotowe</w:t>
      </w:r>
      <w:r w:rsidR="00ED6655" w:rsidRPr="00E314D9">
        <w:rPr>
          <w:rFonts w:ascii="Times New Roman" w:hAnsi="Times New Roman"/>
          <w:b/>
          <w:sz w:val="24"/>
          <w:szCs w:val="24"/>
        </w:rPr>
        <w:t xml:space="preserve"> </w:t>
      </w:r>
    </w:p>
    <w:p w:rsidR="00ED6655" w:rsidRPr="00E314D9" w:rsidRDefault="00ED6655" w:rsidP="00B973E3">
      <w:pPr>
        <w:spacing w:afterLines="20" w:after="48"/>
        <w:jc w:val="both"/>
        <w:rPr>
          <w:rFonts w:ascii="Times New Roman" w:hAnsi="Times New Roman"/>
          <w:b/>
          <w:sz w:val="24"/>
          <w:szCs w:val="24"/>
        </w:rPr>
      </w:pPr>
    </w:p>
    <w:p w:rsidR="00ED6655" w:rsidRPr="00E314D9" w:rsidRDefault="00ED6655" w:rsidP="00B973E3">
      <w:pPr>
        <w:numPr>
          <w:ilvl w:val="0"/>
          <w:numId w:val="1"/>
        </w:numPr>
        <w:spacing w:afterLines="20" w:after="48"/>
        <w:ind w:left="284" w:hanging="284"/>
        <w:jc w:val="both"/>
        <w:rPr>
          <w:rFonts w:ascii="Times New Roman" w:hAnsi="Times New Roman"/>
          <w:b/>
          <w:strike/>
          <w:sz w:val="24"/>
          <w:szCs w:val="24"/>
        </w:rPr>
      </w:pPr>
      <w:r w:rsidRPr="00E314D9">
        <w:rPr>
          <w:rFonts w:ascii="Times New Roman" w:hAnsi="Times New Roman"/>
          <w:b/>
          <w:sz w:val="24"/>
          <w:szCs w:val="24"/>
        </w:rPr>
        <w:t>Wykluczenie Wykonawców z postępowania (przesłanki negatywne)</w:t>
      </w:r>
    </w:p>
    <w:p w:rsidR="00ED6655" w:rsidRPr="00E314D9" w:rsidRDefault="00ED6655" w:rsidP="00B973E3">
      <w:pPr>
        <w:numPr>
          <w:ilvl w:val="0"/>
          <w:numId w:val="12"/>
        </w:numPr>
        <w:tabs>
          <w:tab w:val="left" w:pos="709"/>
        </w:tabs>
        <w:suppressAutoHyphens/>
        <w:spacing w:afterLines="20" w:after="48"/>
        <w:ind w:left="709" w:hanging="283"/>
        <w:jc w:val="both"/>
        <w:rPr>
          <w:rFonts w:ascii="Times New Roman" w:hAnsi="Times New Roman"/>
          <w:sz w:val="24"/>
          <w:szCs w:val="24"/>
        </w:rPr>
      </w:pPr>
      <w:r w:rsidRPr="00E314D9">
        <w:rPr>
          <w:rFonts w:ascii="Times New Roman" w:hAnsi="Times New Roman"/>
          <w:sz w:val="24"/>
          <w:szCs w:val="24"/>
        </w:rPr>
        <w:t>W postępowaniu o udzielen</w:t>
      </w:r>
      <w:r w:rsidR="00B45682">
        <w:rPr>
          <w:rFonts w:ascii="Times New Roman" w:hAnsi="Times New Roman"/>
          <w:sz w:val="24"/>
          <w:szCs w:val="24"/>
        </w:rPr>
        <w:t>ie zamówienia mogą brać udział W</w:t>
      </w:r>
      <w:r w:rsidRPr="00E314D9">
        <w:rPr>
          <w:rFonts w:ascii="Times New Roman" w:hAnsi="Times New Roman"/>
          <w:sz w:val="24"/>
          <w:szCs w:val="24"/>
        </w:rPr>
        <w:t>ykonawcy, którzy nie podlegają wykluczeniu;</w:t>
      </w:r>
    </w:p>
    <w:p w:rsidR="00ED6655" w:rsidRPr="00E314D9" w:rsidRDefault="00ED6655" w:rsidP="00B973E3">
      <w:pPr>
        <w:numPr>
          <w:ilvl w:val="0"/>
          <w:numId w:val="12"/>
        </w:numPr>
        <w:tabs>
          <w:tab w:val="left" w:pos="709"/>
        </w:tabs>
        <w:suppressAutoHyphens/>
        <w:spacing w:afterLines="20" w:after="48"/>
        <w:ind w:left="709" w:hanging="283"/>
        <w:jc w:val="both"/>
        <w:rPr>
          <w:rFonts w:ascii="Times New Roman" w:hAnsi="Times New Roman"/>
          <w:sz w:val="24"/>
          <w:szCs w:val="24"/>
        </w:rPr>
      </w:pPr>
      <w:r w:rsidRPr="00E314D9">
        <w:rPr>
          <w:rFonts w:ascii="Times New Roman" w:hAnsi="Times New Roman"/>
          <w:sz w:val="24"/>
          <w:szCs w:val="24"/>
        </w:rPr>
        <w:t>Zamawiający wykluczy z postępowania Wykonawców, o których mowa w art. 24 ustęp</w:t>
      </w:r>
      <w:r w:rsidR="00B77F06">
        <w:rPr>
          <w:rFonts w:ascii="Times New Roman" w:hAnsi="Times New Roman"/>
          <w:sz w:val="24"/>
          <w:szCs w:val="24"/>
        </w:rPr>
        <w:br/>
      </w:r>
      <w:r w:rsidRPr="00E314D9">
        <w:rPr>
          <w:rFonts w:ascii="Times New Roman" w:hAnsi="Times New Roman"/>
          <w:sz w:val="24"/>
          <w:szCs w:val="24"/>
        </w:rPr>
        <w:t>1 ustawy.</w:t>
      </w:r>
    </w:p>
    <w:p w:rsidR="00ED6655" w:rsidRPr="00E314D9" w:rsidRDefault="00ED6655" w:rsidP="00B973E3">
      <w:pPr>
        <w:numPr>
          <w:ilvl w:val="0"/>
          <w:numId w:val="12"/>
        </w:numPr>
        <w:tabs>
          <w:tab w:val="left" w:pos="709"/>
        </w:tabs>
        <w:suppressAutoHyphens/>
        <w:spacing w:afterLines="20" w:after="48"/>
        <w:ind w:left="709" w:hanging="283"/>
        <w:jc w:val="both"/>
        <w:rPr>
          <w:rFonts w:ascii="Times New Roman" w:hAnsi="Times New Roman"/>
          <w:sz w:val="24"/>
          <w:szCs w:val="24"/>
        </w:rPr>
      </w:pPr>
      <w:r w:rsidRPr="00E314D9">
        <w:rPr>
          <w:rFonts w:ascii="Times New Roman" w:hAnsi="Times New Roman"/>
          <w:sz w:val="24"/>
          <w:szCs w:val="24"/>
        </w:rPr>
        <w:t>Zamawiający na podstawie art. 24 ustęp 5 i 6 ustawy Prawo zamówień publicznych informuje, że z postępowania będzie również podlegał wykluczeniu Wykonawca:</w:t>
      </w:r>
    </w:p>
    <w:p w:rsidR="00ED6655" w:rsidRPr="00E314D9" w:rsidRDefault="00503381" w:rsidP="004E1B82">
      <w:pPr>
        <w:numPr>
          <w:ilvl w:val="0"/>
          <w:numId w:val="31"/>
        </w:numPr>
        <w:tabs>
          <w:tab w:val="left" w:pos="1418"/>
        </w:tabs>
        <w:suppressAutoHyphens/>
        <w:spacing w:afterLines="20" w:after="48"/>
        <w:jc w:val="both"/>
        <w:rPr>
          <w:rFonts w:ascii="Times New Roman" w:hAnsi="Times New Roman"/>
          <w:sz w:val="24"/>
          <w:szCs w:val="24"/>
        </w:rPr>
      </w:pPr>
      <w:r w:rsidRPr="00E314D9">
        <w:rPr>
          <w:rFonts w:ascii="Times New Roman" w:hAnsi="Times New Roman"/>
          <w:sz w:val="24"/>
          <w:szCs w:val="24"/>
        </w:rPr>
        <w:t>w stosunku do którego otwarto likwidację, w zatwierdzonym przez sąd układzie</w:t>
      </w:r>
      <w:r w:rsidR="00C7015A">
        <w:rPr>
          <w:rFonts w:ascii="Times New Roman" w:hAnsi="Times New Roman"/>
          <w:sz w:val="24"/>
          <w:szCs w:val="24"/>
        </w:rPr>
        <w:br/>
      </w:r>
      <w:r w:rsidRPr="00E314D9">
        <w:rPr>
          <w:rFonts w:ascii="Times New Roman" w:hAnsi="Times New Roman"/>
          <w:sz w:val="24"/>
          <w:szCs w:val="24"/>
        </w:rPr>
        <w:t xml:space="preserve">w postępowaniu restrukturyzacyjnym jest przewidziane zaspokojenie wierzycieli przez likwidację jego majątku lub sąd zarządził likwidację jego majątku w trybie art. 332 ust. 1 ustawy z dnia 15 maja 2015 r. - Prawo restrukturyzacyjne (Dz. U. </w:t>
      </w:r>
      <w:r w:rsidR="00B77F06">
        <w:rPr>
          <w:rFonts w:ascii="Times New Roman" w:hAnsi="Times New Roman"/>
          <w:sz w:val="24"/>
          <w:szCs w:val="24"/>
        </w:rPr>
        <w:t>z 201</w:t>
      </w:r>
      <w:r w:rsidR="005B6268">
        <w:rPr>
          <w:rFonts w:ascii="Times New Roman" w:hAnsi="Times New Roman"/>
          <w:sz w:val="24"/>
          <w:szCs w:val="24"/>
        </w:rPr>
        <w:t>7</w:t>
      </w:r>
      <w:r w:rsidR="00B77F06">
        <w:rPr>
          <w:rFonts w:ascii="Times New Roman" w:hAnsi="Times New Roman"/>
          <w:sz w:val="24"/>
          <w:szCs w:val="24"/>
        </w:rPr>
        <w:t xml:space="preserve">r. poz. </w:t>
      </w:r>
      <w:r w:rsidR="005B6268">
        <w:rPr>
          <w:rFonts w:ascii="Times New Roman" w:hAnsi="Times New Roman"/>
          <w:sz w:val="24"/>
          <w:szCs w:val="24"/>
        </w:rPr>
        <w:t>1508</w:t>
      </w:r>
      <w:r w:rsidRPr="00E314D9">
        <w:rPr>
          <w:rFonts w:ascii="Times New Roman" w:hAnsi="Times New Roman"/>
          <w:sz w:val="24"/>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4E1B82" w:rsidRPr="004E1B82">
        <w:rPr>
          <w:rFonts w:ascii="Times New Roman" w:hAnsi="Times New Roman"/>
          <w:sz w:val="24"/>
          <w:szCs w:val="24"/>
        </w:rPr>
        <w:t>Dz. U. z 2017 r. poz. 2344, ze zm.</w:t>
      </w:r>
      <w:r w:rsidRPr="00E314D9">
        <w:rPr>
          <w:rFonts w:ascii="Times New Roman" w:hAnsi="Times New Roman"/>
          <w:sz w:val="24"/>
          <w:szCs w:val="24"/>
        </w:rPr>
        <w:t>);</w:t>
      </w:r>
    </w:p>
    <w:p w:rsidR="00ED6655" w:rsidRPr="00E314D9" w:rsidRDefault="00503381" w:rsidP="005626AE">
      <w:pPr>
        <w:numPr>
          <w:ilvl w:val="0"/>
          <w:numId w:val="31"/>
        </w:numPr>
        <w:tabs>
          <w:tab w:val="left" w:pos="1418"/>
        </w:tabs>
        <w:suppressAutoHyphens/>
        <w:spacing w:afterLines="20" w:after="48"/>
        <w:jc w:val="both"/>
        <w:rPr>
          <w:rFonts w:ascii="Times New Roman" w:hAnsi="Times New Roman"/>
          <w:sz w:val="24"/>
          <w:szCs w:val="24"/>
        </w:rPr>
      </w:pPr>
      <w:r w:rsidRPr="00E314D9">
        <w:rPr>
          <w:rFonts w:ascii="Times New Roman" w:hAnsi="Times New Roman"/>
          <w:sz w:val="24"/>
          <w:szCs w:val="24"/>
        </w:rPr>
        <w:t xml:space="preserve">który w sposób zawiniony poważnie naruszył obowiązki zawodowe, co podważa jego uczciwość, w szczególności gdy wykonawca w wyniku zamierzonego działania lub rażącego niedbalstwa nie wykonał lub nienależycie wykonał zamówienie, </w:t>
      </w:r>
      <w:r w:rsidR="001C2606" w:rsidRPr="00E314D9">
        <w:rPr>
          <w:rFonts w:ascii="Times New Roman" w:hAnsi="Times New Roman"/>
          <w:sz w:val="24"/>
          <w:szCs w:val="24"/>
        </w:rPr>
        <w:br/>
      </w:r>
      <w:r w:rsidRPr="00E314D9">
        <w:rPr>
          <w:rFonts w:ascii="Times New Roman" w:hAnsi="Times New Roman"/>
          <w:sz w:val="24"/>
          <w:szCs w:val="24"/>
        </w:rPr>
        <w:t>co zamawiający jest w stanie wykazać za pomocą stosownych środków dowodowych;</w:t>
      </w:r>
    </w:p>
    <w:p w:rsidR="00503381" w:rsidRPr="00E314D9" w:rsidRDefault="00B45682" w:rsidP="005626AE">
      <w:pPr>
        <w:numPr>
          <w:ilvl w:val="0"/>
          <w:numId w:val="31"/>
        </w:numPr>
        <w:tabs>
          <w:tab w:val="left" w:pos="1418"/>
        </w:tabs>
        <w:suppressAutoHyphens/>
        <w:spacing w:afterLines="20" w:after="48"/>
        <w:jc w:val="both"/>
        <w:rPr>
          <w:rFonts w:ascii="Times New Roman" w:hAnsi="Times New Roman"/>
          <w:sz w:val="24"/>
          <w:szCs w:val="24"/>
        </w:rPr>
      </w:pPr>
      <w:r>
        <w:rPr>
          <w:rFonts w:ascii="Times New Roman" w:hAnsi="Times New Roman"/>
          <w:sz w:val="24"/>
          <w:szCs w:val="24"/>
        </w:rPr>
        <w:t>jeżeli W</w:t>
      </w:r>
      <w:r w:rsidR="00503381" w:rsidRPr="00E314D9">
        <w:rPr>
          <w:rFonts w:ascii="Times New Roman" w:hAnsi="Times New Roman"/>
          <w:sz w:val="24"/>
          <w:szCs w:val="24"/>
        </w:rPr>
        <w:t>ykonawca lub osoby, o których mowa w Art 24 ust. 1 pkt 14 ustawy,</w:t>
      </w:r>
      <w:r>
        <w:rPr>
          <w:rFonts w:ascii="Times New Roman" w:hAnsi="Times New Roman"/>
          <w:sz w:val="24"/>
          <w:szCs w:val="24"/>
        </w:rPr>
        <w:t xml:space="preserve"> uprawnione do reprezentowania W</w:t>
      </w:r>
      <w:r w:rsidR="00503381" w:rsidRPr="00E314D9">
        <w:rPr>
          <w:rFonts w:ascii="Times New Roman" w:hAnsi="Times New Roman"/>
          <w:sz w:val="24"/>
          <w:szCs w:val="24"/>
        </w:rPr>
        <w:t>ykonawcy pozostają w relacjach określonych w art. 17 ust. 1 pkt 2-4 ustawy z:</w:t>
      </w:r>
    </w:p>
    <w:p w:rsidR="00503381" w:rsidRPr="00E314D9" w:rsidRDefault="00B45682" w:rsidP="00B973E3">
      <w:pPr>
        <w:tabs>
          <w:tab w:val="left" w:pos="1418"/>
        </w:tabs>
        <w:suppressAutoHyphens/>
        <w:spacing w:afterLines="20" w:after="48"/>
        <w:ind w:left="1429"/>
        <w:jc w:val="both"/>
        <w:rPr>
          <w:rFonts w:ascii="Times New Roman" w:hAnsi="Times New Roman"/>
          <w:sz w:val="24"/>
          <w:szCs w:val="24"/>
        </w:rPr>
      </w:pPr>
      <w:r>
        <w:rPr>
          <w:rFonts w:ascii="Times New Roman" w:hAnsi="Times New Roman"/>
          <w:sz w:val="24"/>
          <w:szCs w:val="24"/>
        </w:rPr>
        <w:t>a)  Z</w:t>
      </w:r>
      <w:r w:rsidR="00503381" w:rsidRPr="00E314D9">
        <w:rPr>
          <w:rFonts w:ascii="Times New Roman" w:hAnsi="Times New Roman"/>
          <w:sz w:val="24"/>
          <w:szCs w:val="24"/>
        </w:rPr>
        <w:t>amawiającym,</w:t>
      </w:r>
    </w:p>
    <w:p w:rsidR="00503381" w:rsidRPr="00E314D9" w:rsidRDefault="00503381" w:rsidP="00B973E3">
      <w:pPr>
        <w:tabs>
          <w:tab w:val="left" w:pos="1418"/>
        </w:tabs>
        <w:suppressAutoHyphens/>
        <w:spacing w:afterLines="20" w:after="48"/>
        <w:ind w:left="1429"/>
        <w:jc w:val="both"/>
        <w:rPr>
          <w:rFonts w:ascii="Times New Roman" w:hAnsi="Times New Roman"/>
          <w:sz w:val="24"/>
          <w:szCs w:val="24"/>
        </w:rPr>
      </w:pPr>
      <w:r w:rsidRPr="00E314D9">
        <w:rPr>
          <w:rFonts w:ascii="Times New Roman" w:hAnsi="Times New Roman"/>
          <w:sz w:val="24"/>
          <w:szCs w:val="24"/>
        </w:rPr>
        <w:lastRenderedPageBreak/>
        <w:t>b)  osobami u</w:t>
      </w:r>
      <w:r w:rsidR="00B45682">
        <w:rPr>
          <w:rFonts w:ascii="Times New Roman" w:hAnsi="Times New Roman"/>
          <w:sz w:val="24"/>
          <w:szCs w:val="24"/>
        </w:rPr>
        <w:t>prawnionymi do reprezentowania Z</w:t>
      </w:r>
      <w:r w:rsidRPr="00E314D9">
        <w:rPr>
          <w:rFonts w:ascii="Times New Roman" w:hAnsi="Times New Roman"/>
          <w:sz w:val="24"/>
          <w:szCs w:val="24"/>
        </w:rPr>
        <w:t>amawiającego,</w:t>
      </w:r>
    </w:p>
    <w:p w:rsidR="00503381" w:rsidRPr="00E314D9" w:rsidRDefault="00503381" w:rsidP="00B973E3">
      <w:pPr>
        <w:tabs>
          <w:tab w:val="left" w:pos="1418"/>
        </w:tabs>
        <w:suppressAutoHyphens/>
        <w:spacing w:afterLines="20" w:after="48"/>
        <w:ind w:left="1429"/>
        <w:jc w:val="both"/>
        <w:rPr>
          <w:rFonts w:ascii="Times New Roman" w:hAnsi="Times New Roman"/>
          <w:sz w:val="24"/>
          <w:szCs w:val="24"/>
        </w:rPr>
      </w:pPr>
      <w:r w:rsidRPr="00E314D9">
        <w:rPr>
          <w:rFonts w:ascii="Times New Roman" w:hAnsi="Times New Roman"/>
          <w:sz w:val="24"/>
          <w:szCs w:val="24"/>
        </w:rPr>
        <w:t>c)  członkami komisji przetargowej,</w:t>
      </w:r>
    </w:p>
    <w:p w:rsidR="00503381" w:rsidRPr="00E314D9" w:rsidRDefault="00503381" w:rsidP="00B973E3">
      <w:pPr>
        <w:tabs>
          <w:tab w:val="left" w:pos="1418"/>
        </w:tabs>
        <w:suppressAutoHyphens/>
        <w:spacing w:afterLines="20" w:after="48"/>
        <w:ind w:left="1429"/>
        <w:jc w:val="both"/>
        <w:rPr>
          <w:rFonts w:ascii="Times New Roman" w:hAnsi="Times New Roman"/>
          <w:sz w:val="24"/>
          <w:szCs w:val="24"/>
        </w:rPr>
      </w:pPr>
      <w:r w:rsidRPr="00E314D9">
        <w:rPr>
          <w:rFonts w:ascii="Times New Roman" w:hAnsi="Times New Roman"/>
          <w:sz w:val="24"/>
          <w:szCs w:val="24"/>
        </w:rPr>
        <w:t>d)  osobami, które złożyły oświadczenie, o którym mowa w art. 17 ust. 2a ustawy</w:t>
      </w:r>
    </w:p>
    <w:p w:rsidR="00ED6655" w:rsidRPr="00E314D9" w:rsidRDefault="00503381" w:rsidP="00B973E3">
      <w:pPr>
        <w:tabs>
          <w:tab w:val="left" w:pos="1418"/>
        </w:tabs>
        <w:suppressAutoHyphens/>
        <w:spacing w:afterLines="20" w:after="48"/>
        <w:ind w:left="1429"/>
        <w:jc w:val="both"/>
        <w:rPr>
          <w:rFonts w:ascii="Times New Roman" w:hAnsi="Times New Roman"/>
          <w:sz w:val="24"/>
          <w:szCs w:val="24"/>
        </w:rPr>
      </w:pPr>
      <w:r w:rsidRPr="00E314D9">
        <w:rPr>
          <w:rFonts w:ascii="Times New Roman" w:hAnsi="Times New Roman"/>
          <w:sz w:val="24"/>
          <w:szCs w:val="24"/>
        </w:rPr>
        <w:t>- chyba że jest możliwe zapewn</w:t>
      </w:r>
      <w:r w:rsidR="00B45682">
        <w:rPr>
          <w:rFonts w:ascii="Times New Roman" w:hAnsi="Times New Roman"/>
          <w:sz w:val="24"/>
          <w:szCs w:val="24"/>
        </w:rPr>
        <w:t>ienie bezstronności po stronie Z</w:t>
      </w:r>
      <w:r w:rsidRPr="00E314D9">
        <w:rPr>
          <w:rFonts w:ascii="Times New Roman" w:hAnsi="Times New Roman"/>
          <w:sz w:val="24"/>
          <w:szCs w:val="24"/>
        </w:rPr>
        <w:t>amawiającego w inny sposób niż przez wykluczenie wykonawcy z udziału w postępowaniu;</w:t>
      </w:r>
    </w:p>
    <w:p w:rsidR="00ED6655" w:rsidRPr="00E314D9" w:rsidRDefault="00503381" w:rsidP="005626AE">
      <w:pPr>
        <w:numPr>
          <w:ilvl w:val="0"/>
          <w:numId w:val="31"/>
        </w:numPr>
        <w:tabs>
          <w:tab w:val="left" w:pos="1418"/>
        </w:tabs>
        <w:suppressAutoHyphens/>
        <w:spacing w:afterLines="20" w:after="48"/>
        <w:jc w:val="both"/>
        <w:rPr>
          <w:rFonts w:ascii="Times New Roman" w:hAnsi="Times New Roman"/>
          <w:sz w:val="24"/>
          <w:szCs w:val="24"/>
        </w:rPr>
      </w:pPr>
      <w:r w:rsidRPr="00E314D9">
        <w:rPr>
          <w:rFonts w:ascii="Times New Roman" w:hAnsi="Times New Roman"/>
          <w:sz w:val="24"/>
          <w:szCs w:val="24"/>
        </w:rPr>
        <w:t>który, z przyczyn leżących po jego stronie, nie wykonał albo nienależycie wykonał</w:t>
      </w:r>
      <w:r w:rsidR="00C7015A">
        <w:rPr>
          <w:rFonts w:ascii="Times New Roman" w:hAnsi="Times New Roman"/>
          <w:sz w:val="24"/>
          <w:szCs w:val="24"/>
        </w:rPr>
        <w:br/>
      </w:r>
      <w:r w:rsidRPr="00E314D9">
        <w:rPr>
          <w:rFonts w:ascii="Times New Roman" w:hAnsi="Times New Roman"/>
          <w:sz w:val="24"/>
          <w:szCs w:val="24"/>
        </w:rPr>
        <w:t>w istotnym stopniu wcześniejszą umowę w sprawie zamówienia publicznego</w:t>
      </w:r>
      <w:r w:rsidR="00B45682">
        <w:rPr>
          <w:rFonts w:ascii="Times New Roman" w:hAnsi="Times New Roman"/>
          <w:sz w:val="24"/>
          <w:szCs w:val="24"/>
        </w:rPr>
        <w:t xml:space="preserve"> lub umowę koncesji, zawartą z Z</w:t>
      </w:r>
      <w:r w:rsidRPr="00E314D9">
        <w:rPr>
          <w:rFonts w:ascii="Times New Roman" w:hAnsi="Times New Roman"/>
          <w:sz w:val="24"/>
          <w:szCs w:val="24"/>
        </w:rPr>
        <w:t>amawiającym, co doprowadziło do rozwiązania umowy lub zasądzenia odszkodowania;</w:t>
      </w:r>
    </w:p>
    <w:p w:rsidR="00ED6655" w:rsidRPr="00E2149E" w:rsidRDefault="00ED6655" w:rsidP="005626AE">
      <w:pPr>
        <w:numPr>
          <w:ilvl w:val="0"/>
          <w:numId w:val="45"/>
        </w:numPr>
        <w:suppressAutoHyphens/>
        <w:spacing w:afterLines="20" w:after="48"/>
        <w:ind w:left="851" w:hanging="283"/>
        <w:contextualSpacing/>
        <w:jc w:val="both"/>
        <w:rPr>
          <w:rFonts w:ascii="Times New Roman" w:hAnsi="Times New Roman"/>
          <w:b/>
          <w:sz w:val="24"/>
          <w:szCs w:val="24"/>
          <w:lang w:eastAsia="pl-PL"/>
        </w:rPr>
      </w:pPr>
      <w:r w:rsidRPr="00E2149E">
        <w:rPr>
          <w:rFonts w:ascii="Times New Roman" w:hAnsi="Times New Roman"/>
          <w:b/>
          <w:sz w:val="24"/>
          <w:szCs w:val="24"/>
          <w:lang w:eastAsia="pl-PL"/>
        </w:rPr>
        <w:t>Warunki udziału (przesłanki pozytywne)</w:t>
      </w:r>
    </w:p>
    <w:p w:rsidR="00ED6655" w:rsidRPr="00E2149E" w:rsidRDefault="00ED6655" w:rsidP="005626AE">
      <w:pPr>
        <w:numPr>
          <w:ilvl w:val="0"/>
          <w:numId w:val="46"/>
        </w:numPr>
        <w:suppressAutoHyphens/>
        <w:spacing w:afterLines="20" w:after="48"/>
        <w:ind w:left="1276" w:hanging="425"/>
        <w:jc w:val="both"/>
        <w:rPr>
          <w:rFonts w:ascii="Times New Roman" w:hAnsi="Times New Roman"/>
          <w:sz w:val="24"/>
          <w:szCs w:val="24"/>
        </w:rPr>
      </w:pPr>
      <w:r w:rsidRPr="00E2149E">
        <w:rPr>
          <w:rFonts w:ascii="Times New Roman" w:hAnsi="Times New Roman"/>
          <w:sz w:val="24"/>
          <w:szCs w:val="24"/>
        </w:rPr>
        <w:t>W postępowaniu mogą brać udział Wykonawcy, którzy spełnią następujące, określone</w:t>
      </w:r>
      <w:r w:rsidR="00C7015A" w:rsidRPr="00E2149E">
        <w:rPr>
          <w:rFonts w:ascii="Times New Roman" w:hAnsi="Times New Roman"/>
          <w:sz w:val="24"/>
          <w:szCs w:val="24"/>
        </w:rPr>
        <w:br/>
      </w:r>
      <w:r w:rsidRPr="00E2149E">
        <w:rPr>
          <w:rFonts w:ascii="Times New Roman" w:hAnsi="Times New Roman"/>
          <w:sz w:val="24"/>
          <w:szCs w:val="24"/>
        </w:rPr>
        <w:t>w ogłoszeniu o zamówieniu warunki udziału w postępowaniu dotyczące:</w:t>
      </w:r>
    </w:p>
    <w:p w:rsidR="00EB219F" w:rsidRPr="00E2149E" w:rsidRDefault="00680D8C" w:rsidP="005626AE">
      <w:pPr>
        <w:numPr>
          <w:ilvl w:val="0"/>
          <w:numId w:val="32"/>
        </w:numPr>
        <w:suppressAutoHyphens/>
        <w:spacing w:afterLines="20" w:after="48"/>
        <w:ind w:left="1701" w:hanging="425"/>
        <w:jc w:val="both"/>
        <w:rPr>
          <w:rFonts w:ascii="Times New Roman" w:hAnsi="Times New Roman"/>
          <w:sz w:val="24"/>
          <w:szCs w:val="24"/>
        </w:rPr>
      </w:pPr>
      <w:r w:rsidRPr="00E2149E">
        <w:rPr>
          <w:rFonts w:ascii="Times New Roman" w:hAnsi="Times New Roman"/>
          <w:sz w:val="24"/>
          <w:szCs w:val="24"/>
        </w:rPr>
        <w:t>P</w:t>
      </w:r>
      <w:r w:rsidR="00ED6655" w:rsidRPr="00E2149E">
        <w:rPr>
          <w:rFonts w:ascii="Times New Roman" w:hAnsi="Times New Roman"/>
          <w:sz w:val="24"/>
          <w:szCs w:val="24"/>
        </w:rPr>
        <w:t xml:space="preserve">osiadania uprawnień do </w:t>
      </w:r>
      <w:r w:rsidR="00C05154" w:rsidRPr="00E2149E">
        <w:rPr>
          <w:rFonts w:ascii="Times New Roman" w:hAnsi="Times New Roman"/>
          <w:sz w:val="24"/>
          <w:szCs w:val="24"/>
        </w:rPr>
        <w:t>wykonywania określonej działalności lub czynności, jeżeli przepisy prawa nakładają obowiązek ich posiadania</w:t>
      </w:r>
      <w:r w:rsidR="00ED6655" w:rsidRPr="00E2149E">
        <w:rPr>
          <w:rFonts w:ascii="Times New Roman" w:hAnsi="Times New Roman"/>
          <w:sz w:val="24"/>
          <w:szCs w:val="24"/>
        </w:rPr>
        <w:t>:</w:t>
      </w:r>
    </w:p>
    <w:p w:rsidR="00ED6655" w:rsidRPr="00324C84" w:rsidRDefault="005202A0" w:rsidP="00EB219F">
      <w:pPr>
        <w:suppressAutoHyphens/>
        <w:spacing w:afterLines="20" w:after="48"/>
        <w:ind w:left="1701"/>
        <w:jc w:val="both"/>
        <w:rPr>
          <w:rFonts w:ascii="Times New Roman" w:hAnsi="Times New Roman"/>
          <w:color w:val="0000CC"/>
          <w:sz w:val="24"/>
          <w:szCs w:val="24"/>
        </w:rPr>
      </w:pPr>
      <w:r w:rsidRPr="00324C84">
        <w:rPr>
          <w:rFonts w:ascii="Times New Roman" w:hAnsi="Times New Roman"/>
          <w:i/>
          <w:color w:val="0000CC"/>
          <w:sz w:val="24"/>
          <w:szCs w:val="24"/>
        </w:rPr>
        <w:t>Zamawiający nie ustanawia wymaganego poziomu zdolności.</w:t>
      </w:r>
    </w:p>
    <w:p w:rsidR="00F771EB" w:rsidRPr="00C52FC6" w:rsidRDefault="00F771EB" w:rsidP="00F771EB">
      <w:pPr>
        <w:numPr>
          <w:ilvl w:val="0"/>
          <w:numId w:val="32"/>
        </w:numPr>
        <w:tabs>
          <w:tab w:val="left" w:pos="1418"/>
        </w:tabs>
        <w:suppressAutoHyphens/>
        <w:spacing w:after="0"/>
        <w:ind w:left="1418" w:hanging="425"/>
        <w:jc w:val="both"/>
        <w:rPr>
          <w:rFonts w:ascii="Times New Roman" w:hAnsi="Times New Roman"/>
          <w:sz w:val="24"/>
          <w:szCs w:val="24"/>
        </w:rPr>
      </w:pPr>
      <w:r w:rsidRPr="00C52FC6">
        <w:rPr>
          <w:rFonts w:ascii="Times New Roman" w:hAnsi="Times New Roman"/>
          <w:sz w:val="24"/>
          <w:szCs w:val="24"/>
        </w:rPr>
        <w:t>sytuacji ekonomicznej lub finansowej:</w:t>
      </w:r>
    </w:p>
    <w:p w:rsidR="00953989" w:rsidRDefault="00953989" w:rsidP="00953989">
      <w:pPr>
        <w:pStyle w:val="Akapitzlist"/>
        <w:tabs>
          <w:tab w:val="left" w:pos="1985"/>
        </w:tabs>
        <w:suppressAutoHyphens/>
        <w:ind w:left="1985"/>
        <w:jc w:val="both"/>
        <w:rPr>
          <w:rFonts w:eastAsia="Times New Roman"/>
          <w:i/>
        </w:rPr>
      </w:pPr>
      <w:r w:rsidRPr="0067199C">
        <w:rPr>
          <w:rFonts w:eastAsia="Times New Roman"/>
          <w:i/>
        </w:rPr>
        <w:t xml:space="preserve">By warunek został spełniony Zamawiający wymaga posiadania przez Wykonawcę środków finansowych lub zdolności kredytowej na kwotę co najmniej </w:t>
      </w:r>
      <w:r w:rsidRPr="0067199C">
        <w:rPr>
          <w:rFonts w:eastAsia="Times New Roman"/>
          <w:i/>
        </w:rPr>
        <w:br/>
      </w:r>
      <w:r w:rsidR="008271B2" w:rsidRPr="00324C84">
        <w:rPr>
          <w:rFonts w:eastAsia="Times New Roman"/>
          <w:i/>
          <w:color w:val="0000CC"/>
        </w:rPr>
        <w:t>200</w:t>
      </w:r>
      <w:r w:rsidRPr="00324C84">
        <w:rPr>
          <w:rFonts w:eastAsia="Times New Roman"/>
          <w:i/>
          <w:color w:val="0000CC"/>
        </w:rPr>
        <w:t> 000,00 zł.</w:t>
      </w:r>
    </w:p>
    <w:p w:rsidR="00613E60" w:rsidRPr="005F5D54" w:rsidRDefault="00696BDB" w:rsidP="005650D8">
      <w:pPr>
        <w:pStyle w:val="Akapitzlist"/>
        <w:numPr>
          <w:ilvl w:val="0"/>
          <w:numId w:val="32"/>
        </w:numPr>
        <w:suppressAutoHyphens/>
        <w:spacing w:afterLines="20" w:after="48"/>
        <w:ind w:hanging="436"/>
        <w:jc w:val="both"/>
      </w:pPr>
      <w:r>
        <w:t>p</w:t>
      </w:r>
      <w:r w:rsidR="00613E60" w:rsidRPr="005F5D54">
        <w:t>osiadania zdolności technicznej lub zawodowej – w zakresie:</w:t>
      </w:r>
    </w:p>
    <w:p w:rsidR="00F8519A" w:rsidRPr="00C52FC6" w:rsidRDefault="00613E60" w:rsidP="00613E60">
      <w:pPr>
        <w:pStyle w:val="Akapitzlist"/>
        <w:numPr>
          <w:ilvl w:val="0"/>
          <w:numId w:val="107"/>
        </w:numPr>
        <w:tabs>
          <w:tab w:val="left" w:pos="1985"/>
        </w:tabs>
        <w:suppressAutoHyphens/>
        <w:spacing w:afterLines="20" w:after="48"/>
        <w:ind w:left="2268" w:hanging="567"/>
        <w:jc w:val="both"/>
      </w:pPr>
      <w:r w:rsidRPr="00C52FC6">
        <w:t>Doświadczenia</w:t>
      </w:r>
    </w:p>
    <w:p w:rsidR="00AB172B" w:rsidRDefault="00AB172B" w:rsidP="00AB172B">
      <w:pPr>
        <w:suppressAutoHyphens/>
        <w:spacing w:afterLines="20" w:after="48"/>
        <w:ind w:left="1985"/>
        <w:jc w:val="both"/>
        <w:rPr>
          <w:rFonts w:ascii="Times New Roman" w:hAnsi="Times New Roman"/>
          <w:i/>
          <w:sz w:val="24"/>
          <w:szCs w:val="24"/>
        </w:rPr>
      </w:pPr>
      <w:r w:rsidRPr="00C52FC6">
        <w:rPr>
          <w:rFonts w:ascii="Times New Roman" w:hAnsi="Times New Roman"/>
          <w:i/>
          <w:sz w:val="24"/>
          <w:szCs w:val="24"/>
        </w:rPr>
        <w:t xml:space="preserve">By warunek został spełniony Zamawiający wymaga wykazania w okresie ostatnich </w:t>
      </w:r>
      <w:r w:rsidR="00EB219F" w:rsidRPr="00745DCA">
        <w:rPr>
          <w:rFonts w:ascii="Times New Roman" w:hAnsi="Times New Roman"/>
          <w:i/>
          <w:sz w:val="24"/>
          <w:szCs w:val="24"/>
        </w:rPr>
        <w:t>pięciu</w:t>
      </w:r>
      <w:r w:rsidRPr="00745DCA">
        <w:rPr>
          <w:rFonts w:ascii="Times New Roman" w:hAnsi="Times New Roman"/>
          <w:i/>
          <w:sz w:val="24"/>
          <w:szCs w:val="24"/>
        </w:rPr>
        <w:t xml:space="preserve"> lat</w:t>
      </w:r>
      <w:r w:rsidRPr="00C52FC6">
        <w:rPr>
          <w:rFonts w:ascii="Times New Roman" w:hAnsi="Times New Roman"/>
          <w:i/>
          <w:sz w:val="24"/>
          <w:szCs w:val="24"/>
        </w:rPr>
        <w:t xml:space="preserve"> przed upływem terminu składania ofert</w:t>
      </w:r>
      <w:r w:rsidR="001A0896">
        <w:rPr>
          <w:rFonts w:ascii="Times New Roman" w:hAnsi="Times New Roman"/>
          <w:i/>
          <w:sz w:val="24"/>
          <w:szCs w:val="24"/>
        </w:rPr>
        <w:t>, a jeżeli okres prowadzenia działalności jest krótszy</w:t>
      </w:r>
      <w:r w:rsidR="005F5D54">
        <w:rPr>
          <w:rFonts w:ascii="Times New Roman" w:hAnsi="Times New Roman"/>
          <w:i/>
          <w:sz w:val="24"/>
          <w:szCs w:val="24"/>
        </w:rPr>
        <w:t>, to w tym okresie</w:t>
      </w:r>
      <w:r w:rsidRPr="00C52FC6">
        <w:rPr>
          <w:rFonts w:ascii="Times New Roman" w:hAnsi="Times New Roman"/>
          <w:i/>
          <w:sz w:val="24"/>
          <w:szCs w:val="24"/>
        </w:rPr>
        <w:t>:</w:t>
      </w:r>
    </w:p>
    <w:p w:rsidR="00940419" w:rsidRPr="0081642C" w:rsidRDefault="00EB219F" w:rsidP="00031CC6">
      <w:pPr>
        <w:pStyle w:val="Akapitzlist"/>
        <w:numPr>
          <w:ilvl w:val="0"/>
          <w:numId w:val="108"/>
        </w:numPr>
        <w:suppressAutoHyphens/>
        <w:spacing w:afterLines="20" w:after="48"/>
        <w:jc w:val="both"/>
      </w:pPr>
      <w:r w:rsidRPr="0065425B">
        <w:rPr>
          <w:i/>
        </w:rPr>
        <w:t xml:space="preserve">prawidłowego </w:t>
      </w:r>
      <w:r w:rsidR="009B40A2" w:rsidRPr="0065425B">
        <w:rPr>
          <w:i/>
        </w:rPr>
        <w:t xml:space="preserve">ukończenia co najmniej </w:t>
      </w:r>
      <w:r w:rsidR="000474D0">
        <w:rPr>
          <w:i/>
        </w:rPr>
        <w:t>jednej</w:t>
      </w:r>
      <w:r w:rsidR="009B40A2" w:rsidRPr="0065425B">
        <w:rPr>
          <w:i/>
        </w:rPr>
        <w:t xml:space="preserve"> </w:t>
      </w:r>
      <w:r w:rsidR="00031CC6">
        <w:rPr>
          <w:i/>
        </w:rPr>
        <w:t>rob</w:t>
      </w:r>
      <w:r w:rsidR="000474D0">
        <w:rPr>
          <w:i/>
        </w:rPr>
        <w:t>oty</w:t>
      </w:r>
      <w:r w:rsidR="00031CC6">
        <w:rPr>
          <w:i/>
        </w:rPr>
        <w:t xml:space="preserve"> budowlan</w:t>
      </w:r>
      <w:r w:rsidR="000474D0">
        <w:rPr>
          <w:i/>
        </w:rPr>
        <w:t>ej</w:t>
      </w:r>
      <w:r w:rsidR="009B40A2" w:rsidRPr="0065425B">
        <w:rPr>
          <w:i/>
        </w:rPr>
        <w:t xml:space="preserve"> </w:t>
      </w:r>
      <w:r w:rsidRPr="0065425B">
        <w:rPr>
          <w:i/>
        </w:rPr>
        <w:t>równ</w:t>
      </w:r>
      <w:r w:rsidR="000474D0">
        <w:rPr>
          <w:i/>
        </w:rPr>
        <w:t>ej</w:t>
      </w:r>
      <w:r w:rsidRPr="0065425B">
        <w:rPr>
          <w:i/>
        </w:rPr>
        <w:t xml:space="preserve"> lub</w:t>
      </w:r>
      <w:r w:rsidR="005F5D54" w:rsidRPr="0065425B">
        <w:rPr>
          <w:i/>
        </w:rPr>
        <w:t xml:space="preserve">  </w:t>
      </w:r>
      <w:r w:rsidR="00031CC6">
        <w:rPr>
          <w:i/>
        </w:rPr>
        <w:t>przekraczając</w:t>
      </w:r>
      <w:r w:rsidR="000474D0">
        <w:rPr>
          <w:i/>
        </w:rPr>
        <w:t>ej</w:t>
      </w:r>
      <w:r w:rsidRPr="0065425B">
        <w:rPr>
          <w:i/>
        </w:rPr>
        <w:t xml:space="preserve"> </w:t>
      </w:r>
      <w:r w:rsidR="00462D7C">
        <w:rPr>
          <w:i/>
        </w:rPr>
        <w:t>5</w:t>
      </w:r>
      <w:r w:rsidR="001E6301" w:rsidRPr="0081642C">
        <w:rPr>
          <w:i/>
        </w:rPr>
        <w:t>00</w:t>
      </w:r>
      <w:r w:rsidR="009B40A2" w:rsidRPr="0081642C">
        <w:rPr>
          <w:i/>
        </w:rPr>
        <w:t> 000,00 zł</w:t>
      </w:r>
      <w:r w:rsidRPr="0081642C">
        <w:rPr>
          <w:i/>
        </w:rPr>
        <w:t xml:space="preserve"> brutto</w:t>
      </w:r>
      <w:r w:rsidR="009B40A2" w:rsidRPr="0081642C">
        <w:rPr>
          <w:i/>
        </w:rPr>
        <w:t xml:space="preserve"> </w:t>
      </w:r>
      <w:r w:rsidRPr="0081642C">
        <w:rPr>
          <w:i/>
        </w:rPr>
        <w:t xml:space="preserve">dla </w:t>
      </w:r>
      <w:r w:rsidR="009B40A2" w:rsidRPr="0081642C">
        <w:rPr>
          <w:i/>
        </w:rPr>
        <w:t>każd</w:t>
      </w:r>
      <w:r w:rsidRPr="0081642C">
        <w:rPr>
          <w:i/>
        </w:rPr>
        <w:t>ej z nich</w:t>
      </w:r>
      <w:r w:rsidR="00A65D74" w:rsidRPr="0081642C">
        <w:rPr>
          <w:i/>
        </w:rPr>
        <w:t>.</w:t>
      </w:r>
      <w:r w:rsidR="0065425B" w:rsidRPr="0081642C">
        <w:rPr>
          <w:i/>
        </w:rPr>
        <w:t xml:space="preserve"> </w:t>
      </w:r>
      <w:r w:rsidRPr="0081642C">
        <w:rPr>
          <w:i/>
        </w:rPr>
        <w:t>P</w:t>
      </w:r>
      <w:r w:rsidR="00613E60" w:rsidRPr="0081642C">
        <w:rPr>
          <w:i/>
        </w:rPr>
        <w:t xml:space="preserve">oprzez </w:t>
      </w:r>
      <w:r w:rsidRPr="0081642C">
        <w:rPr>
          <w:i/>
        </w:rPr>
        <w:t xml:space="preserve">robotę odpowiadającą </w:t>
      </w:r>
      <w:r w:rsidR="00613E60" w:rsidRPr="0081642C">
        <w:rPr>
          <w:i/>
        </w:rPr>
        <w:t>przedmiot</w:t>
      </w:r>
      <w:r w:rsidRPr="0081642C">
        <w:rPr>
          <w:i/>
        </w:rPr>
        <w:t>owi</w:t>
      </w:r>
      <w:r w:rsidR="00613E60" w:rsidRPr="0081642C">
        <w:rPr>
          <w:i/>
        </w:rPr>
        <w:t xml:space="preserve"> zamówienia należy rozumieć prace</w:t>
      </w:r>
      <w:r w:rsidRPr="0081642C">
        <w:rPr>
          <w:i/>
        </w:rPr>
        <w:t xml:space="preserve"> polegające na remoncie budynku</w:t>
      </w:r>
      <w:r w:rsidR="00613E60" w:rsidRPr="0081642C">
        <w:rPr>
          <w:i/>
        </w:rPr>
        <w:t xml:space="preserve"> użyteczności publicznej, </w:t>
      </w:r>
      <w:r w:rsidR="00940419" w:rsidRPr="0081642C">
        <w:rPr>
          <w:i/>
        </w:rPr>
        <w:t>które swoim zakresem obejm</w:t>
      </w:r>
      <w:r w:rsidR="00221F6F" w:rsidRPr="0081642C">
        <w:rPr>
          <w:i/>
        </w:rPr>
        <w:t>owały</w:t>
      </w:r>
      <w:r w:rsidR="00940419" w:rsidRPr="0081642C">
        <w:rPr>
          <w:i/>
        </w:rPr>
        <w:t xml:space="preserve"> </w:t>
      </w:r>
      <w:r w:rsidRPr="0081642C">
        <w:rPr>
          <w:i/>
        </w:rPr>
        <w:t xml:space="preserve">następujące branże: </w:t>
      </w:r>
      <w:r w:rsidR="00940419" w:rsidRPr="0081642C">
        <w:rPr>
          <w:i/>
        </w:rPr>
        <w:t>ogólnobudowlan</w:t>
      </w:r>
      <w:r w:rsidRPr="0081642C">
        <w:rPr>
          <w:i/>
        </w:rPr>
        <w:t>ą</w:t>
      </w:r>
      <w:r w:rsidR="00031CC6">
        <w:rPr>
          <w:i/>
        </w:rPr>
        <w:t xml:space="preserve">, </w:t>
      </w:r>
      <w:r w:rsidR="00940419" w:rsidRPr="0081642C">
        <w:rPr>
          <w:i/>
        </w:rPr>
        <w:t>sanitarn</w:t>
      </w:r>
      <w:r w:rsidRPr="0081642C">
        <w:rPr>
          <w:i/>
        </w:rPr>
        <w:t>ą</w:t>
      </w:r>
      <w:r w:rsidR="00031CC6">
        <w:rPr>
          <w:i/>
        </w:rPr>
        <w:t xml:space="preserve"> </w:t>
      </w:r>
      <w:r w:rsidR="00940419" w:rsidRPr="0081642C">
        <w:rPr>
          <w:i/>
        </w:rPr>
        <w:t>elektryczn</w:t>
      </w:r>
      <w:r w:rsidRPr="0081642C">
        <w:rPr>
          <w:i/>
        </w:rPr>
        <w:t>ą</w:t>
      </w:r>
      <w:r w:rsidR="0065425B" w:rsidRPr="0081642C">
        <w:rPr>
          <w:i/>
        </w:rPr>
        <w:t xml:space="preserve"> i teletechniczną, </w:t>
      </w:r>
    </w:p>
    <w:p w:rsidR="009B40A2" w:rsidRPr="0081642C" w:rsidRDefault="00C07A35" w:rsidP="00C07A35">
      <w:pPr>
        <w:pStyle w:val="Akapitzlist"/>
        <w:numPr>
          <w:ilvl w:val="0"/>
          <w:numId w:val="107"/>
        </w:numPr>
        <w:suppressAutoHyphens/>
        <w:spacing w:afterLines="20" w:after="48"/>
        <w:ind w:left="1985" w:hanging="284"/>
      </w:pPr>
      <w:r w:rsidRPr="0081642C">
        <w:t>D</w:t>
      </w:r>
      <w:r w:rsidR="009B40A2" w:rsidRPr="0081642C">
        <w:t>ysponowania odpowiednim potencjałem technicznym oraz osobami zdolnymi do wykonania zamówienia.</w:t>
      </w:r>
    </w:p>
    <w:p w:rsidR="001E6301" w:rsidRPr="0081642C" w:rsidRDefault="009B40A2" w:rsidP="001E6301">
      <w:pPr>
        <w:suppressAutoHyphens/>
        <w:spacing w:afterLines="20" w:after="48"/>
        <w:ind w:left="2124"/>
        <w:jc w:val="both"/>
        <w:rPr>
          <w:i/>
        </w:rPr>
      </w:pPr>
      <w:r w:rsidRPr="0081642C">
        <w:rPr>
          <w:rFonts w:ascii="Times New Roman" w:hAnsi="Times New Roman"/>
          <w:i/>
          <w:sz w:val="24"/>
          <w:szCs w:val="24"/>
        </w:rPr>
        <w:t>By warunek został spełniony Zamawiający wymaga wykazania dysponowania na czas realizacji zamówienia przynajmniej</w:t>
      </w:r>
      <w:r w:rsidR="001E6301" w:rsidRPr="0081642C">
        <w:rPr>
          <w:rFonts w:ascii="Times New Roman" w:hAnsi="Times New Roman"/>
          <w:i/>
          <w:sz w:val="24"/>
          <w:szCs w:val="24"/>
        </w:rPr>
        <w:t>:</w:t>
      </w:r>
      <w:r w:rsidR="001E6301" w:rsidRPr="0081642C">
        <w:rPr>
          <w:i/>
        </w:rPr>
        <w:t xml:space="preserve"> </w:t>
      </w:r>
    </w:p>
    <w:p w:rsidR="009B40A2" w:rsidRPr="0081642C" w:rsidRDefault="001E6301" w:rsidP="001E6301">
      <w:pPr>
        <w:pStyle w:val="Akapitzlist"/>
        <w:numPr>
          <w:ilvl w:val="0"/>
          <w:numId w:val="108"/>
        </w:numPr>
        <w:suppressAutoHyphens/>
        <w:spacing w:afterLines="20" w:after="48"/>
        <w:jc w:val="both"/>
        <w:rPr>
          <w:i/>
        </w:rPr>
      </w:pPr>
      <w:r w:rsidRPr="0081642C">
        <w:rPr>
          <w:i/>
        </w:rPr>
        <w:t xml:space="preserve">jedną osobą posiadającą uprawnienia budowlane do kierowania robotami o  specjalności instalacyjnej w  zakresie sieci, instalacji </w:t>
      </w:r>
      <w:r w:rsidRPr="0081642C">
        <w:rPr>
          <w:i/>
        </w:rPr>
        <w:br/>
        <w:t xml:space="preserve">i urządzeń cieplnych, wentylacyjnych, gazowych, wodociągowych </w:t>
      </w:r>
      <w:r w:rsidRPr="0081642C">
        <w:rPr>
          <w:i/>
        </w:rPr>
        <w:br/>
        <w:t xml:space="preserve">i kanalizacyjnych bez ograniczeń lub inne odpowiadające uprawnieniom o których mowa powyżej, które zostały wydane na podstawie wcześniej </w:t>
      </w:r>
      <w:r w:rsidRPr="0081642C">
        <w:rPr>
          <w:i/>
        </w:rPr>
        <w:lastRenderedPageBreak/>
        <w:t>obowiązujących przepisów wpisaną do właściwej izby inżynierów budownictwa, która posiada aktualne ubezpieczenie od odpowiedzialności cywilnej, która będzie pełnić funkcję kierownika robót sanitarnych.</w:t>
      </w:r>
    </w:p>
    <w:p w:rsidR="001E6301" w:rsidRPr="0081642C" w:rsidRDefault="001E6301" w:rsidP="001E6301">
      <w:pPr>
        <w:pStyle w:val="Akapitzlist"/>
        <w:numPr>
          <w:ilvl w:val="0"/>
          <w:numId w:val="108"/>
        </w:numPr>
        <w:suppressAutoHyphens/>
        <w:spacing w:afterLines="20" w:after="48"/>
        <w:jc w:val="both"/>
        <w:rPr>
          <w:i/>
        </w:rPr>
      </w:pPr>
      <w:r w:rsidRPr="0081642C">
        <w:rPr>
          <w:i/>
        </w:rPr>
        <w:t xml:space="preserve">jedną osobą posiadającą uprawnienia budowlane w  specjalności instalacyjnej w  zakresie sieci, instalacji i urządzeń elektrycznych </w:t>
      </w:r>
      <w:r w:rsidRPr="0081642C">
        <w:rPr>
          <w:i/>
        </w:rPr>
        <w:br/>
        <w:t>i elektroenergetycznych do kierowania robotami budowlanymi bez ograniczeń lub inne odpowiadające uprawnieniom, o których mowa powyżej, które zostały wydane na podstawie wcześniej obowiązujących przepisów, wpisaną do właściwej izby inżynierów budownictwa, która posiada aktualne ubezpieczenie od odpowiedzialności cywilnej, która będzie pełnić funkcję kierownika robót elektrycznych.</w:t>
      </w:r>
    </w:p>
    <w:p w:rsidR="006747D4" w:rsidRPr="00E2149E" w:rsidRDefault="006747D4" w:rsidP="00E2149E">
      <w:pPr>
        <w:pStyle w:val="Akapitzlist"/>
        <w:suppressAutoHyphens/>
        <w:spacing w:afterLines="20" w:after="48"/>
        <w:ind w:left="1985"/>
        <w:jc w:val="both"/>
        <w:rPr>
          <w:i/>
        </w:rPr>
      </w:pPr>
    </w:p>
    <w:p w:rsidR="00ED6655" w:rsidRPr="00E314D9" w:rsidRDefault="00ED6655" w:rsidP="005626AE">
      <w:pPr>
        <w:numPr>
          <w:ilvl w:val="0"/>
          <w:numId w:val="47"/>
        </w:numPr>
        <w:spacing w:afterLines="20" w:after="48"/>
        <w:ind w:left="426" w:hanging="284"/>
        <w:jc w:val="both"/>
        <w:rPr>
          <w:rFonts w:ascii="Times New Roman" w:hAnsi="Times New Roman"/>
          <w:sz w:val="24"/>
          <w:szCs w:val="24"/>
        </w:rPr>
      </w:pPr>
      <w:r w:rsidRPr="00E314D9">
        <w:rPr>
          <w:rFonts w:ascii="Times New Roman" w:hAnsi="Times New Roman"/>
          <w:sz w:val="24"/>
          <w:szCs w:val="24"/>
        </w:rPr>
        <w:t xml:space="preserve">Ocena spełniania warunków udziału w </w:t>
      </w:r>
      <w:r w:rsidR="000C174A">
        <w:rPr>
          <w:rFonts w:ascii="Times New Roman" w:hAnsi="Times New Roman"/>
          <w:sz w:val="24"/>
          <w:szCs w:val="24"/>
        </w:rPr>
        <w:t xml:space="preserve">postępowaniu dokonana zostanie </w:t>
      </w:r>
      <w:r w:rsidRPr="00E314D9">
        <w:rPr>
          <w:rFonts w:ascii="Times New Roman" w:hAnsi="Times New Roman"/>
          <w:sz w:val="24"/>
          <w:szCs w:val="24"/>
        </w:rPr>
        <w:t>w oparciu o przedłożone dokumenty w formule:  spełnia/nie spełnia.</w:t>
      </w:r>
    </w:p>
    <w:p w:rsidR="00ED6655" w:rsidRPr="00E314D9" w:rsidRDefault="00ED6655" w:rsidP="00B973E3">
      <w:pPr>
        <w:spacing w:afterLines="20" w:after="48"/>
        <w:ind w:left="426"/>
        <w:jc w:val="both"/>
        <w:rPr>
          <w:rFonts w:ascii="Times New Roman" w:hAnsi="Times New Roman"/>
          <w:sz w:val="24"/>
          <w:szCs w:val="24"/>
        </w:rPr>
      </w:pPr>
      <w:r w:rsidRPr="00E314D9">
        <w:rPr>
          <w:rFonts w:ascii="Times New Roman" w:hAnsi="Times New Roman"/>
          <w:sz w:val="24"/>
          <w:szCs w:val="24"/>
        </w:rPr>
        <w:t>W przypadku dostarczenia przez Wykonawców dokumentów dotyczących warunków udziału</w:t>
      </w:r>
      <w:r w:rsidR="00C7015A">
        <w:rPr>
          <w:rFonts w:ascii="Times New Roman" w:hAnsi="Times New Roman"/>
          <w:sz w:val="24"/>
          <w:szCs w:val="24"/>
        </w:rPr>
        <w:br/>
      </w:r>
      <w:r w:rsidRPr="00E314D9">
        <w:rPr>
          <w:rFonts w:ascii="Times New Roman" w:hAnsi="Times New Roman"/>
          <w:sz w:val="24"/>
          <w:szCs w:val="24"/>
        </w:rPr>
        <w:t>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ED6655" w:rsidRPr="00E314D9" w:rsidRDefault="00ED6655" w:rsidP="005626AE">
      <w:pPr>
        <w:numPr>
          <w:ilvl w:val="0"/>
          <w:numId w:val="47"/>
        </w:numPr>
        <w:spacing w:afterLines="20" w:after="48"/>
        <w:ind w:hanging="218"/>
        <w:jc w:val="both"/>
        <w:rPr>
          <w:rFonts w:ascii="Times New Roman" w:hAnsi="Times New Roman"/>
          <w:sz w:val="24"/>
          <w:szCs w:val="24"/>
        </w:rPr>
      </w:pPr>
      <w:r w:rsidRPr="00E314D9">
        <w:rPr>
          <w:rFonts w:ascii="Times New Roman" w:hAnsi="Times New Roman"/>
          <w:sz w:val="24"/>
          <w:szCs w:val="24"/>
        </w:rPr>
        <w:t>W celu wstępnego potwierdzenia spełnienia wa</w:t>
      </w:r>
      <w:r w:rsidR="00B45682">
        <w:rPr>
          <w:rFonts w:ascii="Times New Roman" w:hAnsi="Times New Roman"/>
          <w:sz w:val="24"/>
          <w:szCs w:val="24"/>
        </w:rPr>
        <w:t xml:space="preserve">runków opisanych w pkt. I </w:t>
      </w:r>
      <w:proofErr w:type="spellStart"/>
      <w:r w:rsidR="00B45682">
        <w:rPr>
          <w:rFonts w:ascii="Times New Roman" w:hAnsi="Times New Roman"/>
          <w:sz w:val="24"/>
          <w:szCs w:val="24"/>
        </w:rPr>
        <w:t>i</w:t>
      </w:r>
      <w:proofErr w:type="spellEnd"/>
      <w:r w:rsidR="00B45682">
        <w:rPr>
          <w:rFonts w:ascii="Times New Roman" w:hAnsi="Times New Roman"/>
          <w:sz w:val="24"/>
          <w:szCs w:val="24"/>
        </w:rPr>
        <w:t xml:space="preserve"> II W</w:t>
      </w:r>
      <w:r w:rsidRPr="00E314D9">
        <w:rPr>
          <w:rFonts w:ascii="Times New Roman" w:hAnsi="Times New Roman"/>
          <w:sz w:val="24"/>
          <w:szCs w:val="24"/>
        </w:rPr>
        <w:t>ykonawca zobowiązany jest przedłożyć w ofercie:</w:t>
      </w:r>
    </w:p>
    <w:p w:rsidR="00ED6655" w:rsidRPr="00E314D9" w:rsidRDefault="00ED6655" w:rsidP="005626AE">
      <w:pPr>
        <w:numPr>
          <w:ilvl w:val="0"/>
          <w:numId w:val="44"/>
        </w:numPr>
        <w:spacing w:afterLines="20" w:after="48"/>
        <w:ind w:left="993" w:hanging="426"/>
        <w:contextualSpacing/>
        <w:jc w:val="both"/>
        <w:rPr>
          <w:rFonts w:ascii="Times New Roman" w:hAnsi="Times New Roman"/>
          <w:sz w:val="24"/>
          <w:szCs w:val="24"/>
          <w:lang w:eastAsia="pl-PL"/>
        </w:rPr>
      </w:pPr>
      <w:r w:rsidRPr="00E314D9">
        <w:rPr>
          <w:rFonts w:ascii="Times New Roman" w:hAnsi="Times New Roman"/>
          <w:sz w:val="24"/>
          <w:szCs w:val="24"/>
          <w:lang w:eastAsia="pl-PL"/>
        </w:rPr>
        <w:t>Oświadczen</w:t>
      </w:r>
      <w:r w:rsidR="00B45682">
        <w:rPr>
          <w:rFonts w:ascii="Times New Roman" w:hAnsi="Times New Roman"/>
          <w:sz w:val="24"/>
          <w:szCs w:val="24"/>
          <w:lang w:eastAsia="pl-PL"/>
        </w:rPr>
        <w:t>ie w zakresie wskazanym przez Z</w:t>
      </w:r>
      <w:r w:rsidRPr="00E314D9">
        <w:rPr>
          <w:rFonts w:ascii="Times New Roman" w:hAnsi="Times New Roman"/>
          <w:sz w:val="24"/>
          <w:szCs w:val="24"/>
          <w:lang w:eastAsia="pl-PL"/>
        </w:rPr>
        <w:t>amawiającego w ogłoszeniu o zamówieniu</w:t>
      </w:r>
      <w:r w:rsidR="00C7015A">
        <w:rPr>
          <w:rFonts w:ascii="Times New Roman" w:hAnsi="Times New Roman"/>
          <w:sz w:val="24"/>
          <w:szCs w:val="24"/>
          <w:lang w:eastAsia="pl-PL"/>
        </w:rPr>
        <w:br/>
      </w:r>
      <w:r w:rsidRPr="00E314D9">
        <w:rPr>
          <w:rFonts w:ascii="Times New Roman" w:hAnsi="Times New Roman"/>
          <w:sz w:val="24"/>
          <w:szCs w:val="24"/>
          <w:lang w:eastAsia="pl-PL"/>
        </w:rPr>
        <w:t>i w specyfikacji istotnych warunków zamówienia.</w:t>
      </w:r>
    </w:p>
    <w:p w:rsidR="00ED6655" w:rsidRPr="00E314D9" w:rsidRDefault="00ED6655" w:rsidP="005626AE">
      <w:pPr>
        <w:numPr>
          <w:ilvl w:val="0"/>
          <w:numId w:val="59"/>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Oświadczenie składa się celem potwierdzenia niepodlegania wykluczeniu oraz spełnienia warunków udziału w postępowaniu,</w:t>
      </w:r>
    </w:p>
    <w:p w:rsidR="00ED6655" w:rsidRPr="00E314D9" w:rsidRDefault="00ED6655" w:rsidP="005626AE">
      <w:pPr>
        <w:numPr>
          <w:ilvl w:val="0"/>
          <w:numId w:val="59"/>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Zamawiający przedkłada w załączeniu wzór oświadczenia stanowiący  Załącznik nr 2 do SIWZ,</w:t>
      </w:r>
    </w:p>
    <w:p w:rsidR="00ED6655" w:rsidRPr="00E314D9" w:rsidRDefault="00ED6655" w:rsidP="005626AE">
      <w:pPr>
        <w:numPr>
          <w:ilvl w:val="0"/>
          <w:numId w:val="59"/>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Oświadczenie powinno być aktualne na dzień składania ofert,</w:t>
      </w:r>
    </w:p>
    <w:p w:rsidR="00ED6655" w:rsidRPr="00E314D9" w:rsidRDefault="00ED6655" w:rsidP="005626AE">
      <w:pPr>
        <w:numPr>
          <w:ilvl w:val="0"/>
          <w:numId w:val="59"/>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Informacje zawarte w oświadczeniu stan</w:t>
      </w:r>
      <w:r w:rsidR="00B45682">
        <w:rPr>
          <w:rFonts w:ascii="Times New Roman" w:hAnsi="Times New Roman"/>
          <w:sz w:val="24"/>
          <w:szCs w:val="24"/>
          <w:lang w:eastAsia="pl-PL"/>
        </w:rPr>
        <w:t>owią wstępne potwierdzenie, że W</w:t>
      </w:r>
      <w:r w:rsidRPr="00E314D9">
        <w:rPr>
          <w:rFonts w:ascii="Times New Roman" w:hAnsi="Times New Roman"/>
          <w:sz w:val="24"/>
          <w:szCs w:val="24"/>
          <w:lang w:eastAsia="pl-PL"/>
        </w:rPr>
        <w:t>ykonawca nie podlega wykluczeniu oraz spełnia warunki udziału w postępowaniu</w:t>
      </w:r>
      <w:r w:rsidR="00FC5743" w:rsidRPr="00E314D9">
        <w:rPr>
          <w:rFonts w:ascii="Times New Roman" w:hAnsi="Times New Roman"/>
          <w:sz w:val="24"/>
          <w:szCs w:val="24"/>
          <w:lang w:eastAsia="pl-PL"/>
        </w:rPr>
        <w:t>,</w:t>
      </w:r>
    </w:p>
    <w:p w:rsidR="00624850" w:rsidRPr="00E314D9" w:rsidRDefault="00FC5743" w:rsidP="005626AE">
      <w:pPr>
        <w:numPr>
          <w:ilvl w:val="0"/>
          <w:numId w:val="59"/>
        </w:numPr>
        <w:spacing w:afterLines="20" w:after="48"/>
        <w:ind w:left="1418"/>
        <w:contextualSpacing/>
        <w:jc w:val="both"/>
        <w:rPr>
          <w:rFonts w:ascii="Times New Roman" w:hAnsi="Times New Roman"/>
          <w:sz w:val="24"/>
          <w:szCs w:val="24"/>
          <w:lang w:eastAsia="pl-PL"/>
        </w:rPr>
      </w:pPr>
      <w:bookmarkStart w:id="0" w:name="KONSORCJUM_JEDN_dokUMENT"/>
      <w:r w:rsidRPr="00E314D9">
        <w:rPr>
          <w:rFonts w:ascii="Times New Roman" w:hAnsi="Times New Roman"/>
          <w:sz w:val="24"/>
          <w:szCs w:val="24"/>
          <w:lang w:eastAsia="pl-PL"/>
        </w:rPr>
        <w:t>W przypadku wspólnego ub</w:t>
      </w:r>
      <w:r w:rsidR="00B45682">
        <w:rPr>
          <w:rFonts w:ascii="Times New Roman" w:hAnsi="Times New Roman"/>
          <w:sz w:val="24"/>
          <w:szCs w:val="24"/>
          <w:lang w:eastAsia="pl-PL"/>
        </w:rPr>
        <w:t>iegania się o zamówienie przez W</w:t>
      </w:r>
      <w:r w:rsidRPr="00E314D9">
        <w:rPr>
          <w:rFonts w:ascii="Times New Roman" w:hAnsi="Times New Roman"/>
          <w:sz w:val="24"/>
          <w:szCs w:val="24"/>
          <w:lang w:eastAsia="pl-PL"/>
        </w:rPr>
        <w:t>yko</w:t>
      </w:r>
      <w:r w:rsidR="00624850" w:rsidRPr="00E314D9">
        <w:rPr>
          <w:rFonts w:ascii="Times New Roman" w:hAnsi="Times New Roman"/>
          <w:sz w:val="24"/>
          <w:szCs w:val="24"/>
          <w:lang w:eastAsia="pl-PL"/>
        </w:rPr>
        <w:t>nawców:</w:t>
      </w:r>
    </w:p>
    <w:p w:rsidR="00624850" w:rsidRPr="00E314D9" w:rsidRDefault="0098584C" w:rsidP="00207088">
      <w:pPr>
        <w:pStyle w:val="Akapitzlist"/>
        <w:numPr>
          <w:ilvl w:val="0"/>
          <w:numId w:val="71"/>
        </w:numPr>
        <w:spacing w:afterLines="20" w:after="48" w:line="276" w:lineRule="auto"/>
        <w:jc w:val="both"/>
      </w:pPr>
      <w:r w:rsidRPr="00E314D9">
        <w:t>oświadczenie w zakresie wykazania braku podstaw do wykluczania</w:t>
      </w:r>
      <w:r w:rsidR="00C7015A">
        <w:br/>
      </w:r>
      <w:r w:rsidRPr="00E314D9">
        <w:t xml:space="preserve">z postępowania </w:t>
      </w:r>
      <w:r w:rsidR="00B45682">
        <w:t>składa każdy z W</w:t>
      </w:r>
      <w:r w:rsidR="00FC5743" w:rsidRPr="00E314D9">
        <w:t>ykonawców wspólnie ubiegających się</w:t>
      </w:r>
      <w:r w:rsidR="00C7015A">
        <w:br/>
      </w:r>
      <w:r w:rsidR="00FC5743" w:rsidRPr="00E314D9">
        <w:t>o zamówienie</w:t>
      </w:r>
      <w:bookmarkEnd w:id="0"/>
      <w:r w:rsidR="00FC5743" w:rsidRPr="00E314D9">
        <w:t>,</w:t>
      </w:r>
    </w:p>
    <w:p w:rsidR="00624850" w:rsidRPr="00E314D9" w:rsidRDefault="00624850" w:rsidP="00207088">
      <w:pPr>
        <w:pStyle w:val="Akapitzlist"/>
        <w:numPr>
          <w:ilvl w:val="0"/>
          <w:numId w:val="71"/>
        </w:numPr>
        <w:spacing w:afterLines="20" w:after="48" w:line="276" w:lineRule="auto"/>
        <w:jc w:val="both"/>
      </w:pPr>
      <w:r w:rsidRPr="00E314D9">
        <w:t xml:space="preserve">oświadczenie w zakresie </w:t>
      </w:r>
      <w:r w:rsidR="00C02A32" w:rsidRPr="00E314D9">
        <w:t xml:space="preserve">potwierdzenia spełniania </w:t>
      </w:r>
      <w:r w:rsidRPr="00E314D9">
        <w:t>warunków udziału</w:t>
      </w:r>
      <w:r w:rsidR="00C7015A">
        <w:br/>
      </w:r>
      <w:r w:rsidR="00B45682">
        <w:t>w postępowaniu składa W</w:t>
      </w:r>
      <w:r w:rsidRPr="00E314D9">
        <w:t xml:space="preserve">ykonawca lub partner konsorcjum w zakresie, w jakim każdy z nich wykazuje spełnienie </w:t>
      </w:r>
      <w:r w:rsidR="00C02A32" w:rsidRPr="00E314D9">
        <w:t xml:space="preserve">tych </w:t>
      </w:r>
      <w:r w:rsidRPr="00E314D9">
        <w:t>warunków</w:t>
      </w:r>
      <w:r w:rsidR="0067199C">
        <w:t>,</w:t>
      </w:r>
    </w:p>
    <w:p w:rsidR="00FC5743" w:rsidRPr="00E314D9" w:rsidRDefault="00B45682" w:rsidP="005626AE">
      <w:pPr>
        <w:numPr>
          <w:ilvl w:val="0"/>
          <w:numId w:val="59"/>
        </w:numPr>
        <w:spacing w:afterLines="20" w:after="48"/>
        <w:ind w:left="1418"/>
        <w:contextualSpacing/>
        <w:jc w:val="both"/>
        <w:rPr>
          <w:rFonts w:ascii="Times New Roman" w:hAnsi="Times New Roman"/>
          <w:sz w:val="24"/>
          <w:szCs w:val="24"/>
          <w:lang w:eastAsia="pl-PL"/>
        </w:rPr>
      </w:pPr>
      <w:r>
        <w:rPr>
          <w:rFonts w:ascii="Times New Roman" w:hAnsi="Times New Roman"/>
          <w:sz w:val="24"/>
          <w:szCs w:val="24"/>
          <w:lang w:eastAsia="pl-PL"/>
        </w:rPr>
        <w:t>W przypadku gdy W</w:t>
      </w:r>
      <w:r w:rsidR="00FC5743" w:rsidRPr="00E314D9">
        <w:rPr>
          <w:rFonts w:ascii="Times New Roman" w:hAnsi="Times New Roman"/>
          <w:sz w:val="24"/>
          <w:szCs w:val="24"/>
          <w:lang w:eastAsia="pl-PL"/>
        </w:rPr>
        <w:t>ykonawca powołuje się przy spełnieniu warunków udziału postępowaniu na zasoby innych podmiotów zobowiązany jest złożyć</w:t>
      </w:r>
      <w:r w:rsidR="0098584C" w:rsidRPr="00E314D9">
        <w:rPr>
          <w:rFonts w:ascii="Times New Roman" w:hAnsi="Times New Roman"/>
          <w:sz w:val="24"/>
          <w:szCs w:val="24"/>
          <w:lang w:eastAsia="pl-PL"/>
        </w:rPr>
        <w:t xml:space="preserve"> w oświadczeniu </w:t>
      </w:r>
      <w:r w:rsidR="0098584C" w:rsidRPr="00E314D9">
        <w:rPr>
          <w:rFonts w:ascii="Times New Roman" w:hAnsi="Times New Roman"/>
          <w:sz w:val="24"/>
          <w:szCs w:val="24"/>
          <w:lang w:eastAsia="pl-PL"/>
        </w:rPr>
        <w:lastRenderedPageBreak/>
        <w:t>informacje</w:t>
      </w:r>
      <w:r w:rsidR="00FC5743" w:rsidRPr="00E314D9">
        <w:rPr>
          <w:rFonts w:ascii="Times New Roman" w:hAnsi="Times New Roman"/>
          <w:sz w:val="24"/>
          <w:szCs w:val="24"/>
          <w:lang w:eastAsia="pl-PL"/>
        </w:rPr>
        <w:t xml:space="preserve"> dotyczące każdego nich – w zakresie niezbędnym do wykazania braku podstaw do wykluczenia oraz spełnienia warunków udziału w postępowaniu</w:t>
      </w:r>
      <w:r w:rsidR="00C7015A">
        <w:rPr>
          <w:rFonts w:ascii="Times New Roman" w:hAnsi="Times New Roman"/>
          <w:sz w:val="24"/>
          <w:szCs w:val="24"/>
          <w:lang w:eastAsia="pl-PL"/>
        </w:rPr>
        <w:br/>
      </w:r>
      <w:r w:rsidR="00FC5743" w:rsidRPr="00E314D9">
        <w:rPr>
          <w:rFonts w:ascii="Times New Roman" w:hAnsi="Times New Roman"/>
          <w:sz w:val="24"/>
          <w:szCs w:val="24"/>
          <w:lang w:eastAsia="pl-PL"/>
        </w:rPr>
        <w:t>w odniesieniu do udostępnianego potencjału,</w:t>
      </w:r>
    </w:p>
    <w:p w:rsidR="00FC5743" w:rsidRPr="00E314D9" w:rsidRDefault="00B95976" w:rsidP="005626AE">
      <w:pPr>
        <w:numPr>
          <w:ilvl w:val="0"/>
          <w:numId w:val="59"/>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W</w:t>
      </w:r>
      <w:r w:rsidR="00FC5743" w:rsidRPr="00E314D9">
        <w:rPr>
          <w:rFonts w:ascii="Times New Roman" w:hAnsi="Times New Roman"/>
          <w:sz w:val="24"/>
          <w:szCs w:val="24"/>
          <w:lang w:eastAsia="pl-PL"/>
        </w:rPr>
        <w:t>ykonawca, który zamierza powierz</w:t>
      </w:r>
      <w:r w:rsidR="00B45682">
        <w:rPr>
          <w:rFonts w:ascii="Times New Roman" w:hAnsi="Times New Roman"/>
          <w:sz w:val="24"/>
          <w:szCs w:val="24"/>
          <w:lang w:eastAsia="pl-PL"/>
        </w:rPr>
        <w:t>yć wykonanie części zamówienia P</w:t>
      </w:r>
      <w:r w:rsidR="00FC5743" w:rsidRPr="00E314D9">
        <w:rPr>
          <w:rFonts w:ascii="Times New Roman" w:hAnsi="Times New Roman"/>
          <w:sz w:val="24"/>
          <w:szCs w:val="24"/>
          <w:lang w:eastAsia="pl-PL"/>
        </w:rPr>
        <w:t>odwykonawcom, w celu w</w:t>
      </w:r>
      <w:r w:rsidR="00B45682">
        <w:rPr>
          <w:rFonts w:ascii="Times New Roman" w:hAnsi="Times New Roman"/>
          <w:sz w:val="24"/>
          <w:szCs w:val="24"/>
          <w:lang w:eastAsia="pl-PL"/>
        </w:rPr>
        <w:t>ykazania braku istnienia wobec P</w:t>
      </w:r>
      <w:r w:rsidR="00FC5743" w:rsidRPr="00E314D9">
        <w:rPr>
          <w:rFonts w:ascii="Times New Roman" w:hAnsi="Times New Roman"/>
          <w:sz w:val="24"/>
          <w:szCs w:val="24"/>
          <w:lang w:eastAsia="pl-PL"/>
        </w:rPr>
        <w:t xml:space="preserve">odwykonawców podstaw wykluczenia z udziału w postępowaniu składa </w:t>
      </w:r>
      <w:r w:rsidR="00E1292F" w:rsidRPr="00E314D9">
        <w:rPr>
          <w:rFonts w:ascii="Times New Roman" w:hAnsi="Times New Roman"/>
          <w:sz w:val="24"/>
          <w:szCs w:val="24"/>
          <w:lang w:eastAsia="pl-PL"/>
        </w:rPr>
        <w:t xml:space="preserve">w oświadczeniu informacje </w:t>
      </w:r>
      <w:r w:rsidR="00FC5743" w:rsidRPr="00E314D9">
        <w:rPr>
          <w:rFonts w:ascii="Times New Roman" w:hAnsi="Times New Roman"/>
          <w:sz w:val="24"/>
          <w:szCs w:val="24"/>
          <w:lang w:eastAsia="pl-PL"/>
        </w:rPr>
        <w:t>ich dotyczące,</w:t>
      </w:r>
    </w:p>
    <w:p w:rsidR="00FC5743" w:rsidRPr="00E314D9" w:rsidRDefault="00FC5743" w:rsidP="005626AE">
      <w:pPr>
        <w:numPr>
          <w:ilvl w:val="0"/>
          <w:numId w:val="59"/>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 xml:space="preserve">Jeżeli treść zawarta w </w:t>
      </w:r>
      <w:r w:rsidR="003E5FD6" w:rsidRPr="00E314D9">
        <w:rPr>
          <w:rFonts w:ascii="Times New Roman" w:hAnsi="Times New Roman"/>
          <w:sz w:val="24"/>
          <w:szCs w:val="24"/>
          <w:lang w:eastAsia="pl-PL"/>
        </w:rPr>
        <w:t xml:space="preserve">oświadczeniu </w:t>
      </w:r>
      <w:r w:rsidRPr="00E314D9">
        <w:rPr>
          <w:rFonts w:ascii="Times New Roman" w:hAnsi="Times New Roman"/>
          <w:sz w:val="24"/>
          <w:szCs w:val="24"/>
          <w:lang w:eastAsia="pl-PL"/>
        </w:rPr>
        <w:t>odpowiadała będzie</w:t>
      </w:r>
      <w:r w:rsidR="00B45682">
        <w:rPr>
          <w:rFonts w:ascii="Times New Roman" w:hAnsi="Times New Roman"/>
          <w:sz w:val="24"/>
          <w:szCs w:val="24"/>
          <w:lang w:eastAsia="pl-PL"/>
        </w:rPr>
        <w:t xml:space="preserve"> zakresowi informacji, których Z</w:t>
      </w:r>
      <w:r w:rsidRPr="00E314D9">
        <w:rPr>
          <w:rFonts w:ascii="Times New Roman" w:hAnsi="Times New Roman"/>
          <w:sz w:val="24"/>
          <w:szCs w:val="24"/>
          <w:lang w:eastAsia="pl-PL"/>
        </w:rPr>
        <w:t>amawiający wymaga poprzez żądanie dokumentów w szczególn</w:t>
      </w:r>
      <w:r w:rsidR="00B45682">
        <w:rPr>
          <w:rFonts w:ascii="Times New Roman" w:hAnsi="Times New Roman"/>
          <w:sz w:val="24"/>
          <w:szCs w:val="24"/>
          <w:lang w:eastAsia="pl-PL"/>
        </w:rPr>
        <w:t>ości mających formę oświadczeń Wykonawcy, Z</w:t>
      </w:r>
      <w:r w:rsidRPr="00E314D9">
        <w:rPr>
          <w:rFonts w:ascii="Times New Roman" w:hAnsi="Times New Roman"/>
          <w:sz w:val="24"/>
          <w:szCs w:val="24"/>
          <w:lang w:eastAsia="pl-PL"/>
        </w:rPr>
        <w:t>amawiający może odstąpić</w:t>
      </w:r>
      <w:r w:rsidR="00B45682">
        <w:rPr>
          <w:rFonts w:ascii="Times New Roman" w:hAnsi="Times New Roman"/>
          <w:sz w:val="24"/>
          <w:szCs w:val="24"/>
          <w:lang w:eastAsia="pl-PL"/>
        </w:rPr>
        <w:t xml:space="preserve"> od żądania tych dokumentów od W</w:t>
      </w:r>
      <w:r w:rsidRPr="00E314D9">
        <w:rPr>
          <w:rFonts w:ascii="Times New Roman" w:hAnsi="Times New Roman"/>
          <w:sz w:val="24"/>
          <w:szCs w:val="24"/>
          <w:lang w:eastAsia="pl-PL"/>
        </w:rPr>
        <w:t>ykonawcy. W takim przypadku dowodem spełniania p</w:t>
      </w:r>
      <w:r w:rsidR="00B45682">
        <w:rPr>
          <w:rFonts w:ascii="Times New Roman" w:hAnsi="Times New Roman"/>
          <w:sz w:val="24"/>
          <w:szCs w:val="24"/>
          <w:lang w:eastAsia="pl-PL"/>
        </w:rPr>
        <w:t>rzez W</w:t>
      </w:r>
      <w:r w:rsidRPr="00E314D9">
        <w:rPr>
          <w:rFonts w:ascii="Times New Roman" w:hAnsi="Times New Roman"/>
          <w:sz w:val="24"/>
          <w:szCs w:val="24"/>
          <w:lang w:eastAsia="pl-PL"/>
        </w:rPr>
        <w:t>ykonawcę warunków udziału w postępowaniu lub kryteriów selekcji oraz braku podstaw wykluczenia są odpowiedn</w:t>
      </w:r>
      <w:r w:rsidR="00B45682">
        <w:rPr>
          <w:rFonts w:ascii="Times New Roman" w:hAnsi="Times New Roman"/>
          <w:sz w:val="24"/>
          <w:szCs w:val="24"/>
          <w:lang w:eastAsia="pl-PL"/>
        </w:rPr>
        <w:t>ie informacje przekazane przez W</w:t>
      </w:r>
      <w:r w:rsidRPr="00E314D9">
        <w:rPr>
          <w:rFonts w:ascii="Times New Roman" w:hAnsi="Times New Roman"/>
          <w:sz w:val="24"/>
          <w:szCs w:val="24"/>
          <w:lang w:eastAsia="pl-PL"/>
        </w:rPr>
        <w:t>ykonawcę lub odpowiednio przez podmioty, na któ</w:t>
      </w:r>
      <w:r w:rsidR="00B45682">
        <w:rPr>
          <w:rFonts w:ascii="Times New Roman" w:hAnsi="Times New Roman"/>
          <w:sz w:val="24"/>
          <w:szCs w:val="24"/>
          <w:lang w:eastAsia="pl-PL"/>
        </w:rPr>
        <w:t>rych zdolnościach lub sytuacji W</w:t>
      </w:r>
      <w:r w:rsidRPr="00E314D9">
        <w:rPr>
          <w:rFonts w:ascii="Times New Roman" w:hAnsi="Times New Roman"/>
          <w:sz w:val="24"/>
          <w:szCs w:val="24"/>
          <w:lang w:eastAsia="pl-PL"/>
        </w:rPr>
        <w:t xml:space="preserve">ykonawca polega w zakresie wykazania spełnienia warunków udziału w postępowaniu, w </w:t>
      </w:r>
      <w:r w:rsidR="00445104" w:rsidRPr="00E314D9">
        <w:rPr>
          <w:rFonts w:ascii="Times New Roman" w:hAnsi="Times New Roman"/>
          <w:sz w:val="24"/>
          <w:szCs w:val="24"/>
          <w:lang w:eastAsia="pl-PL"/>
        </w:rPr>
        <w:t>oświadczeniu</w:t>
      </w:r>
      <w:r w:rsidRPr="00E314D9">
        <w:rPr>
          <w:rFonts w:ascii="Times New Roman" w:hAnsi="Times New Roman"/>
          <w:sz w:val="24"/>
          <w:szCs w:val="24"/>
          <w:lang w:eastAsia="pl-PL"/>
        </w:rPr>
        <w:t>.</w:t>
      </w:r>
    </w:p>
    <w:p w:rsidR="00ED6655" w:rsidRPr="00E314D9" w:rsidRDefault="00012D4C" w:rsidP="005626AE">
      <w:pPr>
        <w:numPr>
          <w:ilvl w:val="0"/>
          <w:numId w:val="47"/>
        </w:numPr>
        <w:spacing w:afterLines="20" w:after="48"/>
        <w:ind w:left="709"/>
        <w:jc w:val="both"/>
        <w:rPr>
          <w:rFonts w:ascii="Times New Roman" w:hAnsi="Times New Roman"/>
          <w:sz w:val="24"/>
          <w:szCs w:val="24"/>
        </w:rPr>
      </w:pPr>
      <w:r w:rsidRPr="00E314D9">
        <w:rPr>
          <w:rFonts w:ascii="Times New Roman" w:hAnsi="Times New Roman"/>
          <w:sz w:val="24"/>
          <w:szCs w:val="24"/>
        </w:rPr>
        <w:t>Zamawiający może żądać niżej wskazanych dokumentów, które powinien posiadać Wykonawca,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rsidR="00ED6655" w:rsidRPr="00E314D9" w:rsidRDefault="00ED6655" w:rsidP="005626AE">
      <w:pPr>
        <w:numPr>
          <w:ilvl w:val="1"/>
          <w:numId w:val="47"/>
        </w:numPr>
        <w:spacing w:afterLines="20" w:after="48"/>
        <w:ind w:left="1134"/>
        <w:jc w:val="both"/>
        <w:rPr>
          <w:rFonts w:ascii="Times New Roman" w:hAnsi="Times New Roman"/>
          <w:sz w:val="24"/>
          <w:szCs w:val="24"/>
        </w:rPr>
      </w:pPr>
      <w:r w:rsidRPr="00E314D9">
        <w:rPr>
          <w:rFonts w:ascii="Times New Roman" w:hAnsi="Times New Roman"/>
          <w:sz w:val="24"/>
          <w:szCs w:val="24"/>
        </w:rPr>
        <w:t>(Celem potwierdzenia braku podstaw do wykluczenia),</w:t>
      </w:r>
    </w:p>
    <w:p w:rsidR="00ED6655" w:rsidRPr="00E314D9" w:rsidRDefault="00376E45" w:rsidP="005626AE">
      <w:pPr>
        <w:numPr>
          <w:ilvl w:val="0"/>
          <w:numId w:val="33"/>
        </w:numPr>
        <w:tabs>
          <w:tab w:val="clear" w:pos="360"/>
        </w:tabs>
        <w:spacing w:afterLines="20" w:after="48"/>
        <w:ind w:left="1418" w:hanging="283"/>
        <w:jc w:val="both"/>
        <w:rPr>
          <w:rFonts w:ascii="Times New Roman" w:hAnsi="Times New Roman"/>
          <w:sz w:val="24"/>
          <w:szCs w:val="24"/>
        </w:rPr>
      </w:pPr>
      <w:r w:rsidRPr="00E314D9">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r w:rsidR="00ED6655" w:rsidRPr="00E314D9">
        <w:rPr>
          <w:rFonts w:ascii="Times New Roman" w:hAnsi="Times New Roman"/>
          <w:sz w:val="24"/>
          <w:szCs w:val="24"/>
        </w:rPr>
        <w:t>,</w:t>
      </w:r>
    </w:p>
    <w:p w:rsidR="00ED6655" w:rsidRPr="00E314D9" w:rsidRDefault="00B45682" w:rsidP="005626AE">
      <w:pPr>
        <w:numPr>
          <w:ilvl w:val="0"/>
          <w:numId w:val="33"/>
        </w:numPr>
        <w:tabs>
          <w:tab w:val="clear" w:pos="360"/>
        </w:tabs>
        <w:spacing w:afterLines="20" w:after="48"/>
        <w:ind w:left="1418" w:hanging="283"/>
        <w:jc w:val="both"/>
        <w:rPr>
          <w:rFonts w:ascii="Times New Roman" w:hAnsi="Times New Roman"/>
          <w:sz w:val="24"/>
          <w:szCs w:val="24"/>
        </w:rPr>
      </w:pPr>
      <w:r>
        <w:rPr>
          <w:rFonts w:ascii="Times New Roman" w:hAnsi="Times New Roman"/>
          <w:sz w:val="24"/>
          <w:szCs w:val="24"/>
        </w:rPr>
        <w:t>oświadczenia W</w:t>
      </w:r>
      <w:r w:rsidR="003C7F2D" w:rsidRPr="00E314D9">
        <w:rPr>
          <w:rFonts w:ascii="Times New Roman" w:hAnsi="Times New Roman"/>
          <w:sz w:val="24"/>
          <w:szCs w:val="24"/>
        </w:rPr>
        <w:t xml:space="preserve">ykonawcy o </w:t>
      </w:r>
      <w:r w:rsidR="00ED6655" w:rsidRPr="00E314D9">
        <w:rPr>
          <w:rFonts w:ascii="Times New Roman" w:hAnsi="Times New Roman"/>
          <w:sz w:val="24"/>
          <w:szCs w:val="24"/>
        </w:rPr>
        <w:t xml:space="preserve">przynależności </w:t>
      </w:r>
      <w:r w:rsidR="003C7F2D" w:rsidRPr="00E314D9">
        <w:rPr>
          <w:rFonts w:ascii="Times New Roman" w:hAnsi="Times New Roman"/>
          <w:sz w:val="24"/>
          <w:szCs w:val="24"/>
        </w:rPr>
        <w:t>albo braku przynależności do tej samej grupy kapitałowej</w:t>
      </w:r>
      <w:r w:rsidR="00ED6655" w:rsidRPr="00E314D9">
        <w:rPr>
          <w:rFonts w:ascii="Times New Roman" w:hAnsi="Times New Roman"/>
          <w:sz w:val="24"/>
          <w:szCs w:val="24"/>
        </w:rPr>
        <w:t>,</w:t>
      </w:r>
    </w:p>
    <w:p w:rsidR="00ED6655" w:rsidRPr="00E314D9" w:rsidRDefault="00ED6655" w:rsidP="005626AE">
      <w:pPr>
        <w:numPr>
          <w:ilvl w:val="0"/>
          <w:numId w:val="60"/>
        </w:numPr>
        <w:spacing w:afterLines="20" w:after="48"/>
        <w:ind w:left="1843"/>
        <w:contextualSpacing/>
        <w:jc w:val="both"/>
        <w:rPr>
          <w:rFonts w:ascii="Times New Roman" w:hAnsi="Times New Roman"/>
          <w:sz w:val="24"/>
          <w:szCs w:val="24"/>
          <w:lang w:eastAsia="pl-PL"/>
        </w:rPr>
      </w:pPr>
      <w:r w:rsidRPr="00E314D9">
        <w:rPr>
          <w:rFonts w:ascii="Times New Roman" w:hAnsi="Times New Roman"/>
          <w:sz w:val="24"/>
          <w:szCs w:val="24"/>
          <w:lang w:eastAsia="pl-PL"/>
        </w:rPr>
        <w:t>Wykonawca, w terminie 3 dni od zamieszczenia na stronie internetowej informacj</w:t>
      </w:r>
      <w:r w:rsidR="00B45682">
        <w:rPr>
          <w:rFonts w:ascii="Times New Roman" w:hAnsi="Times New Roman"/>
          <w:sz w:val="24"/>
          <w:szCs w:val="24"/>
          <w:lang w:eastAsia="pl-PL"/>
        </w:rPr>
        <w:t>i z otwarcia ofert, przekazuje Z</w:t>
      </w:r>
      <w:r w:rsidRPr="00E314D9">
        <w:rPr>
          <w:rFonts w:ascii="Times New Roman" w:hAnsi="Times New Roman"/>
          <w:sz w:val="24"/>
          <w:szCs w:val="24"/>
          <w:lang w:eastAsia="pl-PL"/>
        </w:rPr>
        <w:t>amawiającemu oświadczenie o przynależności lub braku przynależności do tej samej grupy kapitałowej. Wraz ze złożeniem o</w:t>
      </w:r>
      <w:r w:rsidR="00B45682">
        <w:rPr>
          <w:rFonts w:ascii="Times New Roman" w:hAnsi="Times New Roman"/>
          <w:sz w:val="24"/>
          <w:szCs w:val="24"/>
          <w:lang w:eastAsia="pl-PL"/>
        </w:rPr>
        <w:t>świadczenia, W</w:t>
      </w:r>
      <w:r w:rsidRPr="00E314D9">
        <w:rPr>
          <w:rFonts w:ascii="Times New Roman" w:hAnsi="Times New Roman"/>
          <w:sz w:val="24"/>
          <w:szCs w:val="24"/>
          <w:lang w:eastAsia="pl-PL"/>
        </w:rPr>
        <w:t>ykonawca może przedstawić</w:t>
      </w:r>
      <w:r w:rsidR="00B45682">
        <w:rPr>
          <w:rFonts w:ascii="Times New Roman" w:hAnsi="Times New Roman"/>
          <w:sz w:val="24"/>
          <w:szCs w:val="24"/>
          <w:lang w:eastAsia="pl-PL"/>
        </w:rPr>
        <w:t xml:space="preserve"> dowody, że powiązania z innym W</w:t>
      </w:r>
      <w:r w:rsidRPr="00E314D9">
        <w:rPr>
          <w:rFonts w:ascii="Times New Roman" w:hAnsi="Times New Roman"/>
          <w:sz w:val="24"/>
          <w:szCs w:val="24"/>
          <w:lang w:eastAsia="pl-PL"/>
        </w:rPr>
        <w:t>ykonawcą nie prowadzą do zakłócenia konkurencji w postępowaniu o udzielenie zamówienia,</w:t>
      </w:r>
    </w:p>
    <w:p w:rsidR="00ED6655" w:rsidRPr="00E314D9" w:rsidRDefault="00ED6655" w:rsidP="005626AE">
      <w:pPr>
        <w:numPr>
          <w:ilvl w:val="0"/>
          <w:numId w:val="60"/>
        </w:numPr>
        <w:spacing w:afterLines="20" w:after="48"/>
        <w:ind w:left="1843"/>
        <w:contextualSpacing/>
        <w:jc w:val="both"/>
        <w:rPr>
          <w:rFonts w:ascii="Times New Roman" w:hAnsi="Times New Roman"/>
          <w:sz w:val="24"/>
          <w:szCs w:val="24"/>
          <w:lang w:eastAsia="pl-PL"/>
        </w:rPr>
      </w:pPr>
      <w:r w:rsidRPr="00E314D9">
        <w:rPr>
          <w:rFonts w:ascii="Times New Roman" w:hAnsi="Times New Roman"/>
          <w:sz w:val="24"/>
          <w:szCs w:val="24"/>
          <w:lang w:eastAsia="pl-PL"/>
        </w:rPr>
        <w:t xml:space="preserve">Zamawiający przedkłada w załączeniu wzór </w:t>
      </w:r>
      <w:r w:rsidR="003C7F2D" w:rsidRPr="00E314D9">
        <w:rPr>
          <w:rFonts w:ascii="Times New Roman" w:hAnsi="Times New Roman"/>
          <w:sz w:val="24"/>
          <w:szCs w:val="24"/>
          <w:lang w:eastAsia="pl-PL"/>
        </w:rPr>
        <w:t>Oświadczenia</w:t>
      </w:r>
      <w:r w:rsidRPr="00E314D9">
        <w:rPr>
          <w:rFonts w:ascii="Times New Roman" w:hAnsi="Times New Roman"/>
          <w:sz w:val="24"/>
          <w:szCs w:val="24"/>
          <w:lang w:eastAsia="pl-PL"/>
        </w:rPr>
        <w:t xml:space="preserve"> w odniesieniu do przynależności </w:t>
      </w:r>
      <w:r w:rsidR="004C3823" w:rsidRPr="00E314D9">
        <w:rPr>
          <w:rFonts w:ascii="Times New Roman" w:hAnsi="Times New Roman"/>
          <w:sz w:val="24"/>
          <w:szCs w:val="24"/>
          <w:lang w:eastAsia="pl-PL"/>
        </w:rPr>
        <w:t xml:space="preserve">albo braku przynależności do tej samej </w:t>
      </w:r>
      <w:r w:rsidRPr="00E314D9">
        <w:rPr>
          <w:rFonts w:ascii="Times New Roman" w:hAnsi="Times New Roman"/>
          <w:sz w:val="24"/>
          <w:szCs w:val="24"/>
          <w:lang w:eastAsia="pl-PL"/>
        </w:rPr>
        <w:t>grupy kapitałowej stanowiący – Załącznik nr 3 do SIWZ,</w:t>
      </w:r>
    </w:p>
    <w:p w:rsidR="00ED6655" w:rsidRPr="00E314D9" w:rsidRDefault="00ED6655" w:rsidP="00B973E3">
      <w:pPr>
        <w:spacing w:afterLines="20" w:after="48"/>
        <w:ind w:left="2421"/>
        <w:contextualSpacing/>
        <w:jc w:val="both"/>
        <w:rPr>
          <w:rFonts w:ascii="Times New Roman" w:hAnsi="Times New Roman"/>
          <w:sz w:val="24"/>
          <w:szCs w:val="24"/>
          <w:lang w:eastAsia="pl-PL"/>
        </w:rPr>
      </w:pPr>
    </w:p>
    <w:p w:rsidR="00ED6655" w:rsidRPr="00FC62B6" w:rsidRDefault="00ED6655" w:rsidP="005626AE">
      <w:pPr>
        <w:numPr>
          <w:ilvl w:val="1"/>
          <w:numId w:val="47"/>
        </w:numPr>
        <w:spacing w:afterLines="20" w:after="48"/>
        <w:ind w:left="993"/>
        <w:jc w:val="both"/>
        <w:rPr>
          <w:rFonts w:ascii="Times New Roman" w:hAnsi="Times New Roman"/>
          <w:sz w:val="24"/>
          <w:szCs w:val="24"/>
        </w:rPr>
      </w:pPr>
      <w:r w:rsidRPr="00E314D9">
        <w:rPr>
          <w:rFonts w:ascii="Times New Roman" w:hAnsi="Times New Roman"/>
          <w:sz w:val="24"/>
          <w:szCs w:val="24"/>
        </w:rPr>
        <w:t>(Celem potwierdzenia s</w:t>
      </w:r>
      <w:r w:rsidRPr="00FC62B6">
        <w:rPr>
          <w:rFonts w:ascii="Times New Roman" w:hAnsi="Times New Roman"/>
          <w:sz w:val="24"/>
          <w:szCs w:val="24"/>
        </w:rPr>
        <w:t>pełnienia warunków udziału w odniesieniu do przesłanek pozytywnych),</w:t>
      </w:r>
    </w:p>
    <w:p w:rsidR="00116776" w:rsidRPr="00FC62B6" w:rsidRDefault="00B95976" w:rsidP="005626AE">
      <w:pPr>
        <w:numPr>
          <w:ilvl w:val="0"/>
          <w:numId w:val="33"/>
        </w:numPr>
        <w:tabs>
          <w:tab w:val="clear" w:pos="360"/>
        </w:tabs>
        <w:spacing w:afterLines="20" w:after="48"/>
        <w:ind w:left="1418" w:hanging="284"/>
        <w:jc w:val="both"/>
        <w:rPr>
          <w:rFonts w:ascii="Times New Roman" w:hAnsi="Times New Roman"/>
          <w:sz w:val="24"/>
          <w:szCs w:val="24"/>
        </w:rPr>
      </w:pPr>
      <w:r w:rsidRPr="00FC62B6">
        <w:rPr>
          <w:rFonts w:ascii="Times New Roman" w:hAnsi="Times New Roman"/>
          <w:sz w:val="24"/>
          <w:szCs w:val="24"/>
        </w:rPr>
        <w:lastRenderedPageBreak/>
        <w:t>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w:t>
      </w:r>
      <w:r w:rsidR="00DA37FB">
        <w:rPr>
          <w:rFonts w:ascii="Times New Roman" w:hAnsi="Times New Roman"/>
          <w:sz w:val="24"/>
          <w:szCs w:val="24"/>
        </w:rPr>
        <w:t xml:space="preserve"> – </w:t>
      </w:r>
      <w:r w:rsidR="00DA37FB" w:rsidRPr="00DA37FB">
        <w:rPr>
          <w:rFonts w:ascii="Times New Roman" w:hAnsi="Times New Roman"/>
          <w:b/>
          <w:sz w:val="24"/>
          <w:szCs w:val="24"/>
        </w:rPr>
        <w:t>wypełniony załącznik nr 5</w:t>
      </w:r>
      <w:r w:rsidRPr="00FC62B6">
        <w:rPr>
          <w:rFonts w:ascii="Times New Roman" w:hAnsi="Times New Roman"/>
          <w:sz w:val="24"/>
          <w:szCs w:val="24"/>
        </w:rPr>
        <w:t>;</w:t>
      </w:r>
    </w:p>
    <w:p w:rsidR="00ED6655" w:rsidRDefault="00197832" w:rsidP="005626AE">
      <w:pPr>
        <w:numPr>
          <w:ilvl w:val="0"/>
          <w:numId w:val="33"/>
        </w:numPr>
        <w:tabs>
          <w:tab w:val="clear" w:pos="360"/>
        </w:tabs>
        <w:spacing w:afterLines="20" w:after="48"/>
        <w:ind w:left="1418" w:hanging="284"/>
        <w:jc w:val="both"/>
        <w:rPr>
          <w:rFonts w:ascii="Times New Roman" w:hAnsi="Times New Roman"/>
          <w:sz w:val="24"/>
          <w:szCs w:val="24"/>
        </w:rPr>
      </w:pPr>
      <w:r w:rsidRPr="00FC62B6">
        <w:rPr>
          <w:rFonts w:ascii="Times New Roman" w:hAnsi="Times New Roman"/>
          <w:sz w:val="24"/>
          <w:szCs w:val="24"/>
        </w:rPr>
        <w:t xml:space="preserve">Dowodów określających czy wykazane </w:t>
      </w:r>
      <w:r w:rsidR="00B95976" w:rsidRPr="00FC62B6">
        <w:rPr>
          <w:rFonts w:ascii="Times New Roman" w:hAnsi="Times New Roman"/>
          <w:sz w:val="24"/>
          <w:szCs w:val="24"/>
        </w:rPr>
        <w:t>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w:t>
      </w:r>
      <w:r w:rsidR="00B45682">
        <w:rPr>
          <w:rFonts w:ascii="Times New Roman" w:hAnsi="Times New Roman"/>
          <w:sz w:val="24"/>
          <w:szCs w:val="24"/>
        </w:rPr>
        <w:t>zyny o obiektywnym charakterze W</w:t>
      </w:r>
      <w:r w:rsidR="00B95976" w:rsidRPr="00FC62B6">
        <w:rPr>
          <w:rFonts w:ascii="Times New Roman" w:hAnsi="Times New Roman"/>
          <w:sz w:val="24"/>
          <w:szCs w:val="24"/>
        </w:rPr>
        <w:t>ykonawca nie jest w stanie uzyskać tych dokumentów - inne dokumenty</w:t>
      </w:r>
      <w:r w:rsidR="00B817B4" w:rsidRPr="00FC62B6">
        <w:rPr>
          <w:rFonts w:ascii="Times New Roman" w:hAnsi="Times New Roman"/>
          <w:sz w:val="24"/>
          <w:szCs w:val="24"/>
        </w:rPr>
        <w:t>;</w:t>
      </w:r>
    </w:p>
    <w:p w:rsidR="00B13948" w:rsidRDefault="00B13948" w:rsidP="005626AE">
      <w:pPr>
        <w:numPr>
          <w:ilvl w:val="0"/>
          <w:numId w:val="33"/>
        </w:numPr>
        <w:tabs>
          <w:tab w:val="clear" w:pos="360"/>
        </w:tabs>
        <w:spacing w:afterLines="20" w:after="48"/>
        <w:ind w:left="1418" w:hanging="284"/>
        <w:jc w:val="both"/>
        <w:rPr>
          <w:rFonts w:ascii="Times New Roman" w:hAnsi="Times New Roman"/>
          <w:sz w:val="24"/>
          <w:szCs w:val="24"/>
        </w:rPr>
      </w:pPr>
      <w:r>
        <w:rPr>
          <w:rFonts w:ascii="Times New Roman" w:hAnsi="Times New Roman"/>
          <w:sz w:val="24"/>
          <w:szCs w:val="24"/>
        </w:rPr>
        <w:t>W</w:t>
      </w:r>
      <w:r w:rsidR="00B45682">
        <w:rPr>
          <w:rFonts w:ascii="Times New Roman" w:hAnsi="Times New Roman"/>
          <w:sz w:val="24"/>
          <w:szCs w:val="24"/>
        </w:rPr>
        <w:t>ykazu osób, skierowanych przez W</w:t>
      </w:r>
      <w:r w:rsidRPr="00B13948">
        <w:rPr>
          <w:rFonts w:ascii="Times New Roman" w:hAnsi="Times New Roman"/>
          <w:sz w:val="24"/>
          <w:szCs w:val="24"/>
        </w:rPr>
        <w:t>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DA37FB">
        <w:rPr>
          <w:rFonts w:ascii="Times New Roman" w:hAnsi="Times New Roman"/>
          <w:sz w:val="24"/>
          <w:szCs w:val="24"/>
        </w:rPr>
        <w:t xml:space="preserve"> – </w:t>
      </w:r>
      <w:r w:rsidR="00DA37FB" w:rsidRPr="00DA37FB">
        <w:rPr>
          <w:rFonts w:ascii="Times New Roman" w:hAnsi="Times New Roman"/>
          <w:b/>
          <w:sz w:val="24"/>
          <w:szCs w:val="24"/>
        </w:rPr>
        <w:t>wypełniony załącznik nr 6</w:t>
      </w:r>
      <w:r w:rsidR="00DA37FB">
        <w:rPr>
          <w:rFonts w:ascii="Times New Roman" w:hAnsi="Times New Roman"/>
          <w:sz w:val="24"/>
          <w:szCs w:val="24"/>
        </w:rPr>
        <w:t>;</w:t>
      </w:r>
    </w:p>
    <w:p w:rsidR="009C1ACF" w:rsidRPr="00F36F4F" w:rsidRDefault="009C1ACF" w:rsidP="00C469C1">
      <w:pPr>
        <w:numPr>
          <w:ilvl w:val="0"/>
          <w:numId w:val="33"/>
        </w:numPr>
        <w:tabs>
          <w:tab w:val="clear" w:pos="360"/>
        </w:tabs>
        <w:spacing w:afterLines="20" w:after="48"/>
        <w:ind w:left="1418" w:hanging="425"/>
        <w:jc w:val="both"/>
        <w:rPr>
          <w:rFonts w:ascii="Times New Roman" w:hAnsi="Times New Roman"/>
          <w:sz w:val="24"/>
          <w:szCs w:val="24"/>
        </w:rPr>
      </w:pPr>
      <w:r w:rsidRPr="00F36F4F">
        <w:rPr>
          <w:rFonts w:ascii="Times New Roman" w:hAnsi="Times New Roman"/>
          <w:sz w:val="24"/>
          <w:szCs w:val="24"/>
        </w:rPr>
        <w:t>informacji banku lub spółdzielczej kasy oszczędnościowo-kredytowej potwierdzającej wysokość posiadanych środków fina</w:t>
      </w:r>
      <w:r w:rsidR="00B45682">
        <w:rPr>
          <w:rFonts w:ascii="Times New Roman" w:hAnsi="Times New Roman"/>
          <w:sz w:val="24"/>
          <w:szCs w:val="24"/>
        </w:rPr>
        <w:t>nsowych lub zdolność kredytową W</w:t>
      </w:r>
      <w:r w:rsidRPr="00F36F4F">
        <w:rPr>
          <w:rFonts w:ascii="Times New Roman" w:hAnsi="Times New Roman"/>
          <w:sz w:val="24"/>
          <w:szCs w:val="24"/>
        </w:rPr>
        <w:t>ykonawcy,</w:t>
      </w:r>
      <w:r w:rsidR="00C7015A" w:rsidRPr="00F36F4F">
        <w:rPr>
          <w:rFonts w:ascii="Times New Roman" w:hAnsi="Times New Roman"/>
          <w:sz w:val="24"/>
          <w:szCs w:val="24"/>
        </w:rPr>
        <w:br/>
      </w:r>
      <w:r w:rsidRPr="00F36F4F">
        <w:rPr>
          <w:rFonts w:ascii="Times New Roman" w:hAnsi="Times New Roman"/>
          <w:sz w:val="24"/>
          <w:szCs w:val="24"/>
        </w:rPr>
        <w:t>w okresie nie wcześniejszym niż 1 miesiąc przed upływem terminu składania ofert;</w:t>
      </w:r>
    </w:p>
    <w:p w:rsidR="0031028E" w:rsidRPr="00FC62B6" w:rsidRDefault="00207088" w:rsidP="005626AE">
      <w:pPr>
        <w:numPr>
          <w:ilvl w:val="1"/>
          <w:numId w:val="47"/>
        </w:numPr>
        <w:spacing w:afterLines="20" w:after="48"/>
        <w:ind w:left="993" w:hanging="425"/>
        <w:jc w:val="both"/>
        <w:rPr>
          <w:rFonts w:ascii="Times New Roman" w:hAnsi="Times New Roman"/>
          <w:sz w:val="24"/>
          <w:szCs w:val="24"/>
        </w:rPr>
      </w:pPr>
      <w:r w:rsidRPr="00FC62B6">
        <w:rPr>
          <w:rFonts w:ascii="Times New Roman" w:hAnsi="Times New Roman"/>
          <w:sz w:val="24"/>
          <w:szCs w:val="24"/>
        </w:rPr>
        <w:t xml:space="preserve"> </w:t>
      </w:r>
      <w:r w:rsidR="00ED6655" w:rsidRPr="00FC62B6">
        <w:rPr>
          <w:rFonts w:ascii="Times New Roman" w:hAnsi="Times New Roman"/>
          <w:sz w:val="24"/>
          <w:szCs w:val="24"/>
        </w:rPr>
        <w:t>(Dokumen</w:t>
      </w:r>
      <w:r w:rsidR="00790086" w:rsidRPr="00FC62B6">
        <w:rPr>
          <w:rFonts w:ascii="Times New Roman" w:hAnsi="Times New Roman"/>
          <w:sz w:val="24"/>
          <w:szCs w:val="24"/>
        </w:rPr>
        <w:t xml:space="preserve">ty </w:t>
      </w:r>
      <w:r w:rsidR="00ED6655" w:rsidRPr="00FC62B6">
        <w:rPr>
          <w:rFonts w:ascii="Times New Roman" w:hAnsi="Times New Roman"/>
          <w:sz w:val="24"/>
          <w:szCs w:val="24"/>
        </w:rPr>
        <w:t>przedmiotowe)</w:t>
      </w:r>
    </w:p>
    <w:p w:rsidR="00D50426" w:rsidRPr="0081642C" w:rsidRDefault="00D50426" w:rsidP="00D50426">
      <w:pPr>
        <w:spacing w:afterLines="20" w:after="48"/>
        <w:ind w:left="993"/>
        <w:jc w:val="both"/>
        <w:rPr>
          <w:rFonts w:ascii="Times New Roman" w:hAnsi="Times New Roman"/>
          <w:sz w:val="24"/>
          <w:szCs w:val="24"/>
        </w:rPr>
      </w:pPr>
      <w:r w:rsidRPr="0081642C">
        <w:rPr>
          <w:rFonts w:ascii="Times New Roman" w:hAnsi="Times New Roman"/>
          <w:sz w:val="24"/>
          <w:szCs w:val="24"/>
        </w:rPr>
        <w:t xml:space="preserve">Zamawiający nie wymaga w postępowaniu dokumentów dotyczących przedmiotu robót. </w:t>
      </w:r>
    </w:p>
    <w:p w:rsidR="00790086" w:rsidRPr="00FC62B6" w:rsidRDefault="00790086" w:rsidP="005626AE">
      <w:pPr>
        <w:numPr>
          <w:ilvl w:val="0"/>
          <w:numId w:val="63"/>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Dokumenty stanow</w:t>
      </w:r>
      <w:r w:rsidR="00B45682">
        <w:rPr>
          <w:rFonts w:ascii="Times New Roman" w:eastAsia="Times New Roman" w:hAnsi="Times New Roman"/>
          <w:sz w:val="24"/>
          <w:szCs w:val="24"/>
          <w:lang w:eastAsia="pl-PL"/>
        </w:rPr>
        <w:t>iące element oświadczenia woli W</w:t>
      </w:r>
      <w:r w:rsidRPr="00FC62B6">
        <w:rPr>
          <w:rFonts w:ascii="Times New Roman" w:eastAsia="Times New Roman" w:hAnsi="Times New Roman"/>
          <w:sz w:val="24"/>
          <w:szCs w:val="24"/>
          <w:lang w:eastAsia="pl-PL"/>
        </w:rPr>
        <w:t>ykona</w:t>
      </w:r>
      <w:r w:rsidR="00FB51DE" w:rsidRPr="00FC62B6">
        <w:rPr>
          <w:rFonts w:ascii="Times New Roman" w:eastAsia="Times New Roman" w:hAnsi="Times New Roman"/>
          <w:sz w:val="24"/>
          <w:szCs w:val="24"/>
          <w:lang w:eastAsia="pl-PL"/>
        </w:rPr>
        <w:t xml:space="preserve">wcy i inne niezbędne dokumenty – </w:t>
      </w:r>
      <w:r w:rsidRPr="00FC62B6">
        <w:rPr>
          <w:rFonts w:ascii="Times New Roman" w:eastAsia="Times New Roman" w:hAnsi="Times New Roman"/>
          <w:sz w:val="24"/>
          <w:szCs w:val="24"/>
          <w:lang w:eastAsia="pl-PL"/>
        </w:rPr>
        <w:t>które Wykonawca zobowiązany jest przedłożyć wraz z ofertą:</w:t>
      </w:r>
    </w:p>
    <w:p w:rsidR="00790086" w:rsidRPr="00FC62B6" w:rsidRDefault="00790086" w:rsidP="00AD4CF0">
      <w:pPr>
        <w:numPr>
          <w:ilvl w:val="0"/>
          <w:numId w:val="33"/>
        </w:numPr>
        <w:tabs>
          <w:tab w:val="clear" w:pos="360"/>
          <w:tab w:val="num" w:pos="1418"/>
        </w:tabs>
        <w:spacing w:afterLines="20" w:after="48"/>
        <w:ind w:left="1418" w:hanging="425"/>
        <w:jc w:val="both"/>
        <w:rPr>
          <w:rFonts w:ascii="Times New Roman" w:hAnsi="Times New Roman"/>
          <w:sz w:val="24"/>
          <w:szCs w:val="24"/>
        </w:rPr>
      </w:pPr>
      <w:r w:rsidRPr="00FC62B6">
        <w:rPr>
          <w:rFonts w:ascii="Times New Roman" w:hAnsi="Times New Roman"/>
          <w:sz w:val="24"/>
          <w:szCs w:val="24"/>
        </w:rPr>
        <w:t>Formularz oferty – wypełniony Załącznik nr 1 do SIWZ,</w:t>
      </w:r>
    </w:p>
    <w:p w:rsidR="00E1743E" w:rsidRPr="00FC62B6" w:rsidRDefault="00E1743E" w:rsidP="005626AE">
      <w:pPr>
        <w:numPr>
          <w:ilvl w:val="0"/>
          <w:numId w:val="63"/>
        </w:numPr>
        <w:spacing w:after="0"/>
        <w:contextualSpacing/>
        <w:jc w:val="both"/>
        <w:rPr>
          <w:rFonts w:ascii="Times New Roman" w:eastAsia="Times New Roman" w:hAnsi="Times New Roman"/>
          <w:sz w:val="24"/>
          <w:szCs w:val="24"/>
          <w:lang w:eastAsia="pl-PL"/>
        </w:rPr>
      </w:pPr>
      <w:r w:rsidRPr="00FC62B6">
        <w:rPr>
          <w:rFonts w:ascii="Times New Roman" w:hAnsi="Times New Roman"/>
          <w:sz w:val="24"/>
          <w:szCs w:val="24"/>
          <w:lang w:eastAsia="pl-PL"/>
        </w:rPr>
        <w:t>Wykonawca zobowiązany jest przed podpisaniem umowy przedłożyć:</w:t>
      </w:r>
    </w:p>
    <w:p w:rsidR="00E1743E" w:rsidRPr="001E5C4C" w:rsidRDefault="00E1743E" w:rsidP="00AD4CF0">
      <w:pPr>
        <w:numPr>
          <w:ilvl w:val="0"/>
          <w:numId w:val="33"/>
        </w:numPr>
        <w:tabs>
          <w:tab w:val="clear" w:pos="360"/>
        </w:tabs>
        <w:spacing w:afterLines="20" w:after="48"/>
        <w:ind w:left="1418" w:hanging="425"/>
        <w:jc w:val="both"/>
        <w:rPr>
          <w:rFonts w:ascii="Times New Roman" w:hAnsi="Times New Roman"/>
          <w:strike/>
          <w:sz w:val="24"/>
          <w:szCs w:val="24"/>
        </w:rPr>
      </w:pPr>
      <w:r w:rsidRPr="001E5C4C">
        <w:rPr>
          <w:rFonts w:ascii="Times New Roman" w:hAnsi="Times New Roman"/>
          <w:sz w:val="24"/>
          <w:szCs w:val="24"/>
          <w:lang w:eastAsia="pl-PL"/>
        </w:rPr>
        <w:t xml:space="preserve">Ważną polisę ubezpieczeniową od odpowiedzialności cywilnej w zakresie prowadzonej działalności na cały okres realizacji umowy na kwotę </w:t>
      </w:r>
      <w:r w:rsidR="00DA37FB" w:rsidRPr="0081642C">
        <w:rPr>
          <w:rFonts w:ascii="Times New Roman" w:hAnsi="Times New Roman"/>
          <w:sz w:val="24"/>
          <w:szCs w:val="24"/>
          <w:lang w:eastAsia="pl-PL"/>
        </w:rPr>
        <w:t>500</w:t>
      </w:r>
      <w:r w:rsidR="003255F1" w:rsidRPr="0081642C">
        <w:rPr>
          <w:rFonts w:ascii="Times New Roman" w:hAnsi="Times New Roman"/>
          <w:sz w:val="24"/>
          <w:szCs w:val="24"/>
          <w:lang w:eastAsia="pl-PL"/>
        </w:rPr>
        <w:t xml:space="preserve"> 000,00 zł </w:t>
      </w:r>
      <w:r w:rsidR="003255F1" w:rsidRPr="001E5C4C">
        <w:rPr>
          <w:rFonts w:ascii="Times New Roman" w:hAnsi="Times New Roman"/>
          <w:sz w:val="24"/>
          <w:szCs w:val="24"/>
          <w:lang w:eastAsia="pl-PL"/>
        </w:rPr>
        <w:t xml:space="preserve">(słownie: </w:t>
      </w:r>
      <w:r w:rsidR="00DA37FB">
        <w:rPr>
          <w:rFonts w:ascii="Times New Roman" w:hAnsi="Times New Roman"/>
          <w:sz w:val="24"/>
          <w:szCs w:val="24"/>
          <w:lang w:eastAsia="pl-PL"/>
        </w:rPr>
        <w:t>pięćset tysięcy</w:t>
      </w:r>
      <w:r w:rsidRPr="001E5C4C">
        <w:rPr>
          <w:rFonts w:ascii="Times New Roman" w:hAnsi="Times New Roman"/>
          <w:sz w:val="24"/>
          <w:szCs w:val="24"/>
          <w:lang w:eastAsia="pl-PL"/>
        </w:rPr>
        <w:t xml:space="preserve"> złotych),</w:t>
      </w:r>
    </w:p>
    <w:p w:rsidR="00E1743E" w:rsidRPr="00986531" w:rsidRDefault="00E1743E" w:rsidP="005626AE">
      <w:pPr>
        <w:numPr>
          <w:ilvl w:val="0"/>
          <w:numId w:val="33"/>
        </w:numPr>
        <w:tabs>
          <w:tab w:val="clear" w:pos="360"/>
        </w:tabs>
        <w:spacing w:afterLines="20" w:after="48"/>
        <w:ind w:left="1418" w:hanging="425"/>
        <w:jc w:val="both"/>
        <w:rPr>
          <w:rFonts w:ascii="Times New Roman" w:hAnsi="Times New Roman"/>
          <w:strike/>
          <w:sz w:val="24"/>
          <w:szCs w:val="24"/>
        </w:rPr>
      </w:pPr>
      <w:r w:rsidRPr="0081642C">
        <w:rPr>
          <w:rFonts w:ascii="Times New Roman" w:eastAsia="Times New Roman" w:hAnsi="Times New Roman"/>
          <w:sz w:val="24"/>
          <w:szCs w:val="24"/>
          <w:lang w:eastAsia="pl-PL"/>
        </w:rPr>
        <w:t xml:space="preserve">Harmonogram rzeczowo-finansowy </w:t>
      </w:r>
      <w:r w:rsidRPr="00986531">
        <w:rPr>
          <w:rFonts w:ascii="Times New Roman" w:eastAsia="Times New Roman" w:hAnsi="Times New Roman"/>
          <w:sz w:val="24"/>
          <w:szCs w:val="24"/>
          <w:lang w:eastAsia="pl-PL"/>
        </w:rPr>
        <w:t>uwzględniający zakresy</w:t>
      </w:r>
      <w:r w:rsidR="000C7CB3" w:rsidRPr="00986531">
        <w:rPr>
          <w:rFonts w:ascii="Times New Roman" w:eastAsia="Times New Roman" w:hAnsi="Times New Roman"/>
          <w:sz w:val="24"/>
          <w:szCs w:val="24"/>
          <w:lang w:eastAsia="pl-PL"/>
        </w:rPr>
        <w:t xml:space="preserve"> robót oraz </w:t>
      </w:r>
      <w:r w:rsidRPr="00986531">
        <w:rPr>
          <w:rFonts w:ascii="Times New Roman" w:eastAsia="Times New Roman" w:hAnsi="Times New Roman"/>
          <w:sz w:val="24"/>
          <w:szCs w:val="24"/>
          <w:lang w:eastAsia="pl-PL"/>
        </w:rPr>
        <w:t>ich wartość. Przedłożony harmonogram musi uzyskać akceptację Zamawiającego,</w:t>
      </w:r>
    </w:p>
    <w:p w:rsidR="00E1743E" w:rsidRPr="00FC62B6" w:rsidRDefault="00E1743E" w:rsidP="005626AE">
      <w:pPr>
        <w:numPr>
          <w:ilvl w:val="0"/>
          <w:numId w:val="33"/>
        </w:numPr>
        <w:tabs>
          <w:tab w:val="clear" w:pos="360"/>
        </w:tabs>
        <w:spacing w:afterLines="20" w:after="48"/>
        <w:ind w:left="1418" w:hanging="425"/>
        <w:jc w:val="both"/>
        <w:rPr>
          <w:rFonts w:ascii="Times New Roman" w:hAnsi="Times New Roman"/>
          <w:strike/>
          <w:sz w:val="24"/>
          <w:szCs w:val="24"/>
        </w:rPr>
      </w:pPr>
      <w:r w:rsidRPr="00FC62B6">
        <w:rPr>
          <w:rFonts w:ascii="Times New Roman" w:eastAsia="Times New Roman" w:hAnsi="Times New Roman"/>
          <w:sz w:val="24"/>
          <w:szCs w:val="24"/>
          <w:lang w:eastAsia="pl-PL"/>
        </w:rPr>
        <w:t>Aktualny wykaz części zamówienia, któr</w:t>
      </w:r>
      <w:r w:rsidR="00B45682">
        <w:rPr>
          <w:rFonts w:ascii="Times New Roman" w:eastAsia="Times New Roman" w:hAnsi="Times New Roman"/>
          <w:sz w:val="24"/>
          <w:szCs w:val="24"/>
          <w:lang w:eastAsia="pl-PL"/>
        </w:rPr>
        <w:t>y Wykonawca zamierza powierzyć P</w:t>
      </w:r>
      <w:r w:rsidRPr="00FC62B6">
        <w:rPr>
          <w:rFonts w:ascii="Times New Roman" w:eastAsia="Times New Roman" w:hAnsi="Times New Roman"/>
          <w:sz w:val="24"/>
          <w:szCs w:val="24"/>
          <w:lang w:eastAsia="pl-PL"/>
        </w:rPr>
        <w:t>odwykonawcom wraz z listą</w:t>
      </w:r>
      <w:r w:rsidR="00B45682">
        <w:rPr>
          <w:rFonts w:ascii="Times New Roman" w:eastAsia="Times New Roman" w:hAnsi="Times New Roman"/>
          <w:sz w:val="24"/>
          <w:szCs w:val="24"/>
          <w:lang w:eastAsia="pl-PL"/>
        </w:rPr>
        <w:t xml:space="preserve"> tych P</w:t>
      </w:r>
      <w:r w:rsidRPr="00FC62B6">
        <w:rPr>
          <w:rFonts w:ascii="Times New Roman" w:eastAsia="Times New Roman" w:hAnsi="Times New Roman"/>
          <w:sz w:val="24"/>
          <w:szCs w:val="24"/>
          <w:lang w:eastAsia="pl-PL"/>
        </w:rPr>
        <w:t>odwykonawców.</w:t>
      </w:r>
    </w:p>
    <w:p w:rsidR="003A674D" w:rsidRPr="00FC62B6" w:rsidRDefault="003A674D" w:rsidP="005626AE">
      <w:pPr>
        <w:numPr>
          <w:ilvl w:val="0"/>
          <w:numId w:val="63"/>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Postanowienia ogólne dotyczące składanych dokumentów.</w:t>
      </w:r>
    </w:p>
    <w:p w:rsidR="003A674D" w:rsidRPr="00FC62B6" w:rsidRDefault="00033515" w:rsidP="005626AE">
      <w:pPr>
        <w:numPr>
          <w:ilvl w:val="0"/>
          <w:numId w:val="64"/>
        </w:numPr>
        <w:spacing w:after="0"/>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przypadku wskazania przez W</w:t>
      </w:r>
      <w:r w:rsidR="003A674D" w:rsidRPr="00FC62B6">
        <w:rPr>
          <w:rFonts w:ascii="Times New Roman" w:eastAsia="Times New Roman" w:hAnsi="Times New Roman"/>
          <w:sz w:val="24"/>
          <w:szCs w:val="24"/>
          <w:lang w:eastAsia="pl-PL"/>
        </w:rPr>
        <w:t>ykonawcę dostępności odpowiednich oświadczeń lub dokumentów</w:t>
      </w:r>
      <w:r w:rsidR="0031028E" w:rsidRPr="00FC62B6">
        <w:rPr>
          <w:rFonts w:ascii="Times New Roman" w:eastAsia="Times New Roman" w:hAnsi="Times New Roman"/>
          <w:sz w:val="24"/>
          <w:szCs w:val="24"/>
          <w:lang w:eastAsia="pl-PL"/>
        </w:rPr>
        <w:t xml:space="preserve"> </w:t>
      </w:r>
      <w:r w:rsidR="003A674D" w:rsidRPr="00FC62B6">
        <w:rPr>
          <w:rFonts w:ascii="Times New Roman" w:eastAsia="Times New Roman" w:hAnsi="Times New Roman"/>
          <w:sz w:val="24"/>
          <w:szCs w:val="24"/>
          <w:lang w:eastAsia="pl-PL"/>
        </w:rPr>
        <w:t xml:space="preserve">w formie elektronicznej pod określonymi adresami internetowymi </w:t>
      </w:r>
      <w:r w:rsidR="003A674D" w:rsidRPr="00FC62B6">
        <w:rPr>
          <w:rFonts w:ascii="Times New Roman" w:eastAsia="Times New Roman" w:hAnsi="Times New Roman"/>
          <w:sz w:val="24"/>
          <w:szCs w:val="24"/>
          <w:lang w:eastAsia="pl-PL"/>
        </w:rPr>
        <w:lastRenderedPageBreak/>
        <w:t>ogólnodostępnych i bezpłatnyc</w:t>
      </w:r>
      <w:r>
        <w:rPr>
          <w:rFonts w:ascii="Times New Roman" w:eastAsia="Times New Roman" w:hAnsi="Times New Roman"/>
          <w:sz w:val="24"/>
          <w:szCs w:val="24"/>
          <w:lang w:eastAsia="pl-PL"/>
        </w:rPr>
        <w:t>h baz danych, Z</w:t>
      </w:r>
      <w:r w:rsidR="003A674D" w:rsidRPr="00FC62B6">
        <w:rPr>
          <w:rFonts w:ascii="Times New Roman" w:eastAsia="Times New Roman" w:hAnsi="Times New Roman"/>
          <w:sz w:val="24"/>
          <w:szCs w:val="24"/>
          <w:lang w:eastAsia="pl-PL"/>
        </w:rPr>
        <w:t xml:space="preserve">amawiający pobiera samodzielnie z </w:t>
      </w:r>
      <w:r>
        <w:rPr>
          <w:rFonts w:ascii="Times New Roman" w:eastAsia="Times New Roman" w:hAnsi="Times New Roman"/>
          <w:sz w:val="24"/>
          <w:szCs w:val="24"/>
          <w:lang w:eastAsia="pl-PL"/>
        </w:rPr>
        <w:t>tych baz danych wskazane przez W</w:t>
      </w:r>
      <w:r w:rsidR="003A674D" w:rsidRPr="00FC62B6">
        <w:rPr>
          <w:rFonts w:ascii="Times New Roman" w:eastAsia="Times New Roman" w:hAnsi="Times New Roman"/>
          <w:sz w:val="24"/>
          <w:szCs w:val="24"/>
          <w:lang w:eastAsia="pl-PL"/>
        </w:rPr>
        <w:t>ykonawcę oświadczenia lub dokumenty.</w:t>
      </w:r>
    </w:p>
    <w:p w:rsidR="003A674D" w:rsidRPr="00FC62B6" w:rsidRDefault="00033515" w:rsidP="005626AE">
      <w:pPr>
        <w:numPr>
          <w:ilvl w:val="0"/>
          <w:numId w:val="64"/>
        </w:numPr>
        <w:spacing w:after="0"/>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przypadku wskazania przez W</w:t>
      </w:r>
      <w:r w:rsidR="003A674D" w:rsidRPr="00FC62B6">
        <w:rPr>
          <w:rFonts w:ascii="Times New Roman" w:eastAsia="Times New Roman" w:hAnsi="Times New Roman"/>
          <w:sz w:val="24"/>
          <w:szCs w:val="24"/>
          <w:lang w:eastAsia="pl-PL"/>
        </w:rPr>
        <w:t>ykonawcę oświadczeń lub dokumentów, które znajdują się</w:t>
      </w:r>
      <w:r w:rsidR="00C7015A">
        <w:rPr>
          <w:rFonts w:ascii="Times New Roman" w:eastAsia="Times New Roman" w:hAnsi="Times New Roman"/>
          <w:sz w:val="24"/>
          <w:szCs w:val="24"/>
          <w:lang w:eastAsia="pl-PL"/>
        </w:rPr>
        <w:br/>
      </w:r>
      <w:r>
        <w:rPr>
          <w:rFonts w:ascii="Times New Roman" w:eastAsia="Times New Roman" w:hAnsi="Times New Roman"/>
          <w:sz w:val="24"/>
          <w:szCs w:val="24"/>
          <w:lang w:eastAsia="pl-PL"/>
        </w:rPr>
        <w:t>w posiadaniu Zamawiającego, Z</w:t>
      </w:r>
      <w:r w:rsidR="003A674D" w:rsidRPr="00FC62B6">
        <w:rPr>
          <w:rFonts w:ascii="Times New Roman" w:eastAsia="Times New Roman" w:hAnsi="Times New Roman"/>
          <w:sz w:val="24"/>
          <w:szCs w:val="24"/>
          <w:lang w:eastAsia="pl-PL"/>
        </w:rPr>
        <w:t>amawiający w celu potwierdzenia okoliczności, o których mowa w art. 25 ust. 1 pkt 1 i 3 ustawy, korzysta z posiadanych oświadczeń lub dokumentów,</w:t>
      </w:r>
      <w:r w:rsidR="00C7015A">
        <w:rPr>
          <w:rFonts w:ascii="Times New Roman" w:eastAsia="Times New Roman" w:hAnsi="Times New Roman"/>
          <w:sz w:val="24"/>
          <w:szCs w:val="24"/>
          <w:lang w:eastAsia="pl-PL"/>
        </w:rPr>
        <w:br/>
      </w:r>
      <w:r w:rsidR="003A674D" w:rsidRPr="00FC62B6">
        <w:rPr>
          <w:rFonts w:ascii="Times New Roman" w:eastAsia="Times New Roman" w:hAnsi="Times New Roman"/>
          <w:sz w:val="24"/>
          <w:szCs w:val="24"/>
          <w:lang w:eastAsia="pl-PL"/>
        </w:rPr>
        <w:t>o ile są one aktualne.</w:t>
      </w:r>
    </w:p>
    <w:p w:rsidR="003A674D" w:rsidRPr="00FC62B6" w:rsidRDefault="00033515" w:rsidP="005626AE">
      <w:pPr>
        <w:numPr>
          <w:ilvl w:val="0"/>
          <w:numId w:val="64"/>
        </w:numPr>
        <w:spacing w:afterLines="20" w:after="48"/>
        <w:contextualSpacing/>
        <w:jc w:val="both"/>
        <w:rPr>
          <w:rFonts w:ascii="Times New Roman" w:hAnsi="Times New Roman"/>
          <w:strike/>
          <w:sz w:val="24"/>
          <w:szCs w:val="24"/>
          <w:lang w:eastAsia="pl-PL"/>
        </w:rPr>
      </w:pPr>
      <w:r>
        <w:rPr>
          <w:rFonts w:ascii="Times New Roman" w:hAnsi="Times New Roman"/>
          <w:sz w:val="24"/>
          <w:szCs w:val="24"/>
          <w:lang w:eastAsia="pl-PL"/>
        </w:rPr>
        <w:t>Oświadczenia, dotyczące W</w:t>
      </w:r>
      <w:r w:rsidR="003A674D" w:rsidRPr="00FC62B6">
        <w:rPr>
          <w:rFonts w:ascii="Times New Roman" w:hAnsi="Times New Roman"/>
          <w:sz w:val="24"/>
          <w:szCs w:val="24"/>
          <w:lang w:eastAsia="pl-PL"/>
        </w:rPr>
        <w:t>ykonawcy i innych podmiotów, na których zd</w:t>
      </w:r>
      <w:r>
        <w:rPr>
          <w:rFonts w:ascii="Times New Roman" w:hAnsi="Times New Roman"/>
          <w:sz w:val="24"/>
          <w:szCs w:val="24"/>
          <w:lang w:eastAsia="pl-PL"/>
        </w:rPr>
        <w:t>olnościach lub sytuacji polega W</w:t>
      </w:r>
      <w:r w:rsidR="003A674D" w:rsidRPr="00FC62B6">
        <w:rPr>
          <w:rFonts w:ascii="Times New Roman" w:hAnsi="Times New Roman"/>
          <w:sz w:val="24"/>
          <w:szCs w:val="24"/>
          <w:lang w:eastAsia="pl-PL"/>
        </w:rPr>
        <w:t>ykonawca oraz</w:t>
      </w:r>
      <w:r w:rsidR="00B45682">
        <w:rPr>
          <w:rFonts w:ascii="Times New Roman" w:hAnsi="Times New Roman"/>
          <w:sz w:val="24"/>
          <w:szCs w:val="24"/>
          <w:lang w:eastAsia="pl-PL"/>
        </w:rPr>
        <w:t xml:space="preserve"> dotyczące P</w:t>
      </w:r>
      <w:r w:rsidR="003A674D" w:rsidRPr="00FC62B6">
        <w:rPr>
          <w:rFonts w:ascii="Times New Roman" w:hAnsi="Times New Roman"/>
          <w:sz w:val="24"/>
          <w:szCs w:val="24"/>
          <w:lang w:eastAsia="pl-PL"/>
        </w:rPr>
        <w:t>odwykonawców, składane są w oryginale.</w:t>
      </w:r>
    </w:p>
    <w:p w:rsidR="003A674D" w:rsidRPr="00FC62B6" w:rsidRDefault="003A674D" w:rsidP="005626AE">
      <w:pPr>
        <w:numPr>
          <w:ilvl w:val="0"/>
          <w:numId w:val="64"/>
        </w:numPr>
        <w:spacing w:afterLines="20" w:after="48"/>
        <w:contextualSpacing/>
        <w:jc w:val="both"/>
        <w:rPr>
          <w:rFonts w:ascii="Times New Roman" w:hAnsi="Times New Roman"/>
          <w:sz w:val="24"/>
          <w:szCs w:val="24"/>
          <w:lang w:eastAsia="pl-PL"/>
        </w:rPr>
      </w:pPr>
      <w:r w:rsidRPr="00FC62B6">
        <w:rPr>
          <w:rFonts w:ascii="Times New Roman" w:hAnsi="Times New Roman"/>
          <w:sz w:val="24"/>
          <w:szCs w:val="24"/>
          <w:lang w:eastAsia="pl-PL"/>
        </w:rPr>
        <w:t>Dokumenty, inne niż oświadczenia</w:t>
      </w:r>
      <w:r w:rsidR="0031028E" w:rsidRPr="00FC62B6">
        <w:rPr>
          <w:rFonts w:ascii="Times New Roman" w:hAnsi="Times New Roman"/>
          <w:sz w:val="24"/>
          <w:szCs w:val="24"/>
          <w:lang w:eastAsia="pl-PL"/>
        </w:rPr>
        <w:t xml:space="preserve"> </w:t>
      </w:r>
      <w:r w:rsidRPr="00FC62B6">
        <w:rPr>
          <w:rFonts w:ascii="Times New Roman" w:hAnsi="Times New Roman"/>
          <w:sz w:val="24"/>
          <w:szCs w:val="24"/>
          <w:lang w:eastAsia="pl-PL"/>
        </w:rPr>
        <w:t>składane są w oryginale lub kopii poświadczonej za zgodność z oryginałem.</w:t>
      </w:r>
    </w:p>
    <w:p w:rsidR="003A674D" w:rsidRPr="00FC62B6" w:rsidRDefault="003A674D" w:rsidP="005626AE">
      <w:pPr>
        <w:numPr>
          <w:ilvl w:val="0"/>
          <w:numId w:val="64"/>
        </w:numPr>
        <w:spacing w:afterLines="20" w:after="48"/>
        <w:contextualSpacing/>
        <w:jc w:val="both"/>
        <w:rPr>
          <w:rFonts w:ascii="Times New Roman" w:hAnsi="Times New Roman"/>
          <w:sz w:val="24"/>
          <w:szCs w:val="24"/>
          <w:lang w:eastAsia="pl-PL"/>
        </w:rPr>
      </w:pPr>
      <w:r w:rsidRPr="00FC62B6">
        <w:rPr>
          <w:rFonts w:ascii="Times New Roman" w:hAnsi="Times New Roman"/>
          <w:sz w:val="24"/>
          <w:szCs w:val="24"/>
          <w:lang w:eastAsia="pl-PL"/>
        </w:rPr>
        <w:t>Poświadczenia za zgodność z o</w:t>
      </w:r>
      <w:r w:rsidR="00033515">
        <w:rPr>
          <w:rFonts w:ascii="Times New Roman" w:hAnsi="Times New Roman"/>
          <w:sz w:val="24"/>
          <w:szCs w:val="24"/>
          <w:lang w:eastAsia="pl-PL"/>
        </w:rPr>
        <w:t>ryginałem dokonuje odpowiednio W</w:t>
      </w:r>
      <w:r w:rsidRPr="00FC62B6">
        <w:rPr>
          <w:rFonts w:ascii="Times New Roman" w:hAnsi="Times New Roman"/>
          <w:sz w:val="24"/>
          <w:szCs w:val="24"/>
          <w:lang w:eastAsia="pl-PL"/>
        </w:rPr>
        <w:t>ykonawca, podmiot udostępniający pote</w:t>
      </w:r>
      <w:r w:rsidR="00033515">
        <w:rPr>
          <w:rFonts w:ascii="Times New Roman" w:hAnsi="Times New Roman"/>
          <w:sz w:val="24"/>
          <w:szCs w:val="24"/>
          <w:lang w:eastAsia="pl-PL"/>
        </w:rPr>
        <w:t>ncjał, W</w:t>
      </w:r>
      <w:r w:rsidRPr="00FC62B6">
        <w:rPr>
          <w:rFonts w:ascii="Times New Roman" w:hAnsi="Times New Roman"/>
          <w:sz w:val="24"/>
          <w:szCs w:val="24"/>
          <w:lang w:eastAsia="pl-PL"/>
        </w:rPr>
        <w:t>ykonawcy wspólnie ubiegający się o udzielen</w:t>
      </w:r>
      <w:r w:rsidR="00B45682">
        <w:rPr>
          <w:rFonts w:ascii="Times New Roman" w:hAnsi="Times New Roman"/>
          <w:sz w:val="24"/>
          <w:szCs w:val="24"/>
          <w:lang w:eastAsia="pl-PL"/>
        </w:rPr>
        <w:t>ie zamówienia publicznego albo P</w:t>
      </w:r>
      <w:r w:rsidRPr="00FC62B6">
        <w:rPr>
          <w:rFonts w:ascii="Times New Roman" w:hAnsi="Times New Roman"/>
          <w:sz w:val="24"/>
          <w:szCs w:val="24"/>
          <w:lang w:eastAsia="pl-PL"/>
        </w:rPr>
        <w:t>odwykonawca, w zakresie dokumentów, które każdego z nich dotyczą.</w:t>
      </w:r>
    </w:p>
    <w:p w:rsidR="003A674D" w:rsidRPr="00FC62B6" w:rsidRDefault="003A674D" w:rsidP="005626AE">
      <w:pPr>
        <w:numPr>
          <w:ilvl w:val="0"/>
          <w:numId w:val="64"/>
        </w:numPr>
        <w:spacing w:afterLines="20" w:after="48"/>
        <w:contextualSpacing/>
        <w:jc w:val="both"/>
        <w:rPr>
          <w:rFonts w:ascii="Times New Roman" w:hAnsi="Times New Roman"/>
          <w:sz w:val="24"/>
          <w:szCs w:val="24"/>
          <w:lang w:eastAsia="pl-PL"/>
        </w:rPr>
      </w:pPr>
      <w:r w:rsidRPr="00FC62B6">
        <w:rPr>
          <w:rFonts w:ascii="Times New Roman" w:hAnsi="Times New Roman"/>
          <w:sz w:val="24"/>
          <w:szCs w:val="24"/>
          <w:lang w:eastAsia="pl-PL"/>
        </w:rPr>
        <w:t>Poświadczenie za zgodność z oryginałem następuje w formie pisemnej lub w formie elektronicznej.</w:t>
      </w:r>
    </w:p>
    <w:p w:rsidR="003A674D" w:rsidRPr="00FC62B6" w:rsidRDefault="003A674D" w:rsidP="005626AE">
      <w:pPr>
        <w:numPr>
          <w:ilvl w:val="0"/>
          <w:numId w:val="64"/>
        </w:numPr>
        <w:spacing w:afterLines="20" w:after="48"/>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3A674D" w:rsidRPr="00FC62B6" w:rsidRDefault="003A674D" w:rsidP="005626AE">
      <w:pPr>
        <w:numPr>
          <w:ilvl w:val="0"/>
          <w:numId w:val="64"/>
        </w:numPr>
        <w:spacing w:afterLines="20" w:after="48"/>
        <w:contextualSpacing/>
        <w:jc w:val="both"/>
        <w:rPr>
          <w:rFonts w:ascii="Times New Roman" w:hAnsi="Times New Roman"/>
          <w:strike/>
          <w:sz w:val="24"/>
          <w:szCs w:val="24"/>
          <w:lang w:eastAsia="pl-PL"/>
        </w:rPr>
      </w:pPr>
      <w:r w:rsidRPr="00FC62B6">
        <w:rPr>
          <w:rFonts w:ascii="Times New Roman" w:hAnsi="Times New Roman"/>
          <w:sz w:val="24"/>
          <w:szCs w:val="24"/>
          <w:lang w:eastAsia="pl-PL"/>
        </w:rPr>
        <w:t xml:space="preserve">Dokumenty sporządzone w języku obcym są składane wraz z tłumaczeniem na język polski. </w:t>
      </w:r>
    </w:p>
    <w:p w:rsidR="003A674D" w:rsidRPr="00FC62B6" w:rsidRDefault="00033515" w:rsidP="005626AE">
      <w:pPr>
        <w:numPr>
          <w:ilvl w:val="0"/>
          <w:numId w:val="64"/>
        </w:numPr>
        <w:spacing w:afterLines="20" w:after="48"/>
        <w:contextualSpacing/>
        <w:jc w:val="both"/>
        <w:rPr>
          <w:rFonts w:ascii="Times New Roman" w:hAnsi="Times New Roman"/>
          <w:sz w:val="24"/>
          <w:szCs w:val="24"/>
          <w:lang w:eastAsia="pl-PL"/>
        </w:rPr>
      </w:pPr>
      <w:r>
        <w:rPr>
          <w:rFonts w:ascii="Times New Roman" w:hAnsi="Times New Roman"/>
          <w:sz w:val="24"/>
          <w:szCs w:val="24"/>
          <w:lang w:eastAsia="pl-PL"/>
        </w:rPr>
        <w:t>Zamawiający może żądać od W</w:t>
      </w:r>
      <w:r w:rsidR="003A674D" w:rsidRPr="00FC62B6">
        <w:rPr>
          <w:rFonts w:ascii="Times New Roman" w:hAnsi="Times New Roman"/>
          <w:sz w:val="24"/>
          <w:szCs w:val="24"/>
          <w:lang w:eastAsia="pl-PL"/>
        </w:rPr>
        <w:t>ykonawcy przedstawienia tłumaczenia na</w:t>
      </w:r>
      <w:r>
        <w:rPr>
          <w:rFonts w:ascii="Times New Roman" w:hAnsi="Times New Roman"/>
          <w:sz w:val="24"/>
          <w:szCs w:val="24"/>
          <w:lang w:eastAsia="pl-PL"/>
        </w:rPr>
        <w:t xml:space="preserve"> język polski wskazanych przez W</w:t>
      </w:r>
      <w:r w:rsidR="003A674D" w:rsidRPr="00FC62B6">
        <w:rPr>
          <w:rFonts w:ascii="Times New Roman" w:hAnsi="Times New Roman"/>
          <w:sz w:val="24"/>
          <w:szCs w:val="24"/>
          <w:lang w:eastAsia="pl-PL"/>
        </w:rPr>
        <w:t xml:space="preserve">ykonawcę </w:t>
      </w:r>
      <w:r>
        <w:rPr>
          <w:rFonts w:ascii="Times New Roman" w:hAnsi="Times New Roman"/>
          <w:sz w:val="24"/>
          <w:szCs w:val="24"/>
          <w:lang w:eastAsia="pl-PL"/>
        </w:rPr>
        <w:t>i pobranych samodzielnie przez Z</w:t>
      </w:r>
      <w:r w:rsidR="003A674D" w:rsidRPr="00FC62B6">
        <w:rPr>
          <w:rFonts w:ascii="Times New Roman" w:hAnsi="Times New Roman"/>
          <w:sz w:val="24"/>
          <w:szCs w:val="24"/>
          <w:lang w:eastAsia="pl-PL"/>
        </w:rPr>
        <w:t>amawiającego dokumentów.</w:t>
      </w:r>
    </w:p>
    <w:p w:rsidR="0031028E" w:rsidRPr="00FC62B6" w:rsidRDefault="0031028E" w:rsidP="00B973E3">
      <w:pPr>
        <w:spacing w:afterLines="20" w:after="48"/>
        <w:ind w:left="720"/>
        <w:contextualSpacing/>
        <w:jc w:val="both"/>
        <w:rPr>
          <w:rFonts w:ascii="Times New Roman" w:hAnsi="Times New Roman"/>
          <w:sz w:val="24"/>
          <w:szCs w:val="24"/>
          <w:lang w:eastAsia="pl-PL"/>
        </w:rPr>
      </w:pPr>
    </w:p>
    <w:p w:rsidR="003A674D" w:rsidRPr="00FC62B6" w:rsidRDefault="003A674D" w:rsidP="005626AE">
      <w:pPr>
        <w:numPr>
          <w:ilvl w:val="0"/>
          <w:numId w:val="63"/>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rsidR="003A674D" w:rsidRPr="00FC62B6" w:rsidRDefault="00033515" w:rsidP="00445104">
      <w:pPr>
        <w:numPr>
          <w:ilvl w:val="0"/>
          <w:numId w:val="67"/>
        </w:numPr>
        <w:spacing w:after="0"/>
        <w:contextualSpacing/>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Jeżeli W</w:t>
      </w:r>
      <w:r w:rsidR="003A674D" w:rsidRPr="00FC62B6">
        <w:rPr>
          <w:rFonts w:ascii="Times New Roman" w:eastAsia="Times New Roman" w:hAnsi="Times New Roman"/>
          <w:sz w:val="24"/>
          <w:szCs w:val="24"/>
          <w:lang w:eastAsia="pl-PL"/>
        </w:rPr>
        <w:t xml:space="preserve">ykonawca ma siedzibę lub miejsce zamieszkania poza terytorium Rzeczypospolitej Polskiej, celem potwierdzenia braku podstaw </w:t>
      </w:r>
      <w:r w:rsidR="00445104" w:rsidRPr="00FC62B6">
        <w:rPr>
          <w:rFonts w:ascii="Times New Roman" w:eastAsia="Times New Roman" w:hAnsi="Times New Roman"/>
          <w:sz w:val="24"/>
          <w:szCs w:val="24"/>
          <w:lang w:eastAsia="pl-PL"/>
        </w:rPr>
        <w:t>do wykluczania</w:t>
      </w:r>
      <w:r w:rsidR="00C7015A">
        <w:rPr>
          <w:rFonts w:ascii="Times New Roman" w:eastAsia="Times New Roman" w:hAnsi="Times New Roman"/>
          <w:sz w:val="24"/>
          <w:szCs w:val="24"/>
          <w:lang w:eastAsia="pl-PL"/>
        </w:rPr>
        <w:br/>
      </w:r>
      <w:r w:rsidR="00445104" w:rsidRPr="00FC62B6">
        <w:rPr>
          <w:rFonts w:ascii="Times New Roman" w:eastAsia="Times New Roman" w:hAnsi="Times New Roman"/>
          <w:sz w:val="24"/>
          <w:szCs w:val="24"/>
          <w:lang w:eastAsia="pl-PL"/>
        </w:rPr>
        <w:t xml:space="preserve">z postępowania </w:t>
      </w:r>
      <w:r w:rsidR="003A674D" w:rsidRPr="00FC62B6">
        <w:rPr>
          <w:rFonts w:ascii="Times New Roman" w:eastAsia="Times New Roman" w:hAnsi="Times New Roman"/>
          <w:sz w:val="24"/>
          <w:szCs w:val="24"/>
          <w:lang w:eastAsia="pl-PL"/>
        </w:rPr>
        <w:t>składa dokument lub dokument</w:t>
      </w:r>
      <w:r>
        <w:rPr>
          <w:rFonts w:ascii="Times New Roman" w:eastAsia="Times New Roman" w:hAnsi="Times New Roman"/>
          <w:sz w:val="24"/>
          <w:szCs w:val="24"/>
          <w:lang w:eastAsia="pl-PL"/>
        </w:rPr>
        <w:t>y wystawione w kraju, w którym W</w:t>
      </w:r>
      <w:r w:rsidR="003A674D" w:rsidRPr="00FC62B6">
        <w:rPr>
          <w:rFonts w:ascii="Times New Roman" w:eastAsia="Times New Roman" w:hAnsi="Times New Roman"/>
          <w:sz w:val="24"/>
          <w:szCs w:val="24"/>
          <w:lang w:eastAsia="pl-PL"/>
        </w:rPr>
        <w:t>ykonawca ma siedzibę lub miejsce zamieszkania,</w:t>
      </w:r>
      <w:r w:rsidR="00445104" w:rsidRPr="00FC62B6">
        <w:rPr>
          <w:rFonts w:ascii="Times New Roman" w:eastAsia="Times New Roman" w:hAnsi="Times New Roman"/>
          <w:sz w:val="24"/>
          <w:szCs w:val="24"/>
          <w:lang w:eastAsia="pl-PL"/>
        </w:rPr>
        <w:t xml:space="preserve"> potwierdzające odpowiednio, że </w:t>
      </w:r>
      <w:r w:rsidR="003A674D" w:rsidRPr="00FC62B6">
        <w:rPr>
          <w:rFonts w:ascii="Times New Roman" w:eastAsia="Times New Roman" w:hAnsi="Times New Roman"/>
          <w:sz w:val="24"/>
          <w:szCs w:val="24"/>
          <w:lang w:eastAsia="pl-PL"/>
        </w:rPr>
        <w:t>nie otwarto jego likwidacji ani nie ogłoszono upadłości (wystawiony nie wcześniej niż 6 miesięcy przed upływem terminu składania ofert);</w:t>
      </w:r>
    </w:p>
    <w:p w:rsidR="003A674D" w:rsidRPr="00FC62B6" w:rsidRDefault="003A674D" w:rsidP="005626AE">
      <w:pPr>
        <w:numPr>
          <w:ilvl w:val="0"/>
          <w:numId w:val="67"/>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Jeżeli w kraju, w którym wykonawca ma siedzibę lub miejsce zamieszkania lub miejsce zamieszkania ma osoba, której dokument dotyczy, nie wydaje się odpowiednich dokumentów, zastępuje się je dokumentem zawierającym odpowiednio oś</w:t>
      </w:r>
      <w:r w:rsidR="00033515">
        <w:rPr>
          <w:rFonts w:ascii="Times New Roman" w:eastAsia="Times New Roman" w:hAnsi="Times New Roman"/>
          <w:sz w:val="24"/>
          <w:szCs w:val="24"/>
          <w:lang w:eastAsia="pl-PL"/>
        </w:rPr>
        <w:t>wiadczenie W</w:t>
      </w:r>
      <w:r w:rsidRPr="00FC62B6">
        <w:rPr>
          <w:rFonts w:ascii="Times New Roman" w:eastAsia="Times New Roman" w:hAnsi="Times New Roman"/>
          <w:sz w:val="24"/>
          <w:szCs w:val="24"/>
          <w:lang w:eastAsia="pl-PL"/>
        </w:rPr>
        <w:t>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w:t>
      </w:r>
      <w:r w:rsidR="00B313D5">
        <w:rPr>
          <w:rFonts w:ascii="Times New Roman" w:eastAsia="Times New Roman" w:hAnsi="Times New Roman"/>
          <w:sz w:val="24"/>
          <w:szCs w:val="24"/>
          <w:lang w:eastAsia="pl-PL"/>
        </w:rPr>
        <w:t>dzibę lub miejsce zamieszkania W</w:t>
      </w:r>
      <w:r w:rsidRPr="00FC62B6">
        <w:rPr>
          <w:rFonts w:ascii="Times New Roman" w:eastAsia="Times New Roman" w:hAnsi="Times New Roman"/>
          <w:sz w:val="24"/>
          <w:szCs w:val="24"/>
          <w:lang w:eastAsia="pl-PL"/>
        </w:rPr>
        <w:t xml:space="preserve">ykonawcy lub miejsce zamieszkania tej osoby. </w:t>
      </w:r>
    </w:p>
    <w:p w:rsidR="0031028E" w:rsidRPr="00C469C1" w:rsidRDefault="003A674D" w:rsidP="00C469C1">
      <w:pPr>
        <w:numPr>
          <w:ilvl w:val="0"/>
          <w:numId w:val="67"/>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lastRenderedPageBreak/>
        <w:t>W przypadku wątpliwości co do tr</w:t>
      </w:r>
      <w:r w:rsidR="00033515">
        <w:rPr>
          <w:rFonts w:ascii="Times New Roman" w:eastAsia="Times New Roman" w:hAnsi="Times New Roman"/>
          <w:sz w:val="24"/>
          <w:szCs w:val="24"/>
          <w:lang w:eastAsia="pl-PL"/>
        </w:rPr>
        <w:t>eści dokumentu złożonego przez Wykonawcę, Z</w:t>
      </w:r>
      <w:r w:rsidRPr="00FC62B6">
        <w:rPr>
          <w:rFonts w:ascii="Times New Roman" w:eastAsia="Times New Roman" w:hAnsi="Times New Roman"/>
          <w:sz w:val="24"/>
          <w:szCs w:val="24"/>
          <w:lang w:eastAsia="pl-PL"/>
        </w:rPr>
        <w:t>amawiający może zwrócić się do właściwych organów odpowiednio kraju</w:t>
      </w:r>
      <w:r w:rsidR="00033515">
        <w:rPr>
          <w:rFonts w:ascii="Times New Roman" w:eastAsia="Times New Roman" w:hAnsi="Times New Roman"/>
          <w:sz w:val="24"/>
          <w:szCs w:val="24"/>
          <w:lang w:eastAsia="pl-PL"/>
        </w:rPr>
        <w:t>, w którym W</w:t>
      </w:r>
      <w:r w:rsidRPr="00FC62B6">
        <w:rPr>
          <w:rFonts w:ascii="Times New Roman" w:eastAsia="Times New Roman" w:hAnsi="Times New Roman"/>
          <w:sz w:val="24"/>
          <w:szCs w:val="24"/>
          <w:lang w:eastAsia="pl-PL"/>
        </w:rPr>
        <w:t>ykonawca ma siedzibę lub miejsce zamieszkania lub miejsce zamieszkania ma osoba, której dokument dotyczy, o udzielenie niezbędnych informacji dotyczących tego dokumentu.</w:t>
      </w:r>
    </w:p>
    <w:p w:rsidR="0031028E" w:rsidRPr="00FC62B6" w:rsidRDefault="0031028E" w:rsidP="005626AE">
      <w:pPr>
        <w:numPr>
          <w:ilvl w:val="0"/>
          <w:numId w:val="63"/>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Dokumenty wymagane w przypadku powoływania się przez Wykonawcę na potencjał innych podmiotów</w:t>
      </w:r>
      <w:r w:rsidR="00B313D5">
        <w:rPr>
          <w:rFonts w:ascii="Times New Roman" w:eastAsia="Times New Roman" w:hAnsi="Times New Roman"/>
          <w:sz w:val="24"/>
          <w:szCs w:val="24"/>
          <w:lang w:eastAsia="pl-PL"/>
        </w:rPr>
        <w:t xml:space="preserve"> oraz korzystania z instytucji P</w:t>
      </w:r>
      <w:r w:rsidRPr="00FC62B6">
        <w:rPr>
          <w:rFonts w:ascii="Times New Roman" w:eastAsia="Times New Roman" w:hAnsi="Times New Roman"/>
          <w:sz w:val="24"/>
          <w:szCs w:val="24"/>
          <w:lang w:eastAsia="pl-PL"/>
        </w:rPr>
        <w:t>odwykonawstwa</w:t>
      </w:r>
    </w:p>
    <w:p w:rsidR="0031028E" w:rsidRPr="00FC62B6" w:rsidRDefault="00033515" w:rsidP="005626AE">
      <w:pPr>
        <w:numPr>
          <w:ilvl w:val="0"/>
          <w:numId w:val="68"/>
        </w:numPr>
        <w:spacing w:after="0"/>
        <w:contextualSpacing/>
        <w:jc w:val="both"/>
        <w:rPr>
          <w:rFonts w:ascii="Times New Roman" w:hAnsi="Times New Roman"/>
          <w:sz w:val="24"/>
          <w:szCs w:val="24"/>
          <w:lang w:eastAsia="pl-PL"/>
        </w:rPr>
      </w:pPr>
      <w:r>
        <w:rPr>
          <w:rFonts w:ascii="Times New Roman" w:hAnsi="Times New Roman"/>
          <w:sz w:val="24"/>
          <w:szCs w:val="24"/>
          <w:lang w:eastAsia="pl-PL"/>
        </w:rPr>
        <w:t>W celu oceny, czy W</w:t>
      </w:r>
      <w:r w:rsidR="0031028E" w:rsidRPr="00FC62B6">
        <w:rPr>
          <w:rFonts w:ascii="Times New Roman" w:hAnsi="Times New Roman"/>
          <w:sz w:val="24"/>
          <w:szCs w:val="24"/>
          <w:lang w:eastAsia="pl-PL"/>
        </w:rPr>
        <w:t>ykonawca polegając na zdolnościach lub sytuacji innych podmiotów będzie dysponował niezbędnymi zasobami w stopniu umożliwiającym należyte wykonanie zamówienia publicznego or</w:t>
      </w:r>
      <w:r>
        <w:rPr>
          <w:rFonts w:ascii="Times New Roman" w:hAnsi="Times New Roman"/>
          <w:sz w:val="24"/>
          <w:szCs w:val="24"/>
          <w:lang w:eastAsia="pl-PL"/>
        </w:rPr>
        <w:t>az oceny, czy stosunek łączący W</w:t>
      </w:r>
      <w:r w:rsidR="0031028E" w:rsidRPr="00FC62B6">
        <w:rPr>
          <w:rFonts w:ascii="Times New Roman" w:hAnsi="Times New Roman"/>
          <w:sz w:val="24"/>
          <w:szCs w:val="24"/>
          <w:lang w:eastAsia="pl-PL"/>
        </w:rPr>
        <w:t>ykonawcę z tymi podmiotami gwarantuje rzec</w:t>
      </w:r>
      <w:r>
        <w:rPr>
          <w:rFonts w:ascii="Times New Roman" w:hAnsi="Times New Roman"/>
          <w:sz w:val="24"/>
          <w:szCs w:val="24"/>
          <w:lang w:eastAsia="pl-PL"/>
        </w:rPr>
        <w:t>zywisty dostęp do ich zasobów, Z</w:t>
      </w:r>
      <w:r w:rsidR="0031028E" w:rsidRPr="00FC62B6">
        <w:rPr>
          <w:rFonts w:ascii="Times New Roman" w:hAnsi="Times New Roman"/>
          <w:sz w:val="24"/>
          <w:szCs w:val="24"/>
          <w:lang w:eastAsia="pl-PL"/>
        </w:rPr>
        <w:t>amawiający może żądać dokumentów, które określają w szczególności:</w:t>
      </w:r>
    </w:p>
    <w:p w:rsidR="0031028E" w:rsidRPr="00FC62B6" w:rsidRDefault="00033515" w:rsidP="005626AE">
      <w:pPr>
        <w:numPr>
          <w:ilvl w:val="0"/>
          <w:numId w:val="69"/>
        </w:numPr>
        <w:spacing w:afterLines="20" w:after="48"/>
        <w:ind w:left="2268"/>
        <w:contextualSpacing/>
        <w:jc w:val="both"/>
        <w:rPr>
          <w:rFonts w:ascii="Times New Roman" w:hAnsi="Times New Roman"/>
          <w:sz w:val="24"/>
          <w:szCs w:val="24"/>
          <w:lang w:eastAsia="pl-PL"/>
        </w:rPr>
      </w:pPr>
      <w:r>
        <w:rPr>
          <w:rFonts w:ascii="Times New Roman" w:hAnsi="Times New Roman"/>
          <w:sz w:val="24"/>
          <w:szCs w:val="24"/>
          <w:lang w:eastAsia="pl-PL"/>
        </w:rPr>
        <w:t>zakres dostępnych W</w:t>
      </w:r>
      <w:r w:rsidR="0031028E" w:rsidRPr="00FC62B6">
        <w:rPr>
          <w:rFonts w:ascii="Times New Roman" w:hAnsi="Times New Roman"/>
          <w:sz w:val="24"/>
          <w:szCs w:val="24"/>
          <w:lang w:eastAsia="pl-PL"/>
        </w:rPr>
        <w:t>ykonawcy zasobów innego podmiotu;</w:t>
      </w:r>
    </w:p>
    <w:p w:rsidR="0031028E" w:rsidRPr="00FC62B6" w:rsidRDefault="0031028E" w:rsidP="005626AE">
      <w:pPr>
        <w:numPr>
          <w:ilvl w:val="0"/>
          <w:numId w:val="69"/>
        </w:numPr>
        <w:spacing w:afterLines="20" w:after="48"/>
        <w:ind w:left="2268"/>
        <w:contextualSpacing/>
        <w:jc w:val="both"/>
        <w:rPr>
          <w:rFonts w:ascii="Times New Roman" w:hAnsi="Times New Roman"/>
          <w:sz w:val="24"/>
          <w:szCs w:val="24"/>
          <w:lang w:eastAsia="pl-PL"/>
        </w:rPr>
      </w:pPr>
      <w:r w:rsidRPr="00FC62B6">
        <w:rPr>
          <w:rFonts w:ascii="Times New Roman" w:hAnsi="Times New Roman"/>
          <w:sz w:val="24"/>
          <w:szCs w:val="24"/>
          <w:lang w:eastAsia="pl-PL"/>
        </w:rPr>
        <w:t>sposób wykorzystania zasobów i</w:t>
      </w:r>
      <w:r w:rsidR="00033515">
        <w:rPr>
          <w:rFonts w:ascii="Times New Roman" w:hAnsi="Times New Roman"/>
          <w:sz w:val="24"/>
          <w:szCs w:val="24"/>
          <w:lang w:eastAsia="pl-PL"/>
        </w:rPr>
        <w:t>nnego podmiotu, przez W</w:t>
      </w:r>
      <w:r w:rsidRPr="00FC62B6">
        <w:rPr>
          <w:rFonts w:ascii="Times New Roman" w:hAnsi="Times New Roman"/>
          <w:sz w:val="24"/>
          <w:szCs w:val="24"/>
          <w:lang w:eastAsia="pl-PL"/>
        </w:rPr>
        <w:t>ykonawcę, przy wykonywaniu zamówienia publicznego;</w:t>
      </w:r>
    </w:p>
    <w:p w:rsidR="0031028E" w:rsidRPr="00FC62B6" w:rsidRDefault="0031028E" w:rsidP="005626AE">
      <w:pPr>
        <w:numPr>
          <w:ilvl w:val="0"/>
          <w:numId w:val="69"/>
        </w:numPr>
        <w:spacing w:afterLines="20" w:after="48"/>
        <w:ind w:left="2268"/>
        <w:contextualSpacing/>
        <w:jc w:val="both"/>
        <w:rPr>
          <w:rFonts w:ascii="Times New Roman" w:hAnsi="Times New Roman"/>
          <w:sz w:val="24"/>
          <w:szCs w:val="24"/>
          <w:lang w:eastAsia="pl-PL"/>
        </w:rPr>
      </w:pPr>
      <w:r w:rsidRPr="00FC62B6">
        <w:rPr>
          <w:rFonts w:ascii="Times New Roman" w:hAnsi="Times New Roman"/>
          <w:sz w:val="24"/>
          <w:szCs w:val="24"/>
          <w:lang w:eastAsia="pl-PL"/>
        </w:rPr>
        <w:t>zakres i okres udziału innego podmiotu przy wykonywaniu zamówienia publicznego;</w:t>
      </w:r>
    </w:p>
    <w:p w:rsidR="0031028E" w:rsidRPr="00FC62B6" w:rsidRDefault="0031028E" w:rsidP="005626AE">
      <w:pPr>
        <w:numPr>
          <w:ilvl w:val="0"/>
          <w:numId w:val="69"/>
        </w:numPr>
        <w:spacing w:afterLines="20" w:after="48"/>
        <w:ind w:left="2268"/>
        <w:contextualSpacing/>
        <w:jc w:val="both"/>
        <w:rPr>
          <w:rFonts w:ascii="Times New Roman" w:hAnsi="Times New Roman"/>
          <w:sz w:val="24"/>
          <w:szCs w:val="24"/>
          <w:lang w:eastAsia="pl-PL"/>
        </w:rPr>
      </w:pPr>
      <w:r w:rsidRPr="00FC62B6">
        <w:rPr>
          <w:rFonts w:ascii="Times New Roman" w:hAnsi="Times New Roman"/>
          <w:sz w:val="24"/>
          <w:szCs w:val="24"/>
          <w:lang w:eastAsia="pl-PL"/>
        </w:rPr>
        <w:t>czy po</w:t>
      </w:r>
      <w:r w:rsidR="00033515">
        <w:rPr>
          <w:rFonts w:ascii="Times New Roman" w:hAnsi="Times New Roman"/>
          <w:sz w:val="24"/>
          <w:szCs w:val="24"/>
          <w:lang w:eastAsia="pl-PL"/>
        </w:rPr>
        <w:t>dmiot, na zdolnościach którego W</w:t>
      </w:r>
      <w:r w:rsidRPr="00FC62B6">
        <w:rPr>
          <w:rFonts w:ascii="Times New Roman" w:hAnsi="Times New Roman"/>
          <w:sz w:val="24"/>
          <w:szCs w:val="24"/>
          <w:lang w:eastAsia="pl-PL"/>
        </w:rPr>
        <w:t>ykonawca polega w odniesieniu do warunków udziału w postępowaniu dotyczących wykształcenia, kwalifikacji zawodowych lub doświadczenia, zrealizuje roboty budowlane lub usługi, których wskazane zdolności dotyczą.</w:t>
      </w:r>
    </w:p>
    <w:p w:rsidR="0031028E" w:rsidRPr="00FC62B6" w:rsidRDefault="0087572E" w:rsidP="005626AE">
      <w:pPr>
        <w:numPr>
          <w:ilvl w:val="0"/>
          <w:numId w:val="68"/>
        </w:numPr>
        <w:spacing w:after="0"/>
        <w:contextualSpacing/>
        <w:jc w:val="both"/>
        <w:rPr>
          <w:rFonts w:ascii="Times New Roman" w:hAnsi="Times New Roman"/>
          <w:sz w:val="24"/>
          <w:szCs w:val="24"/>
          <w:lang w:eastAsia="pl-PL"/>
        </w:rPr>
      </w:pPr>
      <w:r>
        <w:rPr>
          <w:rFonts w:ascii="Times New Roman" w:hAnsi="Times New Roman"/>
          <w:sz w:val="24"/>
          <w:szCs w:val="24"/>
          <w:lang w:eastAsia="pl-PL"/>
        </w:rPr>
        <w:t>Zamawiający żąda od W</w:t>
      </w:r>
      <w:r w:rsidR="0031028E" w:rsidRPr="00FC62B6">
        <w:rPr>
          <w:rFonts w:ascii="Times New Roman" w:hAnsi="Times New Roman"/>
          <w:sz w:val="24"/>
          <w:szCs w:val="24"/>
          <w:lang w:eastAsia="pl-PL"/>
        </w:rPr>
        <w:t xml:space="preserve">ykonawcy, który polega na zdolnościach lub sytuacji innych podmiotów przedstawienia w odniesieniu do tych podmiotów dokumentów wymaganych dla potwierdzenia braku podstaw do wykluczania z postępowania </w:t>
      </w:r>
      <w:r w:rsidR="0067199C">
        <w:rPr>
          <w:rFonts w:ascii="Times New Roman" w:hAnsi="Times New Roman"/>
          <w:sz w:val="24"/>
          <w:szCs w:val="24"/>
          <w:lang w:eastAsia="pl-PL"/>
        </w:rPr>
        <w:br/>
        <w:t>(</w:t>
      </w:r>
      <w:r w:rsidR="0031028E" w:rsidRPr="00FC62B6">
        <w:rPr>
          <w:rFonts w:ascii="Times New Roman" w:hAnsi="Times New Roman"/>
          <w:sz w:val="24"/>
          <w:szCs w:val="24"/>
          <w:lang w:eastAsia="pl-PL"/>
        </w:rPr>
        <w:t>z wyjątkiem informacji dotyczącej przynależności do grupy kapitałowej).</w:t>
      </w:r>
    </w:p>
    <w:p w:rsidR="00ED6655" w:rsidRPr="00FC62B6" w:rsidRDefault="0087572E" w:rsidP="005626AE">
      <w:pPr>
        <w:numPr>
          <w:ilvl w:val="0"/>
          <w:numId w:val="68"/>
        </w:numPr>
        <w:spacing w:after="0"/>
        <w:contextualSpacing/>
        <w:jc w:val="both"/>
        <w:rPr>
          <w:rFonts w:ascii="Times New Roman" w:hAnsi="Times New Roman"/>
          <w:sz w:val="24"/>
          <w:szCs w:val="24"/>
          <w:lang w:eastAsia="pl-PL"/>
        </w:rPr>
      </w:pPr>
      <w:r>
        <w:rPr>
          <w:rFonts w:ascii="Times New Roman" w:hAnsi="Times New Roman"/>
          <w:sz w:val="24"/>
          <w:szCs w:val="24"/>
        </w:rPr>
        <w:t>Zamawiający może żądać od W</w:t>
      </w:r>
      <w:r w:rsidR="0031028E" w:rsidRPr="00FC62B6">
        <w:rPr>
          <w:rFonts w:ascii="Times New Roman" w:hAnsi="Times New Roman"/>
          <w:sz w:val="24"/>
          <w:szCs w:val="24"/>
        </w:rPr>
        <w:t xml:space="preserve">ykonawcy korzystającego z instytucji podwykonawstwa </w:t>
      </w:r>
      <w:r w:rsidR="00B313D5">
        <w:rPr>
          <w:rFonts w:ascii="Times New Roman" w:hAnsi="Times New Roman"/>
          <w:sz w:val="24"/>
          <w:szCs w:val="24"/>
        </w:rPr>
        <w:t>przestawienia w odniesieniu do P</w:t>
      </w:r>
      <w:r w:rsidR="0031028E" w:rsidRPr="00FC62B6">
        <w:rPr>
          <w:rFonts w:ascii="Times New Roman" w:hAnsi="Times New Roman"/>
          <w:sz w:val="24"/>
          <w:szCs w:val="24"/>
        </w:rPr>
        <w:t>odwykonawców  dokumentów wymaganych dla potwierdzenia braku podstaw do wykluczania z postępowania. (z wyjątkiem informacji dotyczącej przynależności do grupy kapit</w:t>
      </w:r>
      <w:r>
        <w:rPr>
          <w:rFonts w:ascii="Times New Roman" w:hAnsi="Times New Roman"/>
          <w:sz w:val="24"/>
          <w:szCs w:val="24"/>
        </w:rPr>
        <w:t>ałowej) – nawet w sytuacji gdy W</w:t>
      </w:r>
      <w:r w:rsidR="0031028E" w:rsidRPr="00FC62B6">
        <w:rPr>
          <w:rFonts w:ascii="Times New Roman" w:hAnsi="Times New Roman"/>
          <w:sz w:val="24"/>
          <w:szCs w:val="24"/>
        </w:rPr>
        <w:t>ykonawca nie korzysta z potencjału tych podmiotów dla wykazania spełnienia warunków udziału w postępowaniu.</w:t>
      </w:r>
    </w:p>
    <w:p w:rsidR="00ED6655" w:rsidRPr="00FC62B6" w:rsidRDefault="00ED6655" w:rsidP="00B973E3">
      <w:pPr>
        <w:spacing w:after="0"/>
        <w:jc w:val="center"/>
        <w:rPr>
          <w:rFonts w:ascii="Times New Roman" w:eastAsia="Times New Roman" w:hAnsi="Times New Roman"/>
          <w:b/>
          <w:sz w:val="24"/>
          <w:szCs w:val="24"/>
          <w:lang w:eastAsia="pl-PL"/>
        </w:rPr>
      </w:pPr>
      <w:r w:rsidRPr="00FC62B6">
        <w:rPr>
          <w:rFonts w:ascii="Times New Roman" w:eastAsia="Times New Roman" w:hAnsi="Times New Roman"/>
          <w:b/>
          <w:sz w:val="24"/>
          <w:szCs w:val="24"/>
          <w:lang w:eastAsia="pl-PL"/>
        </w:rPr>
        <w:t>§8</w:t>
      </w:r>
    </w:p>
    <w:p w:rsidR="00ED6655" w:rsidRPr="00FC62B6" w:rsidRDefault="00ED6655" w:rsidP="00B973E3">
      <w:pPr>
        <w:spacing w:after="0"/>
        <w:jc w:val="center"/>
        <w:rPr>
          <w:rFonts w:ascii="Times New Roman" w:eastAsia="Times New Roman" w:hAnsi="Times New Roman"/>
          <w:b/>
          <w:sz w:val="24"/>
          <w:szCs w:val="24"/>
          <w:lang w:eastAsia="pl-PL"/>
        </w:rPr>
      </w:pPr>
      <w:r w:rsidRPr="00FC62B6">
        <w:rPr>
          <w:rFonts w:ascii="Times New Roman" w:eastAsia="Times New Roman" w:hAnsi="Times New Roman"/>
          <w:b/>
          <w:sz w:val="24"/>
          <w:szCs w:val="24"/>
          <w:lang w:eastAsia="pl-PL"/>
        </w:rPr>
        <w:t>Powoływanie się przez Wykonawców na potencjał innych podmiotów</w:t>
      </w:r>
    </w:p>
    <w:p w:rsidR="00ED6655" w:rsidRPr="00FC62B6" w:rsidRDefault="00ED6655" w:rsidP="005626AE">
      <w:pPr>
        <w:numPr>
          <w:ilvl w:val="0"/>
          <w:numId w:val="49"/>
        </w:numPr>
        <w:spacing w:after="0"/>
        <w:ind w:left="56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w:t>
      </w:r>
      <w:r w:rsidRPr="00FC62B6">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FC62B6" w:rsidRDefault="00ED6655" w:rsidP="005626AE">
      <w:pPr>
        <w:numPr>
          <w:ilvl w:val="0"/>
          <w:numId w:val="49"/>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lastRenderedPageBreak/>
        <w:t>Wykonawca, który polega na zdolnościach lub sytuacji in</w:t>
      </w:r>
      <w:r w:rsidR="0087572E">
        <w:rPr>
          <w:rFonts w:ascii="Times New Roman" w:eastAsia="Times New Roman" w:hAnsi="Times New Roman"/>
          <w:sz w:val="24"/>
          <w:szCs w:val="24"/>
          <w:lang w:eastAsia="pl-PL"/>
        </w:rPr>
        <w:t>nych podmiotów, musi udowodnić Z</w:t>
      </w:r>
      <w:r w:rsidRPr="00FC62B6">
        <w:rPr>
          <w:rFonts w:ascii="Times New Roman" w:eastAsia="Times New Roman" w:hAnsi="Times New Roman"/>
          <w:sz w:val="24"/>
          <w:szCs w:val="24"/>
          <w:lang w:eastAsia="pl-PL"/>
        </w:rPr>
        <w:t>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FC62B6" w:rsidRDefault="00154212" w:rsidP="005626AE">
      <w:pPr>
        <w:numPr>
          <w:ilvl w:val="0"/>
          <w:numId w:val="49"/>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Zamawi</w:t>
      </w:r>
      <w:r w:rsidR="008747C5">
        <w:rPr>
          <w:rFonts w:ascii="Times New Roman" w:eastAsia="Times New Roman" w:hAnsi="Times New Roman"/>
          <w:sz w:val="24"/>
          <w:szCs w:val="24"/>
          <w:lang w:eastAsia="pl-PL"/>
        </w:rPr>
        <w:t>ający ocenia, czy udostępniane W</w:t>
      </w:r>
      <w:r w:rsidRPr="00FC62B6">
        <w:rPr>
          <w:rFonts w:ascii="Times New Roman" w:eastAsia="Times New Roman" w:hAnsi="Times New Roman"/>
          <w:sz w:val="24"/>
          <w:szCs w:val="24"/>
          <w:lang w:eastAsia="pl-PL"/>
        </w:rPr>
        <w:t>ykonawcy przez inne podmioty zdolności techniczne lub zawodowe lub ich sytuacja finansowa lub ekonomiczna, pozwalają na wykazanie prze</w:t>
      </w:r>
      <w:r w:rsidR="008747C5">
        <w:rPr>
          <w:rFonts w:ascii="Times New Roman" w:eastAsia="Times New Roman" w:hAnsi="Times New Roman"/>
          <w:sz w:val="24"/>
          <w:szCs w:val="24"/>
          <w:lang w:eastAsia="pl-PL"/>
        </w:rPr>
        <w:t>z W</w:t>
      </w:r>
      <w:r w:rsidRPr="00FC62B6">
        <w:rPr>
          <w:rFonts w:ascii="Times New Roman" w:eastAsia="Times New Roman" w:hAnsi="Times New Roman"/>
          <w:sz w:val="24"/>
          <w:szCs w:val="24"/>
          <w:lang w:eastAsia="pl-PL"/>
        </w:rPr>
        <w:t xml:space="preserve">ykonawcę spełniania warunków udziału w postępowaniu oraz bada, czy nie zachodzą wobec tego podmiotu podstawy </w:t>
      </w:r>
      <w:r w:rsidR="00915BDA" w:rsidRPr="00FC62B6">
        <w:rPr>
          <w:rFonts w:ascii="Times New Roman" w:eastAsia="Times New Roman" w:hAnsi="Times New Roman"/>
          <w:sz w:val="24"/>
          <w:szCs w:val="24"/>
          <w:lang w:eastAsia="pl-PL"/>
        </w:rPr>
        <w:t xml:space="preserve">do </w:t>
      </w:r>
      <w:r w:rsidRPr="00FC62B6">
        <w:rPr>
          <w:rFonts w:ascii="Times New Roman" w:eastAsia="Times New Roman" w:hAnsi="Times New Roman"/>
          <w:sz w:val="24"/>
          <w:szCs w:val="24"/>
          <w:lang w:eastAsia="pl-PL"/>
        </w:rPr>
        <w:t>w</w:t>
      </w:r>
      <w:r w:rsidR="00915BDA" w:rsidRPr="00FC62B6">
        <w:rPr>
          <w:rFonts w:ascii="Times New Roman" w:eastAsia="Times New Roman" w:hAnsi="Times New Roman"/>
          <w:sz w:val="24"/>
          <w:szCs w:val="24"/>
          <w:lang w:eastAsia="pl-PL"/>
        </w:rPr>
        <w:t>ykluczenia</w:t>
      </w:r>
      <w:r w:rsidRPr="00FC62B6">
        <w:rPr>
          <w:rFonts w:ascii="Times New Roman" w:eastAsia="Times New Roman" w:hAnsi="Times New Roman"/>
          <w:sz w:val="24"/>
          <w:szCs w:val="24"/>
          <w:lang w:eastAsia="pl-PL"/>
        </w:rPr>
        <w:t>.</w:t>
      </w:r>
    </w:p>
    <w:p w:rsidR="00ED6655" w:rsidRPr="00FC62B6" w:rsidRDefault="00ED6655" w:rsidP="005626AE">
      <w:pPr>
        <w:numPr>
          <w:ilvl w:val="0"/>
          <w:numId w:val="49"/>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odniesieniu do warunków dotyczących wykształcenia, kwalifikacji</w:t>
      </w:r>
      <w:r w:rsidR="008747C5">
        <w:rPr>
          <w:rFonts w:ascii="Times New Roman" w:eastAsia="Times New Roman" w:hAnsi="Times New Roman"/>
          <w:sz w:val="24"/>
          <w:szCs w:val="24"/>
          <w:lang w:eastAsia="pl-PL"/>
        </w:rPr>
        <w:t xml:space="preserve"> zawodowych lub doświadczenia, W</w:t>
      </w:r>
      <w:r w:rsidRPr="00FC62B6">
        <w:rPr>
          <w:rFonts w:ascii="Times New Roman" w:eastAsia="Times New Roman" w:hAnsi="Times New Roman"/>
          <w:sz w:val="24"/>
          <w:szCs w:val="24"/>
          <w:lang w:eastAsia="pl-PL"/>
        </w:rPr>
        <w:t>ykonawcy mogą polegać na zdolnościach innych podmiotów, gdy podmioty te zrealizują roboty budowlane lub usługi, do realizacji których te zdolności są wymagane.</w:t>
      </w:r>
    </w:p>
    <w:p w:rsidR="00ED6655" w:rsidRPr="00FC62B6" w:rsidRDefault="00ED6655" w:rsidP="005626AE">
      <w:pPr>
        <w:numPr>
          <w:ilvl w:val="0"/>
          <w:numId w:val="49"/>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w:t>
      </w:r>
      <w:r w:rsidR="008747C5">
        <w:rPr>
          <w:rFonts w:ascii="Times New Roman" w:eastAsia="Times New Roman" w:hAnsi="Times New Roman"/>
          <w:sz w:val="24"/>
          <w:szCs w:val="24"/>
          <w:lang w:eastAsia="pl-PL"/>
        </w:rPr>
        <w:t>ów, za szkodę poniesioną przez Z</w:t>
      </w:r>
      <w:r w:rsidRPr="00FC62B6">
        <w:rPr>
          <w:rFonts w:ascii="Times New Roman" w:eastAsia="Times New Roman" w:hAnsi="Times New Roman"/>
          <w:sz w:val="24"/>
          <w:szCs w:val="24"/>
          <w:lang w:eastAsia="pl-PL"/>
        </w:rPr>
        <w:t>amawiającego powstałą wskutek nieudostępnienia tych zasobów, chyba że za nieudostępnienie zasobów nie ponosi winy.</w:t>
      </w:r>
    </w:p>
    <w:p w:rsidR="00AE221A" w:rsidRPr="00C469C1" w:rsidRDefault="004056D2" w:rsidP="00C469C1">
      <w:pPr>
        <w:numPr>
          <w:ilvl w:val="0"/>
          <w:numId w:val="49"/>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Jeżeli zdolności techniczne lub zawodowe lub sytuacja ekonomiczna lub finansowa, podmiotu, na którego potencjał powołuje się Wykonawca, nie</w:t>
      </w:r>
      <w:r w:rsidR="008747C5">
        <w:rPr>
          <w:rFonts w:ascii="Times New Roman" w:eastAsia="Times New Roman" w:hAnsi="Times New Roman"/>
          <w:sz w:val="24"/>
          <w:szCs w:val="24"/>
          <w:lang w:eastAsia="pl-PL"/>
        </w:rPr>
        <w:t xml:space="preserve"> potwierdzają spełnienia przez W</w:t>
      </w:r>
      <w:r w:rsidRPr="00FC62B6">
        <w:rPr>
          <w:rFonts w:ascii="Times New Roman" w:eastAsia="Times New Roman" w:hAnsi="Times New Roman"/>
          <w:sz w:val="24"/>
          <w:szCs w:val="24"/>
          <w:lang w:eastAsia="pl-PL"/>
        </w:rPr>
        <w:t>ykonawcę warunków udziału w postępowaniu lub zachodzą wobec tych p</w:t>
      </w:r>
      <w:r w:rsidR="008747C5">
        <w:rPr>
          <w:rFonts w:ascii="Times New Roman" w:eastAsia="Times New Roman" w:hAnsi="Times New Roman"/>
          <w:sz w:val="24"/>
          <w:szCs w:val="24"/>
          <w:lang w:eastAsia="pl-PL"/>
        </w:rPr>
        <w:t>odmiotów podstawy wykluczenia, Zamawiający żąda, aby W</w:t>
      </w:r>
      <w:r w:rsidRPr="00FC62B6">
        <w:rPr>
          <w:rFonts w:ascii="Times New Roman" w:eastAsia="Times New Roman" w:hAnsi="Times New Roman"/>
          <w:sz w:val="24"/>
          <w:szCs w:val="24"/>
          <w:lang w:eastAsia="pl-PL"/>
        </w:rPr>
        <w:t>ykonaw</w:t>
      </w:r>
      <w:r w:rsidR="008747C5">
        <w:rPr>
          <w:rFonts w:ascii="Times New Roman" w:eastAsia="Times New Roman" w:hAnsi="Times New Roman"/>
          <w:sz w:val="24"/>
          <w:szCs w:val="24"/>
          <w:lang w:eastAsia="pl-PL"/>
        </w:rPr>
        <w:t>ca w terminie określonym przez Z</w:t>
      </w:r>
      <w:r w:rsidRPr="00FC62B6">
        <w:rPr>
          <w:rFonts w:ascii="Times New Roman" w:eastAsia="Times New Roman" w:hAnsi="Times New Roman"/>
          <w:sz w:val="24"/>
          <w:szCs w:val="24"/>
          <w:lang w:eastAsia="pl-PL"/>
        </w:rPr>
        <w:t>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§9</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Wykonawcy wspólnie ubiegający się o udzielenie zamówienia</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Wykonawcy mogą wspólnie ubiegać się o udzielenie zamówienia.</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 przypadku wspólnego ubiegani</w:t>
      </w:r>
      <w:r w:rsidR="008747C5">
        <w:rPr>
          <w:rFonts w:ascii="Times New Roman" w:hAnsi="Times New Roman"/>
          <w:sz w:val="24"/>
          <w:szCs w:val="24"/>
        </w:rPr>
        <w:t>a się o udzielenie zamówienia, W</w:t>
      </w:r>
      <w:r w:rsidRPr="00FC62B6">
        <w:rPr>
          <w:rFonts w:ascii="Times New Roman" w:hAnsi="Times New Roman"/>
          <w:sz w:val="24"/>
          <w:szCs w:val="24"/>
        </w:rPr>
        <w:t>ykonawcy ustanawiają pełnomocnika do reprezentowania ich w postępowaniu o udzielenie zamówienia albo reprezentowania w postępowaniu i zawarcia umowy w sprawie zamówienia publicznego.</w:t>
      </w:r>
    </w:p>
    <w:p w:rsidR="00ED6655" w:rsidRPr="00FC62B6" w:rsidRDefault="008747C5" w:rsidP="00B973E3">
      <w:pPr>
        <w:numPr>
          <w:ilvl w:val="0"/>
          <w:numId w:val="3"/>
        </w:numPr>
        <w:tabs>
          <w:tab w:val="num" w:pos="284"/>
        </w:tabs>
        <w:spacing w:after="0"/>
        <w:ind w:left="284" w:hanging="284"/>
        <w:jc w:val="both"/>
        <w:rPr>
          <w:rFonts w:ascii="Times New Roman" w:hAnsi="Times New Roman"/>
          <w:sz w:val="24"/>
          <w:szCs w:val="24"/>
        </w:rPr>
      </w:pPr>
      <w:r>
        <w:rPr>
          <w:rFonts w:ascii="Times New Roman" w:hAnsi="Times New Roman"/>
          <w:sz w:val="24"/>
          <w:szCs w:val="24"/>
        </w:rPr>
        <w:t>W przypadku wyboru oferty W</w:t>
      </w:r>
      <w:r w:rsidR="00ED6655" w:rsidRPr="00FC62B6">
        <w:rPr>
          <w:rFonts w:ascii="Times New Roman" w:hAnsi="Times New Roman"/>
          <w:sz w:val="24"/>
          <w:szCs w:val="24"/>
        </w:rPr>
        <w:t>ykonawców wspólnie ubiegający</w:t>
      </w:r>
      <w:r>
        <w:rPr>
          <w:rFonts w:ascii="Times New Roman" w:hAnsi="Times New Roman"/>
          <w:sz w:val="24"/>
          <w:szCs w:val="24"/>
        </w:rPr>
        <w:t>ch się o udzielenie zamówienia Z</w:t>
      </w:r>
      <w:r w:rsidR="00ED6655" w:rsidRPr="00FC62B6">
        <w:rPr>
          <w:rFonts w:ascii="Times New Roman" w:hAnsi="Times New Roman"/>
          <w:sz w:val="24"/>
          <w:szCs w:val="24"/>
        </w:rPr>
        <w:t>amawiający może żądać przed zawarciem umowy w sprawie zamówienia publicznego umo</w:t>
      </w:r>
      <w:r>
        <w:rPr>
          <w:rFonts w:ascii="Times New Roman" w:hAnsi="Times New Roman"/>
          <w:sz w:val="24"/>
          <w:szCs w:val="24"/>
        </w:rPr>
        <w:t>wy regulującej współpracę tych W</w:t>
      </w:r>
      <w:r w:rsidR="00ED6655" w:rsidRPr="00FC62B6">
        <w:rPr>
          <w:rFonts w:ascii="Times New Roman" w:hAnsi="Times New Roman"/>
          <w:sz w:val="24"/>
          <w:szCs w:val="24"/>
        </w:rPr>
        <w:t>ykonawców:</w:t>
      </w:r>
    </w:p>
    <w:p w:rsidR="00ED6655" w:rsidRPr="00FC62B6" w:rsidRDefault="00ED6655" w:rsidP="00B973E3">
      <w:pPr>
        <w:numPr>
          <w:ilvl w:val="1"/>
          <w:numId w:val="3"/>
        </w:numPr>
        <w:tabs>
          <w:tab w:val="num" w:pos="709"/>
        </w:tabs>
        <w:spacing w:after="0"/>
        <w:ind w:left="1418" w:hanging="992"/>
        <w:jc w:val="both"/>
        <w:rPr>
          <w:rFonts w:ascii="Times New Roman" w:hAnsi="Times New Roman"/>
          <w:sz w:val="24"/>
          <w:szCs w:val="24"/>
        </w:rPr>
      </w:pPr>
      <w:r w:rsidRPr="00FC62B6">
        <w:rPr>
          <w:rFonts w:ascii="Times New Roman" w:hAnsi="Times New Roman"/>
          <w:sz w:val="24"/>
          <w:szCs w:val="24"/>
        </w:rPr>
        <w:t>w przypadku spółki cywilnej – umowy spółki,</w:t>
      </w:r>
    </w:p>
    <w:p w:rsidR="00ED6655" w:rsidRPr="00FC62B6" w:rsidRDefault="00ED6655" w:rsidP="00B973E3">
      <w:pPr>
        <w:numPr>
          <w:ilvl w:val="1"/>
          <w:numId w:val="3"/>
        </w:numPr>
        <w:tabs>
          <w:tab w:val="num" w:pos="709"/>
        </w:tabs>
        <w:spacing w:after="0"/>
        <w:ind w:left="1418" w:hanging="992"/>
        <w:jc w:val="both"/>
        <w:rPr>
          <w:rFonts w:ascii="Times New Roman" w:hAnsi="Times New Roman"/>
          <w:sz w:val="24"/>
          <w:szCs w:val="24"/>
        </w:rPr>
      </w:pPr>
      <w:r w:rsidRPr="00FC62B6">
        <w:rPr>
          <w:rFonts w:ascii="Times New Roman" w:hAnsi="Times New Roman"/>
          <w:sz w:val="24"/>
          <w:szCs w:val="24"/>
        </w:rPr>
        <w:t>w przypadku konsorcjum umowy zawierającej co najmniej:</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oznaczenie stron,</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oznaczenie celu gospodarczego, dla którego umowa została zawarta (celem tym nie może być samo złożenie oferty, lecz zrealizowanie zamówienia),</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 xml:space="preserve">oznaczony czas trwania umowy (co najmniej czas realizacji zamówienia </w:t>
      </w:r>
      <w:r w:rsidRPr="00FC62B6">
        <w:rPr>
          <w:rFonts w:ascii="Times New Roman" w:hAnsi="Times New Roman"/>
          <w:sz w:val="24"/>
          <w:szCs w:val="24"/>
        </w:rPr>
        <w:br/>
        <w:t>i okres gwarancji oraz rękojmi, niedopuszczalne jest załączenie umowy przedwstępnej ani zawartej pod warunkiem wygrania przetargu),</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lastRenderedPageBreak/>
        <w:t>oznaczenie zakresu działania poszczególnych stron umowy,</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FC62B6" w:rsidRDefault="008747C5" w:rsidP="00B973E3">
      <w:pPr>
        <w:numPr>
          <w:ilvl w:val="0"/>
          <w:numId w:val="3"/>
        </w:numPr>
        <w:tabs>
          <w:tab w:val="num" w:pos="284"/>
        </w:tabs>
        <w:spacing w:after="0"/>
        <w:ind w:left="284" w:hanging="284"/>
        <w:jc w:val="both"/>
        <w:rPr>
          <w:rFonts w:ascii="Times New Roman" w:hAnsi="Times New Roman"/>
          <w:sz w:val="24"/>
          <w:szCs w:val="24"/>
        </w:rPr>
      </w:pPr>
      <w:r>
        <w:rPr>
          <w:rFonts w:ascii="Times New Roman" w:hAnsi="Times New Roman"/>
          <w:sz w:val="24"/>
          <w:szCs w:val="24"/>
        </w:rPr>
        <w:t>Każdy z W</w:t>
      </w:r>
      <w:r w:rsidR="00ED6655" w:rsidRPr="00FC62B6">
        <w:rPr>
          <w:rFonts w:ascii="Times New Roman" w:hAnsi="Times New Roman"/>
          <w:sz w:val="24"/>
          <w:szCs w:val="24"/>
        </w:rPr>
        <w:t xml:space="preserve">ykonawców wspólnie ubiegających się o udzielenie zamówienia musi </w:t>
      </w:r>
      <w:r w:rsidR="00ED6655" w:rsidRPr="00FC62B6">
        <w:rPr>
          <w:rFonts w:ascii="Times New Roman" w:hAnsi="Times New Roman"/>
          <w:b/>
          <w:sz w:val="24"/>
          <w:szCs w:val="24"/>
        </w:rPr>
        <w:t>odrębnie</w:t>
      </w:r>
      <w:r w:rsidR="00ED6655" w:rsidRPr="00FC62B6">
        <w:rPr>
          <w:rFonts w:ascii="Times New Roman" w:hAnsi="Times New Roman"/>
          <w:sz w:val="24"/>
          <w:szCs w:val="24"/>
        </w:rPr>
        <w:t xml:space="preserve"> złożyć oświadczenia i dokumenty potwierdzające brak podstaw do wykluczenia z postepowania.</w:t>
      </w:r>
    </w:p>
    <w:p w:rsidR="00ED6655" w:rsidRPr="00FC62B6" w:rsidRDefault="006E79E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FC62B6">
        <w:rPr>
          <w:rFonts w:ascii="Times New Roman" w:hAnsi="Times New Roman"/>
          <w:sz w:val="24"/>
          <w:szCs w:val="24"/>
        </w:rPr>
        <w:t xml:space="preserve"> </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Wykonawcy wspólnie ubiegający się o udzielenie zamówienia muszą spełnić łącznie warunki,</w:t>
      </w:r>
      <w:r w:rsidR="00C7015A">
        <w:rPr>
          <w:rFonts w:ascii="Times New Roman" w:hAnsi="Times New Roman"/>
          <w:sz w:val="24"/>
          <w:szCs w:val="24"/>
        </w:rPr>
        <w:br/>
      </w:r>
      <w:r w:rsidRPr="00FC62B6">
        <w:rPr>
          <w:rFonts w:ascii="Times New Roman" w:hAnsi="Times New Roman"/>
          <w:sz w:val="24"/>
          <w:szCs w:val="24"/>
        </w:rPr>
        <w:t>o których mowa w § 7</w:t>
      </w:r>
      <w:r w:rsidR="00A00710" w:rsidRPr="00FC62B6">
        <w:rPr>
          <w:rFonts w:ascii="Times New Roman" w:hAnsi="Times New Roman"/>
          <w:sz w:val="24"/>
          <w:szCs w:val="24"/>
        </w:rPr>
        <w:t xml:space="preserve"> (przesłanki pozytywne)</w:t>
      </w:r>
      <w:r w:rsidRPr="00FC62B6">
        <w:rPr>
          <w:rFonts w:ascii="Times New Roman" w:hAnsi="Times New Roman"/>
          <w:sz w:val="24"/>
          <w:szCs w:val="24"/>
        </w:rPr>
        <w:t>.</w:t>
      </w:r>
    </w:p>
    <w:p w:rsidR="00ED6655" w:rsidRPr="00FC62B6" w:rsidRDefault="00ED6655" w:rsidP="00B973E3">
      <w:pPr>
        <w:spacing w:after="0"/>
        <w:jc w:val="center"/>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§10</w:t>
      </w:r>
    </w:p>
    <w:p w:rsidR="00ED6655" w:rsidRPr="00F332A2" w:rsidRDefault="00ED6655" w:rsidP="00B973E3">
      <w:pPr>
        <w:spacing w:after="0"/>
        <w:jc w:val="center"/>
        <w:rPr>
          <w:rFonts w:ascii="Times New Roman" w:hAnsi="Times New Roman"/>
          <w:b/>
          <w:sz w:val="24"/>
          <w:szCs w:val="24"/>
        </w:rPr>
      </w:pPr>
      <w:r w:rsidRPr="00F332A2">
        <w:rPr>
          <w:rFonts w:ascii="Times New Roman" w:hAnsi="Times New Roman"/>
          <w:b/>
          <w:sz w:val="24"/>
          <w:szCs w:val="24"/>
        </w:rPr>
        <w:t>Udział podwykonawców w wykonaniu zamówienia</w:t>
      </w:r>
    </w:p>
    <w:p w:rsidR="00ED6655" w:rsidRPr="00FC62B6" w:rsidRDefault="00ED6655"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Zamawiający dopuszcza możliwość wyk</w:t>
      </w:r>
      <w:r w:rsidR="00A34D2D">
        <w:rPr>
          <w:rFonts w:ascii="Times New Roman" w:hAnsi="Times New Roman"/>
          <w:sz w:val="24"/>
          <w:szCs w:val="24"/>
        </w:rPr>
        <w:t>onania zamówienia przy udziale P</w:t>
      </w:r>
      <w:r w:rsidRPr="00FC62B6">
        <w:rPr>
          <w:rFonts w:ascii="Times New Roman" w:hAnsi="Times New Roman"/>
          <w:sz w:val="24"/>
          <w:szCs w:val="24"/>
        </w:rPr>
        <w:t>odwykonawców.</w:t>
      </w:r>
    </w:p>
    <w:p w:rsidR="00ED6655" w:rsidRPr="00FC62B6" w:rsidRDefault="00ED6655"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Wykonawca zobowiązany jest do wskazania w ofercie części zamówienia, które</w:t>
      </w:r>
      <w:r w:rsidR="00A34D2D">
        <w:rPr>
          <w:rFonts w:ascii="Times New Roman" w:hAnsi="Times New Roman"/>
          <w:sz w:val="24"/>
          <w:szCs w:val="24"/>
        </w:rPr>
        <w:t>j wykonanie zamierza powierzyć P</w:t>
      </w:r>
      <w:r w:rsidRPr="00FC62B6">
        <w:rPr>
          <w:rFonts w:ascii="Times New Roman" w:hAnsi="Times New Roman"/>
          <w:sz w:val="24"/>
          <w:szCs w:val="24"/>
        </w:rPr>
        <w:t xml:space="preserve">odwykonawcom – w tym celu Wykonawca wypełnia </w:t>
      </w:r>
      <w:r w:rsidR="00A34D2D">
        <w:rPr>
          <w:rFonts w:ascii="Times New Roman" w:hAnsi="Times New Roman"/>
          <w:bCs/>
          <w:sz w:val="24"/>
          <w:szCs w:val="24"/>
        </w:rPr>
        <w:t>wykaz P</w:t>
      </w:r>
      <w:r w:rsidRPr="00FC62B6">
        <w:rPr>
          <w:rFonts w:ascii="Times New Roman" w:hAnsi="Times New Roman"/>
          <w:bCs/>
          <w:sz w:val="24"/>
          <w:szCs w:val="24"/>
        </w:rPr>
        <w:t xml:space="preserve">odwykonawców, złożony na druku stanowiącym </w:t>
      </w:r>
      <w:r w:rsidRPr="00A1697F">
        <w:rPr>
          <w:rFonts w:ascii="Times New Roman" w:hAnsi="Times New Roman"/>
          <w:b/>
          <w:bCs/>
          <w:color w:val="0000CC"/>
          <w:sz w:val="24"/>
          <w:szCs w:val="24"/>
        </w:rPr>
        <w:t>Załącznik Nr 4</w:t>
      </w:r>
      <w:r w:rsidRPr="00A1697F">
        <w:rPr>
          <w:rFonts w:ascii="Times New Roman" w:hAnsi="Times New Roman"/>
          <w:bCs/>
          <w:color w:val="0000CC"/>
          <w:sz w:val="24"/>
          <w:szCs w:val="24"/>
        </w:rPr>
        <w:t xml:space="preserve"> </w:t>
      </w:r>
      <w:r w:rsidRPr="00FC62B6">
        <w:rPr>
          <w:rFonts w:ascii="Times New Roman" w:hAnsi="Times New Roman"/>
          <w:bCs/>
          <w:sz w:val="24"/>
          <w:szCs w:val="24"/>
        </w:rPr>
        <w:t>do SIWZ (</w:t>
      </w:r>
      <w:r w:rsidRPr="00FC62B6">
        <w:rPr>
          <w:rFonts w:ascii="Times New Roman" w:hAnsi="Times New Roman"/>
          <w:bCs/>
          <w:i/>
          <w:sz w:val="24"/>
          <w:szCs w:val="24"/>
        </w:rPr>
        <w:t>jeżeli dotyczy</w:t>
      </w:r>
      <w:r w:rsidRPr="00FC62B6">
        <w:rPr>
          <w:rFonts w:ascii="Times New Roman" w:hAnsi="Times New Roman"/>
          <w:bCs/>
          <w:sz w:val="24"/>
          <w:szCs w:val="24"/>
        </w:rPr>
        <w:t>).</w:t>
      </w:r>
    </w:p>
    <w:p w:rsidR="005D74ED" w:rsidRPr="00FC62B6" w:rsidRDefault="00ED6655"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 xml:space="preserve">Zamawiający nie </w:t>
      </w:r>
      <w:r w:rsidR="00AE5BCB" w:rsidRPr="00FC62B6">
        <w:rPr>
          <w:rFonts w:ascii="Times New Roman" w:hAnsi="Times New Roman"/>
          <w:sz w:val="24"/>
          <w:szCs w:val="24"/>
        </w:rPr>
        <w:t>zastrzega</w:t>
      </w:r>
      <w:r w:rsidRPr="00FC62B6">
        <w:rPr>
          <w:rFonts w:ascii="Times New Roman" w:hAnsi="Times New Roman"/>
          <w:sz w:val="24"/>
          <w:szCs w:val="24"/>
        </w:rPr>
        <w:t xml:space="preserve"> w Specyfikacji Istotnych Warunków Zamówienia </w:t>
      </w:r>
      <w:r w:rsidR="00AE5BCB" w:rsidRPr="00FC62B6">
        <w:rPr>
          <w:rFonts w:ascii="Times New Roman" w:hAnsi="Times New Roman"/>
          <w:sz w:val="24"/>
          <w:szCs w:val="24"/>
        </w:rPr>
        <w:t>obowią</w:t>
      </w:r>
      <w:r w:rsidR="008747C5">
        <w:rPr>
          <w:rFonts w:ascii="Times New Roman" w:hAnsi="Times New Roman"/>
          <w:sz w:val="24"/>
          <w:szCs w:val="24"/>
        </w:rPr>
        <w:t>zku osobistego wykonania przez W</w:t>
      </w:r>
      <w:r w:rsidR="00AE5BCB" w:rsidRPr="00FC62B6">
        <w:rPr>
          <w:rFonts w:ascii="Times New Roman" w:hAnsi="Times New Roman"/>
          <w:sz w:val="24"/>
          <w:szCs w:val="24"/>
        </w:rPr>
        <w:t>ykonawcę kluczowych części zamówienia na roboty budowlane</w:t>
      </w:r>
      <w:r w:rsidRPr="00FC62B6">
        <w:rPr>
          <w:rFonts w:ascii="Times New Roman" w:hAnsi="Times New Roman"/>
          <w:sz w:val="24"/>
          <w:szCs w:val="24"/>
        </w:rPr>
        <w:t>.</w:t>
      </w:r>
    </w:p>
    <w:p w:rsidR="002A3676" w:rsidRPr="00FC62B6" w:rsidRDefault="002A3676"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Wykonawca</w:t>
      </w:r>
      <w:r w:rsidR="00A34D2D">
        <w:rPr>
          <w:rFonts w:ascii="Times New Roman" w:hAnsi="Times New Roman"/>
          <w:sz w:val="24"/>
          <w:szCs w:val="24"/>
        </w:rPr>
        <w:t>, Podwykonawca lub dalszy P</w:t>
      </w:r>
      <w:r w:rsidR="00C06132" w:rsidRPr="00FC62B6">
        <w:rPr>
          <w:rFonts w:ascii="Times New Roman" w:hAnsi="Times New Roman"/>
          <w:sz w:val="24"/>
          <w:szCs w:val="24"/>
        </w:rPr>
        <w:t>odwykonawca</w:t>
      </w:r>
      <w:r w:rsidRPr="00FC62B6">
        <w:rPr>
          <w:rFonts w:ascii="Times New Roman" w:hAnsi="Times New Roman"/>
          <w:sz w:val="24"/>
          <w:szCs w:val="24"/>
        </w:rPr>
        <w:t xml:space="preserve"> zobowiązany jest do uzyskania zgo</w:t>
      </w:r>
      <w:r w:rsidR="00A34D2D">
        <w:rPr>
          <w:rFonts w:ascii="Times New Roman" w:hAnsi="Times New Roman"/>
          <w:sz w:val="24"/>
          <w:szCs w:val="24"/>
        </w:rPr>
        <w:t>dy Zamawiającego na zawarcie z P</w:t>
      </w:r>
      <w:r w:rsidRPr="00FC62B6">
        <w:rPr>
          <w:rFonts w:ascii="Times New Roman" w:hAnsi="Times New Roman"/>
          <w:sz w:val="24"/>
          <w:szCs w:val="24"/>
        </w:rPr>
        <w:t>odwykonawcą umowy o roboty budowlane w trybie przewidzianym w art. 647</w:t>
      </w:r>
      <w:r w:rsidRPr="00FC62B6">
        <w:rPr>
          <w:rFonts w:ascii="Times New Roman" w:hAnsi="Times New Roman"/>
          <w:sz w:val="24"/>
          <w:szCs w:val="24"/>
          <w:vertAlign w:val="superscript"/>
        </w:rPr>
        <w:t>1</w:t>
      </w:r>
      <w:r w:rsidRPr="00FC62B6">
        <w:rPr>
          <w:rFonts w:ascii="Times New Roman" w:hAnsi="Times New Roman"/>
          <w:sz w:val="24"/>
          <w:szCs w:val="24"/>
        </w:rPr>
        <w:t xml:space="preserve"> § 2 ustawy z dnia 23 kwietnia 1964 r. Kodeks cywilny.</w:t>
      </w:r>
    </w:p>
    <w:p w:rsidR="00C06132" w:rsidRPr="00FC62B6" w:rsidRDefault="00A34D2D" w:rsidP="005626AE">
      <w:pPr>
        <w:numPr>
          <w:ilvl w:val="0"/>
          <w:numId w:val="40"/>
        </w:numPr>
        <w:spacing w:afterLines="20" w:after="48"/>
        <w:jc w:val="both"/>
        <w:rPr>
          <w:rFonts w:ascii="Times New Roman" w:hAnsi="Times New Roman"/>
          <w:sz w:val="24"/>
          <w:szCs w:val="24"/>
        </w:rPr>
      </w:pPr>
      <w:r>
        <w:rPr>
          <w:rFonts w:ascii="Times New Roman" w:hAnsi="Times New Roman"/>
          <w:sz w:val="24"/>
          <w:szCs w:val="24"/>
        </w:rPr>
        <w:t>Podwykonawca i dalszy P</w:t>
      </w:r>
      <w:r w:rsidR="00C06132" w:rsidRPr="00FC62B6">
        <w:rPr>
          <w:rFonts w:ascii="Times New Roman" w:hAnsi="Times New Roman"/>
          <w:sz w:val="24"/>
          <w:szCs w:val="24"/>
        </w:rPr>
        <w:t>odwykonawca obowiązany jest dołączyć</w:t>
      </w:r>
      <w:r w:rsidR="008747C5">
        <w:rPr>
          <w:rFonts w:ascii="Times New Roman" w:hAnsi="Times New Roman"/>
          <w:sz w:val="24"/>
          <w:szCs w:val="24"/>
        </w:rPr>
        <w:t xml:space="preserve"> zgodę W</w:t>
      </w:r>
      <w:r w:rsidR="00C06132" w:rsidRPr="00FC62B6">
        <w:rPr>
          <w:rFonts w:ascii="Times New Roman" w:hAnsi="Times New Roman"/>
          <w:sz w:val="24"/>
          <w:szCs w:val="24"/>
        </w:rPr>
        <w:t xml:space="preserve">ykonawcy na zawarcie umowy o roboty budowlane w zakresie powierzenia wykonanie części zamówienia. </w:t>
      </w:r>
    </w:p>
    <w:p w:rsidR="006233E8" w:rsidRPr="00FC62B6" w:rsidRDefault="006233E8"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Przekazywana Zamawiającemu w trybie przewidzianym w art. 647</w:t>
      </w:r>
      <w:r w:rsidRPr="00FC62B6">
        <w:rPr>
          <w:rFonts w:ascii="Times New Roman" w:hAnsi="Times New Roman"/>
          <w:sz w:val="24"/>
          <w:szCs w:val="24"/>
          <w:vertAlign w:val="superscript"/>
        </w:rPr>
        <w:t>1</w:t>
      </w:r>
      <w:r w:rsidRPr="00FC62B6">
        <w:rPr>
          <w:rFonts w:ascii="Times New Roman" w:hAnsi="Times New Roman"/>
          <w:sz w:val="24"/>
          <w:szCs w:val="24"/>
        </w:rPr>
        <w:t xml:space="preserve"> § 2 ustawy Kodeks cywilny umowa lub projekt umowy obligatoryjnie musi zawierać istotne postanowienia umowne określające w szczególności:</w:t>
      </w:r>
    </w:p>
    <w:p w:rsidR="006233E8" w:rsidRPr="00FC62B6" w:rsidRDefault="006233E8" w:rsidP="005626AE">
      <w:pPr>
        <w:numPr>
          <w:ilvl w:val="0"/>
          <w:numId w:val="74"/>
        </w:numPr>
        <w:autoSpaceDE w:val="0"/>
        <w:autoSpaceDN w:val="0"/>
        <w:adjustRightInd w:val="0"/>
        <w:spacing w:after="0"/>
        <w:contextualSpacing/>
        <w:jc w:val="both"/>
        <w:rPr>
          <w:rFonts w:ascii="Times New Roman" w:hAnsi="Times New Roman"/>
          <w:sz w:val="24"/>
          <w:szCs w:val="24"/>
        </w:rPr>
      </w:pPr>
      <w:r w:rsidRPr="00FC62B6">
        <w:rPr>
          <w:rFonts w:ascii="Times New Roman" w:hAnsi="Times New Roman"/>
          <w:sz w:val="24"/>
          <w:szCs w:val="24"/>
        </w:rPr>
        <w:t>przedmiot umowy,</w:t>
      </w:r>
    </w:p>
    <w:p w:rsidR="006233E8" w:rsidRPr="00FC62B6" w:rsidRDefault="00A34D2D" w:rsidP="005626AE">
      <w:pPr>
        <w:numPr>
          <w:ilvl w:val="0"/>
          <w:numId w:val="74"/>
        </w:numPr>
        <w:autoSpaceDE w:val="0"/>
        <w:autoSpaceDN w:val="0"/>
        <w:adjustRightInd w:val="0"/>
        <w:spacing w:after="0"/>
        <w:contextualSpacing/>
        <w:jc w:val="both"/>
        <w:rPr>
          <w:rFonts w:ascii="Times New Roman" w:hAnsi="Times New Roman"/>
          <w:sz w:val="24"/>
          <w:szCs w:val="24"/>
        </w:rPr>
      </w:pPr>
      <w:r>
        <w:rPr>
          <w:rFonts w:ascii="Times New Roman" w:hAnsi="Times New Roman"/>
          <w:sz w:val="24"/>
          <w:szCs w:val="24"/>
        </w:rPr>
        <w:t>wynagrodzenie P</w:t>
      </w:r>
      <w:r w:rsidR="006233E8" w:rsidRPr="00FC62B6">
        <w:rPr>
          <w:rFonts w:ascii="Times New Roman" w:hAnsi="Times New Roman"/>
          <w:sz w:val="24"/>
          <w:szCs w:val="24"/>
        </w:rPr>
        <w:t>odwykonawcy,</w:t>
      </w:r>
    </w:p>
    <w:p w:rsidR="006233E8" w:rsidRPr="00FC62B6" w:rsidRDefault="006233E8" w:rsidP="005626AE">
      <w:pPr>
        <w:numPr>
          <w:ilvl w:val="0"/>
          <w:numId w:val="74"/>
        </w:numPr>
        <w:autoSpaceDE w:val="0"/>
        <w:autoSpaceDN w:val="0"/>
        <w:adjustRightInd w:val="0"/>
        <w:spacing w:after="0"/>
        <w:contextualSpacing/>
        <w:jc w:val="both"/>
        <w:rPr>
          <w:rFonts w:ascii="Times New Roman" w:hAnsi="Times New Roman"/>
          <w:sz w:val="24"/>
          <w:szCs w:val="24"/>
        </w:rPr>
      </w:pPr>
      <w:r w:rsidRPr="00FC62B6">
        <w:rPr>
          <w:rFonts w:ascii="Times New Roman" w:hAnsi="Times New Roman"/>
          <w:sz w:val="24"/>
          <w:szCs w:val="24"/>
        </w:rPr>
        <w:t>terminy i sposób płatności wynagrodzenia,</w:t>
      </w:r>
    </w:p>
    <w:p w:rsidR="006233E8" w:rsidRPr="00FC62B6" w:rsidRDefault="006233E8" w:rsidP="005626AE">
      <w:pPr>
        <w:numPr>
          <w:ilvl w:val="0"/>
          <w:numId w:val="74"/>
        </w:numPr>
        <w:autoSpaceDE w:val="0"/>
        <w:autoSpaceDN w:val="0"/>
        <w:adjustRightInd w:val="0"/>
        <w:spacing w:after="0"/>
        <w:contextualSpacing/>
        <w:jc w:val="both"/>
        <w:rPr>
          <w:rFonts w:ascii="Times New Roman" w:hAnsi="Times New Roman"/>
          <w:sz w:val="24"/>
          <w:szCs w:val="24"/>
        </w:rPr>
      </w:pPr>
      <w:r w:rsidRPr="00FC62B6">
        <w:rPr>
          <w:rFonts w:ascii="Times New Roman" w:hAnsi="Times New Roman"/>
          <w:sz w:val="24"/>
          <w:szCs w:val="24"/>
        </w:rPr>
        <w:t>terminy realizacji umowy.</w:t>
      </w:r>
    </w:p>
    <w:p w:rsidR="006233E8" w:rsidRPr="00FC62B6" w:rsidRDefault="006233E8"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Przekazanie Zamawiającemu umowy lub p</w:t>
      </w:r>
      <w:r w:rsidR="008747C5">
        <w:rPr>
          <w:rFonts w:ascii="Times New Roman" w:hAnsi="Times New Roman"/>
          <w:sz w:val="24"/>
          <w:szCs w:val="24"/>
        </w:rPr>
        <w:t>rojektu umowy między W</w:t>
      </w:r>
      <w:r w:rsidR="0042196D">
        <w:rPr>
          <w:rFonts w:ascii="Times New Roman" w:hAnsi="Times New Roman"/>
          <w:sz w:val="24"/>
          <w:szCs w:val="24"/>
        </w:rPr>
        <w:t xml:space="preserve">ykonawcą </w:t>
      </w:r>
      <w:r w:rsidR="00A34D2D">
        <w:rPr>
          <w:rFonts w:ascii="Times New Roman" w:hAnsi="Times New Roman"/>
          <w:sz w:val="24"/>
          <w:szCs w:val="24"/>
        </w:rPr>
        <w:t>a P</w:t>
      </w:r>
      <w:r w:rsidRPr="00FC62B6">
        <w:rPr>
          <w:rFonts w:ascii="Times New Roman" w:hAnsi="Times New Roman"/>
          <w:sz w:val="24"/>
          <w:szCs w:val="24"/>
        </w:rPr>
        <w:t>odwykonawcą robót budowlanych mu</w:t>
      </w:r>
      <w:r w:rsidR="0042196D">
        <w:rPr>
          <w:rFonts w:ascii="Times New Roman" w:hAnsi="Times New Roman"/>
          <w:sz w:val="24"/>
          <w:szCs w:val="24"/>
        </w:rPr>
        <w:t xml:space="preserve">si nastąpić w formie pisemnej, </w:t>
      </w:r>
      <w:r w:rsidRPr="00FC62B6">
        <w:rPr>
          <w:rFonts w:ascii="Times New Roman" w:hAnsi="Times New Roman"/>
          <w:sz w:val="24"/>
          <w:szCs w:val="24"/>
        </w:rPr>
        <w:t>za potwierdzeniem na adres: 70-204 Szczecin, ul</w:t>
      </w:r>
      <w:r w:rsidR="0042196D">
        <w:rPr>
          <w:rFonts w:ascii="Times New Roman" w:hAnsi="Times New Roman"/>
          <w:sz w:val="24"/>
          <w:szCs w:val="24"/>
        </w:rPr>
        <w:t xml:space="preserve">. Rybacka 1, Dział Techniczny, </w:t>
      </w:r>
      <w:r w:rsidRPr="00FC62B6">
        <w:rPr>
          <w:rFonts w:ascii="Times New Roman" w:hAnsi="Times New Roman"/>
          <w:sz w:val="24"/>
          <w:szCs w:val="24"/>
        </w:rPr>
        <w:t>pod rygorem uznania go za bezskuteczne.</w:t>
      </w:r>
    </w:p>
    <w:p w:rsidR="002F65BD" w:rsidRPr="00C66110" w:rsidRDefault="002F65BD" w:rsidP="005626AE">
      <w:pPr>
        <w:numPr>
          <w:ilvl w:val="0"/>
          <w:numId w:val="40"/>
        </w:numPr>
        <w:spacing w:afterLines="20" w:after="48"/>
        <w:jc w:val="both"/>
        <w:rPr>
          <w:rFonts w:ascii="Times New Roman" w:hAnsi="Times New Roman"/>
          <w:strike/>
          <w:sz w:val="24"/>
          <w:szCs w:val="24"/>
        </w:rPr>
      </w:pPr>
      <w:r w:rsidRPr="0036752F">
        <w:rPr>
          <w:rFonts w:ascii="Times New Roman" w:hAnsi="Times New Roman"/>
          <w:sz w:val="24"/>
          <w:szCs w:val="24"/>
        </w:rPr>
        <w:t>Termin zapłaty</w:t>
      </w:r>
      <w:r w:rsidR="00A34D2D">
        <w:rPr>
          <w:rFonts w:ascii="Times New Roman" w:hAnsi="Times New Roman"/>
          <w:sz w:val="24"/>
          <w:szCs w:val="24"/>
        </w:rPr>
        <w:t xml:space="preserve"> wynagrodzenia Podwykonawcy lub dalszemu P</w:t>
      </w:r>
      <w:r w:rsidRPr="00C66110">
        <w:rPr>
          <w:rFonts w:ascii="Times New Roman" w:hAnsi="Times New Roman"/>
          <w:sz w:val="24"/>
          <w:szCs w:val="24"/>
        </w:rPr>
        <w:t>odwykonawcy przewidziany</w:t>
      </w:r>
      <w:r w:rsidR="00C7015A" w:rsidRPr="00C66110">
        <w:rPr>
          <w:rFonts w:ascii="Times New Roman" w:hAnsi="Times New Roman"/>
          <w:sz w:val="24"/>
          <w:szCs w:val="24"/>
        </w:rPr>
        <w:br/>
      </w:r>
      <w:r w:rsidR="00A34D2D">
        <w:rPr>
          <w:rFonts w:ascii="Times New Roman" w:hAnsi="Times New Roman"/>
          <w:sz w:val="24"/>
          <w:szCs w:val="24"/>
        </w:rPr>
        <w:t>w umowie o P</w:t>
      </w:r>
      <w:r w:rsidRPr="00C66110">
        <w:rPr>
          <w:rFonts w:ascii="Times New Roman" w:hAnsi="Times New Roman"/>
          <w:sz w:val="24"/>
          <w:szCs w:val="24"/>
        </w:rPr>
        <w:t>odwykonawstwo nie może być dłuższy niż 30 dni od dnia doręczenia</w:t>
      </w:r>
      <w:r w:rsidR="00870BF2">
        <w:rPr>
          <w:rFonts w:ascii="Times New Roman" w:hAnsi="Times New Roman"/>
          <w:sz w:val="24"/>
          <w:szCs w:val="24"/>
        </w:rPr>
        <w:t xml:space="preserve"> W</w:t>
      </w:r>
      <w:r w:rsidR="00DF3205" w:rsidRPr="00C66110">
        <w:rPr>
          <w:rFonts w:ascii="Times New Roman" w:hAnsi="Times New Roman"/>
          <w:sz w:val="24"/>
          <w:szCs w:val="24"/>
        </w:rPr>
        <w:t xml:space="preserve">ykonawcy, </w:t>
      </w:r>
      <w:r w:rsidR="00A34D2D">
        <w:rPr>
          <w:rFonts w:ascii="Times New Roman" w:hAnsi="Times New Roman"/>
          <w:sz w:val="24"/>
          <w:szCs w:val="24"/>
        </w:rPr>
        <w:t>Podwykonawcy lub dalszemu P</w:t>
      </w:r>
      <w:r w:rsidR="00DF3205" w:rsidRPr="00C66110">
        <w:rPr>
          <w:rFonts w:ascii="Times New Roman" w:hAnsi="Times New Roman"/>
          <w:sz w:val="24"/>
          <w:szCs w:val="24"/>
        </w:rPr>
        <w:t>odwykonawcy</w:t>
      </w:r>
      <w:r w:rsidRPr="00C66110">
        <w:rPr>
          <w:rFonts w:ascii="Times New Roman" w:hAnsi="Times New Roman"/>
          <w:sz w:val="24"/>
          <w:szCs w:val="24"/>
        </w:rPr>
        <w:t xml:space="preserve"> </w:t>
      </w:r>
      <w:r w:rsidR="00445104" w:rsidRPr="00C66110">
        <w:rPr>
          <w:rFonts w:ascii="Times New Roman" w:hAnsi="Times New Roman"/>
          <w:sz w:val="24"/>
          <w:szCs w:val="24"/>
        </w:rPr>
        <w:t>faktury lub</w:t>
      </w:r>
      <w:r w:rsidR="00D57209" w:rsidRPr="00C66110">
        <w:rPr>
          <w:rFonts w:ascii="Times New Roman" w:hAnsi="Times New Roman"/>
          <w:sz w:val="24"/>
          <w:szCs w:val="24"/>
        </w:rPr>
        <w:t xml:space="preserve"> rachunku, potwi</w:t>
      </w:r>
      <w:r w:rsidR="00A34D2D">
        <w:rPr>
          <w:rFonts w:ascii="Times New Roman" w:hAnsi="Times New Roman"/>
          <w:sz w:val="24"/>
          <w:szCs w:val="24"/>
        </w:rPr>
        <w:t>erdzających wykonanie zleconej Podwykonawcy lub dalszemu P</w:t>
      </w:r>
      <w:r w:rsidR="00D57209" w:rsidRPr="00C66110">
        <w:rPr>
          <w:rFonts w:ascii="Times New Roman" w:hAnsi="Times New Roman"/>
          <w:sz w:val="24"/>
          <w:szCs w:val="24"/>
        </w:rPr>
        <w:t xml:space="preserve">odwykonawcy </w:t>
      </w:r>
      <w:r w:rsidR="00026567" w:rsidRPr="00C66110">
        <w:rPr>
          <w:rFonts w:ascii="Times New Roman" w:hAnsi="Times New Roman"/>
          <w:sz w:val="24"/>
          <w:szCs w:val="24"/>
        </w:rPr>
        <w:t xml:space="preserve">dostawy, usługi lub </w:t>
      </w:r>
      <w:r w:rsidR="00D57209" w:rsidRPr="00C66110">
        <w:rPr>
          <w:rFonts w:ascii="Times New Roman" w:hAnsi="Times New Roman"/>
          <w:sz w:val="24"/>
          <w:szCs w:val="24"/>
        </w:rPr>
        <w:t>roboty budowlanej</w:t>
      </w:r>
      <w:r w:rsidRPr="00C66110">
        <w:rPr>
          <w:rFonts w:ascii="Times New Roman" w:hAnsi="Times New Roman"/>
          <w:sz w:val="24"/>
          <w:szCs w:val="24"/>
        </w:rPr>
        <w:t>.</w:t>
      </w:r>
    </w:p>
    <w:p w:rsidR="002F65BD" w:rsidRPr="00FC62B6" w:rsidRDefault="002F65BD" w:rsidP="005626AE">
      <w:pPr>
        <w:numPr>
          <w:ilvl w:val="0"/>
          <w:numId w:val="40"/>
        </w:numPr>
        <w:spacing w:afterLines="20" w:after="48"/>
        <w:jc w:val="both"/>
        <w:rPr>
          <w:rFonts w:ascii="Times New Roman" w:hAnsi="Times New Roman"/>
          <w:strike/>
          <w:sz w:val="24"/>
          <w:szCs w:val="24"/>
        </w:rPr>
      </w:pPr>
      <w:r w:rsidRPr="00FC62B6">
        <w:rPr>
          <w:rFonts w:ascii="Times New Roman" w:hAnsi="Times New Roman"/>
          <w:sz w:val="24"/>
          <w:szCs w:val="24"/>
        </w:rPr>
        <w:lastRenderedPageBreak/>
        <w:t>Wykonawca</w:t>
      </w:r>
      <w:r w:rsidR="00A34D2D">
        <w:rPr>
          <w:rFonts w:ascii="Times New Roman" w:hAnsi="Times New Roman"/>
          <w:sz w:val="24"/>
          <w:szCs w:val="24"/>
        </w:rPr>
        <w:t>, Podwykonawca lub dalszy P</w:t>
      </w:r>
      <w:r w:rsidRPr="00FC62B6">
        <w:rPr>
          <w:rFonts w:ascii="Times New Roman" w:hAnsi="Times New Roman"/>
          <w:sz w:val="24"/>
          <w:szCs w:val="24"/>
        </w:rPr>
        <w:t xml:space="preserve">odwykonawca zamówienia </w:t>
      </w:r>
      <w:r w:rsidR="00870BF2">
        <w:rPr>
          <w:rFonts w:ascii="Times New Roman" w:hAnsi="Times New Roman"/>
          <w:sz w:val="24"/>
          <w:szCs w:val="24"/>
        </w:rPr>
        <w:t>na roboty budowlane przedkłada Z</w:t>
      </w:r>
      <w:r w:rsidRPr="00FC62B6">
        <w:rPr>
          <w:rFonts w:ascii="Times New Roman" w:hAnsi="Times New Roman"/>
          <w:sz w:val="24"/>
          <w:szCs w:val="24"/>
        </w:rPr>
        <w:t>amawiającemu poświadczoną za zgodność z oryginałem kopię zawartej umowy</w:t>
      </w:r>
      <w:r w:rsidR="00C7015A">
        <w:rPr>
          <w:rFonts w:ascii="Times New Roman" w:hAnsi="Times New Roman"/>
          <w:sz w:val="24"/>
          <w:szCs w:val="24"/>
        </w:rPr>
        <w:br/>
      </w:r>
      <w:r w:rsidR="00A34D2D">
        <w:rPr>
          <w:rFonts w:ascii="Times New Roman" w:hAnsi="Times New Roman"/>
          <w:sz w:val="24"/>
          <w:szCs w:val="24"/>
        </w:rPr>
        <w:t>o P</w:t>
      </w:r>
      <w:r w:rsidRPr="00FC62B6">
        <w:rPr>
          <w:rFonts w:ascii="Times New Roman" w:hAnsi="Times New Roman"/>
          <w:sz w:val="24"/>
          <w:szCs w:val="24"/>
        </w:rPr>
        <w:t>odwykonawstwo, której przedmiotem są roboty budowlane, w terminie 7 dni od dnia jej zawarcia.</w:t>
      </w:r>
    </w:p>
    <w:p w:rsidR="00E8788E" w:rsidRPr="00FC62B6" w:rsidRDefault="00E8788E"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Zamawiający żąda, aby przed przystąp</w:t>
      </w:r>
      <w:r w:rsidR="00870BF2">
        <w:rPr>
          <w:rFonts w:ascii="Times New Roman" w:hAnsi="Times New Roman"/>
          <w:sz w:val="24"/>
          <w:szCs w:val="24"/>
        </w:rPr>
        <w:t>ieniem do wykonania zamówienia W</w:t>
      </w:r>
      <w:r w:rsidRPr="00FC62B6">
        <w:rPr>
          <w:rFonts w:ascii="Times New Roman" w:hAnsi="Times New Roman"/>
          <w:sz w:val="24"/>
          <w:szCs w:val="24"/>
        </w:rPr>
        <w:t>ykonawca, o ile są już znane, podał nazwy albo imiona i</w:t>
      </w:r>
      <w:r w:rsidR="00A34D2D">
        <w:rPr>
          <w:rFonts w:ascii="Times New Roman" w:hAnsi="Times New Roman"/>
          <w:sz w:val="24"/>
          <w:szCs w:val="24"/>
        </w:rPr>
        <w:t xml:space="preserve"> nazwiska oraz dane kontaktowe P</w:t>
      </w:r>
      <w:r w:rsidRPr="00FC62B6">
        <w:rPr>
          <w:rFonts w:ascii="Times New Roman" w:hAnsi="Times New Roman"/>
          <w:sz w:val="24"/>
          <w:szCs w:val="24"/>
        </w:rPr>
        <w:t>odwykonawców i osób do kontaktu z nimi.</w:t>
      </w:r>
    </w:p>
    <w:p w:rsidR="00E8788E" w:rsidRPr="00FC62B6" w:rsidRDefault="00E8788E"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Wykonawca</w:t>
      </w:r>
      <w:r w:rsidRPr="00FC62B6">
        <w:t xml:space="preserve"> </w:t>
      </w:r>
      <w:r w:rsidRPr="00FC62B6">
        <w:rPr>
          <w:rFonts w:ascii="Times New Roman" w:hAnsi="Times New Roman"/>
          <w:sz w:val="24"/>
          <w:szCs w:val="24"/>
        </w:rPr>
        <w:t>w trakcie re</w:t>
      </w:r>
      <w:r w:rsidR="00870BF2">
        <w:rPr>
          <w:rFonts w:ascii="Times New Roman" w:hAnsi="Times New Roman"/>
          <w:sz w:val="24"/>
          <w:szCs w:val="24"/>
        </w:rPr>
        <w:t>alizacji zamówienia zawiadamia Z</w:t>
      </w:r>
      <w:r w:rsidRPr="00FC62B6">
        <w:rPr>
          <w:rFonts w:ascii="Times New Roman" w:hAnsi="Times New Roman"/>
          <w:sz w:val="24"/>
          <w:szCs w:val="24"/>
        </w:rPr>
        <w:t>amawiającego o wszelki</w:t>
      </w:r>
      <w:r w:rsidR="00A34D2D">
        <w:rPr>
          <w:rFonts w:ascii="Times New Roman" w:hAnsi="Times New Roman"/>
          <w:sz w:val="24"/>
          <w:szCs w:val="24"/>
        </w:rPr>
        <w:t>ch zmianach danych dotyczących P</w:t>
      </w:r>
      <w:r w:rsidRPr="00FC62B6">
        <w:rPr>
          <w:rFonts w:ascii="Times New Roman" w:hAnsi="Times New Roman"/>
          <w:sz w:val="24"/>
          <w:szCs w:val="24"/>
        </w:rPr>
        <w:t>odwykonawców, które miał obowiązek przedstawić, a także przekazuje te informacje</w:t>
      </w:r>
      <w:r w:rsidR="00512D13" w:rsidRPr="00FC62B6">
        <w:rPr>
          <w:rFonts w:ascii="Times New Roman" w:hAnsi="Times New Roman"/>
          <w:sz w:val="24"/>
          <w:szCs w:val="24"/>
        </w:rPr>
        <w:t xml:space="preserve"> w odniesieniu do</w:t>
      </w:r>
      <w:r w:rsidR="00A34D2D">
        <w:rPr>
          <w:rFonts w:ascii="Times New Roman" w:hAnsi="Times New Roman"/>
          <w:sz w:val="24"/>
          <w:szCs w:val="24"/>
        </w:rPr>
        <w:t xml:space="preserve"> nowych P</w:t>
      </w:r>
      <w:r w:rsidRPr="00FC62B6">
        <w:rPr>
          <w:rFonts w:ascii="Times New Roman" w:hAnsi="Times New Roman"/>
          <w:sz w:val="24"/>
          <w:szCs w:val="24"/>
        </w:rPr>
        <w:t>odwykonawców, którym w późniejszym okresie zamierza powierzyć realizację robót budowlanych.</w:t>
      </w:r>
    </w:p>
    <w:p w:rsidR="00E8788E" w:rsidRPr="00FC62B6" w:rsidRDefault="00E8788E"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Jeżeli zmiana al</w:t>
      </w:r>
      <w:r w:rsidR="00A34D2D">
        <w:rPr>
          <w:rFonts w:ascii="Times New Roman" w:hAnsi="Times New Roman"/>
          <w:sz w:val="24"/>
          <w:szCs w:val="24"/>
        </w:rPr>
        <w:t>bo rezygnacja z P</w:t>
      </w:r>
      <w:r w:rsidRPr="00FC62B6">
        <w:rPr>
          <w:rFonts w:ascii="Times New Roman" w:hAnsi="Times New Roman"/>
          <w:sz w:val="24"/>
          <w:szCs w:val="24"/>
        </w:rPr>
        <w:t xml:space="preserve">odwykonawcy dotyczy podmiotu, na którego </w:t>
      </w:r>
      <w:r w:rsidR="00870BF2">
        <w:rPr>
          <w:rFonts w:ascii="Times New Roman" w:hAnsi="Times New Roman"/>
          <w:sz w:val="24"/>
          <w:szCs w:val="24"/>
        </w:rPr>
        <w:t>zasoby W</w:t>
      </w:r>
      <w:r w:rsidR="00445104" w:rsidRPr="00FC62B6">
        <w:rPr>
          <w:rFonts w:ascii="Times New Roman" w:hAnsi="Times New Roman"/>
          <w:sz w:val="24"/>
          <w:szCs w:val="24"/>
        </w:rPr>
        <w:t>ykonawca powoływał się,</w:t>
      </w:r>
      <w:r w:rsidRPr="00FC62B6">
        <w:rPr>
          <w:rFonts w:ascii="Times New Roman" w:hAnsi="Times New Roman"/>
          <w:sz w:val="24"/>
          <w:szCs w:val="24"/>
        </w:rPr>
        <w:t xml:space="preserve"> w celu wykazania spełniania </w:t>
      </w:r>
      <w:r w:rsidR="00445104" w:rsidRPr="00FC62B6">
        <w:rPr>
          <w:rFonts w:ascii="Times New Roman" w:hAnsi="Times New Roman"/>
          <w:sz w:val="24"/>
          <w:szCs w:val="24"/>
        </w:rPr>
        <w:t>warunków udziału w postępowaniu</w:t>
      </w:r>
      <w:r w:rsidR="00870BF2">
        <w:rPr>
          <w:rFonts w:ascii="Times New Roman" w:hAnsi="Times New Roman"/>
          <w:sz w:val="24"/>
          <w:szCs w:val="24"/>
        </w:rPr>
        <w:t>, W</w:t>
      </w:r>
      <w:r w:rsidRPr="00FC62B6">
        <w:rPr>
          <w:rFonts w:ascii="Times New Roman" w:hAnsi="Times New Roman"/>
          <w:sz w:val="24"/>
          <w:szCs w:val="24"/>
        </w:rPr>
        <w:t>yk</w:t>
      </w:r>
      <w:r w:rsidR="00870BF2">
        <w:rPr>
          <w:rFonts w:ascii="Times New Roman" w:hAnsi="Times New Roman"/>
          <w:sz w:val="24"/>
          <w:szCs w:val="24"/>
        </w:rPr>
        <w:t>onawca jest obowiązany wykazać Z</w:t>
      </w:r>
      <w:r w:rsidRPr="00FC62B6">
        <w:rPr>
          <w:rFonts w:ascii="Times New Roman" w:hAnsi="Times New Roman"/>
          <w:sz w:val="24"/>
          <w:szCs w:val="24"/>
        </w:rPr>
        <w:t>amawiającemu, że pro</w:t>
      </w:r>
      <w:r w:rsidR="00870BF2">
        <w:rPr>
          <w:rFonts w:ascii="Times New Roman" w:hAnsi="Times New Roman"/>
          <w:sz w:val="24"/>
          <w:szCs w:val="24"/>
        </w:rPr>
        <w:t>ponowany inny Podwykonawca lub W</w:t>
      </w:r>
      <w:r w:rsidRPr="00FC62B6">
        <w:rPr>
          <w:rFonts w:ascii="Times New Roman" w:hAnsi="Times New Roman"/>
          <w:sz w:val="24"/>
          <w:szCs w:val="24"/>
        </w:rPr>
        <w:t xml:space="preserve">ykonawca samodzielnie spełnia </w:t>
      </w:r>
      <w:r w:rsidR="00870BF2">
        <w:rPr>
          <w:rFonts w:ascii="Times New Roman" w:hAnsi="Times New Roman"/>
          <w:sz w:val="24"/>
          <w:szCs w:val="24"/>
        </w:rPr>
        <w:t>je w stopniu nie mniejszym niż Podwykonawca, na którego zasoby W</w:t>
      </w:r>
      <w:r w:rsidRPr="00FC62B6">
        <w:rPr>
          <w:rFonts w:ascii="Times New Roman" w:hAnsi="Times New Roman"/>
          <w:sz w:val="24"/>
          <w:szCs w:val="24"/>
        </w:rPr>
        <w:t>ykonawca powoływał się w trakcie postępowania o udzielenie zamówienia.</w:t>
      </w:r>
    </w:p>
    <w:p w:rsidR="00E8788E" w:rsidRPr="00FC62B6" w:rsidRDefault="00E8788E"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Je</w:t>
      </w:r>
      <w:r w:rsidR="00274BBD">
        <w:rPr>
          <w:rFonts w:ascii="Times New Roman" w:hAnsi="Times New Roman"/>
          <w:sz w:val="24"/>
          <w:szCs w:val="24"/>
        </w:rPr>
        <w:t>żeli powierzenie P</w:t>
      </w:r>
      <w:r w:rsidRPr="00FC62B6">
        <w:rPr>
          <w:rFonts w:ascii="Times New Roman" w:hAnsi="Times New Roman"/>
          <w:sz w:val="24"/>
          <w:szCs w:val="24"/>
        </w:rPr>
        <w:t>odwykonawcy wykonania części zamówienia na roboty budowlane następ</w:t>
      </w:r>
      <w:r w:rsidR="00274BBD">
        <w:rPr>
          <w:rFonts w:ascii="Times New Roman" w:hAnsi="Times New Roman"/>
          <w:sz w:val="24"/>
          <w:szCs w:val="24"/>
        </w:rPr>
        <w:t>uje w trakcie jego realizacji, Wykonawca na żądanie Z</w:t>
      </w:r>
      <w:r w:rsidRPr="00FC62B6">
        <w:rPr>
          <w:rFonts w:ascii="Times New Roman" w:hAnsi="Times New Roman"/>
          <w:sz w:val="24"/>
          <w:szCs w:val="24"/>
        </w:rPr>
        <w:t xml:space="preserve">amawiającego przedstawia </w:t>
      </w:r>
      <w:r w:rsidR="008443A6" w:rsidRPr="00FC62B6">
        <w:rPr>
          <w:rFonts w:ascii="Times New Roman" w:hAnsi="Times New Roman"/>
          <w:sz w:val="24"/>
          <w:szCs w:val="24"/>
        </w:rPr>
        <w:t xml:space="preserve">odpowiednie </w:t>
      </w:r>
      <w:r w:rsidRPr="00FC62B6">
        <w:rPr>
          <w:rFonts w:ascii="Times New Roman" w:hAnsi="Times New Roman"/>
          <w:sz w:val="24"/>
          <w:szCs w:val="24"/>
        </w:rPr>
        <w:t>oświadczenie</w:t>
      </w:r>
      <w:r w:rsidR="008443A6" w:rsidRPr="00FC62B6">
        <w:rPr>
          <w:rFonts w:ascii="Times New Roman" w:hAnsi="Times New Roman"/>
          <w:sz w:val="24"/>
          <w:szCs w:val="24"/>
        </w:rPr>
        <w:t xml:space="preserve"> i</w:t>
      </w:r>
      <w:r w:rsidRPr="00FC62B6">
        <w:rPr>
          <w:rFonts w:ascii="Times New Roman" w:hAnsi="Times New Roman"/>
          <w:sz w:val="24"/>
          <w:szCs w:val="24"/>
        </w:rPr>
        <w:t xml:space="preserve"> dokumenty</w:t>
      </w:r>
      <w:r w:rsidR="00736C4F" w:rsidRPr="00FC62B6">
        <w:rPr>
          <w:rFonts w:ascii="Times New Roman" w:hAnsi="Times New Roman"/>
          <w:sz w:val="24"/>
          <w:szCs w:val="24"/>
        </w:rPr>
        <w:t xml:space="preserve"> – </w:t>
      </w:r>
      <w:r w:rsidRPr="00FC62B6">
        <w:rPr>
          <w:rFonts w:ascii="Times New Roman" w:hAnsi="Times New Roman"/>
          <w:sz w:val="24"/>
          <w:szCs w:val="24"/>
        </w:rPr>
        <w:t xml:space="preserve">potwierdzające brak </w:t>
      </w:r>
      <w:r w:rsidR="00274BBD">
        <w:rPr>
          <w:rFonts w:ascii="Times New Roman" w:hAnsi="Times New Roman"/>
          <w:sz w:val="24"/>
          <w:szCs w:val="24"/>
        </w:rPr>
        <w:t>podstaw wykluczenia wobec tego P</w:t>
      </w:r>
      <w:r w:rsidRPr="00FC62B6">
        <w:rPr>
          <w:rFonts w:ascii="Times New Roman" w:hAnsi="Times New Roman"/>
          <w:sz w:val="24"/>
          <w:szCs w:val="24"/>
        </w:rPr>
        <w:t>odwykonawcy.</w:t>
      </w:r>
    </w:p>
    <w:p w:rsidR="00E8788E" w:rsidRPr="00FC62B6" w:rsidRDefault="00274BBD" w:rsidP="00445104">
      <w:pPr>
        <w:numPr>
          <w:ilvl w:val="0"/>
          <w:numId w:val="40"/>
        </w:numPr>
        <w:spacing w:afterLines="20" w:after="48"/>
        <w:jc w:val="both"/>
        <w:rPr>
          <w:rFonts w:ascii="Times New Roman" w:hAnsi="Times New Roman"/>
          <w:sz w:val="24"/>
          <w:szCs w:val="24"/>
        </w:rPr>
      </w:pPr>
      <w:r>
        <w:rPr>
          <w:rFonts w:ascii="Times New Roman" w:hAnsi="Times New Roman"/>
          <w:sz w:val="24"/>
          <w:szCs w:val="24"/>
        </w:rPr>
        <w:t>Jeżeli Z</w:t>
      </w:r>
      <w:r w:rsidR="00E8788E" w:rsidRPr="00FC62B6">
        <w:rPr>
          <w:rFonts w:ascii="Times New Roman" w:hAnsi="Times New Roman"/>
          <w:sz w:val="24"/>
          <w:szCs w:val="24"/>
        </w:rPr>
        <w:t>amawiaj</w:t>
      </w:r>
      <w:r>
        <w:rPr>
          <w:rFonts w:ascii="Times New Roman" w:hAnsi="Times New Roman"/>
          <w:sz w:val="24"/>
          <w:szCs w:val="24"/>
        </w:rPr>
        <w:t>ący stwierdzi, że wobec danego P</w:t>
      </w:r>
      <w:r w:rsidR="00E8788E" w:rsidRPr="00FC62B6">
        <w:rPr>
          <w:rFonts w:ascii="Times New Roman" w:hAnsi="Times New Roman"/>
          <w:sz w:val="24"/>
          <w:szCs w:val="24"/>
        </w:rPr>
        <w:t xml:space="preserve">odwykonawcy </w:t>
      </w:r>
      <w:r>
        <w:rPr>
          <w:rFonts w:ascii="Times New Roman" w:hAnsi="Times New Roman"/>
          <w:sz w:val="24"/>
          <w:szCs w:val="24"/>
        </w:rPr>
        <w:t>zachodzą podstawy wykluczenia, W</w:t>
      </w:r>
      <w:r w:rsidR="00E8788E" w:rsidRPr="00FC62B6">
        <w:rPr>
          <w:rFonts w:ascii="Times New Roman" w:hAnsi="Times New Roman"/>
          <w:sz w:val="24"/>
          <w:szCs w:val="24"/>
        </w:rPr>
        <w:t>ykonawca</w:t>
      </w:r>
      <w:r>
        <w:rPr>
          <w:rFonts w:ascii="Times New Roman" w:hAnsi="Times New Roman"/>
          <w:sz w:val="24"/>
          <w:szCs w:val="24"/>
        </w:rPr>
        <w:t xml:space="preserve"> obowiązany jest zastąpić tego P</w:t>
      </w:r>
      <w:r w:rsidR="00E8788E" w:rsidRPr="00FC62B6">
        <w:rPr>
          <w:rFonts w:ascii="Times New Roman" w:hAnsi="Times New Roman"/>
          <w:sz w:val="24"/>
          <w:szCs w:val="24"/>
        </w:rPr>
        <w:t>odwykonawcę lub zrezygnować z powierzen</w:t>
      </w:r>
      <w:r>
        <w:rPr>
          <w:rFonts w:ascii="Times New Roman" w:hAnsi="Times New Roman"/>
          <w:sz w:val="24"/>
          <w:szCs w:val="24"/>
        </w:rPr>
        <w:t>ia wykonania części zamówienia P</w:t>
      </w:r>
      <w:r w:rsidR="00E8788E" w:rsidRPr="00FC62B6">
        <w:rPr>
          <w:rFonts w:ascii="Times New Roman" w:hAnsi="Times New Roman"/>
          <w:sz w:val="24"/>
          <w:szCs w:val="24"/>
        </w:rPr>
        <w:t>odwykonawcy.</w:t>
      </w:r>
    </w:p>
    <w:p w:rsidR="00A9113C" w:rsidRPr="00FC62B6" w:rsidRDefault="00E8788E"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Powierzenie wykonania części za</w:t>
      </w:r>
      <w:r w:rsidR="00274BBD">
        <w:rPr>
          <w:rFonts w:ascii="Times New Roman" w:hAnsi="Times New Roman"/>
          <w:sz w:val="24"/>
          <w:szCs w:val="24"/>
        </w:rPr>
        <w:t>mówienia Podwykonawcom nie zwalnia W</w:t>
      </w:r>
      <w:r w:rsidRPr="00FC62B6">
        <w:rPr>
          <w:rFonts w:ascii="Times New Roman" w:hAnsi="Times New Roman"/>
          <w:sz w:val="24"/>
          <w:szCs w:val="24"/>
        </w:rPr>
        <w:t>ykonawcy</w:t>
      </w:r>
      <w:r w:rsidR="00C7015A">
        <w:rPr>
          <w:rFonts w:ascii="Times New Roman" w:hAnsi="Times New Roman"/>
          <w:sz w:val="24"/>
          <w:szCs w:val="24"/>
        </w:rPr>
        <w:br/>
      </w:r>
      <w:r w:rsidRPr="00FC62B6">
        <w:rPr>
          <w:rFonts w:ascii="Times New Roman" w:hAnsi="Times New Roman"/>
          <w:sz w:val="24"/>
          <w:szCs w:val="24"/>
        </w:rPr>
        <w:t>z odpowiedzialności za należyte wykonanie tego zamówienia.</w:t>
      </w:r>
    </w:p>
    <w:p w:rsidR="00266B7D" w:rsidRDefault="00266B7D"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r w:rsidRPr="00FC62B6">
        <w:rPr>
          <w:rFonts w:ascii="Times New Roman" w:hAnsi="Times New Roman"/>
          <w:b/>
          <w:sz w:val="24"/>
          <w:szCs w:val="24"/>
        </w:rPr>
        <w:t>§11</w:t>
      </w:r>
    </w:p>
    <w:p w:rsidR="00ED6655" w:rsidRPr="00C40139" w:rsidRDefault="00ED6655" w:rsidP="00B973E3">
      <w:pPr>
        <w:spacing w:after="0"/>
        <w:jc w:val="center"/>
        <w:rPr>
          <w:rFonts w:ascii="Times New Roman" w:hAnsi="Times New Roman"/>
          <w:b/>
          <w:sz w:val="24"/>
          <w:szCs w:val="24"/>
        </w:rPr>
      </w:pPr>
      <w:r w:rsidRPr="00C40139">
        <w:rPr>
          <w:rFonts w:ascii="Times New Roman" w:hAnsi="Times New Roman"/>
          <w:b/>
          <w:sz w:val="24"/>
          <w:szCs w:val="24"/>
        </w:rPr>
        <w:t xml:space="preserve">Wymagania co do wadium </w:t>
      </w:r>
    </w:p>
    <w:p w:rsidR="006B448F" w:rsidRPr="0081642C" w:rsidRDefault="006B448F" w:rsidP="006B448F">
      <w:pPr>
        <w:numPr>
          <w:ilvl w:val="0"/>
          <w:numId w:val="19"/>
        </w:numPr>
        <w:spacing w:after="0"/>
        <w:jc w:val="both"/>
        <w:rPr>
          <w:rFonts w:ascii="Times New Roman" w:eastAsia="Times New Roman" w:hAnsi="Times New Roman"/>
          <w:b/>
          <w:sz w:val="24"/>
          <w:szCs w:val="24"/>
          <w:lang w:eastAsia="pl-PL"/>
        </w:rPr>
      </w:pPr>
      <w:r w:rsidRPr="00C40139">
        <w:rPr>
          <w:rFonts w:ascii="Times New Roman" w:eastAsia="Times New Roman" w:hAnsi="Times New Roman"/>
          <w:sz w:val="24"/>
          <w:szCs w:val="24"/>
          <w:lang w:eastAsia="pl-PL"/>
        </w:rPr>
        <w:t xml:space="preserve">Wykonawca przystępujący do przetargu jest zobowiązany wnieść wadium w wysokości: </w:t>
      </w:r>
      <w:r w:rsidRPr="00C40139">
        <w:rPr>
          <w:rFonts w:ascii="Times New Roman" w:eastAsia="Times New Roman" w:hAnsi="Times New Roman"/>
          <w:sz w:val="24"/>
          <w:szCs w:val="24"/>
          <w:lang w:eastAsia="pl-PL"/>
        </w:rPr>
        <w:br/>
      </w:r>
      <w:r w:rsidRPr="0081642C">
        <w:rPr>
          <w:rFonts w:ascii="Times New Roman" w:eastAsia="Times New Roman" w:hAnsi="Times New Roman"/>
          <w:b/>
          <w:sz w:val="24"/>
          <w:szCs w:val="24"/>
          <w:lang w:eastAsia="pl-PL"/>
        </w:rPr>
        <w:t>2</w:t>
      </w:r>
      <w:r>
        <w:rPr>
          <w:rFonts w:ascii="Times New Roman" w:eastAsia="Times New Roman" w:hAnsi="Times New Roman"/>
          <w:b/>
          <w:sz w:val="24"/>
          <w:szCs w:val="24"/>
          <w:lang w:eastAsia="pl-PL"/>
        </w:rPr>
        <w:t>0</w:t>
      </w:r>
      <w:r w:rsidRPr="0081642C">
        <w:rPr>
          <w:rFonts w:ascii="Times New Roman" w:eastAsia="Times New Roman" w:hAnsi="Times New Roman"/>
          <w:b/>
          <w:sz w:val="24"/>
          <w:szCs w:val="24"/>
          <w:lang w:eastAsia="pl-PL"/>
        </w:rPr>
        <w:t xml:space="preserve"> </w:t>
      </w:r>
      <w:r>
        <w:rPr>
          <w:rFonts w:ascii="Times New Roman" w:eastAsia="Times New Roman" w:hAnsi="Times New Roman"/>
          <w:b/>
          <w:sz w:val="24"/>
          <w:szCs w:val="24"/>
          <w:lang w:eastAsia="pl-PL"/>
        </w:rPr>
        <w:t>1</w:t>
      </w:r>
      <w:r w:rsidRPr="0081642C">
        <w:rPr>
          <w:rFonts w:ascii="Times New Roman" w:eastAsia="Times New Roman" w:hAnsi="Times New Roman"/>
          <w:b/>
          <w:sz w:val="24"/>
          <w:szCs w:val="24"/>
          <w:lang w:eastAsia="pl-PL"/>
        </w:rPr>
        <w:t>00,00 zł (słownie złotych: dwadzieścia tysi</w:t>
      </w:r>
      <w:r>
        <w:rPr>
          <w:rFonts w:ascii="Times New Roman" w:eastAsia="Times New Roman" w:hAnsi="Times New Roman"/>
          <w:b/>
          <w:sz w:val="24"/>
          <w:szCs w:val="24"/>
          <w:lang w:eastAsia="pl-PL"/>
        </w:rPr>
        <w:t>ę</w:t>
      </w:r>
      <w:r w:rsidRPr="0081642C">
        <w:rPr>
          <w:rFonts w:ascii="Times New Roman" w:eastAsia="Times New Roman" w:hAnsi="Times New Roman"/>
          <w:b/>
          <w:sz w:val="24"/>
          <w:szCs w:val="24"/>
          <w:lang w:eastAsia="pl-PL"/>
        </w:rPr>
        <w:t>c</w:t>
      </w:r>
      <w:r>
        <w:rPr>
          <w:rFonts w:ascii="Times New Roman" w:eastAsia="Times New Roman" w:hAnsi="Times New Roman"/>
          <w:b/>
          <w:sz w:val="24"/>
          <w:szCs w:val="24"/>
          <w:lang w:eastAsia="pl-PL"/>
        </w:rPr>
        <w:t>y sto</w:t>
      </w:r>
      <w:r w:rsidRPr="0081642C">
        <w:rPr>
          <w:rFonts w:ascii="Times New Roman" w:eastAsia="Times New Roman" w:hAnsi="Times New Roman"/>
          <w:b/>
          <w:sz w:val="24"/>
          <w:szCs w:val="24"/>
          <w:lang w:eastAsia="pl-PL"/>
        </w:rPr>
        <w:t xml:space="preserve"> złotych 00/100)</w:t>
      </w:r>
    </w:p>
    <w:p w:rsidR="006B448F" w:rsidRPr="0081642C" w:rsidRDefault="006B448F" w:rsidP="006B448F">
      <w:pPr>
        <w:numPr>
          <w:ilvl w:val="0"/>
          <w:numId w:val="19"/>
        </w:numPr>
        <w:spacing w:after="0"/>
        <w:jc w:val="both"/>
        <w:rPr>
          <w:rFonts w:ascii="Times New Roman" w:hAnsi="Times New Roman"/>
          <w:sz w:val="24"/>
          <w:szCs w:val="24"/>
        </w:rPr>
      </w:pPr>
      <w:r w:rsidRPr="0081642C">
        <w:rPr>
          <w:rFonts w:ascii="Times New Roman" w:hAnsi="Times New Roman"/>
          <w:bCs/>
          <w:sz w:val="24"/>
          <w:szCs w:val="24"/>
        </w:rPr>
        <w:t>Wadium należy złożyć najpóźniej przed upływem terminu składania ofert.</w:t>
      </w:r>
    </w:p>
    <w:p w:rsidR="006B448F" w:rsidRPr="0081642C" w:rsidRDefault="006B448F" w:rsidP="006B448F">
      <w:pPr>
        <w:numPr>
          <w:ilvl w:val="0"/>
          <w:numId w:val="19"/>
        </w:numPr>
        <w:spacing w:after="0"/>
        <w:jc w:val="both"/>
        <w:rPr>
          <w:rFonts w:ascii="Times New Roman" w:hAnsi="Times New Roman"/>
          <w:sz w:val="24"/>
          <w:szCs w:val="24"/>
        </w:rPr>
      </w:pPr>
      <w:r w:rsidRPr="0081642C">
        <w:rPr>
          <w:rFonts w:ascii="Times New Roman" w:hAnsi="Times New Roman"/>
          <w:sz w:val="24"/>
          <w:szCs w:val="24"/>
        </w:rPr>
        <w:t>Wniesione wadium musi obejmować cały okres związania ofertą.</w:t>
      </w:r>
    </w:p>
    <w:p w:rsidR="006B448F" w:rsidRPr="0081642C" w:rsidRDefault="006B448F" w:rsidP="006B448F">
      <w:pPr>
        <w:numPr>
          <w:ilvl w:val="0"/>
          <w:numId w:val="19"/>
        </w:numPr>
        <w:tabs>
          <w:tab w:val="left" w:pos="6521"/>
        </w:tabs>
        <w:spacing w:after="0"/>
        <w:jc w:val="both"/>
        <w:rPr>
          <w:rFonts w:ascii="Times New Roman" w:hAnsi="Times New Roman"/>
          <w:sz w:val="24"/>
          <w:szCs w:val="24"/>
        </w:rPr>
      </w:pPr>
      <w:r w:rsidRPr="0081642C">
        <w:rPr>
          <w:rFonts w:ascii="Times New Roman" w:hAnsi="Times New Roman"/>
          <w:sz w:val="24"/>
          <w:szCs w:val="24"/>
        </w:rPr>
        <w:t>Wadium mo</w:t>
      </w:r>
      <w:r w:rsidR="00E21EB0">
        <w:rPr>
          <w:rFonts w:ascii="Times New Roman" w:hAnsi="Times New Roman"/>
          <w:sz w:val="24"/>
          <w:szCs w:val="24"/>
        </w:rPr>
        <w:t>że być wniesione według wyboru W</w:t>
      </w:r>
      <w:r w:rsidRPr="0081642C">
        <w:rPr>
          <w:rFonts w:ascii="Times New Roman" w:hAnsi="Times New Roman"/>
          <w:sz w:val="24"/>
          <w:szCs w:val="24"/>
        </w:rPr>
        <w:t>ykonawcy w pieniądzu, poręczeniach bankowych, gwarancjach bankowych, gwarancjach ubezpieczeniowych poręczeniach udzielanych przez podmioty, o których mowa w art. 6b ust. 5 pkt 2 ustawy z dnia 9 listopada 2000 r. o utworzeniu Polskiej Agencji Rozwoju Przedsiębiorczości (</w:t>
      </w:r>
      <w:r w:rsidR="0093692B" w:rsidRPr="00E84DFD">
        <w:rPr>
          <w:rFonts w:ascii="Times New Roman" w:hAnsi="Times New Roman"/>
          <w:sz w:val="24"/>
          <w:szCs w:val="24"/>
        </w:rPr>
        <w:t xml:space="preserve">tj. </w:t>
      </w:r>
      <w:r w:rsidR="0093692B">
        <w:rPr>
          <w:rFonts w:ascii="Times New Roman" w:hAnsi="Times New Roman"/>
          <w:sz w:val="24"/>
          <w:szCs w:val="24"/>
        </w:rPr>
        <w:t>Dz. U. z 2018</w:t>
      </w:r>
      <w:r w:rsidR="0093692B" w:rsidRPr="00E84DFD">
        <w:rPr>
          <w:rFonts w:ascii="Times New Roman" w:hAnsi="Times New Roman"/>
          <w:sz w:val="24"/>
          <w:szCs w:val="24"/>
        </w:rPr>
        <w:t xml:space="preserve"> r. poz. 1</w:t>
      </w:r>
      <w:r w:rsidR="0093692B">
        <w:rPr>
          <w:rFonts w:ascii="Times New Roman" w:hAnsi="Times New Roman"/>
          <w:sz w:val="24"/>
          <w:szCs w:val="24"/>
        </w:rPr>
        <w:t xml:space="preserve">10 z </w:t>
      </w:r>
      <w:proofErr w:type="spellStart"/>
      <w:r w:rsidR="0093692B">
        <w:rPr>
          <w:rFonts w:ascii="Times New Roman" w:hAnsi="Times New Roman"/>
          <w:sz w:val="24"/>
          <w:szCs w:val="24"/>
        </w:rPr>
        <w:t>późn</w:t>
      </w:r>
      <w:proofErr w:type="spellEnd"/>
      <w:r w:rsidR="0093692B">
        <w:rPr>
          <w:rFonts w:ascii="Times New Roman" w:hAnsi="Times New Roman"/>
          <w:sz w:val="24"/>
          <w:szCs w:val="24"/>
        </w:rPr>
        <w:t>.</w:t>
      </w:r>
      <w:r w:rsidR="0093692B" w:rsidRPr="00E84DFD">
        <w:rPr>
          <w:rFonts w:ascii="Times New Roman" w:hAnsi="Times New Roman"/>
          <w:sz w:val="24"/>
          <w:szCs w:val="24"/>
        </w:rPr>
        <w:t xml:space="preserve"> zm.</w:t>
      </w:r>
      <w:r w:rsidRPr="0081642C">
        <w:rPr>
          <w:rFonts w:ascii="Times New Roman" w:hAnsi="Times New Roman"/>
          <w:sz w:val="24"/>
          <w:szCs w:val="24"/>
        </w:rPr>
        <w:t>).</w:t>
      </w:r>
    </w:p>
    <w:p w:rsidR="001433A6" w:rsidRPr="00E84DFD" w:rsidRDefault="001433A6" w:rsidP="001433A6">
      <w:pPr>
        <w:numPr>
          <w:ilvl w:val="0"/>
          <w:numId w:val="19"/>
        </w:numPr>
        <w:spacing w:after="0"/>
        <w:jc w:val="both"/>
        <w:rPr>
          <w:rFonts w:ascii="Times New Roman" w:hAnsi="Times New Roman"/>
          <w:b/>
          <w:sz w:val="24"/>
          <w:szCs w:val="24"/>
        </w:rPr>
      </w:pPr>
      <w:r w:rsidRPr="00E84DFD">
        <w:rPr>
          <w:rFonts w:ascii="Times New Roman" w:hAnsi="Times New Roman"/>
          <w:sz w:val="24"/>
          <w:szCs w:val="24"/>
        </w:rPr>
        <w:lastRenderedPageBreak/>
        <w:t xml:space="preserve">Wadium wnoszone w formie pieniężnej należy wpłacić na konto PUM w Szczecinie – </w:t>
      </w:r>
      <w:r w:rsidRPr="0028125E">
        <w:rPr>
          <w:rFonts w:ascii="Times New Roman" w:hAnsi="Times New Roman"/>
          <w:sz w:val="24"/>
          <w:szCs w:val="24"/>
        </w:rPr>
        <w:t xml:space="preserve">Santander Bank Polska III O/Szczecin </w:t>
      </w:r>
      <w:r w:rsidRPr="00E84DFD">
        <w:rPr>
          <w:rFonts w:ascii="Times New Roman" w:hAnsi="Times New Roman"/>
          <w:sz w:val="24"/>
          <w:szCs w:val="24"/>
        </w:rPr>
        <w:t>06 1090 1492 0000 0001 0053 7752 z dopiskiem:</w:t>
      </w:r>
    </w:p>
    <w:p w:rsidR="006B448F" w:rsidRPr="0081642C" w:rsidRDefault="001433A6" w:rsidP="001433A6">
      <w:pPr>
        <w:spacing w:after="0"/>
        <w:ind w:left="360"/>
        <w:jc w:val="both"/>
        <w:rPr>
          <w:rFonts w:ascii="Times New Roman" w:hAnsi="Times New Roman"/>
          <w:b/>
          <w:sz w:val="24"/>
          <w:szCs w:val="24"/>
        </w:rPr>
      </w:pPr>
      <w:r w:rsidRPr="0081642C">
        <w:rPr>
          <w:rFonts w:ascii="Times New Roman" w:hAnsi="Times New Roman"/>
          <w:sz w:val="24"/>
          <w:szCs w:val="24"/>
        </w:rPr>
        <w:t xml:space="preserve"> </w:t>
      </w:r>
      <w:r w:rsidR="006B448F" w:rsidRPr="0081642C">
        <w:rPr>
          <w:rFonts w:ascii="Times New Roman" w:hAnsi="Times New Roman"/>
          <w:sz w:val="24"/>
          <w:szCs w:val="24"/>
        </w:rPr>
        <w:t>„</w:t>
      </w:r>
      <w:r w:rsidR="006B448F" w:rsidRPr="0081642C">
        <w:rPr>
          <w:rFonts w:ascii="Times New Roman" w:hAnsi="Times New Roman"/>
          <w:b/>
          <w:sz w:val="24"/>
          <w:szCs w:val="24"/>
        </w:rPr>
        <w:t>wadium:</w:t>
      </w:r>
      <w:r w:rsidR="006B448F" w:rsidRPr="0081642C">
        <w:rPr>
          <w:rFonts w:ascii="Times New Roman" w:hAnsi="Times New Roman"/>
          <w:sz w:val="24"/>
          <w:szCs w:val="24"/>
        </w:rPr>
        <w:t xml:space="preserve"> </w:t>
      </w:r>
      <w:r w:rsidR="008921B8">
        <w:rPr>
          <w:rFonts w:ascii="Times New Roman" w:hAnsi="Times New Roman"/>
          <w:b/>
          <w:sz w:val="24"/>
          <w:szCs w:val="24"/>
        </w:rPr>
        <w:t>DZ</w:t>
      </w:r>
      <w:r w:rsidR="004C5AB5">
        <w:rPr>
          <w:rFonts w:ascii="Times New Roman" w:hAnsi="Times New Roman"/>
          <w:b/>
          <w:sz w:val="24"/>
          <w:szCs w:val="24"/>
        </w:rPr>
        <w:t>P</w:t>
      </w:r>
      <w:r w:rsidR="008921B8">
        <w:rPr>
          <w:rFonts w:ascii="Times New Roman" w:hAnsi="Times New Roman"/>
          <w:b/>
          <w:sz w:val="24"/>
          <w:szCs w:val="24"/>
        </w:rPr>
        <w:t>-262-</w:t>
      </w:r>
      <w:r w:rsidR="00691A5C">
        <w:rPr>
          <w:rFonts w:ascii="Times New Roman" w:hAnsi="Times New Roman"/>
          <w:b/>
          <w:sz w:val="24"/>
          <w:szCs w:val="24"/>
        </w:rPr>
        <w:t>11</w:t>
      </w:r>
      <w:r w:rsidR="006B448F" w:rsidRPr="0081642C">
        <w:rPr>
          <w:rFonts w:ascii="Times New Roman" w:hAnsi="Times New Roman"/>
          <w:b/>
          <w:sz w:val="24"/>
          <w:szCs w:val="24"/>
        </w:rPr>
        <w:t>/201</w:t>
      </w:r>
      <w:r w:rsidR="008921B8">
        <w:rPr>
          <w:rFonts w:ascii="Times New Roman" w:hAnsi="Times New Roman"/>
          <w:b/>
          <w:sz w:val="24"/>
          <w:szCs w:val="24"/>
        </w:rPr>
        <w:t>9</w:t>
      </w:r>
      <w:r w:rsidR="006B448F" w:rsidRPr="0081642C">
        <w:rPr>
          <w:rFonts w:ascii="Times New Roman" w:hAnsi="Times New Roman"/>
          <w:b/>
          <w:sz w:val="24"/>
          <w:szCs w:val="24"/>
        </w:rPr>
        <w:t xml:space="preserve"> – </w:t>
      </w:r>
      <w:r w:rsidR="006B448F" w:rsidRPr="0081642C">
        <w:rPr>
          <w:rFonts w:ascii="Times New Roman" w:hAnsi="Times New Roman"/>
          <w:b/>
          <w:bCs/>
          <w:i/>
          <w:sz w:val="24"/>
          <w:szCs w:val="24"/>
        </w:rPr>
        <w:t>Przebudowa instalacji sanitarnych i elektrycznych w Domu Studenckim nr 3 Pomorskiego Uniwersytetu Medycznego w Szczecinie</w:t>
      </w:r>
      <w:r w:rsidR="006B448F" w:rsidRPr="0081642C">
        <w:rPr>
          <w:rFonts w:ascii="Times New Roman" w:hAnsi="Times New Roman"/>
          <w:b/>
          <w:sz w:val="24"/>
          <w:szCs w:val="24"/>
        </w:rPr>
        <w:t>”.</w:t>
      </w:r>
    </w:p>
    <w:p w:rsidR="006B448F" w:rsidRPr="00E314D9" w:rsidRDefault="006B448F" w:rsidP="006B448F">
      <w:pPr>
        <w:numPr>
          <w:ilvl w:val="0"/>
          <w:numId w:val="19"/>
        </w:numPr>
        <w:spacing w:after="0"/>
        <w:jc w:val="both"/>
        <w:rPr>
          <w:rFonts w:ascii="Times New Roman" w:hAnsi="Times New Roman"/>
          <w:sz w:val="24"/>
          <w:szCs w:val="24"/>
        </w:rPr>
      </w:pPr>
      <w:r w:rsidRPr="00E314D9">
        <w:rPr>
          <w:rFonts w:ascii="Times New Roman" w:hAnsi="Times New Roman"/>
          <w:sz w:val="24"/>
          <w:szCs w:val="24"/>
        </w:rPr>
        <w:t>Oryginał dokumentu wadialnego (w przypadku, gdy Wykonawca wnosi wadium w formie innej niż pieniężna)  musi zostać, dołączony wraz z ofertą albo zdeponowany w Kwesturze PUM.</w:t>
      </w:r>
    </w:p>
    <w:p w:rsidR="006B448F" w:rsidRPr="00E314D9" w:rsidRDefault="006B448F" w:rsidP="006B448F">
      <w:pPr>
        <w:numPr>
          <w:ilvl w:val="0"/>
          <w:numId w:val="19"/>
        </w:numPr>
        <w:spacing w:after="0"/>
        <w:jc w:val="both"/>
        <w:rPr>
          <w:rFonts w:ascii="Times New Roman" w:hAnsi="Times New Roman"/>
          <w:sz w:val="24"/>
          <w:szCs w:val="24"/>
        </w:rPr>
      </w:pPr>
      <w:r w:rsidRPr="00E314D9">
        <w:rPr>
          <w:rFonts w:ascii="Times New Roman" w:hAnsi="Times New Roman"/>
          <w:sz w:val="24"/>
          <w:szCs w:val="24"/>
        </w:rPr>
        <w:t xml:space="preserve">W przypadku zdeponowania oryginalnego dokumentu wadialnego w Kwesturze PUM kopie wadium należy załączyć do oferty. </w:t>
      </w:r>
    </w:p>
    <w:p w:rsidR="006B448F" w:rsidRPr="00E314D9" w:rsidRDefault="006B448F" w:rsidP="006B448F">
      <w:pPr>
        <w:numPr>
          <w:ilvl w:val="0"/>
          <w:numId w:val="19"/>
        </w:numPr>
        <w:spacing w:after="0"/>
        <w:jc w:val="both"/>
        <w:rPr>
          <w:rFonts w:ascii="Times New Roman" w:hAnsi="Times New Roman"/>
          <w:sz w:val="24"/>
          <w:szCs w:val="24"/>
        </w:rPr>
      </w:pPr>
      <w:r w:rsidRPr="00E314D9">
        <w:rPr>
          <w:rFonts w:ascii="Times New Roman" w:hAnsi="Times New Roman"/>
          <w:sz w:val="24"/>
          <w:szCs w:val="24"/>
        </w:rPr>
        <w:t xml:space="preserve">Wadium wniesione w formie innej niż pieniężna musi obejmować odpowiedzialność </w:t>
      </w:r>
      <w:r w:rsidRPr="00E314D9">
        <w:rPr>
          <w:rFonts w:ascii="Times New Roman" w:hAnsi="Times New Roman"/>
          <w:sz w:val="24"/>
          <w:szCs w:val="24"/>
        </w:rPr>
        <w:br/>
        <w:t xml:space="preserve">za wszystkie przypadki powodujące utratę wadium przez Wykonawcę określone w </w:t>
      </w:r>
      <w:r w:rsidRPr="0094040F">
        <w:rPr>
          <w:rFonts w:ascii="Times New Roman" w:hAnsi="Times New Roman"/>
          <w:sz w:val="24"/>
          <w:szCs w:val="24"/>
        </w:rPr>
        <w:t>ustawie</w:t>
      </w:r>
      <w:r w:rsidRPr="00E314D9">
        <w:rPr>
          <w:rFonts w:ascii="Times New Roman" w:hAnsi="Times New Roman"/>
          <w:sz w:val="28"/>
          <w:szCs w:val="24"/>
        </w:rPr>
        <w:t xml:space="preserve"> </w:t>
      </w:r>
      <w:r w:rsidRPr="00E314D9">
        <w:rPr>
          <w:rFonts w:ascii="Times New Roman" w:hAnsi="Times New Roman"/>
          <w:sz w:val="24"/>
          <w:szCs w:val="24"/>
        </w:rPr>
        <w:t>Prawo zamówień publicznych.</w:t>
      </w:r>
    </w:p>
    <w:p w:rsidR="006B448F" w:rsidRPr="00E314D9" w:rsidRDefault="006B448F" w:rsidP="006B448F">
      <w:pPr>
        <w:numPr>
          <w:ilvl w:val="0"/>
          <w:numId w:val="19"/>
        </w:numPr>
        <w:spacing w:after="0"/>
        <w:jc w:val="both"/>
        <w:rPr>
          <w:rFonts w:ascii="Times New Roman" w:hAnsi="Times New Roman"/>
          <w:sz w:val="24"/>
          <w:szCs w:val="24"/>
        </w:rPr>
      </w:pPr>
      <w:r w:rsidRPr="00E314D9">
        <w:rPr>
          <w:rFonts w:ascii="Times New Roman" w:hAnsi="Times New Roman"/>
          <w:sz w:val="24"/>
          <w:szCs w:val="24"/>
        </w:rPr>
        <w:t>Zamaw</w:t>
      </w:r>
      <w:r w:rsidR="00E21EB0">
        <w:rPr>
          <w:rFonts w:ascii="Times New Roman" w:hAnsi="Times New Roman"/>
          <w:sz w:val="24"/>
          <w:szCs w:val="24"/>
        </w:rPr>
        <w:t>iający zwraca wadium wszystkim W</w:t>
      </w:r>
      <w:r w:rsidRPr="00E314D9">
        <w:rPr>
          <w:rFonts w:ascii="Times New Roman" w:hAnsi="Times New Roman"/>
          <w:sz w:val="24"/>
          <w:szCs w:val="24"/>
        </w:rPr>
        <w:t>ykonawcom niezwłocznie po wyborze oferty najkorzystniejszej lub unieważni</w:t>
      </w:r>
      <w:r w:rsidR="00E21EB0">
        <w:rPr>
          <w:rFonts w:ascii="Times New Roman" w:hAnsi="Times New Roman"/>
          <w:sz w:val="24"/>
          <w:szCs w:val="24"/>
        </w:rPr>
        <w:t>eniu postępowania, z wyjątkiem W</w:t>
      </w:r>
      <w:r w:rsidRPr="00E314D9">
        <w:rPr>
          <w:rFonts w:ascii="Times New Roman" w:hAnsi="Times New Roman"/>
          <w:sz w:val="24"/>
          <w:szCs w:val="24"/>
        </w:rPr>
        <w:t>ykonawcy, którego oferta została wybrana jako najkorzystniejsza.</w:t>
      </w:r>
    </w:p>
    <w:p w:rsidR="006B448F" w:rsidRPr="00E314D9" w:rsidRDefault="006B448F" w:rsidP="006B448F">
      <w:pPr>
        <w:numPr>
          <w:ilvl w:val="0"/>
          <w:numId w:val="19"/>
        </w:numPr>
        <w:spacing w:after="0"/>
        <w:jc w:val="both"/>
        <w:rPr>
          <w:rFonts w:ascii="Times New Roman" w:hAnsi="Times New Roman"/>
          <w:sz w:val="24"/>
          <w:szCs w:val="24"/>
        </w:rPr>
      </w:pPr>
      <w:r w:rsidRPr="00E314D9">
        <w:rPr>
          <w:rFonts w:ascii="Times New Roman" w:hAnsi="Times New Roman"/>
          <w:sz w:val="24"/>
          <w:szCs w:val="24"/>
        </w:rPr>
        <w:t>Wykonawcy, którego oferta została w</w:t>
      </w:r>
      <w:r w:rsidR="00E21EB0">
        <w:rPr>
          <w:rFonts w:ascii="Times New Roman" w:hAnsi="Times New Roman"/>
          <w:sz w:val="24"/>
          <w:szCs w:val="24"/>
        </w:rPr>
        <w:t>ybrana jako najkorzystniejsza, Z</w:t>
      </w:r>
      <w:r w:rsidRPr="00E314D9">
        <w:rPr>
          <w:rFonts w:ascii="Times New Roman" w:hAnsi="Times New Roman"/>
          <w:sz w:val="24"/>
          <w:szCs w:val="24"/>
        </w:rPr>
        <w:t>amawiający zwraca wadium niezwłocznie po zawarciu umowy w sprawie zamówienia publicznego oraz wniesieniu zabezpieczenia należytego wykonania umowy, jeżeli jego wniesienia żądano.</w:t>
      </w:r>
    </w:p>
    <w:p w:rsidR="006B448F" w:rsidRPr="00E314D9" w:rsidRDefault="006B448F" w:rsidP="006B448F">
      <w:pPr>
        <w:numPr>
          <w:ilvl w:val="0"/>
          <w:numId w:val="19"/>
        </w:numPr>
        <w:spacing w:after="0"/>
        <w:jc w:val="both"/>
        <w:rPr>
          <w:rFonts w:ascii="Times New Roman" w:hAnsi="Times New Roman"/>
          <w:sz w:val="24"/>
          <w:szCs w:val="24"/>
        </w:rPr>
      </w:pPr>
      <w:r w:rsidRPr="00E314D9">
        <w:rPr>
          <w:rFonts w:ascii="Times New Roman" w:hAnsi="Times New Roman"/>
          <w:sz w:val="24"/>
          <w:szCs w:val="24"/>
        </w:rPr>
        <w:t>Zamawiający zwraca niezwłocznie wa</w:t>
      </w:r>
      <w:r w:rsidR="00E21EB0">
        <w:rPr>
          <w:rFonts w:ascii="Times New Roman" w:hAnsi="Times New Roman"/>
          <w:sz w:val="24"/>
          <w:szCs w:val="24"/>
        </w:rPr>
        <w:t>dium na wniosek W</w:t>
      </w:r>
      <w:r w:rsidRPr="00E314D9">
        <w:rPr>
          <w:rFonts w:ascii="Times New Roman" w:hAnsi="Times New Roman"/>
          <w:sz w:val="24"/>
          <w:szCs w:val="24"/>
        </w:rPr>
        <w:t>ykonawcy, który wycofał ofertę przed upływem terminu składania ofert.</w:t>
      </w:r>
    </w:p>
    <w:p w:rsidR="006B448F" w:rsidRPr="00E314D9" w:rsidRDefault="006B448F" w:rsidP="006B448F">
      <w:pPr>
        <w:numPr>
          <w:ilvl w:val="0"/>
          <w:numId w:val="19"/>
        </w:numPr>
        <w:spacing w:after="0"/>
        <w:jc w:val="both"/>
        <w:rPr>
          <w:rFonts w:ascii="Times New Roman" w:hAnsi="Times New Roman"/>
          <w:sz w:val="24"/>
          <w:szCs w:val="24"/>
        </w:rPr>
      </w:pPr>
      <w:r w:rsidRPr="00E314D9">
        <w:rPr>
          <w:rFonts w:ascii="Times New Roman" w:hAnsi="Times New Roman"/>
          <w:sz w:val="24"/>
          <w:szCs w:val="24"/>
        </w:rPr>
        <w:t>Zamawiający żąda pon</w:t>
      </w:r>
      <w:r w:rsidR="00E21EB0">
        <w:rPr>
          <w:rFonts w:ascii="Times New Roman" w:hAnsi="Times New Roman"/>
          <w:sz w:val="24"/>
          <w:szCs w:val="24"/>
        </w:rPr>
        <w:t>ownego wniesienia wadium przez W</w:t>
      </w:r>
      <w:r w:rsidRPr="00E314D9">
        <w:rPr>
          <w:rFonts w:ascii="Times New Roman" w:hAnsi="Times New Roman"/>
          <w:sz w:val="24"/>
          <w:szCs w:val="24"/>
        </w:rPr>
        <w:t>ykonawcę, któremu zwrócono wadium, jeżeli w wyniku rozstrzygnięcia odwołania jego oferta została wybrana jako najkorzystniejsza. Wykonawca wnosi wadi</w:t>
      </w:r>
      <w:r w:rsidR="00E21EB0">
        <w:rPr>
          <w:rFonts w:ascii="Times New Roman" w:hAnsi="Times New Roman"/>
          <w:sz w:val="24"/>
          <w:szCs w:val="24"/>
        </w:rPr>
        <w:t>um w terminie określonym przez Z</w:t>
      </w:r>
      <w:r w:rsidRPr="00E314D9">
        <w:rPr>
          <w:rFonts w:ascii="Times New Roman" w:hAnsi="Times New Roman"/>
          <w:sz w:val="24"/>
          <w:szCs w:val="24"/>
        </w:rPr>
        <w:t>amawiającego.</w:t>
      </w:r>
    </w:p>
    <w:p w:rsidR="006B448F" w:rsidRPr="00E314D9" w:rsidRDefault="006B448F" w:rsidP="006B448F">
      <w:pPr>
        <w:numPr>
          <w:ilvl w:val="0"/>
          <w:numId w:val="19"/>
        </w:numPr>
        <w:spacing w:after="0"/>
        <w:jc w:val="both"/>
        <w:rPr>
          <w:rFonts w:ascii="Times New Roman" w:hAnsi="Times New Roman"/>
          <w:sz w:val="24"/>
          <w:szCs w:val="24"/>
        </w:rPr>
      </w:pPr>
      <w:r w:rsidRPr="00E314D9">
        <w:rPr>
          <w:rFonts w:ascii="Times New Roman" w:hAnsi="Times New Roman"/>
          <w:sz w:val="24"/>
          <w:szCs w:val="24"/>
        </w:rPr>
        <w:t>Jeżeli wadium wniesiono w pieniądzu, zamawiający zwraca je wraz z odsetkami wynikającymi</w:t>
      </w:r>
      <w:r>
        <w:rPr>
          <w:rFonts w:ascii="Times New Roman" w:hAnsi="Times New Roman"/>
          <w:sz w:val="24"/>
          <w:szCs w:val="24"/>
        </w:rPr>
        <w:br/>
      </w:r>
      <w:r w:rsidRPr="00E314D9">
        <w:rPr>
          <w:rFonts w:ascii="Times New Roman" w:hAnsi="Times New Roman"/>
          <w:sz w:val="24"/>
          <w:szCs w:val="24"/>
        </w:rPr>
        <w:t>z umowy rachunku bankowego, na którym było ono przechowywane, pomniejszone o koszty prowadzenia rachunku bankowego oraz prowizji bankowej za przelew pieniędzy na r</w:t>
      </w:r>
      <w:r w:rsidR="00E21EB0">
        <w:rPr>
          <w:rFonts w:ascii="Times New Roman" w:hAnsi="Times New Roman"/>
          <w:sz w:val="24"/>
          <w:szCs w:val="24"/>
        </w:rPr>
        <w:t>achunek bankowy wskazany przez W</w:t>
      </w:r>
      <w:r w:rsidRPr="00E314D9">
        <w:rPr>
          <w:rFonts w:ascii="Times New Roman" w:hAnsi="Times New Roman"/>
          <w:sz w:val="24"/>
          <w:szCs w:val="24"/>
        </w:rPr>
        <w:t>ykonawcę.</w:t>
      </w:r>
    </w:p>
    <w:p w:rsidR="006B448F" w:rsidRPr="00E314D9" w:rsidRDefault="006B448F" w:rsidP="006B448F">
      <w:pPr>
        <w:numPr>
          <w:ilvl w:val="0"/>
          <w:numId w:val="19"/>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Zamawiający zatrzymuje w</w:t>
      </w:r>
      <w:r w:rsidR="00D847EF">
        <w:rPr>
          <w:rFonts w:ascii="Times New Roman" w:hAnsi="Times New Roman"/>
          <w:sz w:val="24"/>
          <w:szCs w:val="24"/>
          <w:lang w:eastAsia="pl-PL"/>
        </w:rPr>
        <w:t>adium wraz z odsetkami, jeżeli W</w:t>
      </w:r>
      <w:r w:rsidRPr="00E314D9">
        <w:rPr>
          <w:rFonts w:ascii="Times New Roman" w:hAnsi="Times New Roman"/>
          <w:sz w:val="24"/>
          <w:szCs w:val="24"/>
          <w:lang w:eastAsia="pl-PL"/>
        </w:rPr>
        <w:t>ykonawca:</w:t>
      </w:r>
    </w:p>
    <w:p w:rsidR="006B448F" w:rsidRPr="00E314D9" w:rsidRDefault="006B448F" w:rsidP="006B448F">
      <w:pPr>
        <w:numPr>
          <w:ilvl w:val="0"/>
          <w:numId w:val="61"/>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w odpowiedzi na wezwanie, z przyczyn leżących po jego stronie, nie złożył oświadczeń lub dokumentów potwierdzających:</w:t>
      </w:r>
    </w:p>
    <w:p w:rsidR="006B448F" w:rsidRPr="00E314D9" w:rsidRDefault="006B448F" w:rsidP="006B448F">
      <w:pPr>
        <w:numPr>
          <w:ilvl w:val="0"/>
          <w:numId w:val="62"/>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spełnianie warunków udziału w postępowaniu lub kryteria selekcji,</w:t>
      </w:r>
    </w:p>
    <w:p w:rsidR="006B448F" w:rsidRPr="00E314D9" w:rsidRDefault="006B448F" w:rsidP="006B448F">
      <w:pPr>
        <w:numPr>
          <w:ilvl w:val="0"/>
          <w:numId w:val="62"/>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spełnianie przez oferowane dostawy, usługi lub roboty budow</w:t>
      </w:r>
      <w:r w:rsidR="00D847EF">
        <w:rPr>
          <w:rFonts w:ascii="Times New Roman" w:hAnsi="Times New Roman"/>
          <w:sz w:val="24"/>
          <w:szCs w:val="24"/>
          <w:lang w:eastAsia="pl-PL"/>
        </w:rPr>
        <w:t>lane wymagań określonych przez Z</w:t>
      </w:r>
      <w:r w:rsidRPr="00E314D9">
        <w:rPr>
          <w:rFonts w:ascii="Times New Roman" w:hAnsi="Times New Roman"/>
          <w:sz w:val="24"/>
          <w:szCs w:val="24"/>
          <w:lang w:eastAsia="pl-PL"/>
        </w:rPr>
        <w:t>amawiającego,</w:t>
      </w:r>
    </w:p>
    <w:p w:rsidR="006B448F" w:rsidRPr="00E314D9" w:rsidRDefault="006B448F" w:rsidP="006B448F">
      <w:pPr>
        <w:numPr>
          <w:ilvl w:val="0"/>
          <w:numId w:val="62"/>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brak podstaw wykluczenia</w:t>
      </w:r>
      <w:r>
        <w:rPr>
          <w:rFonts w:ascii="Times New Roman" w:hAnsi="Times New Roman"/>
          <w:sz w:val="24"/>
          <w:szCs w:val="24"/>
          <w:lang w:eastAsia="pl-PL"/>
        </w:rPr>
        <w:t>,</w:t>
      </w:r>
    </w:p>
    <w:p w:rsidR="006B448F" w:rsidRPr="00E314D9" w:rsidRDefault="006B448F" w:rsidP="006B448F">
      <w:pPr>
        <w:numPr>
          <w:ilvl w:val="0"/>
          <w:numId w:val="62"/>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istnienie upoważnienia do podpisania oferty</w:t>
      </w:r>
      <w:r>
        <w:rPr>
          <w:rFonts w:ascii="Times New Roman" w:hAnsi="Times New Roman"/>
          <w:sz w:val="24"/>
          <w:szCs w:val="24"/>
          <w:lang w:eastAsia="pl-PL"/>
        </w:rPr>
        <w:t>,</w:t>
      </w:r>
      <w:r w:rsidRPr="00E314D9">
        <w:rPr>
          <w:rFonts w:ascii="Times New Roman" w:hAnsi="Times New Roman"/>
          <w:sz w:val="24"/>
          <w:szCs w:val="24"/>
          <w:lang w:eastAsia="pl-PL"/>
        </w:rPr>
        <w:t xml:space="preserve"> </w:t>
      </w:r>
    </w:p>
    <w:p w:rsidR="006B448F" w:rsidRPr="00E314D9" w:rsidRDefault="006B448F" w:rsidP="006B448F">
      <w:pPr>
        <w:numPr>
          <w:ilvl w:val="0"/>
          <w:numId w:val="61"/>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 xml:space="preserve"> nie wyraził zgody na poprawienie innej omyłki polegającej na niezgodności oferty ze specyfikacją istotnych warunków zamówienia, niepowodującej istotnych zmian w treści oferty, – co spowodowało brak możliwości wybrania oferty</w:t>
      </w:r>
      <w:r w:rsidR="00D847EF">
        <w:rPr>
          <w:rFonts w:ascii="Times New Roman" w:hAnsi="Times New Roman"/>
          <w:sz w:val="24"/>
          <w:szCs w:val="24"/>
          <w:lang w:eastAsia="pl-PL"/>
        </w:rPr>
        <w:t xml:space="preserve"> złożonej przez W</w:t>
      </w:r>
      <w:r w:rsidRPr="00E314D9">
        <w:rPr>
          <w:rFonts w:ascii="Times New Roman" w:hAnsi="Times New Roman"/>
          <w:sz w:val="24"/>
          <w:szCs w:val="24"/>
          <w:lang w:eastAsia="pl-PL"/>
        </w:rPr>
        <w:t>ykonawcę jako najkorzystniejszej,</w:t>
      </w:r>
    </w:p>
    <w:p w:rsidR="006B448F" w:rsidRPr="00E314D9" w:rsidRDefault="006B448F" w:rsidP="006B448F">
      <w:pPr>
        <w:numPr>
          <w:ilvl w:val="0"/>
          <w:numId w:val="61"/>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lastRenderedPageBreak/>
        <w:t>odmówił podpisania umowy w sprawie zamówienia publicznego na warunkach określonych w ofercie;</w:t>
      </w:r>
    </w:p>
    <w:p w:rsidR="006B448F" w:rsidRPr="00E314D9" w:rsidRDefault="006B448F" w:rsidP="006B448F">
      <w:pPr>
        <w:numPr>
          <w:ilvl w:val="0"/>
          <w:numId w:val="61"/>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nie wniósł zabezpieczenia należytego wykonania umowy jeżeli było wymagane;</w:t>
      </w:r>
    </w:p>
    <w:p w:rsidR="006B448F" w:rsidRPr="00E314D9" w:rsidRDefault="006B448F" w:rsidP="006B448F">
      <w:pPr>
        <w:numPr>
          <w:ilvl w:val="0"/>
          <w:numId w:val="61"/>
        </w:numPr>
        <w:spacing w:after="0"/>
        <w:contextualSpacing/>
        <w:jc w:val="both"/>
        <w:rPr>
          <w:rFonts w:ascii="Times New Roman" w:hAnsi="Times New Roman"/>
          <w:sz w:val="24"/>
          <w:szCs w:val="24"/>
          <w:lang w:eastAsia="pl-PL"/>
        </w:rPr>
      </w:pPr>
      <w:r w:rsidRPr="00E314D9">
        <w:rPr>
          <w:rFonts w:ascii="Times New Roman" w:hAnsi="Times New Roman"/>
          <w:sz w:val="24"/>
          <w:szCs w:val="24"/>
        </w:rPr>
        <w:t xml:space="preserve">zawarcie umowy w sprawie zamówienia publicznego stało się niemożliwe </w:t>
      </w:r>
      <w:r w:rsidR="00D847EF">
        <w:rPr>
          <w:rFonts w:ascii="Times New Roman" w:hAnsi="Times New Roman"/>
          <w:sz w:val="24"/>
          <w:szCs w:val="24"/>
        </w:rPr>
        <w:t>z przyczyn leżących po stronie W</w:t>
      </w:r>
      <w:r w:rsidRPr="00E314D9">
        <w:rPr>
          <w:rFonts w:ascii="Times New Roman" w:hAnsi="Times New Roman"/>
          <w:sz w:val="24"/>
          <w:szCs w:val="24"/>
        </w:rPr>
        <w:t>ykonawcy.</w:t>
      </w:r>
    </w:p>
    <w:p w:rsidR="00DD7DAC" w:rsidRPr="00DD7DAC" w:rsidRDefault="00DD7DAC" w:rsidP="00DD7DAC">
      <w:pPr>
        <w:pStyle w:val="Akapitzlist"/>
        <w:ind w:left="426"/>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§12</w:t>
      </w:r>
    </w:p>
    <w:p w:rsidR="00ED6655" w:rsidRPr="00FC62B6" w:rsidRDefault="00ED6655" w:rsidP="00B973E3">
      <w:pPr>
        <w:spacing w:after="0"/>
        <w:jc w:val="center"/>
        <w:rPr>
          <w:rFonts w:ascii="Times New Roman" w:hAnsi="Times New Roman"/>
          <w:b/>
          <w:strike/>
          <w:sz w:val="24"/>
          <w:szCs w:val="24"/>
        </w:rPr>
      </w:pPr>
      <w:r w:rsidRPr="00FC62B6">
        <w:rPr>
          <w:rFonts w:ascii="Times New Roman" w:hAnsi="Times New Roman"/>
          <w:b/>
          <w:sz w:val="24"/>
          <w:szCs w:val="24"/>
        </w:rPr>
        <w:t>Oferty częściowe</w:t>
      </w:r>
    </w:p>
    <w:p w:rsidR="00DD7DAC" w:rsidRPr="00A405B1" w:rsidRDefault="00ED6655" w:rsidP="00A405B1">
      <w:pPr>
        <w:numPr>
          <w:ilvl w:val="0"/>
          <w:numId w:val="13"/>
        </w:numPr>
        <w:spacing w:after="0"/>
        <w:ind w:left="357" w:hanging="357"/>
        <w:jc w:val="both"/>
        <w:rPr>
          <w:rFonts w:ascii="Times New Roman" w:hAnsi="Times New Roman"/>
          <w:sz w:val="24"/>
          <w:szCs w:val="24"/>
        </w:rPr>
      </w:pPr>
      <w:r w:rsidRPr="00FC62B6">
        <w:rPr>
          <w:rFonts w:ascii="Times New Roman" w:hAnsi="Times New Roman"/>
          <w:sz w:val="24"/>
          <w:szCs w:val="24"/>
        </w:rPr>
        <w:t xml:space="preserve">Zamawiający </w:t>
      </w:r>
      <w:r w:rsidR="00387634" w:rsidRPr="00FC62B6">
        <w:rPr>
          <w:rFonts w:ascii="Times New Roman" w:hAnsi="Times New Roman"/>
          <w:sz w:val="24"/>
          <w:szCs w:val="24"/>
        </w:rPr>
        <w:t>nie dopuszcza składania</w:t>
      </w:r>
      <w:r w:rsidRPr="00FC62B6">
        <w:rPr>
          <w:rFonts w:ascii="Times New Roman" w:hAnsi="Times New Roman"/>
          <w:sz w:val="24"/>
          <w:szCs w:val="24"/>
        </w:rPr>
        <w:t xml:space="preserve"> ofert częściowych.</w:t>
      </w:r>
    </w:p>
    <w:p w:rsidR="00DD7DAC" w:rsidRDefault="00DD7DAC" w:rsidP="00B973E3">
      <w:pPr>
        <w:spacing w:after="0"/>
        <w:jc w:val="center"/>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§13</w:t>
      </w:r>
    </w:p>
    <w:p w:rsidR="00ED6655" w:rsidRPr="00FC62B6" w:rsidRDefault="00ED6655" w:rsidP="00B973E3">
      <w:pPr>
        <w:spacing w:after="0"/>
        <w:ind w:left="360"/>
        <w:jc w:val="center"/>
        <w:rPr>
          <w:rFonts w:ascii="Times New Roman" w:hAnsi="Times New Roman"/>
          <w:b/>
          <w:sz w:val="24"/>
          <w:szCs w:val="24"/>
        </w:rPr>
      </w:pPr>
      <w:r w:rsidRPr="00FC62B6">
        <w:rPr>
          <w:rFonts w:ascii="Times New Roman" w:hAnsi="Times New Roman"/>
          <w:b/>
          <w:sz w:val="24"/>
          <w:szCs w:val="24"/>
        </w:rPr>
        <w:t>Oferty wariantowe</w:t>
      </w:r>
    </w:p>
    <w:p w:rsidR="00ED6655" w:rsidRPr="00FC62B6" w:rsidRDefault="00ED6655" w:rsidP="005626AE">
      <w:pPr>
        <w:numPr>
          <w:ilvl w:val="0"/>
          <w:numId w:val="39"/>
        </w:numPr>
        <w:spacing w:after="0"/>
        <w:jc w:val="both"/>
        <w:rPr>
          <w:rFonts w:ascii="Times New Roman" w:hAnsi="Times New Roman"/>
          <w:sz w:val="24"/>
          <w:szCs w:val="24"/>
        </w:rPr>
      </w:pPr>
      <w:r w:rsidRPr="00FC62B6">
        <w:rPr>
          <w:rFonts w:ascii="Times New Roman" w:hAnsi="Times New Roman"/>
          <w:sz w:val="24"/>
          <w:szCs w:val="24"/>
        </w:rPr>
        <w:t>Zamawiający nie wymaga i nie dopuszcza możliwości składania ofert wariantowych.</w:t>
      </w:r>
    </w:p>
    <w:p w:rsidR="00664C86" w:rsidRPr="00FC62B6" w:rsidRDefault="00664C86" w:rsidP="00AA48DC">
      <w:pPr>
        <w:spacing w:after="0"/>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w:t>
      </w:r>
      <w:r w:rsidRPr="00FC62B6">
        <w:rPr>
          <w:rFonts w:ascii="Times New Roman" w:hAnsi="Times New Roman"/>
          <w:b/>
          <w:strike/>
          <w:sz w:val="24"/>
          <w:szCs w:val="24"/>
        </w:rPr>
        <w:t>4</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Informacje o opcjach</w:t>
      </w:r>
    </w:p>
    <w:p w:rsidR="00ED6655" w:rsidRPr="00FC62B6" w:rsidRDefault="00ED6655" w:rsidP="005626AE">
      <w:pPr>
        <w:numPr>
          <w:ilvl w:val="0"/>
          <w:numId w:val="50"/>
        </w:numPr>
        <w:spacing w:after="0"/>
        <w:jc w:val="both"/>
        <w:rPr>
          <w:rFonts w:ascii="Times New Roman" w:hAnsi="Times New Roman"/>
          <w:sz w:val="24"/>
          <w:szCs w:val="24"/>
        </w:rPr>
      </w:pPr>
      <w:r w:rsidRPr="00FC62B6">
        <w:rPr>
          <w:rFonts w:ascii="Times New Roman" w:hAnsi="Times New Roman"/>
          <w:sz w:val="24"/>
          <w:szCs w:val="24"/>
        </w:rPr>
        <w:t>Zamawiający nie przewiduje zastosowania prawa opcji.</w:t>
      </w:r>
    </w:p>
    <w:p w:rsidR="00685747" w:rsidRPr="00FC62B6" w:rsidRDefault="00685747" w:rsidP="00B973E3">
      <w:pPr>
        <w:spacing w:after="0"/>
        <w:ind w:left="357"/>
        <w:rPr>
          <w:rFonts w:ascii="Times New Roman" w:hAnsi="Times New Roman"/>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§15</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Informacja o przewidywanych zamówieniach dodatkowych</w:t>
      </w:r>
    </w:p>
    <w:p w:rsidR="00ED6655" w:rsidRPr="00FC62B6" w:rsidRDefault="00ED6655" w:rsidP="005626AE">
      <w:pPr>
        <w:numPr>
          <w:ilvl w:val="0"/>
          <w:numId w:val="51"/>
        </w:numPr>
        <w:spacing w:after="0"/>
        <w:jc w:val="both"/>
        <w:rPr>
          <w:rFonts w:ascii="Times New Roman" w:hAnsi="Times New Roman"/>
          <w:sz w:val="24"/>
          <w:szCs w:val="24"/>
        </w:rPr>
      </w:pPr>
      <w:r w:rsidRPr="00FC62B6">
        <w:rPr>
          <w:rFonts w:ascii="Times New Roman" w:hAnsi="Times New Roman"/>
          <w:sz w:val="24"/>
          <w:szCs w:val="24"/>
        </w:rPr>
        <w:t xml:space="preserve">Zamawiający przewiduje udzielenie </w:t>
      </w:r>
      <w:r w:rsidRPr="00815175">
        <w:rPr>
          <w:rFonts w:ascii="Times New Roman" w:hAnsi="Times New Roman"/>
          <w:sz w:val="24"/>
          <w:szCs w:val="24"/>
        </w:rPr>
        <w:t xml:space="preserve">zamówień </w:t>
      </w:r>
      <w:r w:rsidR="003C1E25" w:rsidRPr="00815175">
        <w:rPr>
          <w:rFonts w:ascii="Times New Roman" w:hAnsi="Times New Roman"/>
          <w:sz w:val="24"/>
          <w:szCs w:val="24"/>
        </w:rPr>
        <w:t>podobnych</w:t>
      </w:r>
      <w:r w:rsidRPr="00815175">
        <w:rPr>
          <w:rFonts w:ascii="Times New Roman" w:hAnsi="Times New Roman"/>
          <w:sz w:val="24"/>
          <w:szCs w:val="24"/>
        </w:rPr>
        <w:t>,</w:t>
      </w:r>
      <w:r w:rsidRPr="00FC62B6">
        <w:rPr>
          <w:rFonts w:ascii="Times New Roman" w:hAnsi="Times New Roman"/>
          <w:sz w:val="24"/>
          <w:szCs w:val="24"/>
        </w:rPr>
        <w:t xml:space="preserve"> o który</w:t>
      </w:r>
      <w:r w:rsidR="00F83A48" w:rsidRPr="00FC62B6">
        <w:rPr>
          <w:rFonts w:ascii="Times New Roman" w:hAnsi="Times New Roman"/>
          <w:sz w:val="24"/>
          <w:szCs w:val="24"/>
        </w:rPr>
        <w:t>ch mowa  w art. 67 ustęp 1 pkt 6</w:t>
      </w:r>
      <w:r w:rsidRPr="00FC62B6">
        <w:rPr>
          <w:rFonts w:ascii="Times New Roman" w:hAnsi="Times New Roman"/>
          <w:sz w:val="24"/>
          <w:szCs w:val="24"/>
        </w:rPr>
        <w:t xml:space="preserve"> ustawy Prawo zamówień publicznych.</w:t>
      </w:r>
    </w:p>
    <w:p w:rsidR="00AE221A" w:rsidRPr="00BF7065" w:rsidRDefault="00F83A48" w:rsidP="00BF7065">
      <w:pPr>
        <w:numPr>
          <w:ilvl w:val="0"/>
          <w:numId w:val="51"/>
        </w:numPr>
        <w:spacing w:after="0"/>
        <w:jc w:val="both"/>
        <w:rPr>
          <w:rFonts w:ascii="Times New Roman" w:hAnsi="Times New Roman"/>
          <w:sz w:val="24"/>
          <w:szCs w:val="24"/>
        </w:rPr>
      </w:pPr>
      <w:r w:rsidRPr="00BF7065">
        <w:rPr>
          <w:rFonts w:ascii="Times New Roman" w:hAnsi="Times New Roman"/>
          <w:sz w:val="24"/>
          <w:szCs w:val="24"/>
        </w:rPr>
        <w:t xml:space="preserve">Wymiar przewidywanych zamówień </w:t>
      </w:r>
      <w:r w:rsidR="003C1E25" w:rsidRPr="00BF7065">
        <w:rPr>
          <w:rFonts w:ascii="Times New Roman" w:hAnsi="Times New Roman"/>
          <w:sz w:val="24"/>
          <w:szCs w:val="24"/>
        </w:rPr>
        <w:t xml:space="preserve">podobnych </w:t>
      </w:r>
      <w:r w:rsidR="00BF7065">
        <w:rPr>
          <w:rFonts w:ascii="Times New Roman" w:hAnsi="Times New Roman"/>
          <w:sz w:val="24"/>
          <w:szCs w:val="24"/>
        </w:rPr>
        <w:t xml:space="preserve">wynosi do </w:t>
      </w:r>
      <w:r w:rsidR="001F2450">
        <w:rPr>
          <w:rFonts w:ascii="Times New Roman" w:hAnsi="Times New Roman"/>
          <w:sz w:val="24"/>
          <w:szCs w:val="24"/>
        </w:rPr>
        <w:t>5</w:t>
      </w:r>
      <w:r w:rsidR="00BF7065" w:rsidRPr="00997D5B">
        <w:rPr>
          <w:rFonts w:ascii="Times New Roman" w:hAnsi="Times New Roman"/>
          <w:sz w:val="24"/>
          <w:szCs w:val="24"/>
        </w:rPr>
        <w:t>0</w:t>
      </w:r>
      <w:r w:rsidRPr="00997D5B">
        <w:rPr>
          <w:rFonts w:ascii="Times New Roman" w:hAnsi="Times New Roman"/>
          <w:sz w:val="24"/>
          <w:szCs w:val="24"/>
        </w:rPr>
        <w:t>%</w:t>
      </w:r>
      <w:r w:rsidRPr="0042196D">
        <w:rPr>
          <w:rFonts w:ascii="Times New Roman" w:hAnsi="Times New Roman"/>
          <w:color w:val="FF0000"/>
          <w:sz w:val="24"/>
          <w:szCs w:val="24"/>
        </w:rPr>
        <w:t xml:space="preserve"> </w:t>
      </w:r>
      <w:r w:rsidRPr="00BF7065">
        <w:rPr>
          <w:rFonts w:ascii="Times New Roman" w:hAnsi="Times New Roman"/>
          <w:sz w:val="24"/>
          <w:szCs w:val="24"/>
        </w:rPr>
        <w:t>wartości zamówienia podstawowego.</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§16</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Termin związania ofertą</w:t>
      </w:r>
    </w:p>
    <w:p w:rsidR="00ED6655" w:rsidRPr="00FC62B6" w:rsidRDefault="00D847EF" w:rsidP="00B973E3">
      <w:pPr>
        <w:numPr>
          <w:ilvl w:val="0"/>
          <w:numId w:val="5"/>
        </w:numPr>
        <w:spacing w:after="0"/>
        <w:jc w:val="both"/>
        <w:rPr>
          <w:rFonts w:ascii="Times New Roman" w:hAnsi="Times New Roman"/>
          <w:sz w:val="24"/>
          <w:szCs w:val="24"/>
        </w:rPr>
      </w:pPr>
      <w:r>
        <w:rPr>
          <w:rFonts w:ascii="Times New Roman" w:hAnsi="Times New Roman"/>
          <w:sz w:val="24"/>
          <w:szCs w:val="24"/>
        </w:rPr>
        <w:t>Termin związania W</w:t>
      </w:r>
      <w:r w:rsidR="00ED6655" w:rsidRPr="00FC62B6">
        <w:rPr>
          <w:rFonts w:ascii="Times New Roman" w:hAnsi="Times New Roman"/>
          <w:sz w:val="24"/>
          <w:szCs w:val="24"/>
        </w:rPr>
        <w:t xml:space="preserve">ykonawcy złożoną ofertą wynosi </w:t>
      </w:r>
      <w:r w:rsidR="005D74ED" w:rsidRPr="00FC62B6">
        <w:rPr>
          <w:rFonts w:ascii="Times New Roman" w:hAnsi="Times New Roman"/>
          <w:b/>
          <w:sz w:val="24"/>
          <w:szCs w:val="24"/>
        </w:rPr>
        <w:t>30</w:t>
      </w:r>
      <w:r w:rsidR="00ED6655" w:rsidRPr="00FC62B6">
        <w:rPr>
          <w:rFonts w:ascii="Times New Roman" w:hAnsi="Times New Roman"/>
          <w:sz w:val="24"/>
          <w:szCs w:val="24"/>
        </w:rPr>
        <w:t xml:space="preserve"> dni licząc od dnia, w którym upłynął termin do składania ofert.</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Wykonawca samo</w:t>
      </w:r>
      <w:r w:rsidR="00D847EF">
        <w:rPr>
          <w:rFonts w:ascii="Times New Roman" w:hAnsi="Times New Roman"/>
          <w:sz w:val="24"/>
          <w:szCs w:val="24"/>
        </w:rPr>
        <w:t>dzielnie lub na wniosek Z</w:t>
      </w:r>
      <w:r w:rsidRPr="00FC62B6">
        <w:rPr>
          <w:rFonts w:ascii="Times New Roman" w:hAnsi="Times New Roman"/>
          <w:sz w:val="24"/>
          <w:szCs w:val="24"/>
        </w:rPr>
        <w:t>amawiającego może przedłużyć termin związania ofertą, z tym że Zamawiający może tylko raz, co najmniej na 3 dni przed upływem terminu związania ofertą, zwrócić się do Wykonawców o wyrażenie zgody na przedłużenie tego terminu</w:t>
      </w:r>
      <w:r w:rsidR="00C7015A">
        <w:rPr>
          <w:rFonts w:ascii="Times New Roman" w:hAnsi="Times New Roman"/>
          <w:sz w:val="24"/>
          <w:szCs w:val="24"/>
        </w:rPr>
        <w:br/>
      </w:r>
      <w:r w:rsidRPr="00FC62B6">
        <w:rPr>
          <w:rFonts w:ascii="Times New Roman" w:hAnsi="Times New Roman"/>
          <w:sz w:val="24"/>
          <w:szCs w:val="24"/>
        </w:rPr>
        <w:t>o oznaczony okres, nie dłuższy jednak niż 30 dni.</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W przypadku gdy Zamawiający zwróci się do Wykonawcy na podstawie art. 85 ustęp 2 ustawy</w:t>
      </w:r>
      <w:r w:rsidR="00C7015A">
        <w:rPr>
          <w:rFonts w:ascii="Times New Roman" w:hAnsi="Times New Roman"/>
          <w:sz w:val="24"/>
          <w:szCs w:val="24"/>
        </w:rPr>
        <w:br/>
      </w:r>
      <w:r w:rsidRPr="00FC62B6">
        <w:rPr>
          <w:rFonts w:ascii="Times New Roman" w:hAnsi="Times New Roman"/>
          <w:sz w:val="24"/>
          <w:szCs w:val="24"/>
        </w:rPr>
        <w:t>z wnioskiem o przedłużenie terminu związania ofertą – nie wyrażenie przez Wykonawcę zgody spowoduje odrzucenie oferty  Wykonawcy.</w:t>
      </w:r>
    </w:p>
    <w:p w:rsidR="00ED6655" w:rsidRPr="00FC62B6" w:rsidRDefault="00ED6655" w:rsidP="00B973E3">
      <w:pPr>
        <w:numPr>
          <w:ilvl w:val="0"/>
          <w:numId w:val="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Odmowa wyrażenia zgody na przedłużenie terminu związania ofertą nie powoduje utraty wadium.</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w:t>
      </w:r>
      <w:r w:rsidR="00C7015A">
        <w:rPr>
          <w:rFonts w:ascii="Times New Roman" w:hAnsi="Times New Roman"/>
          <w:sz w:val="24"/>
          <w:szCs w:val="24"/>
        </w:rPr>
        <w:br/>
      </w:r>
      <w:r w:rsidRPr="00FC62B6">
        <w:rPr>
          <w:rFonts w:ascii="Times New Roman" w:hAnsi="Times New Roman"/>
          <w:sz w:val="24"/>
          <w:szCs w:val="24"/>
        </w:rPr>
        <w:t>z wniesieniem nowego wadium na przedłużony okres związania ofertą.</w:t>
      </w:r>
    </w:p>
    <w:p w:rsidR="00131831" w:rsidRPr="00FC62B6" w:rsidRDefault="00131831"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lastRenderedPageBreak/>
        <w:t>Jeżeli przedłużenie terminu związania ofertą dokonywane jest po wyborze oferty najkorzystniejszej, obowiązek wniesienia nowego wadium lub jego przedłużenia dotyc</w:t>
      </w:r>
      <w:r w:rsidR="00D847EF">
        <w:rPr>
          <w:rFonts w:ascii="Times New Roman" w:hAnsi="Times New Roman"/>
          <w:sz w:val="24"/>
          <w:szCs w:val="24"/>
        </w:rPr>
        <w:t>zy jedynie W</w:t>
      </w:r>
      <w:r w:rsidRPr="00FC62B6">
        <w:rPr>
          <w:rFonts w:ascii="Times New Roman" w:hAnsi="Times New Roman"/>
          <w:sz w:val="24"/>
          <w:szCs w:val="24"/>
        </w:rPr>
        <w:t>ykonawcy, którego oferta została wybrana jako najkorzystniejsza.</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Bieg terminu związania ofertą rozpoczyna się wraz z upływem terminu składania ofert.</w:t>
      </w:r>
    </w:p>
    <w:p w:rsidR="00AA48DC" w:rsidRPr="00FC62B6" w:rsidRDefault="00AA48DC" w:rsidP="00B973E3">
      <w:pPr>
        <w:spacing w:after="0"/>
        <w:jc w:val="both"/>
        <w:rPr>
          <w:rFonts w:ascii="Times New Roman" w:hAnsi="Times New Roman"/>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§17</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Opis kryteriów i sposobu oceny oferty</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Zamawiający przy wyborze najkorzystniejszej oferty będzie się ki</w:t>
      </w:r>
      <w:r w:rsidR="00240441" w:rsidRPr="00FC62B6">
        <w:rPr>
          <w:rFonts w:ascii="Times New Roman" w:hAnsi="Times New Roman"/>
          <w:sz w:val="24"/>
          <w:szCs w:val="24"/>
        </w:rPr>
        <w:t>erował następującymi kryteriami:</w:t>
      </w:r>
    </w:p>
    <w:tbl>
      <w:tblPr>
        <w:tblW w:w="836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50"/>
        <w:gridCol w:w="6521"/>
        <w:gridCol w:w="992"/>
      </w:tblGrid>
      <w:tr w:rsidR="00FC62B6" w:rsidRPr="009F19D7" w:rsidTr="00ED6655">
        <w:trPr>
          <w:trHeight w:val="454"/>
        </w:trPr>
        <w:tc>
          <w:tcPr>
            <w:tcW w:w="850" w:type="dxa"/>
            <w:shd w:val="pct20" w:color="auto" w:fill="auto"/>
            <w:vAlign w:val="center"/>
          </w:tcPr>
          <w:p w:rsidR="00ED6655" w:rsidRPr="009F19D7" w:rsidRDefault="00ED6655" w:rsidP="00B973E3">
            <w:pPr>
              <w:spacing w:after="0"/>
              <w:jc w:val="center"/>
              <w:rPr>
                <w:rFonts w:ascii="Times New Roman" w:hAnsi="Times New Roman"/>
                <w:b/>
                <w:i/>
                <w:sz w:val="24"/>
                <w:szCs w:val="24"/>
              </w:rPr>
            </w:pPr>
            <w:r w:rsidRPr="009F19D7">
              <w:rPr>
                <w:rFonts w:ascii="Times New Roman" w:hAnsi="Times New Roman"/>
                <w:b/>
                <w:i/>
                <w:sz w:val="24"/>
                <w:szCs w:val="24"/>
              </w:rPr>
              <w:t>Lp.</w:t>
            </w:r>
          </w:p>
        </w:tc>
        <w:tc>
          <w:tcPr>
            <w:tcW w:w="6521" w:type="dxa"/>
            <w:shd w:val="pct20" w:color="auto" w:fill="auto"/>
            <w:vAlign w:val="center"/>
          </w:tcPr>
          <w:p w:rsidR="00ED6655" w:rsidRPr="009F19D7" w:rsidRDefault="00ED6655" w:rsidP="00B973E3">
            <w:pPr>
              <w:spacing w:after="0"/>
              <w:jc w:val="center"/>
              <w:rPr>
                <w:rFonts w:ascii="Times New Roman" w:hAnsi="Times New Roman"/>
                <w:b/>
                <w:i/>
                <w:sz w:val="24"/>
                <w:szCs w:val="24"/>
              </w:rPr>
            </w:pPr>
            <w:r w:rsidRPr="009F19D7">
              <w:rPr>
                <w:rFonts w:ascii="Times New Roman" w:hAnsi="Times New Roman"/>
                <w:b/>
                <w:i/>
                <w:sz w:val="24"/>
                <w:szCs w:val="24"/>
              </w:rPr>
              <w:t>Kryterium</w:t>
            </w:r>
          </w:p>
        </w:tc>
        <w:tc>
          <w:tcPr>
            <w:tcW w:w="992" w:type="dxa"/>
            <w:shd w:val="pct20" w:color="auto" w:fill="auto"/>
            <w:vAlign w:val="center"/>
          </w:tcPr>
          <w:p w:rsidR="00ED6655" w:rsidRPr="009F19D7" w:rsidRDefault="00ED6655" w:rsidP="00B973E3">
            <w:pPr>
              <w:spacing w:after="0"/>
              <w:jc w:val="center"/>
              <w:rPr>
                <w:rFonts w:ascii="Times New Roman" w:hAnsi="Times New Roman"/>
                <w:b/>
                <w:i/>
                <w:sz w:val="24"/>
                <w:szCs w:val="24"/>
              </w:rPr>
            </w:pPr>
            <w:r w:rsidRPr="009F19D7">
              <w:rPr>
                <w:rFonts w:ascii="Times New Roman" w:hAnsi="Times New Roman"/>
                <w:b/>
                <w:i/>
                <w:sz w:val="24"/>
                <w:szCs w:val="24"/>
              </w:rPr>
              <w:t>Ranga</w:t>
            </w:r>
          </w:p>
        </w:tc>
      </w:tr>
      <w:tr w:rsidR="00FC62B6" w:rsidRPr="009F19D7" w:rsidTr="00ED6655">
        <w:trPr>
          <w:trHeight w:val="454"/>
        </w:trPr>
        <w:tc>
          <w:tcPr>
            <w:tcW w:w="850" w:type="dxa"/>
            <w:vAlign w:val="center"/>
          </w:tcPr>
          <w:p w:rsidR="00ED6655" w:rsidRPr="009F19D7" w:rsidRDefault="00ED6655" w:rsidP="00B973E3">
            <w:pPr>
              <w:spacing w:after="0"/>
              <w:jc w:val="center"/>
              <w:rPr>
                <w:rFonts w:ascii="Times New Roman" w:hAnsi="Times New Roman"/>
                <w:sz w:val="24"/>
                <w:szCs w:val="24"/>
              </w:rPr>
            </w:pPr>
            <w:r w:rsidRPr="009F19D7">
              <w:rPr>
                <w:rFonts w:ascii="Times New Roman" w:hAnsi="Times New Roman"/>
                <w:sz w:val="24"/>
                <w:szCs w:val="24"/>
              </w:rPr>
              <w:t>1.</w:t>
            </w:r>
          </w:p>
        </w:tc>
        <w:tc>
          <w:tcPr>
            <w:tcW w:w="6521" w:type="dxa"/>
            <w:vAlign w:val="center"/>
          </w:tcPr>
          <w:p w:rsidR="00ED6655" w:rsidRPr="0081642C" w:rsidRDefault="009264C6" w:rsidP="00B973E3">
            <w:pPr>
              <w:spacing w:after="0"/>
              <w:jc w:val="both"/>
              <w:rPr>
                <w:rFonts w:ascii="Times New Roman" w:hAnsi="Times New Roman"/>
                <w:sz w:val="24"/>
                <w:szCs w:val="24"/>
              </w:rPr>
            </w:pPr>
            <w:r w:rsidRPr="0081642C">
              <w:rPr>
                <w:rFonts w:ascii="Times New Roman" w:hAnsi="Times New Roman"/>
                <w:sz w:val="24"/>
                <w:szCs w:val="24"/>
              </w:rPr>
              <w:t>Oferowana cena brutto</w:t>
            </w:r>
            <w:r w:rsidR="00ED6655" w:rsidRPr="0081642C">
              <w:rPr>
                <w:rFonts w:ascii="Times New Roman" w:hAnsi="Times New Roman"/>
                <w:sz w:val="24"/>
                <w:szCs w:val="24"/>
              </w:rPr>
              <w:t xml:space="preserve"> </w:t>
            </w:r>
          </w:p>
        </w:tc>
        <w:tc>
          <w:tcPr>
            <w:tcW w:w="992" w:type="dxa"/>
            <w:vAlign w:val="center"/>
          </w:tcPr>
          <w:p w:rsidR="00ED6655" w:rsidRPr="0081642C" w:rsidRDefault="00ED6655" w:rsidP="00B973E3">
            <w:pPr>
              <w:spacing w:after="0"/>
              <w:jc w:val="center"/>
              <w:rPr>
                <w:rFonts w:ascii="Times New Roman" w:hAnsi="Times New Roman"/>
                <w:sz w:val="24"/>
                <w:szCs w:val="24"/>
              </w:rPr>
            </w:pPr>
            <w:r w:rsidRPr="0081642C">
              <w:rPr>
                <w:rFonts w:ascii="Times New Roman" w:hAnsi="Times New Roman"/>
                <w:sz w:val="24"/>
                <w:szCs w:val="24"/>
              </w:rPr>
              <w:t>60%</w:t>
            </w:r>
          </w:p>
        </w:tc>
      </w:tr>
      <w:tr w:rsidR="00FC62B6" w:rsidRPr="009F19D7" w:rsidTr="00ED6655">
        <w:trPr>
          <w:trHeight w:val="454"/>
        </w:trPr>
        <w:tc>
          <w:tcPr>
            <w:tcW w:w="850" w:type="dxa"/>
            <w:vAlign w:val="center"/>
          </w:tcPr>
          <w:p w:rsidR="00ED6655" w:rsidRPr="009F19D7" w:rsidRDefault="00ED6655" w:rsidP="00B973E3">
            <w:pPr>
              <w:spacing w:after="0"/>
              <w:jc w:val="center"/>
              <w:rPr>
                <w:rFonts w:ascii="Times New Roman" w:hAnsi="Times New Roman"/>
                <w:sz w:val="24"/>
                <w:szCs w:val="24"/>
              </w:rPr>
            </w:pPr>
            <w:r w:rsidRPr="009F19D7">
              <w:rPr>
                <w:rFonts w:ascii="Times New Roman" w:hAnsi="Times New Roman"/>
                <w:sz w:val="24"/>
                <w:szCs w:val="24"/>
              </w:rPr>
              <w:t>2.</w:t>
            </w:r>
          </w:p>
        </w:tc>
        <w:tc>
          <w:tcPr>
            <w:tcW w:w="6521" w:type="dxa"/>
            <w:vAlign w:val="center"/>
          </w:tcPr>
          <w:p w:rsidR="00ED6655" w:rsidRPr="0081642C" w:rsidRDefault="00ED6655" w:rsidP="00B973E3">
            <w:pPr>
              <w:spacing w:after="0"/>
              <w:jc w:val="both"/>
              <w:rPr>
                <w:rFonts w:ascii="Times New Roman" w:hAnsi="Times New Roman"/>
                <w:sz w:val="24"/>
                <w:szCs w:val="24"/>
              </w:rPr>
            </w:pPr>
            <w:r w:rsidRPr="0081642C">
              <w:rPr>
                <w:rFonts w:ascii="Times New Roman" w:hAnsi="Times New Roman"/>
                <w:sz w:val="24"/>
                <w:szCs w:val="24"/>
              </w:rPr>
              <w:t>Termin realizacji zamówienia</w:t>
            </w:r>
          </w:p>
        </w:tc>
        <w:tc>
          <w:tcPr>
            <w:tcW w:w="992" w:type="dxa"/>
            <w:vAlign w:val="center"/>
          </w:tcPr>
          <w:p w:rsidR="00ED6655" w:rsidRPr="0081642C" w:rsidRDefault="006F679B" w:rsidP="009264C6">
            <w:pPr>
              <w:spacing w:after="0"/>
              <w:jc w:val="center"/>
              <w:rPr>
                <w:rFonts w:ascii="Times New Roman" w:hAnsi="Times New Roman"/>
                <w:sz w:val="24"/>
                <w:szCs w:val="24"/>
              </w:rPr>
            </w:pPr>
            <w:r>
              <w:rPr>
                <w:rFonts w:ascii="Times New Roman" w:hAnsi="Times New Roman"/>
                <w:sz w:val="24"/>
                <w:szCs w:val="24"/>
              </w:rPr>
              <w:t>30</w:t>
            </w:r>
            <w:r w:rsidR="00ED6655" w:rsidRPr="0081642C">
              <w:rPr>
                <w:rFonts w:ascii="Times New Roman" w:hAnsi="Times New Roman"/>
                <w:sz w:val="24"/>
                <w:szCs w:val="24"/>
              </w:rPr>
              <w:t>%</w:t>
            </w:r>
          </w:p>
        </w:tc>
      </w:tr>
      <w:tr w:rsidR="00B973E3" w:rsidRPr="009F19D7" w:rsidTr="00ED6655">
        <w:trPr>
          <w:trHeight w:val="454"/>
        </w:trPr>
        <w:tc>
          <w:tcPr>
            <w:tcW w:w="850" w:type="dxa"/>
            <w:vAlign w:val="center"/>
          </w:tcPr>
          <w:p w:rsidR="00ED6655" w:rsidRPr="009F19D7" w:rsidRDefault="00ED6655" w:rsidP="00B973E3">
            <w:pPr>
              <w:spacing w:after="0"/>
              <w:jc w:val="center"/>
              <w:rPr>
                <w:rFonts w:ascii="Times New Roman" w:hAnsi="Times New Roman"/>
                <w:sz w:val="24"/>
                <w:szCs w:val="24"/>
              </w:rPr>
            </w:pPr>
            <w:r w:rsidRPr="009F19D7">
              <w:rPr>
                <w:rFonts w:ascii="Times New Roman" w:hAnsi="Times New Roman"/>
                <w:sz w:val="24"/>
                <w:szCs w:val="24"/>
              </w:rPr>
              <w:t>3.</w:t>
            </w:r>
          </w:p>
        </w:tc>
        <w:tc>
          <w:tcPr>
            <w:tcW w:w="6521" w:type="dxa"/>
            <w:vAlign w:val="center"/>
          </w:tcPr>
          <w:p w:rsidR="00ED6655" w:rsidRPr="0081642C" w:rsidRDefault="00ED6655" w:rsidP="00B973E3">
            <w:pPr>
              <w:spacing w:after="0"/>
              <w:jc w:val="both"/>
              <w:rPr>
                <w:rFonts w:ascii="Times New Roman" w:hAnsi="Times New Roman"/>
                <w:sz w:val="24"/>
                <w:szCs w:val="24"/>
              </w:rPr>
            </w:pPr>
            <w:r w:rsidRPr="0081642C">
              <w:rPr>
                <w:rFonts w:ascii="Times New Roman" w:hAnsi="Times New Roman"/>
                <w:sz w:val="24"/>
                <w:szCs w:val="24"/>
              </w:rPr>
              <w:t>Okres gwarancji i rękojmi oferowanej na przedmiot zamówienia</w:t>
            </w:r>
          </w:p>
        </w:tc>
        <w:tc>
          <w:tcPr>
            <w:tcW w:w="992" w:type="dxa"/>
            <w:vAlign w:val="center"/>
          </w:tcPr>
          <w:p w:rsidR="00ED6655" w:rsidRPr="0081642C" w:rsidRDefault="009264C6" w:rsidP="006F679B">
            <w:pPr>
              <w:spacing w:after="0"/>
              <w:jc w:val="center"/>
              <w:rPr>
                <w:rFonts w:ascii="Times New Roman" w:hAnsi="Times New Roman"/>
                <w:sz w:val="24"/>
                <w:szCs w:val="24"/>
              </w:rPr>
            </w:pPr>
            <w:r w:rsidRPr="0081642C">
              <w:rPr>
                <w:rFonts w:ascii="Times New Roman" w:hAnsi="Times New Roman"/>
                <w:sz w:val="24"/>
                <w:szCs w:val="24"/>
              </w:rPr>
              <w:t>1</w:t>
            </w:r>
            <w:r w:rsidR="006F679B">
              <w:rPr>
                <w:rFonts w:ascii="Times New Roman" w:hAnsi="Times New Roman"/>
                <w:sz w:val="24"/>
                <w:szCs w:val="24"/>
              </w:rPr>
              <w:t>0</w:t>
            </w:r>
            <w:r w:rsidR="00ED6655" w:rsidRPr="0081642C">
              <w:rPr>
                <w:rFonts w:ascii="Times New Roman" w:hAnsi="Times New Roman"/>
                <w:sz w:val="24"/>
                <w:szCs w:val="24"/>
              </w:rPr>
              <w:t>%</w:t>
            </w:r>
          </w:p>
        </w:tc>
      </w:tr>
    </w:tbl>
    <w:p w:rsidR="00ED6655" w:rsidRDefault="00ED6655" w:rsidP="00B973E3">
      <w:pPr>
        <w:spacing w:after="0"/>
        <w:ind w:left="426"/>
        <w:jc w:val="both"/>
        <w:rPr>
          <w:rFonts w:ascii="Times New Roman" w:hAnsi="Times New Roman"/>
          <w:sz w:val="24"/>
          <w:szCs w:val="24"/>
        </w:rPr>
      </w:pPr>
    </w:p>
    <w:p w:rsidR="002F61D5" w:rsidRPr="00FC62B6" w:rsidRDefault="002F61D5" w:rsidP="00B973E3">
      <w:pPr>
        <w:spacing w:after="0"/>
        <w:ind w:left="426"/>
        <w:jc w:val="both"/>
        <w:rPr>
          <w:rFonts w:ascii="Times New Roman" w:hAnsi="Times New Roman"/>
          <w:sz w:val="24"/>
          <w:szCs w:val="24"/>
        </w:rPr>
      </w:pPr>
    </w:p>
    <w:p w:rsidR="00ED6655" w:rsidRPr="00FC62B6" w:rsidRDefault="00ED6655" w:rsidP="007C6D31">
      <w:pPr>
        <w:numPr>
          <w:ilvl w:val="0"/>
          <w:numId w:val="20"/>
        </w:numPr>
        <w:spacing w:after="0"/>
        <w:ind w:left="709" w:hanging="283"/>
        <w:jc w:val="both"/>
        <w:rPr>
          <w:rFonts w:ascii="Times New Roman" w:hAnsi="Times New Roman"/>
          <w:sz w:val="24"/>
          <w:szCs w:val="24"/>
        </w:rPr>
      </w:pPr>
      <w:r w:rsidRPr="00FC62B6">
        <w:rPr>
          <w:rFonts w:ascii="Times New Roman" w:hAnsi="Times New Roman"/>
          <w:sz w:val="24"/>
          <w:szCs w:val="24"/>
        </w:rPr>
        <w:t>Wartość punktowa ceny (kryterium 1) jest wyliczana wg wzoru:</w:t>
      </w:r>
    </w:p>
    <w:p w:rsidR="00ED6655" w:rsidRPr="00FC62B6" w:rsidRDefault="00ED6655" w:rsidP="00B973E3">
      <w:pPr>
        <w:spacing w:after="0"/>
        <w:ind w:firstLine="709"/>
        <w:jc w:val="both"/>
        <w:rPr>
          <w:rFonts w:ascii="Times New Roman" w:hAnsi="Times New Roman"/>
          <w:b/>
          <w:sz w:val="24"/>
          <w:szCs w:val="24"/>
        </w:rPr>
      </w:pPr>
      <w:r w:rsidRPr="00FC62B6">
        <w:rPr>
          <w:rFonts w:ascii="Times New Roman" w:hAnsi="Times New Roman"/>
          <w:b/>
          <w:sz w:val="24"/>
          <w:szCs w:val="24"/>
        </w:rPr>
        <w:t xml:space="preserve">Wartość punktowa ceny = </w:t>
      </w:r>
      <w:r w:rsidRPr="00FC62B6">
        <w:rPr>
          <w:rFonts w:ascii="Times New Roman" w:hAnsi="Times New Roman"/>
          <w:b/>
          <w:noProof/>
          <w:position w:val="-30"/>
          <w:sz w:val="24"/>
          <w:szCs w:val="24"/>
          <w:lang w:eastAsia="pl-PL"/>
        </w:rPr>
        <w:drawing>
          <wp:inline distT="0" distB="0" distL="0" distR="0" wp14:anchorId="71D5CAD6" wp14:editId="31D37944">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r w:rsidR="00266B7D">
        <w:rPr>
          <w:rFonts w:ascii="Symbol" w:hAnsi="Symbol" w:cs="Symbol"/>
          <w:color w:val="000000"/>
          <w:sz w:val="24"/>
          <w:szCs w:val="24"/>
          <w:lang w:val="en-US"/>
        </w:rPr>
        <w:t></w:t>
      </w:r>
      <w:r w:rsidR="00266B7D">
        <w:rPr>
          <w:rFonts w:ascii="Symbol" w:hAnsi="Symbol" w:cs="Symbol"/>
          <w:color w:val="000000"/>
          <w:sz w:val="24"/>
          <w:szCs w:val="24"/>
          <w:lang w:val="en-US"/>
        </w:rPr>
        <w:t></w:t>
      </w:r>
      <w:r w:rsidR="00266B7D">
        <w:rPr>
          <w:rFonts w:ascii="Symbol" w:hAnsi="Symbol" w:cs="Symbol"/>
          <w:color w:val="000000"/>
          <w:sz w:val="24"/>
          <w:szCs w:val="24"/>
          <w:lang w:val="en-US"/>
        </w:rPr>
        <w:t></w:t>
      </w:r>
      <w:r w:rsidR="00266B7D">
        <w:rPr>
          <w:rFonts w:ascii="Symbol" w:hAnsi="Symbol" w:cs="Symbol"/>
          <w:color w:val="000000"/>
          <w:sz w:val="24"/>
          <w:szCs w:val="24"/>
          <w:lang w:val="en-US"/>
        </w:rPr>
        <w:t></w:t>
      </w:r>
      <w:r w:rsidR="00266B7D">
        <w:rPr>
          <w:rFonts w:ascii="Symbol" w:hAnsi="Symbol" w:cs="Symbol"/>
          <w:color w:val="000000"/>
          <w:sz w:val="24"/>
          <w:szCs w:val="24"/>
          <w:lang w:val="en-US"/>
        </w:rPr>
        <w:t></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sz w:val="24"/>
          <w:szCs w:val="24"/>
        </w:rPr>
        <w:t>gdzie:</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ED6655" w:rsidRPr="00FC62B6" w:rsidRDefault="00ED6655" w:rsidP="00B973E3">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C</w:t>
      </w:r>
      <w:r w:rsidRPr="00FC62B6">
        <w:rPr>
          <w:rFonts w:ascii="Times New Roman" w:hAnsi="Times New Roman"/>
          <w:sz w:val="24"/>
          <w:szCs w:val="24"/>
          <w:vertAlign w:val="subscript"/>
        </w:rPr>
        <w:t>n</w:t>
      </w:r>
      <w:proofErr w:type="spellEnd"/>
      <w:r w:rsidRPr="00FC62B6">
        <w:rPr>
          <w:rFonts w:ascii="Times New Roman" w:hAnsi="Times New Roman"/>
          <w:sz w:val="24"/>
          <w:szCs w:val="24"/>
        </w:rPr>
        <w:t xml:space="preserve"> - cena najniższa,</w:t>
      </w:r>
    </w:p>
    <w:p w:rsidR="00ED6655" w:rsidRPr="00FC62B6" w:rsidRDefault="00ED6655" w:rsidP="00B973E3">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C</w:t>
      </w:r>
      <w:r w:rsidRPr="00FC62B6">
        <w:rPr>
          <w:rFonts w:ascii="Times New Roman" w:hAnsi="Times New Roman"/>
          <w:sz w:val="24"/>
          <w:szCs w:val="24"/>
          <w:vertAlign w:val="subscript"/>
        </w:rPr>
        <w:t>b</w:t>
      </w:r>
      <w:proofErr w:type="spellEnd"/>
      <w:r w:rsidRPr="00FC62B6">
        <w:rPr>
          <w:rFonts w:ascii="Times New Roman" w:hAnsi="Times New Roman"/>
          <w:sz w:val="24"/>
          <w:szCs w:val="24"/>
        </w:rPr>
        <w:t xml:space="preserve"> - cena badana.</w:t>
      </w:r>
    </w:p>
    <w:p w:rsidR="00ED6655" w:rsidRPr="00FC62B6" w:rsidRDefault="00ED6655" w:rsidP="00B973E3">
      <w:pPr>
        <w:spacing w:after="0"/>
        <w:jc w:val="both"/>
        <w:rPr>
          <w:rFonts w:ascii="Times New Roman" w:hAnsi="Times New Roman"/>
          <w:sz w:val="24"/>
          <w:szCs w:val="24"/>
        </w:rPr>
      </w:pPr>
    </w:p>
    <w:p w:rsidR="00ED6655" w:rsidRPr="00FC62B6" w:rsidRDefault="00ED6655" w:rsidP="007C6D31">
      <w:pPr>
        <w:numPr>
          <w:ilvl w:val="0"/>
          <w:numId w:val="20"/>
        </w:numPr>
        <w:spacing w:after="0"/>
        <w:ind w:left="709" w:hanging="283"/>
        <w:jc w:val="both"/>
        <w:rPr>
          <w:rFonts w:ascii="Times New Roman" w:hAnsi="Times New Roman"/>
          <w:sz w:val="24"/>
          <w:szCs w:val="24"/>
        </w:rPr>
      </w:pPr>
      <w:r w:rsidRPr="00FC62B6">
        <w:rPr>
          <w:rFonts w:ascii="Times New Roman" w:hAnsi="Times New Roman"/>
          <w:sz w:val="24"/>
          <w:szCs w:val="24"/>
        </w:rPr>
        <w:t xml:space="preserve">Wartość punktowa w kryterium 2 – „Termin realizacji zamówienia” jest obliczany </w:t>
      </w:r>
      <w:r w:rsidRPr="00FC62B6">
        <w:rPr>
          <w:rFonts w:ascii="Times New Roman" w:hAnsi="Times New Roman"/>
          <w:sz w:val="24"/>
          <w:szCs w:val="24"/>
        </w:rPr>
        <w:br/>
        <w:t>wg wzoru:</w:t>
      </w:r>
    </w:p>
    <w:p w:rsidR="00ED6655" w:rsidRPr="00FC62B6" w:rsidRDefault="00324C84" w:rsidP="00B973E3">
      <w:pPr>
        <w:spacing w:after="0"/>
        <w:ind w:left="2123" w:firstLine="709"/>
        <w:jc w:val="both"/>
        <w:rPr>
          <w:rFonts w:ascii="Times New Roman" w:hAnsi="Times New Roman"/>
          <w:b/>
          <w:sz w:val="24"/>
          <w:szCs w:val="24"/>
        </w:rPr>
      </w:pPr>
      <w:r>
        <w:rPr>
          <w:rFonts w:ascii="Times New Roman" w:hAnsi="Times New Roman"/>
          <w:b/>
          <w:noProof/>
          <w:position w:val="-30"/>
          <w:sz w:val="24"/>
          <w:szCs w:val="24"/>
          <w:lang w:eastAsia="pl-PL"/>
        </w:rPr>
        <mc:AlternateContent>
          <mc:Choice Requires="wpc">
            <w:drawing>
              <wp:anchor distT="0" distB="0" distL="114300" distR="114300" simplePos="0" relativeHeight="251662336" behindDoc="0" locked="0" layoutInCell="1" allowOverlap="1">
                <wp:simplePos x="0" y="0"/>
                <wp:positionH relativeFrom="column">
                  <wp:posOffset>2672876</wp:posOffset>
                </wp:positionH>
                <wp:positionV relativeFrom="paragraph">
                  <wp:posOffset>426657</wp:posOffset>
                </wp:positionV>
                <wp:extent cx="398780" cy="597535"/>
                <wp:effectExtent l="0" t="0" r="20320" b="0"/>
                <wp:wrapNone/>
                <wp:docPr id="16" name="Kanwa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Line 5"/>
                        <wps:cNvCnPr>
                          <a:cxnSpLocks noChangeShapeType="1"/>
                        </wps:cNvCnPr>
                        <wps:spPr bwMode="auto">
                          <a:xfrm>
                            <a:off x="210820" y="217805"/>
                            <a:ext cx="1879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323850" y="334645"/>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92E" w:rsidRDefault="0043792E">
                              <w:r>
                                <w:rPr>
                                  <w:rFonts w:ascii="Times New Roman" w:hAnsi="Times New Roman"/>
                                  <w:i/>
                                  <w:iCs/>
                                  <w:color w:val="000000"/>
                                  <w:sz w:val="14"/>
                                  <w:szCs w:val="14"/>
                                  <w:lang w:val="en-US"/>
                                </w:rPr>
                                <w:t>b</w:t>
                              </w:r>
                            </w:p>
                          </w:txbxContent>
                        </wps:txbx>
                        <wps:bodyPr rot="0" vert="horz" wrap="none" lIns="0" tIns="0" rIns="0" bIns="0" anchor="t" anchorCtr="0">
                          <a:spAutoFit/>
                        </wps:bodyPr>
                      </wps:wsp>
                      <wps:wsp>
                        <wps:cNvPr id="7" name="Rectangle 7"/>
                        <wps:cNvSpPr>
                          <a:spLocks noChangeArrowheads="1"/>
                        </wps:cNvSpPr>
                        <wps:spPr bwMode="auto">
                          <a:xfrm>
                            <a:off x="325755" y="112395"/>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92E" w:rsidRDefault="0043792E">
                              <w:r>
                                <w:rPr>
                                  <w:rFonts w:ascii="Times New Roman" w:hAnsi="Times New Roman"/>
                                  <w:i/>
                                  <w:iCs/>
                                  <w:color w:val="000000"/>
                                  <w:sz w:val="14"/>
                                  <w:szCs w:val="14"/>
                                  <w:lang w:val="en-US"/>
                                </w:rPr>
                                <w:t>n</w:t>
                              </w:r>
                            </w:p>
                          </w:txbxContent>
                        </wps:txbx>
                        <wps:bodyPr rot="0" vert="horz" wrap="none" lIns="0" tIns="0" rIns="0" bIns="0" anchor="t" anchorCtr="0">
                          <a:spAutoFit/>
                        </wps:bodyPr>
                      </wps:wsp>
                      <wps:wsp>
                        <wps:cNvPr id="9" name="Rectangle 8"/>
                        <wps:cNvSpPr>
                          <a:spLocks noChangeArrowheads="1"/>
                        </wps:cNvSpPr>
                        <wps:spPr bwMode="auto">
                          <a:xfrm>
                            <a:off x="217805" y="239395"/>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92E" w:rsidRDefault="0043792E">
                              <w:r>
                                <w:rPr>
                                  <w:rFonts w:ascii="Times New Roman" w:hAnsi="Times New Roman"/>
                                  <w:i/>
                                  <w:iCs/>
                                  <w:color w:val="000000"/>
                                  <w:sz w:val="24"/>
                                  <w:szCs w:val="24"/>
                                  <w:lang w:val="en-US"/>
                                </w:rPr>
                                <w:t>T</w:t>
                              </w:r>
                            </w:p>
                          </w:txbxContent>
                        </wps:txbx>
                        <wps:bodyPr rot="0" vert="horz" wrap="none" lIns="0" tIns="0" rIns="0" bIns="0" anchor="t" anchorCtr="0">
                          <a:spAutoFit/>
                        </wps:bodyPr>
                      </wps:wsp>
                      <wps:wsp>
                        <wps:cNvPr id="10" name="Rectangle 9"/>
                        <wps:cNvSpPr>
                          <a:spLocks noChangeArrowheads="1"/>
                        </wps:cNvSpPr>
                        <wps:spPr bwMode="auto">
                          <a:xfrm>
                            <a:off x="216535" y="17145"/>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92E" w:rsidRDefault="0043792E">
                              <w:r>
                                <w:rPr>
                                  <w:rFonts w:ascii="Times New Roman" w:hAnsi="Times New Roman"/>
                                  <w:i/>
                                  <w:iCs/>
                                  <w:color w:val="000000"/>
                                  <w:sz w:val="24"/>
                                  <w:szCs w:val="24"/>
                                  <w:lang w:val="en-US"/>
                                </w:rPr>
                                <w:t>T</w:t>
                              </w:r>
                            </w:p>
                          </w:txbxContent>
                        </wps:txbx>
                        <wps:bodyPr rot="0" vert="horz" wrap="none" lIns="0" tIns="0" rIns="0" bIns="0" anchor="t" anchorCtr="0">
                          <a:spAutoFit/>
                        </wps:bodyPr>
                      </wps:wsp>
                      <wps:wsp>
                        <wps:cNvPr id="11" name="Rectangle 10"/>
                        <wps:cNvSpPr>
                          <a:spLocks noChangeArrowheads="1"/>
                        </wps:cNvSpPr>
                        <wps:spPr bwMode="auto">
                          <a:xfrm>
                            <a:off x="27940" y="118745"/>
                            <a:ext cx="946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92E" w:rsidRDefault="0043792E">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15" name="Rectangle 11"/>
                        <wps:cNvSpPr>
                          <a:spLocks noChangeArrowheads="1"/>
                        </wps:cNvSpPr>
                        <wps:spPr bwMode="auto">
                          <a:xfrm>
                            <a:off x="146685" y="10160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792E" w:rsidRDefault="0043792E">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Kanwa 16" o:spid="_x0000_s1026" editas="canvas" style="position:absolute;left:0;text-align:left;margin-left:210.45pt;margin-top:33.6pt;width:31.4pt;height:47.05pt;z-index:251662336" coordsize="3987,5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987;height:5975;visibility:visible;mso-wrap-style:square">
                  <v:fill o:detectmouseclick="t"/>
                  <v:path o:connecttype="none"/>
                </v:shape>
                <v:line id="Line 5" o:spid="_x0000_s1028" style="position:absolute;visibility:visible;mso-wrap-style:square" from="2108,2178" to="3987,2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pg8QAAADaAAAADwAAAGRycy9kb3ducmV2LnhtbESPQWvCQBSE74X+h+UVequbSpCQukpr&#10;EQoeJLGX3h7Z1ySafRt2V5P4612h0OMwM98wy/VoOnEh51vLCl5nCQjiyuqWawXfh+1LBsIHZI2d&#10;ZVIwkYf16vFhibm2Axd0KUMtIoR9jgqaEPpcSl81ZNDPbE8cvV/rDIYoXS21wyHCTSfnSbKQBluO&#10;Cw32tGmoOpVnoyA79P5z2vxs7d4dr8UuLSjFD6Wen8b3NxCBxvAf/mt/aQUp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8OmDxAAAANoAAAAPAAAAAAAAAAAA&#10;AAAAAKECAABkcnMvZG93bnJldi54bWxQSwUGAAAAAAQABAD5AAAAkgMAAAAA&#10;" strokeweight=".5pt"/>
                <v:rect id="Rectangle 6" o:spid="_x0000_s1029" style="position:absolute;left:3238;top:3346;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A34D2D" w:rsidRDefault="00A34D2D">
                        <w:r>
                          <w:rPr>
                            <w:rFonts w:ascii="Times New Roman" w:hAnsi="Times New Roman"/>
                            <w:i/>
                            <w:iCs/>
                            <w:color w:val="000000"/>
                            <w:sz w:val="14"/>
                            <w:szCs w:val="14"/>
                            <w:lang w:val="en-US"/>
                          </w:rPr>
                          <w:t>b</w:t>
                        </w:r>
                      </w:p>
                    </w:txbxContent>
                  </v:textbox>
                </v:rect>
                <v:rect id="Rectangle 7" o:spid="_x0000_s1030" style="position:absolute;left:3257;top:1123;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A34D2D" w:rsidRDefault="00A34D2D">
                        <w:r>
                          <w:rPr>
                            <w:rFonts w:ascii="Times New Roman" w:hAnsi="Times New Roman"/>
                            <w:i/>
                            <w:iCs/>
                            <w:color w:val="000000"/>
                            <w:sz w:val="14"/>
                            <w:szCs w:val="14"/>
                            <w:lang w:val="en-US"/>
                          </w:rPr>
                          <w:t>n</w:t>
                        </w:r>
                      </w:p>
                    </w:txbxContent>
                  </v:textbox>
                </v:rect>
                <v:rect id="Rectangle 8" o:spid="_x0000_s1031" style="position:absolute;left:2178;top:2393;width:85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A34D2D" w:rsidRDefault="00A34D2D">
                        <w:r>
                          <w:rPr>
                            <w:rFonts w:ascii="Times New Roman" w:hAnsi="Times New Roman"/>
                            <w:i/>
                            <w:iCs/>
                            <w:color w:val="000000"/>
                            <w:sz w:val="24"/>
                            <w:szCs w:val="24"/>
                            <w:lang w:val="en-US"/>
                          </w:rPr>
                          <w:t>T</w:t>
                        </w:r>
                      </w:p>
                    </w:txbxContent>
                  </v:textbox>
                </v:rect>
                <v:rect id="Rectangle 9" o:spid="_x0000_s1032" style="position:absolute;left:2165;top:171;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A34D2D" w:rsidRDefault="00A34D2D">
                        <w:r>
                          <w:rPr>
                            <w:rFonts w:ascii="Times New Roman" w:hAnsi="Times New Roman"/>
                            <w:i/>
                            <w:iCs/>
                            <w:color w:val="000000"/>
                            <w:sz w:val="24"/>
                            <w:szCs w:val="24"/>
                            <w:lang w:val="en-US"/>
                          </w:rPr>
                          <w:t>T</w:t>
                        </w:r>
                      </w:p>
                    </w:txbxContent>
                  </v:textbox>
                </v:rect>
                <v:rect id="Rectangle 10" o:spid="_x0000_s1033" style="position:absolute;left:279;top:1187;width:933;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A34D2D" w:rsidRDefault="00A34D2D">
                        <w:r>
                          <w:rPr>
                            <w:rFonts w:ascii="Times New Roman" w:hAnsi="Times New Roman"/>
                            <w:i/>
                            <w:iCs/>
                            <w:color w:val="000000"/>
                            <w:sz w:val="24"/>
                            <w:szCs w:val="24"/>
                            <w:lang w:val="en-US"/>
                          </w:rPr>
                          <w:t>R</w:t>
                        </w:r>
                      </w:p>
                    </w:txbxContent>
                  </v:textbox>
                </v:rect>
                <v:rect id="Rectangle 11" o:spid="_x0000_s1034" style="position:absolute;left:1466;top:1016;width:388;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A34D2D" w:rsidRDefault="00A34D2D">
                        <w:r>
                          <w:rPr>
                            <w:rFonts w:ascii="Symbol" w:hAnsi="Symbol" w:cs="Symbol"/>
                            <w:color w:val="000000"/>
                            <w:sz w:val="24"/>
                            <w:szCs w:val="24"/>
                            <w:lang w:val="en-US"/>
                          </w:rPr>
                          <w:t></w:t>
                        </w:r>
                      </w:p>
                    </w:txbxContent>
                  </v:textbox>
                </v:rect>
              </v:group>
            </w:pict>
          </mc:Fallback>
        </mc:AlternateContent>
      </w:r>
      <w:r w:rsidR="00ED6655" w:rsidRPr="00FC62B6">
        <w:rPr>
          <w:noProof/>
          <w:lang w:eastAsia="pl-PL"/>
        </w:rPr>
        <mc:AlternateContent>
          <mc:Choice Requires="wps">
            <w:drawing>
              <wp:anchor distT="0" distB="0" distL="114300" distR="114300" simplePos="0" relativeHeight="251659264" behindDoc="0" locked="0" layoutInCell="1" allowOverlap="1" wp14:anchorId="18DFF38E" wp14:editId="628F5DDC">
                <wp:simplePos x="0" y="0"/>
                <wp:positionH relativeFrom="column">
                  <wp:posOffset>288290</wp:posOffset>
                </wp:positionH>
                <wp:positionV relativeFrom="paragraph">
                  <wp:posOffset>368300</wp:posOffset>
                </wp:positionV>
                <wp:extent cx="1590040" cy="251460"/>
                <wp:effectExtent l="0" t="0" r="3175"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3792E" w:rsidRPr="006F1E15" w:rsidRDefault="0043792E"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35" type="#_x0000_t202" style="position:absolute;left:0;text-align:left;margin-left:22.7pt;margin-top:29pt;width:125.2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" filled="f" stroked="f" strokecolor="white">
                <v:textbox>
                  <w:txbxContent>
                    <w:p w:rsidR="00A34D2D" w:rsidRPr="006F1E15" w:rsidRDefault="00A34D2D"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p>
    <w:p w:rsidR="00324C84" w:rsidRDefault="00324C84" w:rsidP="00B973E3">
      <w:pPr>
        <w:spacing w:after="0"/>
        <w:ind w:firstLine="709"/>
        <w:jc w:val="both"/>
        <w:rPr>
          <w:rFonts w:ascii="Times New Roman" w:hAnsi="Times New Roman"/>
          <w:sz w:val="24"/>
          <w:szCs w:val="24"/>
        </w:rPr>
      </w:pPr>
    </w:p>
    <w:p w:rsidR="00ED6655" w:rsidRPr="00FC62B6" w:rsidRDefault="00206BB0" w:rsidP="00B973E3">
      <w:pPr>
        <w:spacing w:after="0"/>
        <w:ind w:firstLine="709"/>
        <w:jc w:val="both"/>
        <w:rPr>
          <w:rFonts w:ascii="Times New Roman" w:hAnsi="Times New Roman"/>
          <w:sz w:val="24"/>
          <w:szCs w:val="24"/>
        </w:rPr>
      </w:pPr>
      <w:r>
        <w:rPr>
          <w:rFonts w:ascii="Times New Roman" w:hAnsi="Times New Roman"/>
          <w:sz w:val="24"/>
          <w:szCs w:val="24"/>
        </w:rPr>
        <w:t>gdzie</w:t>
      </w:r>
    </w:p>
    <w:p w:rsidR="00324C84" w:rsidRDefault="00324C84" w:rsidP="00B973E3">
      <w:pPr>
        <w:spacing w:after="0"/>
        <w:ind w:firstLine="709"/>
        <w:jc w:val="both"/>
        <w:rPr>
          <w:rFonts w:ascii="Times New Roman" w:hAnsi="Times New Roman"/>
          <w:b/>
          <w:sz w:val="24"/>
          <w:szCs w:val="24"/>
        </w:rPr>
      </w:pP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ED6655" w:rsidRPr="00FC62B6" w:rsidRDefault="00ED6655" w:rsidP="00B973E3">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T</w:t>
      </w:r>
      <w:r w:rsidRPr="00FC62B6">
        <w:rPr>
          <w:rFonts w:ascii="Times New Roman" w:hAnsi="Times New Roman"/>
          <w:sz w:val="24"/>
          <w:szCs w:val="24"/>
          <w:vertAlign w:val="subscript"/>
        </w:rPr>
        <w:t>n</w:t>
      </w:r>
      <w:proofErr w:type="spellEnd"/>
      <w:r w:rsidRPr="00FC62B6">
        <w:rPr>
          <w:rFonts w:ascii="Times New Roman" w:hAnsi="Times New Roman"/>
          <w:sz w:val="24"/>
          <w:szCs w:val="24"/>
        </w:rPr>
        <w:t xml:space="preserve"> – najkrótszy termin,</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T</w:t>
      </w:r>
      <w:r w:rsidRPr="00FC62B6">
        <w:rPr>
          <w:rFonts w:ascii="Times New Roman" w:hAnsi="Times New Roman"/>
          <w:sz w:val="24"/>
          <w:szCs w:val="24"/>
          <w:vertAlign w:val="subscript"/>
        </w:rPr>
        <w:t>b</w:t>
      </w:r>
      <w:r w:rsidRPr="00FC62B6">
        <w:rPr>
          <w:rFonts w:ascii="Times New Roman" w:hAnsi="Times New Roman"/>
          <w:sz w:val="24"/>
          <w:szCs w:val="24"/>
        </w:rPr>
        <w:t xml:space="preserve"> – termin badany.</w:t>
      </w:r>
    </w:p>
    <w:p w:rsidR="009264C6" w:rsidRPr="00ED5C40" w:rsidRDefault="009264C6" w:rsidP="00B973E3">
      <w:pPr>
        <w:spacing w:after="0"/>
        <w:ind w:left="709"/>
        <w:jc w:val="both"/>
        <w:rPr>
          <w:rFonts w:ascii="Times New Roman" w:hAnsi="Times New Roman"/>
          <w:b/>
          <w:color w:val="FF0000"/>
          <w:sz w:val="24"/>
          <w:szCs w:val="24"/>
          <w:u w:val="single"/>
        </w:rPr>
      </w:pPr>
    </w:p>
    <w:p w:rsidR="00120036" w:rsidRDefault="00ED6655" w:rsidP="00120036">
      <w:pPr>
        <w:spacing w:after="0"/>
        <w:ind w:left="709"/>
        <w:jc w:val="both"/>
        <w:rPr>
          <w:rFonts w:ascii="Times New Roman" w:hAnsi="Times New Roman"/>
          <w:b/>
          <w:color w:val="0000FF"/>
          <w:sz w:val="24"/>
          <w:szCs w:val="24"/>
          <w:u w:val="single"/>
        </w:rPr>
      </w:pPr>
      <w:r w:rsidRPr="00AA4661">
        <w:rPr>
          <w:rFonts w:ascii="Times New Roman" w:hAnsi="Times New Roman"/>
          <w:b/>
          <w:sz w:val="24"/>
          <w:szCs w:val="24"/>
          <w:u w:val="single"/>
        </w:rPr>
        <w:t xml:space="preserve">Zamawiający informuje, że termin realizacji zamówienia nie może być krótszy niż </w:t>
      </w:r>
      <w:r w:rsidR="00576308" w:rsidRPr="00D4698C">
        <w:rPr>
          <w:rFonts w:ascii="Times New Roman" w:hAnsi="Times New Roman"/>
          <w:b/>
          <w:color w:val="0000CC"/>
          <w:sz w:val="24"/>
          <w:szCs w:val="24"/>
          <w:u w:val="single"/>
        </w:rPr>
        <w:t>45</w:t>
      </w:r>
      <w:r w:rsidR="008E5BD9" w:rsidRPr="00AA4661">
        <w:rPr>
          <w:rFonts w:ascii="Times New Roman" w:hAnsi="Times New Roman"/>
          <w:b/>
          <w:sz w:val="24"/>
          <w:szCs w:val="24"/>
          <w:u w:val="single"/>
        </w:rPr>
        <w:t xml:space="preserve"> dni</w:t>
      </w:r>
      <w:r w:rsidR="00C66110" w:rsidRPr="00AA4661">
        <w:rPr>
          <w:rFonts w:ascii="Times New Roman" w:hAnsi="Times New Roman"/>
          <w:b/>
          <w:sz w:val="24"/>
          <w:szCs w:val="24"/>
          <w:u w:val="single"/>
        </w:rPr>
        <w:t xml:space="preserve"> i nie dłuższy niż </w:t>
      </w:r>
      <w:r w:rsidR="005A04C1">
        <w:rPr>
          <w:rFonts w:ascii="Times New Roman" w:hAnsi="Times New Roman"/>
          <w:b/>
          <w:color w:val="0000CC"/>
          <w:sz w:val="24"/>
          <w:szCs w:val="24"/>
          <w:u w:val="single"/>
        </w:rPr>
        <w:t>6</w:t>
      </w:r>
      <w:r w:rsidR="008C293A">
        <w:rPr>
          <w:rFonts w:ascii="Times New Roman" w:hAnsi="Times New Roman"/>
          <w:b/>
          <w:color w:val="0000CC"/>
          <w:sz w:val="24"/>
          <w:szCs w:val="24"/>
          <w:u w:val="single"/>
        </w:rPr>
        <w:t>5</w:t>
      </w:r>
      <w:r w:rsidR="00C66110" w:rsidRPr="00AA4661">
        <w:rPr>
          <w:rFonts w:ascii="Times New Roman" w:hAnsi="Times New Roman"/>
          <w:b/>
          <w:sz w:val="24"/>
          <w:szCs w:val="24"/>
          <w:u w:val="single"/>
        </w:rPr>
        <w:t xml:space="preserve"> dni od daty przekazania frontu robót.</w:t>
      </w:r>
      <w:r w:rsidR="00ED5C40" w:rsidRPr="00AA4661">
        <w:rPr>
          <w:rFonts w:ascii="Times New Roman" w:hAnsi="Times New Roman"/>
          <w:b/>
          <w:sz w:val="24"/>
          <w:szCs w:val="24"/>
          <w:u w:val="single"/>
        </w:rPr>
        <w:t xml:space="preserve"> </w:t>
      </w:r>
    </w:p>
    <w:p w:rsidR="00120036" w:rsidRDefault="00120036" w:rsidP="00B973E3">
      <w:pPr>
        <w:spacing w:after="0"/>
        <w:ind w:left="709"/>
        <w:jc w:val="both"/>
        <w:rPr>
          <w:rFonts w:ascii="Times New Roman" w:hAnsi="Times New Roman"/>
          <w:b/>
          <w:sz w:val="24"/>
          <w:szCs w:val="24"/>
          <w:highlight w:val="yellow"/>
          <w:u w:val="single"/>
        </w:rPr>
      </w:pPr>
    </w:p>
    <w:p w:rsidR="00ED6655" w:rsidRPr="00FC62B6" w:rsidRDefault="00ED6655" w:rsidP="007C6D31">
      <w:pPr>
        <w:numPr>
          <w:ilvl w:val="0"/>
          <w:numId w:val="20"/>
        </w:numPr>
        <w:spacing w:after="0"/>
        <w:ind w:left="709" w:hanging="283"/>
        <w:jc w:val="both"/>
        <w:rPr>
          <w:rFonts w:ascii="Times New Roman" w:hAnsi="Times New Roman"/>
          <w:sz w:val="24"/>
          <w:szCs w:val="24"/>
        </w:rPr>
      </w:pPr>
      <w:r w:rsidRPr="00FC62B6">
        <w:rPr>
          <w:rFonts w:ascii="Times New Roman" w:hAnsi="Times New Roman"/>
          <w:sz w:val="24"/>
          <w:szCs w:val="24"/>
        </w:rPr>
        <w:lastRenderedPageBreak/>
        <w:t xml:space="preserve">Wartość punktowa w kryterium 3 – „Okres gwarancji i rękojmi oferowanej </w:t>
      </w:r>
      <w:r w:rsidRPr="00FC62B6">
        <w:rPr>
          <w:rFonts w:ascii="Times New Roman" w:hAnsi="Times New Roman"/>
          <w:sz w:val="24"/>
          <w:szCs w:val="24"/>
        </w:rPr>
        <w:br/>
        <w:t>na przedmiot zamówienia” jest obliczana wg wzoru:</w:t>
      </w:r>
    </w:p>
    <w:p w:rsidR="00ED6655" w:rsidRPr="00FC62B6" w:rsidRDefault="00ED6655" w:rsidP="00B973E3">
      <w:pPr>
        <w:spacing w:after="0"/>
        <w:jc w:val="both"/>
        <w:rPr>
          <w:rFonts w:ascii="Times New Roman" w:hAnsi="Times New Roman"/>
          <w:sz w:val="24"/>
          <w:szCs w:val="24"/>
        </w:rPr>
      </w:pPr>
    </w:p>
    <w:p w:rsidR="00ED6655" w:rsidRPr="00FC62B6" w:rsidRDefault="00ED6655" w:rsidP="00B973E3">
      <w:pPr>
        <w:spacing w:after="0"/>
        <w:ind w:firstLine="709"/>
        <w:jc w:val="both"/>
        <w:rPr>
          <w:rFonts w:ascii="Times New Roman" w:hAnsi="Times New Roman"/>
          <w:b/>
          <w:sz w:val="24"/>
          <w:szCs w:val="24"/>
        </w:rPr>
      </w:pPr>
      <w:r w:rsidRPr="00FC62B6">
        <w:rPr>
          <w:rFonts w:ascii="Times New Roman" w:hAnsi="Times New Roman"/>
          <w:b/>
          <w:sz w:val="24"/>
          <w:szCs w:val="24"/>
        </w:rPr>
        <w:t xml:space="preserve">Wartość punktowa = </w:t>
      </w:r>
      <w:r w:rsidRPr="00FC62B6">
        <w:rPr>
          <w:rFonts w:ascii="Times New Roman" w:hAnsi="Times New Roman"/>
          <w:b/>
          <w:noProof/>
          <w:position w:val="-30"/>
          <w:sz w:val="24"/>
          <w:szCs w:val="24"/>
          <w:lang w:eastAsia="pl-PL"/>
        </w:rPr>
        <w:drawing>
          <wp:inline distT="0" distB="0" distL="0" distR="0" wp14:anchorId="295E4124" wp14:editId="1FF5CBA9">
            <wp:extent cx="534670" cy="4311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r w:rsidR="00324C84">
        <w:rPr>
          <w:rFonts w:ascii="Symbol" w:hAnsi="Symbol" w:cs="Symbol"/>
          <w:color w:val="000000"/>
          <w:sz w:val="24"/>
          <w:szCs w:val="24"/>
          <w:lang w:val="en-US"/>
        </w:rPr>
        <w:t></w:t>
      </w:r>
      <w:r w:rsidR="00324C84">
        <w:rPr>
          <w:rFonts w:ascii="Symbol" w:hAnsi="Symbol" w:cs="Symbol"/>
          <w:color w:val="000000"/>
          <w:sz w:val="24"/>
          <w:szCs w:val="24"/>
          <w:lang w:val="en-US"/>
        </w:rPr>
        <w:t></w:t>
      </w:r>
      <w:r w:rsidR="00324C84">
        <w:rPr>
          <w:rFonts w:ascii="Symbol" w:hAnsi="Symbol" w:cs="Symbol"/>
          <w:color w:val="000000"/>
          <w:sz w:val="24"/>
          <w:szCs w:val="24"/>
          <w:lang w:val="en-US"/>
        </w:rPr>
        <w:t></w:t>
      </w:r>
      <w:r w:rsidR="00324C84">
        <w:rPr>
          <w:rFonts w:ascii="Symbol" w:hAnsi="Symbol" w:cs="Symbol"/>
          <w:color w:val="000000"/>
          <w:sz w:val="24"/>
          <w:szCs w:val="24"/>
          <w:lang w:val="en-US"/>
        </w:rPr>
        <w:t></w:t>
      </w:r>
      <w:r w:rsidR="00324C84">
        <w:rPr>
          <w:rFonts w:ascii="Symbol" w:hAnsi="Symbol" w:cs="Symbol"/>
          <w:color w:val="000000"/>
          <w:sz w:val="24"/>
          <w:szCs w:val="24"/>
          <w:lang w:val="en-US"/>
        </w:rPr>
        <w:t></w:t>
      </w:r>
    </w:p>
    <w:p w:rsidR="00ED6655" w:rsidRPr="00FC62B6" w:rsidRDefault="001A3E2F" w:rsidP="00B973E3">
      <w:pPr>
        <w:spacing w:after="0"/>
        <w:ind w:firstLine="709"/>
        <w:jc w:val="both"/>
        <w:rPr>
          <w:rFonts w:ascii="Times New Roman" w:hAnsi="Times New Roman"/>
          <w:sz w:val="24"/>
          <w:szCs w:val="24"/>
        </w:rPr>
      </w:pPr>
      <w:r w:rsidRPr="00FC62B6">
        <w:rPr>
          <w:rFonts w:ascii="Times New Roman" w:hAnsi="Times New Roman"/>
          <w:sz w:val="24"/>
          <w:szCs w:val="24"/>
        </w:rPr>
        <w:t>gdzie:</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ED6655" w:rsidRPr="00FC62B6" w:rsidRDefault="00ED6655" w:rsidP="00B973E3">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G</w:t>
      </w:r>
      <w:r w:rsidRPr="00FC62B6">
        <w:rPr>
          <w:rFonts w:ascii="Times New Roman" w:hAnsi="Times New Roman"/>
          <w:sz w:val="24"/>
          <w:szCs w:val="24"/>
          <w:vertAlign w:val="subscript"/>
        </w:rPr>
        <w:t>n</w:t>
      </w:r>
      <w:proofErr w:type="spellEnd"/>
      <w:r w:rsidRPr="00FC62B6">
        <w:rPr>
          <w:rFonts w:ascii="Times New Roman" w:hAnsi="Times New Roman"/>
          <w:sz w:val="24"/>
          <w:szCs w:val="24"/>
        </w:rPr>
        <w:t xml:space="preserve"> – badany okres gwarancji,</w:t>
      </w:r>
    </w:p>
    <w:p w:rsidR="00ED6655" w:rsidRPr="00FC62B6" w:rsidRDefault="00ED6655" w:rsidP="00B973E3">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G</w:t>
      </w:r>
      <w:r w:rsidRPr="00FC62B6">
        <w:rPr>
          <w:rFonts w:ascii="Times New Roman" w:hAnsi="Times New Roman"/>
          <w:sz w:val="24"/>
          <w:szCs w:val="24"/>
          <w:vertAlign w:val="subscript"/>
        </w:rPr>
        <w:t>max</w:t>
      </w:r>
      <w:proofErr w:type="spellEnd"/>
      <w:r w:rsidRPr="00FC62B6">
        <w:rPr>
          <w:rFonts w:ascii="Times New Roman" w:hAnsi="Times New Roman"/>
          <w:sz w:val="24"/>
          <w:szCs w:val="24"/>
        </w:rPr>
        <w:t xml:space="preserve"> – najdłuższy zaoferowany okres gwarancji.</w:t>
      </w:r>
    </w:p>
    <w:p w:rsidR="00ED6655" w:rsidRPr="00FC62B6" w:rsidRDefault="00ED6655" w:rsidP="00B973E3">
      <w:pPr>
        <w:spacing w:after="0"/>
        <w:ind w:left="426"/>
        <w:jc w:val="both"/>
        <w:rPr>
          <w:rFonts w:ascii="Times New Roman" w:hAnsi="Times New Roman"/>
          <w:sz w:val="24"/>
          <w:szCs w:val="24"/>
        </w:rPr>
      </w:pPr>
    </w:p>
    <w:p w:rsidR="00ED6655" w:rsidRPr="001029FF" w:rsidRDefault="00ED6655" w:rsidP="00B973E3">
      <w:pPr>
        <w:spacing w:after="0"/>
        <w:ind w:left="709"/>
        <w:jc w:val="both"/>
        <w:rPr>
          <w:rFonts w:ascii="Times New Roman" w:hAnsi="Times New Roman"/>
          <w:b/>
          <w:sz w:val="24"/>
          <w:szCs w:val="24"/>
          <w:u w:val="single"/>
        </w:rPr>
      </w:pPr>
      <w:r w:rsidRPr="00815175">
        <w:rPr>
          <w:rFonts w:ascii="Times New Roman" w:hAnsi="Times New Roman"/>
          <w:b/>
          <w:sz w:val="24"/>
          <w:szCs w:val="24"/>
          <w:u w:val="single"/>
        </w:rPr>
        <w:t xml:space="preserve">Zamawiający informuje, że dopuszczalny okres zaoferowanej gwarancji </w:t>
      </w:r>
      <w:r w:rsidRPr="00815175">
        <w:rPr>
          <w:rFonts w:ascii="Times New Roman" w:hAnsi="Times New Roman"/>
          <w:b/>
          <w:sz w:val="24"/>
          <w:szCs w:val="24"/>
          <w:u w:val="single"/>
        </w:rPr>
        <w:br/>
        <w:t>i ręk</w:t>
      </w:r>
      <w:r w:rsidR="003C1E25" w:rsidRPr="00815175">
        <w:rPr>
          <w:rFonts w:ascii="Times New Roman" w:hAnsi="Times New Roman"/>
          <w:b/>
          <w:sz w:val="24"/>
          <w:szCs w:val="24"/>
          <w:u w:val="single"/>
        </w:rPr>
        <w:t xml:space="preserve">ojmi nie może być krótszy niż </w:t>
      </w:r>
      <w:r w:rsidR="00782923">
        <w:rPr>
          <w:rFonts w:ascii="Times New Roman" w:hAnsi="Times New Roman"/>
          <w:b/>
          <w:color w:val="0000CC"/>
          <w:sz w:val="24"/>
          <w:szCs w:val="24"/>
          <w:u w:val="single"/>
        </w:rPr>
        <w:t>36</w:t>
      </w:r>
      <w:r w:rsidR="00D4698C">
        <w:rPr>
          <w:rFonts w:ascii="Times New Roman" w:hAnsi="Times New Roman"/>
          <w:b/>
          <w:color w:val="0000CC"/>
          <w:sz w:val="24"/>
          <w:szCs w:val="24"/>
          <w:u w:val="single"/>
        </w:rPr>
        <w:t xml:space="preserve"> </w:t>
      </w:r>
      <w:r w:rsidR="00ED5C40" w:rsidRPr="00815175">
        <w:rPr>
          <w:rFonts w:ascii="Times New Roman" w:hAnsi="Times New Roman"/>
          <w:b/>
          <w:sz w:val="24"/>
          <w:szCs w:val="24"/>
          <w:u w:val="single"/>
        </w:rPr>
        <w:t xml:space="preserve">miesięcy i nie dłuższy niż </w:t>
      </w:r>
      <w:r w:rsidR="00782923">
        <w:rPr>
          <w:rFonts w:ascii="Times New Roman" w:hAnsi="Times New Roman"/>
          <w:b/>
          <w:color w:val="0000CC"/>
          <w:sz w:val="24"/>
          <w:szCs w:val="24"/>
          <w:u w:val="single"/>
        </w:rPr>
        <w:t>60</w:t>
      </w:r>
      <w:r w:rsidR="009C0040" w:rsidRPr="00815175">
        <w:rPr>
          <w:rFonts w:ascii="Times New Roman" w:hAnsi="Times New Roman"/>
          <w:b/>
          <w:sz w:val="24"/>
          <w:szCs w:val="24"/>
          <w:u w:val="single"/>
        </w:rPr>
        <w:t xml:space="preserve"> </w:t>
      </w:r>
      <w:r w:rsidR="00ED5C40" w:rsidRPr="00815175">
        <w:rPr>
          <w:rFonts w:ascii="Times New Roman" w:hAnsi="Times New Roman"/>
          <w:b/>
          <w:sz w:val="24"/>
          <w:szCs w:val="24"/>
          <w:u w:val="single"/>
        </w:rPr>
        <w:t>miesięcy</w:t>
      </w:r>
      <w:r w:rsidRPr="00815175">
        <w:rPr>
          <w:rFonts w:ascii="Times New Roman" w:hAnsi="Times New Roman"/>
          <w:b/>
          <w:sz w:val="24"/>
          <w:szCs w:val="24"/>
          <w:u w:val="single"/>
        </w:rPr>
        <w:t>.</w:t>
      </w:r>
    </w:p>
    <w:p w:rsidR="00ED6655" w:rsidRPr="00FC62B6" w:rsidRDefault="00ED6655" w:rsidP="00D847EF">
      <w:pPr>
        <w:spacing w:after="0"/>
        <w:jc w:val="both"/>
        <w:rPr>
          <w:rFonts w:ascii="Times New Roman" w:hAnsi="Times New Roman"/>
          <w:b/>
          <w:sz w:val="24"/>
          <w:szCs w:val="24"/>
          <w:u w:val="single"/>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§18</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Opis sposobu obliczania ceny oraz rozliczenia z Wykonawcą</w:t>
      </w:r>
    </w:p>
    <w:p w:rsidR="00285D80" w:rsidRPr="00FC62B6" w:rsidRDefault="00285D80" w:rsidP="007C6D31">
      <w:pPr>
        <w:numPr>
          <w:ilvl w:val="1"/>
          <w:numId w:val="22"/>
        </w:numPr>
        <w:tabs>
          <w:tab w:val="clear" w:pos="1800"/>
          <w:tab w:val="left" w:pos="709"/>
          <w:tab w:val="num" w:pos="1985"/>
        </w:tabs>
        <w:spacing w:after="0"/>
        <w:ind w:left="993" w:hanging="426"/>
        <w:jc w:val="both"/>
        <w:rPr>
          <w:rFonts w:ascii="Times New Roman" w:hAnsi="Times New Roman"/>
          <w:sz w:val="24"/>
          <w:szCs w:val="24"/>
        </w:rPr>
      </w:pPr>
      <w:r w:rsidRPr="00FC62B6">
        <w:rPr>
          <w:rFonts w:ascii="Times New Roman" w:hAnsi="Times New Roman"/>
          <w:sz w:val="24"/>
          <w:szCs w:val="24"/>
        </w:rPr>
        <w:t>Cena oferty (wynagrodzenie ryczałtowe) musi być podana w złotych polskich (PLN)</w:t>
      </w:r>
      <w:r w:rsidR="00C7015A">
        <w:rPr>
          <w:rFonts w:ascii="Times New Roman" w:hAnsi="Times New Roman"/>
          <w:sz w:val="24"/>
          <w:szCs w:val="24"/>
        </w:rPr>
        <w:br/>
      </w:r>
      <w:r w:rsidRPr="00FC62B6">
        <w:rPr>
          <w:rFonts w:ascii="Times New Roman" w:hAnsi="Times New Roman"/>
          <w:sz w:val="24"/>
          <w:szCs w:val="24"/>
        </w:rPr>
        <w:t>w kwocie brutto, cyfrowo i słownie z dokładnością do dwóch miejsc po przecinku oraz uwzględniać całość ponoszonego przez Zamawiającego wydatku na sfinansowanie zamówienia.</w:t>
      </w:r>
    </w:p>
    <w:p w:rsidR="00285D80" w:rsidRPr="00FC62B6" w:rsidRDefault="00285D80" w:rsidP="007C6D31">
      <w:pPr>
        <w:numPr>
          <w:ilvl w:val="1"/>
          <w:numId w:val="22"/>
        </w:numPr>
        <w:tabs>
          <w:tab w:val="clear" w:pos="1800"/>
          <w:tab w:val="left" w:pos="426"/>
          <w:tab w:val="left" w:pos="709"/>
          <w:tab w:val="num" w:pos="1985"/>
        </w:tabs>
        <w:spacing w:after="0"/>
        <w:ind w:left="993" w:hanging="426"/>
        <w:jc w:val="both"/>
        <w:rPr>
          <w:rFonts w:ascii="Times New Roman" w:hAnsi="Times New Roman"/>
          <w:sz w:val="24"/>
          <w:szCs w:val="24"/>
        </w:rPr>
      </w:pPr>
      <w:r w:rsidRPr="00FC62B6">
        <w:rPr>
          <w:rFonts w:ascii="Times New Roman" w:hAnsi="Times New Roman"/>
          <w:sz w:val="24"/>
          <w:szCs w:val="24"/>
        </w:rPr>
        <w:t>Podana przez Wykonawcę cena oferty stanowi maksymalny koszt Zamawiającego</w:t>
      </w:r>
      <w:r w:rsidR="00E166A7">
        <w:rPr>
          <w:rFonts w:ascii="Times New Roman" w:hAnsi="Times New Roman"/>
          <w:sz w:val="24"/>
          <w:szCs w:val="24"/>
        </w:rPr>
        <w:t>.</w:t>
      </w:r>
      <w:r w:rsidRPr="00FC62B6">
        <w:rPr>
          <w:rFonts w:ascii="Times New Roman" w:hAnsi="Times New Roman"/>
          <w:sz w:val="24"/>
          <w:szCs w:val="24"/>
        </w:rPr>
        <w:t xml:space="preserve"> </w:t>
      </w:r>
    </w:p>
    <w:p w:rsidR="00285D80" w:rsidRPr="00FC62B6" w:rsidRDefault="00285D80" w:rsidP="007C6D31">
      <w:pPr>
        <w:numPr>
          <w:ilvl w:val="1"/>
          <w:numId w:val="22"/>
        </w:numPr>
        <w:tabs>
          <w:tab w:val="clear" w:pos="1800"/>
          <w:tab w:val="left" w:pos="426"/>
          <w:tab w:val="left" w:pos="709"/>
          <w:tab w:val="num" w:pos="1985"/>
        </w:tabs>
        <w:spacing w:after="0"/>
        <w:ind w:left="993" w:hanging="426"/>
        <w:jc w:val="both"/>
        <w:rPr>
          <w:rFonts w:ascii="Times New Roman" w:hAnsi="Times New Roman"/>
          <w:sz w:val="24"/>
          <w:szCs w:val="24"/>
        </w:rPr>
      </w:pPr>
      <w:r w:rsidRPr="00FC62B6">
        <w:rPr>
          <w:rFonts w:ascii="Times New Roman" w:hAnsi="Times New Roman"/>
          <w:sz w:val="24"/>
          <w:szCs w:val="24"/>
        </w:rPr>
        <w:t xml:space="preserve">w związku z realizacją zamówienia. Cena ta nie podlega negocjacji czy zmianie w toku postępowania z zastrzeżeniem art. 87 ust. 2 ustawy </w:t>
      </w:r>
      <w:proofErr w:type="spellStart"/>
      <w:r w:rsidRPr="00FC62B6">
        <w:rPr>
          <w:rFonts w:ascii="Times New Roman" w:hAnsi="Times New Roman"/>
          <w:sz w:val="24"/>
          <w:szCs w:val="24"/>
        </w:rPr>
        <w:t>Pzp</w:t>
      </w:r>
      <w:proofErr w:type="spellEnd"/>
      <w:r w:rsidRPr="00FC62B6">
        <w:rPr>
          <w:rFonts w:ascii="Times New Roman" w:hAnsi="Times New Roman"/>
          <w:sz w:val="24"/>
          <w:szCs w:val="24"/>
        </w:rPr>
        <w:t>.</w:t>
      </w:r>
    </w:p>
    <w:p w:rsidR="00285D80" w:rsidRPr="00FC62B6" w:rsidRDefault="00285D80" w:rsidP="007C6D31">
      <w:pPr>
        <w:numPr>
          <w:ilvl w:val="1"/>
          <w:numId w:val="22"/>
        </w:numPr>
        <w:tabs>
          <w:tab w:val="clear" w:pos="1800"/>
          <w:tab w:val="left" w:pos="426"/>
          <w:tab w:val="left" w:pos="709"/>
          <w:tab w:val="num" w:pos="1985"/>
        </w:tabs>
        <w:spacing w:after="0"/>
        <w:ind w:left="993" w:hanging="426"/>
        <w:jc w:val="both"/>
        <w:rPr>
          <w:rFonts w:ascii="Times New Roman" w:hAnsi="Times New Roman"/>
          <w:sz w:val="24"/>
          <w:szCs w:val="24"/>
        </w:rPr>
      </w:pPr>
      <w:r w:rsidRPr="00FC62B6">
        <w:rPr>
          <w:rFonts w:ascii="Times New Roman" w:hAnsi="Times New Roman"/>
          <w:sz w:val="24"/>
          <w:szCs w:val="24"/>
        </w:rPr>
        <w:t>Wynagrodzenie ryczałtowe obejmuje wszystkie koszty związane z realizacją robót objętych dokumentacją wykonawczą oraz specyfikacjami technicznymi wykonania i odbioru robót budowlanych, w tym ryzyko Wykonawcy z tytułu oszacowania wszelkich kosztów związanych z realizacją zamówienia, a także oddziaływania innych czynników mających lub mogących mieć wpływ na koszty. Niedoszacowanie, pominięcie oraz brak rozpoznania przedmiotu i zakresu zamówienia nie może być podstawą do żądania zmiany wynagrodzenia ryczałtowego określonego w umowie. Cena ofertowa musi obejmować wszystkie prace, jakie z technicznego punktu widzenia są konieczne do prawidłowego wykonania przedmiotu zamówienia.</w:t>
      </w:r>
    </w:p>
    <w:p w:rsidR="00ED6655" w:rsidRPr="00FC62B6" w:rsidRDefault="00ED6655" w:rsidP="007C6D31">
      <w:pPr>
        <w:numPr>
          <w:ilvl w:val="1"/>
          <w:numId w:val="22"/>
        </w:numPr>
        <w:tabs>
          <w:tab w:val="left" w:pos="426"/>
          <w:tab w:val="left" w:pos="709"/>
        </w:tabs>
        <w:spacing w:after="0"/>
        <w:ind w:left="993" w:hanging="426"/>
        <w:jc w:val="both"/>
        <w:rPr>
          <w:rFonts w:ascii="Times New Roman" w:hAnsi="Times New Roman"/>
          <w:sz w:val="24"/>
          <w:szCs w:val="24"/>
        </w:rPr>
      </w:pPr>
      <w:r w:rsidRPr="00FC62B6">
        <w:rPr>
          <w:rFonts w:ascii="Times New Roman" w:hAnsi="Times New Roman"/>
          <w:sz w:val="24"/>
          <w:szCs w:val="24"/>
        </w:rPr>
        <w:t>Jeżeli złożono ofertę, której wybór prowadziłby do p</w:t>
      </w:r>
      <w:r w:rsidR="00D847EF">
        <w:rPr>
          <w:rFonts w:ascii="Times New Roman" w:hAnsi="Times New Roman"/>
          <w:sz w:val="24"/>
          <w:szCs w:val="24"/>
        </w:rPr>
        <w:t>owstania obowiązku podatkowego Z</w:t>
      </w:r>
      <w:r w:rsidRPr="00FC62B6">
        <w:rPr>
          <w:rFonts w:ascii="Times New Roman" w:hAnsi="Times New Roman"/>
          <w:sz w:val="24"/>
          <w:szCs w:val="24"/>
        </w:rPr>
        <w:t xml:space="preserve">amawiającego zgodnie z przepisami o podatku od towarów i usług w zakresie wewnątrz </w:t>
      </w:r>
      <w:r w:rsidR="00D847EF">
        <w:rPr>
          <w:rFonts w:ascii="Times New Roman" w:hAnsi="Times New Roman"/>
          <w:sz w:val="24"/>
          <w:szCs w:val="24"/>
        </w:rPr>
        <w:t>wspólnotowego nabycia towarów, Z</w:t>
      </w:r>
      <w:r w:rsidRPr="00FC62B6">
        <w:rPr>
          <w:rFonts w:ascii="Times New Roman" w:hAnsi="Times New Roman"/>
          <w:sz w:val="24"/>
          <w:szCs w:val="24"/>
        </w:rPr>
        <w:t>amawiający w celu oceny takiej oferty dolicza do przedstawionej w niej ceny podatek od towarów i usług, który miałby obowiązek wpłacić zgodnie z obowiązującymi przepisami.</w:t>
      </w:r>
    </w:p>
    <w:p w:rsidR="00ED6655" w:rsidRDefault="00ED6655" w:rsidP="007C6D31">
      <w:pPr>
        <w:numPr>
          <w:ilvl w:val="1"/>
          <w:numId w:val="22"/>
        </w:numPr>
        <w:tabs>
          <w:tab w:val="left" w:pos="426"/>
          <w:tab w:val="left" w:pos="709"/>
        </w:tabs>
        <w:spacing w:after="0"/>
        <w:ind w:left="993" w:hanging="426"/>
        <w:jc w:val="both"/>
        <w:rPr>
          <w:rFonts w:ascii="Times New Roman" w:hAnsi="Times New Roman"/>
          <w:sz w:val="24"/>
          <w:szCs w:val="24"/>
        </w:rPr>
      </w:pPr>
      <w:r w:rsidRPr="00FC62B6">
        <w:rPr>
          <w:rFonts w:ascii="Times New Roman" w:hAnsi="Times New Roman"/>
          <w:sz w:val="24"/>
          <w:szCs w:val="24"/>
        </w:rPr>
        <w:t>Rozliczenia między Zamawiającym a Wykonawcą prowadzone będą w walucie polskiej. Zamawiający nie dopuszcza możliwości prowadzenia rozliczeń w walucie obcej.</w:t>
      </w:r>
    </w:p>
    <w:p w:rsidR="00ED6655" w:rsidRPr="00FC62B6" w:rsidRDefault="00ED6655" w:rsidP="00285D80">
      <w:pPr>
        <w:tabs>
          <w:tab w:val="left" w:pos="426"/>
        </w:tabs>
        <w:spacing w:after="0"/>
        <w:ind w:left="567"/>
        <w:jc w:val="center"/>
        <w:rPr>
          <w:rFonts w:ascii="Times New Roman" w:hAnsi="Times New Roman"/>
          <w:b/>
          <w:sz w:val="24"/>
          <w:szCs w:val="24"/>
        </w:rPr>
      </w:pPr>
    </w:p>
    <w:p w:rsidR="00ED6655" w:rsidRPr="00FC62B6" w:rsidRDefault="00ED6655" w:rsidP="00285D80">
      <w:pPr>
        <w:tabs>
          <w:tab w:val="left" w:pos="426"/>
        </w:tabs>
        <w:spacing w:after="0"/>
        <w:ind w:left="567"/>
        <w:jc w:val="center"/>
        <w:rPr>
          <w:rFonts w:ascii="Times New Roman" w:hAnsi="Times New Roman"/>
          <w:b/>
          <w:sz w:val="24"/>
          <w:szCs w:val="24"/>
        </w:rPr>
      </w:pPr>
      <w:r w:rsidRPr="00FC62B6">
        <w:rPr>
          <w:rFonts w:ascii="Times New Roman" w:hAnsi="Times New Roman"/>
          <w:b/>
          <w:sz w:val="24"/>
          <w:szCs w:val="24"/>
        </w:rPr>
        <w:lastRenderedPageBreak/>
        <w:t>§19</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Postępowanie po otwarciu, ocena ofert i wybór najkorzystniejszej oferty</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Zamawiający za najk</w:t>
      </w:r>
      <w:r w:rsidR="00D847EF">
        <w:rPr>
          <w:rFonts w:ascii="Times New Roman" w:hAnsi="Times New Roman"/>
          <w:sz w:val="24"/>
          <w:szCs w:val="24"/>
        </w:rPr>
        <w:t>orzystniejszą uzna ofertę tego W</w:t>
      </w:r>
      <w:r w:rsidRPr="00FC62B6">
        <w:rPr>
          <w:rFonts w:ascii="Times New Roman" w:hAnsi="Times New Roman"/>
          <w:sz w:val="24"/>
          <w:szCs w:val="24"/>
        </w:rPr>
        <w:t>ykonawcy, który uzyska najkorzystniejszy bilans punktów na podstawie kryteriów określonych w SIWZ.</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Zamawiający przewiduje możliwość dokonania najpierw oceny of</w:t>
      </w:r>
      <w:r w:rsidR="00D847EF">
        <w:rPr>
          <w:rFonts w:ascii="Times New Roman" w:hAnsi="Times New Roman"/>
          <w:sz w:val="24"/>
          <w:szCs w:val="24"/>
        </w:rPr>
        <w:t>ert, a następnie zbadania, czy W</w:t>
      </w:r>
      <w:r w:rsidRPr="00FC62B6">
        <w:rPr>
          <w:rFonts w:ascii="Times New Roman" w:hAnsi="Times New Roman"/>
          <w:sz w:val="24"/>
          <w:szCs w:val="24"/>
        </w:rPr>
        <w:t xml:space="preserve">ykonawca, którego oferta została oceniona, jako najkorzystniejsza, nie podlega wykluczeniu oraz spełnia warunki </w:t>
      </w:r>
      <w:r w:rsidR="00D847EF">
        <w:rPr>
          <w:rFonts w:ascii="Times New Roman" w:hAnsi="Times New Roman"/>
          <w:sz w:val="24"/>
          <w:szCs w:val="24"/>
        </w:rPr>
        <w:t>udziału w postępowaniu. Jeżeli W</w:t>
      </w:r>
      <w:r w:rsidRPr="00FC62B6">
        <w:rPr>
          <w:rFonts w:ascii="Times New Roman" w:hAnsi="Times New Roman"/>
          <w:sz w:val="24"/>
          <w:szCs w:val="24"/>
        </w:rPr>
        <w:t>ykonawca wyłoniony w ten sposób uchyla się od zawarcia umowy lub nie wnosi wymaganego zabezpieczeni</w:t>
      </w:r>
      <w:r w:rsidR="00E47EBE">
        <w:rPr>
          <w:rFonts w:ascii="Times New Roman" w:hAnsi="Times New Roman"/>
          <w:sz w:val="24"/>
          <w:szCs w:val="24"/>
        </w:rPr>
        <w:t>a należytego wykonania umowy, Z</w:t>
      </w:r>
      <w:r w:rsidRPr="00FC62B6">
        <w:rPr>
          <w:rFonts w:ascii="Times New Roman" w:hAnsi="Times New Roman"/>
          <w:sz w:val="24"/>
          <w:szCs w:val="24"/>
        </w:rPr>
        <w:t xml:space="preserve">amawiający może zbadać, czy nie podlega wykluczeniu oraz czy spełnia </w:t>
      </w:r>
      <w:r w:rsidR="00E47EBE">
        <w:rPr>
          <w:rFonts w:ascii="Times New Roman" w:hAnsi="Times New Roman"/>
          <w:sz w:val="24"/>
          <w:szCs w:val="24"/>
        </w:rPr>
        <w:t>warunki udziału w postępowaniu W</w:t>
      </w:r>
      <w:r w:rsidRPr="00FC62B6">
        <w:rPr>
          <w:rFonts w:ascii="Times New Roman" w:hAnsi="Times New Roman"/>
          <w:sz w:val="24"/>
          <w:szCs w:val="24"/>
        </w:rPr>
        <w:t>ykonawca, który złożył ofertę najwyżej ocenioną spośród pozostałych ofert.</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Wykonawca, w terminie 3 dni od zamieszczenia na stronie internetowej informac</w:t>
      </w:r>
      <w:r w:rsidR="007B617C">
        <w:rPr>
          <w:rFonts w:ascii="Times New Roman" w:hAnsi="Times New Roman"/>
          <w:sz w:val="24"/>
          <w:szCs w:val="24"/>
        </w:rPr>
        <w:t>ji z otwarcia ofert przekazuje Z</w:t>
      </w:r>
      <w:r w:rsidRPr="00FC62B6">
        <w:rPr>
          <w:rFonts w:ascii="Times New Roman" w:hAnsi="Times New Roman"/>
          <w:sz w:val="24"/>
          <w:szCs w:val="24"/>
        </w:rPr>
        <w:t>amawiającemu oświadczenie o przynależności lub braku przynależności do tej samej grupy kapitałowej. W</w:t>
      </w:r>
      <w:r w:rsidR="007B617C">
        <w:rPr>
          <w:rFonts w:ascii="Times New Roman" w:hAnsi="Times New Roman"/>
          <w:sz w:val="24"/>
          <w:szCs w:val="24"/>
        </w:rPr>
        <w:t>raz ze złożeniem oświadczenia, W</w:t>
      </w:r>
      <w:r w:rsidRPr="00FC62B6">
        <w:rPr>
          <w:rFonts w:ascii="Times New Roman" w:hAnsi="Times New Roman"/>
          <w:sz w:val="24"/>
          <w:szCs w:val="24"/>
        </w:rPr>
        <w:t>ykonawca może przedstawić</w:t>
      </w:r>
      <w:r w:rsidR="007B617C">
        <w:rPr>
          <w:rFonts w:ascii="Times New Roman" w:hAnsi="Times New Roman"/>
          <w:sz w:val="24"/>
          <w:szCs w:val="24"/>
        </w:rPr>
        <w:t xml:space="preserve"> dowody, że powiązania z innym W</w:t>
      </w:r>
      <w:r w:rsidRPr="00FC62B6">
        <w:rPr>
          <w:rFonts w:ascii="Times New Roman" w:hAnsi="Times New Roman"/>
          <w:sz w:val="24"/>
          <w:szCs w:val="24"/>
        </w:rPr>
        <w:t>ykonawcą nie prowadzą do zakłócenia konkurencji</w:t>
      </w:r>
      <w:r w:rsidR="00C7015A">
        <w:rPr>
          <w:rFonts w:ascii="Times New Roman" w:hAnsi="Times New Roman"/>
          <w:sz w:val="24"/>
          <w:szCs w:val="24"/>
        </w:rPr>
        <w:br/>
      </w:r>
      <w:r w:rsidRPr="00FC62B6">
        <w:rPr>
          <w:rFonts w:ascii="Times New Roman" w:hAnsi="Times New Roman"/>
          <w:sz w:val="24"/>
          <w:szCs w:val="24"/>
        </w:rPr>
        <w:t>w postępowaniu o udzielenie zamówienia.</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Przed udzieleniem zamówienia Wykonawca, którego oferta została oceniona jako najkorzystniejsza zostanie wezwany do złożenia w wyznaczonym terminie aktualnych dokumentów potwierdzających okoliczności, o których mowa w art. 25 ustęp 1 ustawy</w:t>
      </w:r>
      <w:r w:rsidR="00C7015A">
        <w:rPr>
          <w:rFonts w:ascii="Times New Roman" w:hAnsi="Times New Roman"/>
          <w:sz w:val="24"/>
          <w:szCs w:val="24"/>
        </w:rPr>
        <w:br/>
      </w:r>
      <w:r w:rsidRPr="00FC62B6">
        <w:rPr>
          <w:rFonts w:ascii="Times New Roman" w:hAnsi="Times New Roman"/>
          <w:sz w:val="24"/>
          <w:szCs w:val="24"/>
        </w:rPr>
        <w:t>w zakresie wynikającym z treści SIWZ oraz ogłoszenia o zamówieniu.</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Jeżeli jest to niezbędne do zapewnienia odpowiedniego przebiegu postępo</w:t>
      </w:r>
      <w:r w:rsidR="00BF0B5C">
        <w:rPr>
          <w:rFonts w:ascii="Times New Roman" w:hAnsi="Times New Roman"/>
          <w:sz w:val="24"/>
          <w:szCs w:val="24"/>
        </w:rPr>
        <w:t>wania o udzielenie zamówienia, Z</w:t>
      </w:r>
      <w:r w:rsidRPr="00FC62B6">
        <w:rPr>
          <w:rFonts w:ascii="Times New Roman" w:hAnsi="Times New Roman"/>
          <w:sz w:val="24"/>
          <w:szCs w:val="24"/>
        </w:rPr>
        <w:t>amawiający może na każ</w:t>
      </w:r>
      <w:r w:rsidR="00BF0B5C">
        <w:rPr>
          <w:rFonts w:ascii="Times New Roman" w:hAnsi="Times New Roman"/>
          <w:sz w:val="24"/>
          <w:szCs w:val="24"/>
        </w:rPr>
        <w:t>dym etapie postępowania wezwać W</w:t>
      </w:r>
      <w:r w:rsidRPr="00FC62B6">
        <w:rPr>
          <w:rFonts w:ascii="Times New Roman" w:hAnsi="Times New Roman"/>
          <w:sz w:val="24"/>
          <w:szCs w:val="24"/>
        </w:rPr>
        <w:t>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FC62B6" w:rsidRDefault="00BF0B5C" w:rsidP="005626AE">
      <w:pPr>
        <w:numPr>
          <w:ilvl w:val="0"/>
          <w:numId w:val="41"/>
        </w:numPr>
        <w:spacing w:after="0"/>
        <w:jc w:val="both"/>
        <w:rPr>
          <w:rFonts w:ascii="Times New Roman" w:hAnsi="Times New Roman"/>
          <w:sz w:val="24"/>
          <w:szCs w:val="24"/>
        </w:rPr>
      </w:pPr>
      <w:r>
        <w:rPr>
          <w:rFonts w:ascii="Times New Roman" w:hAnsi="Times New Roman"/>
          <w:sz w:val="24"/>
          <w:szCs w:val="24"/>
        </w:rPr>
        <w:t>Jeżeli W</w:t>
      </w:r>
      <w:r w:rsidR="00ED6655" w:rsidRPr="00FC62B6">
        <w:rPr>
          <w:rFonts w:ascii="Times New Roman" w:hAnsi="Times New Roman"/>
          <w:sz w:val="24"/>
          <w:szCs w:val="24"/>
        </w:rPr>
        <w:t>ykonawca nie złożył oświadczenia</w:t>
      </w:r>
      <w:r w:rsidR="00BF7340" w:rsidRPr="00FC62B6">
        <w:t xml:space="preserve"> </w:t>
      </w:r>
      <w:r w:rsidR="00BF7340" w:rsidRPr="00FC62B6">
        <w:rPr>
          <w:rFonts w:ascii="Times New Roman" w:hAnsi="Times New Roman"/>
          <w:sz w:val="24"/>
          <w:szCs w:val="24"/>
        </w:rPr>
        <w:t>przedkładanego celem wstępnego potwierdzenia spełnienia warunków udziału oraz braku podstaw do wykluczenia albo</w:t>
      </w:r>
      <w:r w:rsidR="00ED6655" w:rsidRPr="00FC62B6">
        <w:rPr>
          <w:rFonts w:ascii="Times New Roman" w:hAnsi="Times New Roman"/>
          <w:sz w:val="24"/>
          <w:szCs w:val="24"/>
        </w:rPr>
        <w:t xml:space="preserve"> </w:t>
      </w:r>
      <w:r w:rsidR="00B6344E" w:rsidRPr="00FC62B6">
        <w:rPr>
          <w:rFonts w:ascii="Times New Roman" w:hAnsi="Times New Roman"/>
          <w:sz w:val="24"/>
          <w:szCs w:val="24"/>
        </w:rPr>
        <w:t xml:space="preserve">innych </w:t>
      </w:r>
      <w:r w:rsidR="00ED6655" w:rsidRPr="00FC62B6">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w:t>
      </w:r>
      <w:r>
        <w:rPr>
          <w:rFonts w:ascii="Times New Roman" w:hAnsi="Times New Roman"/>
          <w:sz w:val="24"/>
          <w:szCs w:val="24"/>
        </w:rPr>
        <w:t>błędy lub budzą wskazane przez Zamawiającego wątpliwości, Z</w:t>
      </w:r>
      <w:r w:rsidR="00ED6655" w:rsidRPr="00FC62B6">
        <w:rPr>
          <w:rFonts w:ascii="Times New Roman" w:hAnsi="Times New Roman"/>
          <w:sz w:val="24"/>
          <w:szCs w:val="24"/>
        </w:rPr>
        <w:t xml:space="preserve">amawiający </w:t>
      </w:r>
      <w:r w:rsidR="00ED6655" w:rsidRPr="00FC62B6">
        <w:rPr>
          <w:rFonts w:ascii="Times New Roman" w:hAnsi="Times New Roman"/>
          <w:b/>
          <w:sz w:val="24"/>
          <w:szCs w:val="24"/>
        </w:rPr>
        <w:t>wezwie</w:t>
      </w:r>
      <w:r w:rsidR="00805359" w:rsidRPr="00FC62B6">
        <w:rPr>
          <w:rFonts w:ascii="Times New Roman" w:hAnsi="Times New Roman"/>
          <w:sz w:val="24"/>
          <w:szCs w:val="24"/>
        </w:rPr>
        <w:t xml:space="preserve"> do ich złożenia, uzupełnienia lub</w:t>
      </w:r>
      <w:r w:rsidR="00ED6655" w:rsidRPr="00FC62B6">
        <w:rPr>
          <w:rFonts w:ascii="Times New Roman" w:hAnsi="Times New Roman"/>
          <w:sz w:val="24"/>
          <w:szCs w:val="24"/>
        </w:rPr>
        <w:t xml:space="preserve"> poprawienia w terminie przez siebie wskazanym, chy</w:t>
      </w:r>
      <w:r>
        <w:rPr>
          <w:rFonts w:ascii="Times New Roman" w:hAnsi="Times New Roman"/>
          <w:sz w:val="24"/>
          <w:szCs w:val="24"/>
        </w:rPr>
        <w:t>ba że mimo ich złożenia oferta W</w:t>
      </w:r>
      <w:r w:rsidR="00ED6655" w:rsidRPr="00FC62B6">
        <w:rPr>
          <w:rFonts w:ascii="Times New Roman" w:hAnsi="Times New Roman"/>
          <w:sz w:val="24"/>
          <w:szCs w:val="24"/>
        </w:rPr>
        <w:t>ykonawcy podlega odrzuceniu albo konieczne byłoby unieważnienie postępowania.</w:t>
      </w:r>
    </w:p>
    <w:p w:rsidR="00ED6655" w:rsidRPr="00FC62B6" w:rsidRDefault="00BF0B5C" w:rsidP="005626AE">
      <w:pPr>
        <w:numPr>
          <w:ilvl w:val="0"/>
          <w:numId w:val="41"/>
        </w:numPr>
        <w:spacing w:after="0"/>
        <w:jc w:val="both"/>
        <w:rPr>
          <w:rFonts w:ascii="Times New Roman" w:hAnsi="Times New Roman"/>
          <w:sz w:val="24"/>
          <w:szCs w:val="24"/>
        </w:rPr>
      </w:pPr>
      <w:r>
        <w:rPr>
          <w:rFonts w:ascii="Times New Roman" w:hAnsi="Times New Roman"/>
          <w:sz w:val="24"/>
          <w:szCs w:val="24"/>
        </w:rPr>
        <w:t>Jeżeli W</w:t>
      </w:r>
      <w:r w:rsidR="00ED6655" w:rsidRPr="00FC62B6">
        <w:rPr>
          <w:rFonts w:ascii="Times New Roman" w:hAnsi="Times New Roman"/>
          <w:sz w:val="24"/>
          <w:szCs w:val="24"/>
        </w:rPr>
        <w:t xml:space="preserve">ykonawca nie złożył wymaganych pełnomocnictw albo </w:t>
      </w:r>
      <w:r>
        <w:rPr>
          <w:rFonts w:ascii="Times New Roman" w:hAnsi="Times New Roman"/>
          <w:sz w:val="24"/>
          <w:szCs w:val="24"/>
        </w:rPr>
        <w:t>złożył wadliwe pełnomocnictwa, Z</w:t>
      </w:r>
      <w:r w:rsidR="00ED6655" w:rsidRPr="00FC62B6">
        <w:rPr>
          <w:rFonts w:ascii="Times New Roman" w:hAnsi="Times New Roman"/>
          <w:sz w:val="24"/>
          <w:szCs w:val="24"/>
        </w:rPr>
        <w:t>amawiający wezwie do ich złożenia w terminie przez siebie wskazanym.</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Wykonawca nie jest obowiązany do złożenia oświadczeń lub dokumentów potwierdzających okoliczności, o których mowa w art. 25 ust. 1 pkt 1 i 3, jeżeli</w:t>
      </w:r>
      <w:r w:rsidR="00BF0B5C">
        <w:rPr>
          <w:rFonts w:ascii="Times New Roman" w:hAnsi="Times New Roman"/>
          <w:sz w:val="24"/>
          <w:szCs w:val="24"/>
        </w:rPr>
        <w:t xml:space="preserve"> Z</w:t>
      </w:r>
      <w:r w:rsidRPr="00FC62B6">
        <w:rPr>
          <w:rFonts w:ascii="Times New Roman" w:hAnsi="Times New Roman"/>
          <w:sz w:val="24"/>
          <w:szCs w:val="24"/>
        </w:rPr>
        <w:t>amawiający posiada oświadczeni</w:t>
      </w:r>
      <w:r w:rsidR="00BF0B5C">
        <w:rPr>
          <w:rFonts w:ascii="Times New Roman" w:hAnsi="Times New Roman"/>
          <w:sz w:val="24"/>
          <w:szCs w:val="24"/>
        </w:rPr>
        <w:t>a lub dokumenty dotyczące tego W</w:t>
      </w:r>
      <w:r w:rsidRPr="00FC62B6">
        <w:rPr>
          <w:rFonts w:ascii="Times New Roman" w:hAnsi="Times New Roman"/>
          <w:sz w:val="24"/>
          <w:szCs w:val="24"/>
        </w:rPr>
        <w:t xml:space="preserve">ykonawcy lub może je uzyskać za pomocą </w:t>
      </w:r>
      <w:r w:rsidRPr="00FC62B6">
        <w:rPr>
          <w:rFonts w:ascii="Times New Roman" w:hAnsi="Times New Roman"/>
          <w:sz w:val="24"/>
          <w:szCs w:val="24"/>
        </w:rPr>
        <w:lastRenderedPageBreak/>
        <w:t>bezpłatnych i ogólnodostępnych baz danych, w szczególności rejestrów publicznych</w:t>
      </w:r>
      <w:r w:rsidR="00165D8A">
        <w:rPr>
          <w:rFonts w:ascii="Times New Roman" w:hAnsi="Times New Roman"/>
          <w:sz w:val="24"/>
          <w:szCs w:val="24"/>
        </w:rPr>
        <w:br/>
      </w:r>
      <w:r w:rsidRPr="00FC62B6">
        <w:rPr>
          <w:rFonts w:ascii="Times New Roman" w:hAnsi="Times New Roman"/>
          <w:sz w:val="24"/>
          <w:szCs w:val="24"/>
        </w:rPr>
        <w:t>w rozumieniu ustawy z dnia 17 lutego 2005 r. o informatyzacji działalności podmiotów realizujących zadania publiczne (</w:t>
      </w:r>
      <w:r w:rsidR="008D20C1" w:rsidRPr="00FC62B6">
        <w:rPr>
          <w:rFonts w:ascii="Times New Roman" w:hAnsi="Times New Roman"/>
          <w:sz w:val="24"/>
          <w:szCs w:val="24"/>
        </w:rPr>
        <w:t>Dz. U. z 2014 r. poz. 1114 oraz z 2016 r. poz. 352</w:t>
      </w:r>
      <w:r w:rsidRPr="00FC62B6">
        <w:rPr>
          <w:rFonts w:ascii="Times New Roman" w:hAnsi="Times New Roman"/>
          <w:sz w:val="24"/>
          <w:szCs w:val="24"/>
        </w:rPr>
        <w:t>).</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Z postępowania o udzielen</w:t>
      </w:r>
      <w:r w:rsidR="00BF0B5C">
        <w:rPr>
          <w:rFonts w:ascii="Times New Roman" w:hAnsi="Times New Roman"/>
          <w:sz w:val="24"/>
          <w:szCs w:val="24"/>
        </w:rPr>
        <w:t>ie zamówienia wyklucza się W</w:t>
      </w:r>
      <w:r w:rsidRPr="00FC62B6">
        <w:rPr>
          <w:rFonts w:ascii="Times New Roman" w:hAnsi="Times New Roman"/>
          <w:sz w:val="24"/>
          <w:szCs w:val="24"/>
        </w:rPr>
        <w:t xml:space="preserve">ykonawców, o których mowa </w:t>
      </w:r>
      <w:r w:rsidRPr="00FC62B6">
        <w:rPr>
          <w:rFonts w:ascii="Times New Roman" w:hAnsi="Times New Roman"/>
          <w:sz w:val="24"/>
          <w:szCs w:val="24"/>
        </w:rPr>
        <w:br/>
        <w:t>w art. 24 ustawy.</w:t>
      </w:r>
    </w:p>
    <w:p w:rsidR="00ED6655" w:rsidRPr="00FC62B6" w:rsidRDefault="00BF0B5C" w:rsidP="005626AE">
      <w:pPr>
        <w:numPr>
          <w:ilvl w:val="0"/>
          <w:numId w:val="41"/>
        </w:numPr>
        <w:spacing w:after="0"/>
        <w:jc w:val="both"/>
        <w:rPr>
          <w:rFonts w:ascii="Times New Roman" w:hAnsi="Times New Roman"/>
          <w:sz w:val="24"/>
          <w:szCs w:val="24"/>
        </w:rPr>
      </w:pPr>
      <w:r>
        <w:rPr>
          <w:rFonts w:ascii="Times New Roman" w:hAnsi="Times New Roman"/>
          <w:sz w:val="24"/>
          <w:szCs w:val="24"/>
        </w:rPr>
        <w:t>Ofertę W</w:t>
      </w:r>
      <w:r w:rsidR="00ED6655" w:rsidRPr="00FC62B6">
        <w:rPr>
          <w:rFonts w:ascii="Times New Roman" w:hAnsi="Times New Roman"/>
          <w:sz w:val="24"/>
          <w:szCs w:val="24"/>
        </w:rPr>
        <w:t>ykonawcy wykluczonego uznaje się za odrzuconą.</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Zamaw</w:t>
      </w:r>
      <w:r w:rsidR="00BF0B5C">
        <w:rPr>
          <w:rFonts w:ascii="Times New Roman" w:hAnsi="Times New Roman"/>
          <w:sz w:val="24"/>
          <w:szCs w:val="24"/>
        </w:rPr>
        <w:t>iający zawiadamia niezwłocznie W</w:t>
      </w:r>
      <w:r w:rsidRPr="00FC62B6">
        <w:rPr>
          <w:rFonts w:ascii="Times New Roman" w:hAnsi="Times New Roman"/>
          <w:sz w:val="24"/>
          <w:szCs w:val="24"/>
        </w:rPr>
        <w:t xml:space="preserve">ykonawcę o wykluczeniu z postępowania </w:t>
      </w:r>
      <w:r w:rsidRPr="00FC62B6">
        <w:rPr>
          <w:rFonts w:ascii="Times New Roman" w:hAnsi="Times New Roman"/>
          <w:sz w:val="24"/>
          <w:szCs w:val="24"/>
        </w:rPr>
        <w:br/>
        <w:t>o udzielenie zamówienia, podając uzasadnienie faktyczne i prawne.</w:t>
      </w:r>
    </w:p>
    <w:p w:rsidR="00ED6655" w:rsidRPr="00FC62B6" w:rsidRDefault="00BF0B5C" w:rsidP="005626AE">
      <w:pPr>
        <w:numPr>
          <w:ilvl w:val="0"/>
          <w:numId w:val="41"/>
        </w:numPr>
        <w:spacing w:after="0"/>
        <w:jc w:val="both"/>
        <w:rPr>
          <w:rFonts w:ascii="Times New Roman" w:hAnsi="Times New Roman"/>
          <w:strike/>
          <w:sz w:val="24"/>
          <w:szCs w:val="24"/>
        </w:rPr>
      </w:pPr>
      <w:r>
        <w:rPr>
          <w:rFonts w:ascii="Times New Roman" w:hAnsi="Times New Roman"/>
          <w:sz w:val="24"/>
          <w:szCs w:val="24"/>
        </w:rPr>
        <w:t>W toku badania i oceny ofert Zamawiający może żądać od W</w:t>
      </w:r>
      <w:r w:rsidR="00ED6655" w:rsidRPr="00FC62B6">
        <w:rPr>
          <w:rFonts w:ascii="Times New Roman" w:hAnsi="Times New Roman"/>
          <w:sz w:val="24"/>
          <w:szCs w:val="24"/>
        </w:rPr>
        <w:t>ykonawców wyjaśnień dotyczących treści złożonych ofert. Niedopusz</w:t>
      </w:r>
      <w:r>
        <w:rPr>
          <w:rFonts w:ascii="Times New Roman" w:hAnsi="Times New Roman"/>
          <w:sz w:val="24"/>
          <w:szCs w:val="24"/>
        </w:rPr>
        <w:t>czalne jest prowadzenie między Zamawiającym a W</w:t>
      </w:r>
      <w:r w:rsidR="00ED6655" w:rsidRPr="00FC62B6">
        <w:rPr>
          <w:rFonts w:ascii="Times New Roman" w:hAnsi="Times New Roman"/>
          <w:sz w:val="24"/>
          <w:szCs w:val="24"/>
        </w:rPr>
        <w:t>ykonawcą negocjacji dotyczących złożonej oferty.</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Zamawiający poprawia w ofercie, ni</w:t>
      </w:r>
      <w:r w:rsidR="00BF0B5C">
        <w:rPr>
          <w:rFonts w:ascii="Times New Roman" w:hAnsi="Times New Roman"/>
          <w:sz w:val="24"/>
          <w:szCs w:val="24"/>
        </w:rPr>
        <w:t>ezwłocznie zawiadamiając o tym W</w:t>
      </w:r>
      <w:r w:rsidRPr="00FC62B6">
        <w:rPr>
          <w:rFonts w:ascii="Times New Roman" w:hAnsi="Times New Roman"/>
          <w:sz w:val="24"/>
          <w:szCs w:val="24"/>
        </w:rPr>
        <w:t>ykonawcę, którego oferta została poprawiona:</w:t>
      </w:r>
    </w:p>
    <w:p w:rsidR="00ED6655" w:rsidRPr="00FC62B6" w:rsidRDefault="00ED6655" w:rsidP="005626AE">
      <w:pPr>
        <w:numPr>
          <w:ilvl w:val="1"/>
          <w:numId w:val="41"/>
        </w:numPr>
        <w:autoSpaceDE w:val="0"/>
        <w:autoSpaceDN w:val="0"/>
        <w:adjustRightInd w:val="0"/>
        <w:spacing w:after="0"/>
        <w:jc w:val="both"/>
        <w:rPr>
          <w:rFonts w:ascii="Times New Roman" w:hAnsi="Times New Roman"/>
          <w:sz w:val="24"/>
          <w:szCs w:val="24"/>
        </w:rPr>
      </w:pPr>
      <w:r w:rsidRPr="00FC62B6">
        <w:rPr>
          <w:rFonts w:ascii="Times New Roman" w:hAnsi="Times New Roman"/>
          <w:sz w:val="24"/>
          <w:szCs w:val="24"/>
        </w:rPr>
        <w:t>oczywiste omyłki pisarskie,</w:t>
      </w:r>
    </w:p>
    <w:p w:rsidR="00ED6655" w:rsidRPr="00FC62B6" w:rsidRDefault="00ED6655" w:rsidP="005626AE">
      <w:pPr>
        <w:numPr>
          <w:ilvl w:val="1"/>
          <w:numId w:val="41"/>
        </w:numPr>
        <w:autoSpaceDE w:val="0"/>
        <w:autoSpaceDN w:val="0"/>
        <w:adjustRightInd w:val="0"/>
        <w:spacing w:after="0"/>
        <w:jc w:val="both"/>
        <w:rPr>
          <w:rFonts w:ascii="Times New Roman" w:hAnsi="Times New Roman"/>
          <w:sz w:val="24"/>
          <w:szCs w:val="24"/>
        </w:rPr>
      </w:pPr>
      <w:r w:rsidRPr="00FC62B6">
        <w:rPr>
          <w:rFonts w:ascii="Times New Roman" w:hAnsi="Times New Roman"/>
          <w:sz w:val="24"/>
          <w:szCs w:val="24"/>
        </w:rPr>
        <w:t>oczywiste omyłki rachunkowe, z uwzględnieniem konsekwencji rachunkowych dokonanych poprawek,</w:t>
      </w:r>
    </w:p>
    <w:p w:rsidR="00ED6655" w:rsidRPr="00FC62B6" w:rsidRDefault="00ED6655" w:rsidP="005626AE">
      <w:pPr>
        <w:numPr>
          <w:ilvl w:val="1"/>
          <w:numId w:val="41"/>
        </w:numPr>
        <w:autoSpaceDE w:val="0"/>
        <w:autoSpaceDN w:val="0"/>
        <w:adjustRightInd w:val="0"/>
        <w:spacing w:after="0"/>
        <w:jc w:val="both"/>
        <w:rPr>
          <w:rFonts w:ascii="Times New Roman" w:hAnsi="Times New Roman"/>
          <w:sz w:val="24"/>
          <w:szCs w:val="24"/>
        </w:rPr>
      </w:pPr>
      <w:r w:rsidRPr="00FC62B6">
        <w:rPr>
          <w:rFonts w:ascii="Times New Roman" w:hAnsi="Times New Roman"/>
          <w:sz w:val="24"/>
          <w:szCs w:val="24"/>
        </w:rPr>
        <w:t>inne omyłki polegające na niezgodności oferty ze specyfikacją istotnych warunków zamówienia, nie powodujące istotnych zmian w treści ofert</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Jeżeli zaoferowana cena lub koszt, lub ich istotne części składowe, wydają się rażąco niskie</w:t>
      </w:r>
      <w:r w:rsidR="00C7015A">
        <w:rPr>
          <w:rFonts w:ascii="Times New Roman" w:hAnsi="Times New Roman"/>
          <w:sz w:val="24"/>
          <w:szCs w:val="24"/>
        </w:rPr>
        <w:br/>
      </w:r>
      <w:r w:rsidRPr="00FC62B6">
        <w:rPr>
          <w:rFonts w:ascii="Times New Roman" w:hAnsi="Times New Roman"/>
          <w:sz w:val="24"/>
          <w:szCs w:val="24"/>
        </w:rPr>
        <w:t xml:space="preserve">w stosunku do przedmiotu </w:t>
      </w:r>
      <w:r w:rsidR="00BF0B5C">
        <w:rPr>
          <w:rFonts w:ascii="Times New Roman" w:hAnsi="Times New Roman"/>
          <w:sz w:val="24"/>
          <w:szCs w:val="24"/>
        </w:rPr>
        <w:t>zamówienia i budzą wątpliwości Z</w:t>
      </w:r>
      <w:r w:rsidRPr="00FC62B6">
        <w:rPr>
          <w:rFonts w:ascii="Times New Roman" w:hAnsi="Times New Roman"/>
          <w:sz w:val="24"/>
          <w:szCs w:val="24"/>
        </w:rPr>
        <w:t>amawiającego co do możliwości wykonania przedmiotu zamówienia zgodnie z</w:t>
      </w:r>
      <w:r w:rsidR="00BF0B5C">
        <w:rPr>
          <w:rFonts w:ascii="Times New Roman" w:hAnsi="Times New Roman"/>
          <w:sz w:val="24"/>
          <w:szCs w:val="24"/>
        </w:rPr>
        <w:t xml:space="preserve"> wymaganiami określonymi przez Z</w:t>
      </w:r>
      <w:r w:rsidRPr="00FC62B6">
        <w:rPr>
          <w:rFonts w:ascii="Times New Roman" w:hAnsi="Times New Roman"/>
          <w:sz w:val="24"/>
          <w:szCs w:val="24"/>
        </w:rPr>
        <w:t>amawiającego lub wynikającymi z odrębnych przepisów, w szczególności cena całkowita oferty jest niższa o co najmniej 30% od średniej arytmetycznej cen wszystkich złożony</w:t>
      </w:r>
      <w:r w:rsidR="00BF0B5C">
        <w:rPr>
          <w:rFonts w:ascii="Times New Roman" w:hAnsi="Times New Roman"/>
          <w:sz w:val="24"/>
          <w:szCs w:val="24"/>
        </w:rPr>
        <w:t>ch ofert, Z</w:t>
      </w:r>
      <w:r w:rsidRPr="00FC62B6">
        <w:rPr>
          <w:rFonts w:ascii="Times New Roman" w:hAnsi="Times New Roman"/>
          <w:sz w:val="24"/>
          <w:szCs w:val="24"/>
        </w:rPr>
        <w:t>amawiający zwraca się o udzielenie wyjaśnień, w tym złożenie dowodów, dotyczących wyliczenia ceny lub kosztu, w szczególności w zakresie:</w:t>
      </w:r>
    </w:p>
    <w:p w:rsidR="00ED6655" w:rsidRPr="00FC62B6" w:rsidRDefault="00ED6655" w:rsidP="005626AE">
      <w:pPr>
        <w:numPr>
          <w:ilvl w:val="1"/>
          <w:numId w:val="41"/>
        </w:numPr>
        <w:spacing w:after="0"/>
        <w:jc w:val="both"/>
        <w:rPr>
          <w:rFonts w:ascii="Times New Roman" w:hAnsi="Times New Roman"/>
          <w:sz w:val="24"/>
          <w:szCs w:val="24"/>
        </w:rPr>
      </w:pPr>
      <w:r w:rsidRPr="00FC62B6">
        <w:rPr>
          <w:rFonts w:ascii="Times New Roman" w:hAnsi="Times New Roman"/>
          <w:sz w:val="24"/>
          <w:szCs w:val="24"/>
        </w:rPr>
        <w:t>oszczędności metody wykonania zamówienia, wybranych rozwiązań technicznych, wyjątkowo sprzyjających warunków wykonyw</w:t>
      </w:r>
      <w:r w:rsidR="00BF0B5C">
        <w:rPr>
          <w:rFonts w:ascii="Times New Roman" w:hAnsi="Times New Roman"/>
          <w:sz w:val="24"/>
          <w:szCs w:val="24"/>
        </w:rPr>
        <w:t>ania zamówienia dostępnych dla W</w:t>
      </w:r>
      <w:r w:rsidRPr="00FC62B6">
        <w:rPr>
          <w:rFonts w:ascii="Times New Roman" w:hAnsi="Times New Roman"/>
          <w:sz w:val="24"/>
          <w:szCs w:val="24"/>
        </w:rPr>
        <w:t>yk</w:t>
      </w:r>
      <w:r w:rsidR="00BF0B5C">
        <w:rPr>
          <w:rFonts w:ascii="Times New Roman" w:hAnsi="Times New Roman"/>
          <w:sz w:val="24"/>
          <w:szCs w:val="24"/>
        </w:rPr>
        <w:t>onawcy, oryginalności projektu W</w:t>
      </w:r>
      <w:r w:rsidRPr="00FC62B6">
        <w:rPr>
          <w:rFonts w:ascii="Times New Roman" w:hAnsi="Times New Roman"/>
          <w:sz w:val="24"/>
          <w:szCs w:val="24"/>
        </w:rPr>
        <w:t>ykonawcy, kosztów pracy, których wartość przyjęta do ustalenia ceny nie może być niższa od minimalnego wynagrodzenia za pracę</w:t>
      </w:r>
      <w:r w:rsidR="005241F5" w:rsidRPr="00FC62B6">
        <w:rPr>
          <w:rFonts w:ascii="Times New Roman" w:hAnsi="Times New Roman"/>
          <w:sz w:val="24"/>
          <w:szCs w:val="24"/>
        </w:rPr>
        <w:t xml:space="preserve"> albo minimalnej stawki godzinowej, </w:t>
      </w:r>
      <w:r w:rsidRPr="00FC62B6">
        <w:rPr>
          <w:rFonts w:ascii="Times New Roman" w:hAnsi="Times New Roman"/>
          <w:sz w:val="24"/>
          <w:szCs w:val="24"/>
        </w:rPr>
        <w:t xml:space="preserve"> </w:t>
      </w:r>
      <w:r w:rsidR="005241F5" w:rsidRPr="00FC62B6">
        <w:rPr>
          <w:rFonts w:ascii="Times New Roman" w:hAnsi="Times New Roman"/>
          <w:sz w:val="24"/>
          <w:szCs w:val="24"/>
        </w:rPr>
        <w:t>ustalonych</w:t>
      </w:r>
      <w:r w:rsidRPr="00FC62B6">
        <w:rPr>
          <w:rFonts w:ascii="Times New Roman" w:hAnsi="Times New Roman"/>
          <w:sz w:val="24"/>
          <w:szCs w:val="24"/>
        </w:rPr>
        <w:t xml:space="preserve"> na podstawie </w:t>
      </w:r>
      <w:r w:rsidR="005241F5" w:rsidRPr="00FC62B6">
        <w:rPr>
          <w:rFonts w:ascii="Times New Roman" w:hAnsi="Times New Roman"/>
          <w:sz w:val="24"/>
          <w:szCs w:val="24"/>
        </w:rPr>
        <w:t>przepisów</w:t>
      </w:r>
      <w:r w:rsidR="0006135E" w:rsidRPr="00FC62B6">
        <w:rPr>
          <w:rFonts w:ascii="Times New Roman" w:hAnsi="Times New Roman"/>
          <w:sz w:val="24"/>
          <w:szCs w:val="24"/>
        </w:rPr>
        <w:t xml:space="preserve"> </w:t>
      </w:r>
      <w:r w:rsidRPr="00FC62B6">
        <w:rPr>
          <w:rFonts w:ascii="Times New Roman" w:hAnsi="Times New Roman"/>
          <w:sz w:val="24"/>
          <w:szCs w:val="24"/>
        </w:rPr>
        <w:t>ustawy z dnia 10 października 2002 r. o minimalnym wynagrodzeniu za pracę (</w:t>
      </w:r>
      <w:r w:rsidR="001A69C1" w:rsidRPr="00FC62B6">
        <w:rPr>
          <w:rFonts w:ascii="Times New Roman" w:hAnsi="Times New Roman"/>
          <w:sz w:val="24"/>
          <w:szCs w:val="24"/>
        </w:rPr>
        <w:t>Dz. U. z 2015 r. poz. 2008 oraz z 2016 r. poz. 1265</w:t>
      </w:r>
      <w:r w:rsidRPr="00FC62B6">
        <w:rPr>
          <w:rFonts w:ascii="Times New Roman" w:hAnsi="Times New Roman"/>
          <w:sz w:val="24"/>
          <w:szCs w:val="24"/>
        </w:rPr>
        <w:t>);</w:t>
      </w:r>
    </w:p>
    <w:p w:rsidR="00ED6655" w:rsidRPr="00FC62B6" w:rsidRDefault="00ED6655" w:rsidP="005626AE">
      <w:pPr>
        <w:numPr>
          <w:ilvl w:val="1"/>
          <w:numId w:val="41"/>
        </w:numPr>
        <w:spacing w:after="0"/>
        <w:jc w:val="both"/>
        <w:rPr>
          <w:rFonts w:ascii="Times New Roman" w:hAnsi="Times New Roman"/>
          <w:sz w:val="24"/>
          <w:szCs w:val="24"/>
        </w:rPr>
      </w:pPr>
      <w:r w:rsidRPr="00FC62B6">
        <w:rPr>
          <w:rFonts w:ascii="Times New Roman" w:hAnsi="Times New Roman"/>
          <w:sz w:val="24"/>
          <w:szCs w:val="24"/>
        </w:rPr>
        <w:t>pomocy publicznej udzielonej na podstawie odrębnych przepisów</w:t>
      </w:r>
      <w:r w:rsidR="00E166A7">
        <w:rPr>
          <w:rFonts w:ascii="Times New Roman" w:hAnsi="Times New Roman"/>
          <w:sz w:val="24"/>
          <w:szCs w:val="24"/>
        </w:rPr>
        <w:t>;</w:t>
      </w:r>
    </w:p>
    <w:p w:rsidR="00ED6655" w:rsidRPr="00FC62B6" w:rsidRDefault="00ED6655" w:rsidP="005626AE">
      <w:pPr>
        <w:numPr>
          <w:ilvl w:val="1"/>
          <w:numId w:val="41"/>
        </w:numPr>
        <w:spacing w:after="0"/>
        <w:jc w:val="both"/>
        <w:rPr>
          <w:rFonts w:ascii="Times New Roman" w:hAnsi="Times New Roman"/>
          <w:sz w:val="24"/>
          <w:szCs w:val="24"/>
        </w:rPr>
      </w:pPr>
      <w:r w:rsidRPr="00FC62B6">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FC62B6" w:rsidRDefault="00ED6655" w:rsidP="005626AE">
      <w:pPr>
        <w:numPr>
          <w:ilvl w:val="1"/>
          <w:numId w:val="41"/>
        </w:numPr>
        <w:spacing w:after="0"/>
        <w:jc w:val="both"/>
        <w:rPr>
          <w:rFonts w:ascii="Times New Roman" w:hAnsi="Times New Roman"/>
          <w:sz w:val="24"/>
          <w:szCs w:val="24"/>
        </w:rPr>
      </w:pPr>
      <w:r w:rsidRPr="00FC62B6">
        <w:rPr>
          <w:rFonts w:ascii="Times New Roman" w:hAnsi="Times New Roman"/>
          <w:sz w:val="24"/>
          <w:szCs w:val="24"/>
        </w:rPr>
        <w:t>wynikającym z przepisów prawa ochrony środowiska;</w:t>
      </w:r>
    </w:p>
    <w:p w:rsidR="00ED6655" w:rsidRPr="00FC62B6" w:rsidRDefault="00ED6655" w:rsidP="005626AE">
      <w:pPr>
        <w:numPr>
          <w:ilvl w:val="1"/>
          <w:numId w:val="41"/>
        </w:numPr>
        <w:spacing w:after="0"/>
        <w:jc w:val="both"/>
        <w:rPr>
          <w:rFonts w:ascii="Times New Roman" w:hAnsi="Times New Roman"/>
          <w:sz w:val="24"/>
          <w:szCs w:val="24"/>
        </w:rPr>
      </w:pPr>
      <w:r w:rsidRPr="00FC62B6">
        <w:rPr>
          <w:rFonts w:ascii="Times New Roman" w:hAnsi="Times New Roman"/>
          <w:sz w:val="24"/>
          <w:szCs w:val="24"/>
        </w:rPr>
        <w:lastRenderedPageBreak/>
        <w:t>powierzenia wykonania części zamówienia podwykonawcy;</w:t>
      </w:r>
    </w:p>
    <w:p w:rsidR="004434BA" w:rsidRPr="00FC62B6" w:rsidRDefault="004434BA"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W przypadku gdy cena całkowita oferty jest niższa o co najmniej 30% od:</w:t>
      </w:r>
    </w:p>
    <w:p w:rsidR="004434BA" w:rsidRPr="00FC62B6" w:rsidRDefault="004434BA" w:rsidP="005626AE">
      <w:pPr>
        <w:pStyle w:val="Akapitzlist"/>
        <w:numPr>
          <w:ilvl w:val="0"/>
          <w:numId w:val="70"/>
        </w:numPr>
        <w:spacing w:line="276" w:lineRule="auto"/>
        <w:ind w:left="1560"/>
        <w:jc w:val="both"/>
      </w:pPr>
      <w:r w:rsidRPr="00FC62B6">
        <w:t>wartości zamówienia powiększonej o należny podatek od towarów i usług, lub średniej arytmetycznej c</w:t>
      </w:r>
      <w:r w:rsidR="00BF0B5C">
        <w:t>en wszystkich złożonych ofert, Z</w:t>
      </w:r>
      <w:r w:rsidRPr="00FC62B6">
        <w:t>amawiający zwraca się</w:t>
      </w:r>
      <w:r w:rsidR="00C7015A">
        <w:br/>
      </w:r>
      <w:r w:rsidRPr="00FC62B6">
        <w:t>o udzielenie wyjaśnień, chyba że rozbieżność wynika z okoliczności oczywistych, które nie wymagają wyjaśnienia;</w:t>
      </w:r>
    </w:p>
    <w:p w:rsidR="004434BA" w:rsidRPr="00FC62B6" w:rsidRDefault="004434BA" w:rsidP="005626AE">
      <w:pPr>
        <w:pStyle w:val="Akapitzlist"/>
        <w:numPr>
          <w:ilvl w:val="0"/>
          <w:numId w:val="70"/>
        </w:numPr>
        <w:spacing w:line="276" w:lineRule="auto"/>
        <w:ind w:left="1560"/>
        <w:jc w:val="both"/>
      </w:pPr>
      <w:r w:rsidRPr="00FC62B6">
        <w:t xml:space="preserve">wartości zamówienia powiększonej o należny podatek od towarów i usług, zaktualizowanej z uwzględnieniem okoliczności, które nastąpiły po wszczęciu postępowania, w szczególności </w:t>
      </w:r>
      <w:r w:rsidR="00BF0B5C">
        <w:t>istotnej zmiany cen rynkowych, Z</w:t>
      </w:r>
      <w:r w:rsidRPr="00FC62B6">
        <w:t>amawiający może zwrócić się o udzielenie wyjaśnień.</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Obowiązek wykazania, że oferta nie zawiera rażąco niskie</w:t>
      </w:r>
      <w:r w:rsidR="00BF0B5C">
        <w:rPr>
          <w:rFonts w:ascii="Times New Roman" w:hAnsi="Times New Roman"/>
          <w:sz w:val="24"/>
          <w:szCs w:val="24"/>
        </w:rPr>
        <w:t>j ceny lub kosztu, spoczywa na W</w:t>
      </w:r>
      <w:r w:rsidRPr="00FC62B6">
        <w:rPr>
          <w:rFonts w:ascii="Times New Roman" w:hAnsi="Times New Roman"/>
          <w:sz w:val="24"/>
          <w:szCs w:val="24"/>
        </w:rPr>
        <w:t>ykonawcy.</w:t>
      </w:r>
    </w:p>
    <w:p w:rsidR="00ED6655" w:rsidRPr="00FC62B6" w:rsidRDefault="00BF0B5C" w:rsidP="005626AE">
      <w:pPr>
        <w:numPr>
          <w:ilvl w:val="0"/>
          <w:numId w:val="41"/>
        </w:numPr>
        <w:spacing w:after="0"/>
        <w:jc w:val="both"/>
        <w:rPr>
          <w:rFonts w:ascii="Times New Roman" w:hAnsi="Times New Roman"/>
          <w:sz w:val="24"/>
          <w:szCs w:val="24"/>
        </w:rPr>
      </w:pPr>
      <w:r>
        <w:rPr>
          <w:rFonts w:ascii="Times New Roman" w:hAnsi="Times New Roman"/>
          <w:sz w:val="24"/>
          <w:szCs w:val="24"/>
        </w:rPr>
        <w:t>Zamawiający odrzuca ofertę W</w:t>
      </w:r>
      <w:r w:rsidR="00ED6655" w:rsidRPr="00FC62B6">
        <w:rPr>
          <w:rFonts w:ascii="Times New Roman" w:hAnsi="Times New Roman"/>
          <w:sz w:val="24"/>
          <w:szCs w:val="24"/>
        </w:rPr>
        <w:t>ykonawcy, który nie złożył wyjaśnień lub jeżeli dokonana ocena wyjaśnień wraz z dostarczonymi dowodami potwierdza, że oferta zawiera rażąco niską cenę lub koszt w stosunku do przedmiotu zamówienia</w:t>
      </w:r>
      <w:r w:rsidR="00E166A7">
        <w:rPr>
          <w:rFonts w:ascii="Times New Roman" w:hAnsi="Times New Roman"/>
          <w:sz w:val="24"/>
          <w:szCs w:val="24"/>
        </w:rPr>
        <w:t>.</w:t>
      </w:r>
    </w:p>
    <w:p w:rsidR="00ED6655" w:rsidRPr="00FC62B6" w:rsidRDefault="00ED6655" w:rsidP="005626AE">
      <w:pPr>
        <w:numPr>
          <w:ilvl w:val="0"/>
          <w:numId w:val="41"/>
        </w:numPr>
        <w:tabs>
          <w:tab w:val="num" w:pos="851"/>
        </w:tabs>
        <w:spacing w:after="0"/>
        <w:jc w:val="both"/>
        <w:rPr>
          <w:rFonts w:ascii="Times New Roman" w:hAnsi="Times New Roman"/>
          <w:sz w:val="24"/>
          <w:szCs w:val="24"/>
        </w:rPr>
      </w:pPr>
      <w:r w:rsidRPr="00FC62B6">
        <w:rPr>
          <w:rFonts w:ascii="Times New Roman" w:hAnsi="Times New Roman"/>
          <w:sz w:val="24"/>
          <w:szCs w:val="24"/>
        </w:rPr>
        <w:t>Zamawiający odrzuca ofertę, jeżeli:</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1) jest niezgodna z ustawą;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2) jej treść nie odpowiada treści specyfikacji istotnych warunków zamówienia, w sposób nie podlegający poprawieniu;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3) jej złożenie stanowi czyn nieuczciwej konkurencji w rozumieniu przepisów</w:t>
      </w:r>
      <w:r w:rsidR="00C7015A">
        <w:rPr>
          <w:rFonts w:ascii="Times New Roman" w:hAnsi="Times New Roman"/>
          <w:sz w:val="24"/>
          <w:szCs w:val="24"/>
        </w:rPr>
        <w:br/>
      </w:r>
      <w:r w:rsidRPr="00FC62B6">
        <w:rPr>
          <w:rFonts w:ascii="Times New Roman" w:hAnsi="Times New Roman"/>
          <w:sz w:val="24"/>
          <w:szCs w:val="24"/>
        </w:rPr>
        <w:t xml:space="preserve">o zwalczaniu nieuczciwej konkurencji;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4) jest ofertą, która zawiera rażąco niska cenę lub koszt w stosunku do przedmiotu zamówienia;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5) zost</w:t>
      </w:r>
      <w:r w:rsidR="000B0094">
        <w:rPr>
          <w:rFonts w:ascii="Times New Roman" w:hAnsi="Times New Roman"/>
          <w:sz w:val="24"/>
          <w:szCs w:val="24"/>
        </w:rPr>
        <w:t>ała złożona przez W</w:t>
      </w:r>
      <w:r w:rsidRPr="00FC62B6">
        <w:rPr>
          <w:rFonts w:ascii="Times New Roman" w:hAnsi="Times New Roman"/>
          <w:sz w:val="24"/>
          <w:szCs w:val="24"/>
        </w:rPr>
        <w:t xml:space="preserve">ykonawcę wykluczonego z udziału w postępowaniu o udzielenie zamówienia;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6) zawiera błędy w obliczeniu ceny lub kosztu; </w:t>
      </w:r>
    </w:p>
    <w:p w:rsidR="00D457B2" w:rsidRPr="00FC62B6" w:rsidRDefault="000B0094" w:rsidP="00B973E3">
      <w:pPr>
        <w:autoSpaceDE w:val="0"/>
        <w:autoSpaceDN w:val="0"/>
        <w:adjustRightInd w:val="0"/>
        <w:spacing w:after="0"/>
        <w:ind w:left="1418" w:hanging="284"/>
        <w:jc w:val="both"/>
        <w:rPr>
          <w:rFonts w:ascii="Times New Roman" w:hAnsi="Times New Roman"/>
          <w:strike/>
          <w:sz w:val="24"/>
          <w:szCs w:val="24"/>
        </w:rPr>
      </w:pPr>
      <w:r>
        <w:rPr>
          <w:rFonts w:ascii="Times New Roman" w:hAnsi="Times New Roman"/>
          <w:sz w:val="24"/>
          <w:szCs w:val="24"/>
        </w:rPr>
        <w:t>7) W</w:t>
      </w:r>
      <w:r w:rsidR="00D457B2" w:rsidRPr="00FC62B6">
        <w:rPr>
          <w:rFonts w:ascii="Times New Roman" w:hAnsi="Times New Roman"/>
          <w:sz w:val="24"/>
          <w:szCs w:val="24"/>
        </w:rPr>
        <w:t xml:space="preserve">ykonawca w terminie 3 dni od dnia doręczenia zawiadomienia nie zgodził się na poprawienie innej omyłki polegającej na niezgodności oferty ze specyfikacją istotnych warunków zamówienia;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8) jest nieważna na podstawie odrębnych przepisów; </w:t>
      </w:r>
    </w:p>
    <w:p w:rsidR="00D457B2" w:rsidRPr="00FC62B6" w:rsidRDefault="000B0094" w:rsidP="00B973E3">
      <w:pPr>
        <w:autoSpaceDE w:val="0"/>
        <w:autoSpaceDN w:val="0"/>
        <w:adjustRightInd w:val="0"/>
        <w:spacing w:after="0"/>
        <w:ind w:left="1418" w:hanging="284"/>
        <w:jc w:val="both"/>
        <w:rPr>
          <w:rFonts w:ascii="Times New Roman" w:hAnsi="Times New Roman"/>
          <w:sz w:val="24"/>
          <w:szCs w:val="24"/>
        </w:rPr>
      </w:pPr>
      <w:r>
        <w:rPr>
          <w:rFonts w:ascii="Times New Roman" w:hAnsi="Times New Roman"/>
          <w:sz w:val="24"/>
          <w:szCs w:val="24"/>
        </w:rPr>
        <w:t>9) W</w:t>
      </w:r>
      <w:r w:rsidR="00D457B2" w:rsidRPr="00FC62B6">
        <w:rPr>
          <w:rFonts w:ascii="Times New Roman" w:hAnsi="Times New Roman"/>
          <w:sz w:val="24"/>
          <w:szCs w:val="24"/>
        </w:rPr>
        <w:t>ykonawca nie wyraził zgody, na przedłużenie terminu związania ofertą po uprzednim wniosku Zamawiaj</w:t>
      </w:r>
      <w:r w:rsidR="00E166A7">
        <w:rPr>
          <w:rFonts w:ascii="Times New Roman" w:hAnsi="Times New Roman"/>
          <w:sz w:val="24"/>
          <w:szCs w:val="24"/>
        </w:rPr>
        <w:t>ącego o wykonanie tej czynności;</w:t>
      </w:r>
      <w:r w:rsidR="00D457B2" w:rsidRPr="00FC62B6">
        <w:rPr>
          <w:rFonts w:ascii="Times New Roman" w:hAnsi="Times New Roman"/>
          <w:sz w:val="24"/>
          <w:szCs w:val="24"/>
        </w:rPr>
        <w:t xml:space="preserve">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10) wadium nie zostało wniesione lub zostało wniesione </w:t>
      </w:r>
      <w:r w:rsidR="000B0094">
        <w:rPr>
          <w:rFonts w:ascii="Times New Roman" w:hAnsi="Times New Roman"/>
          <w:sz w:val="24"/>
          <w:szCs w:val="24"/>
        </w:rPr>
        <w:t>w sposób nieprawidłowy, jeżeli Z</w:t>
      </w:r>
      <w:r w:rsidRPr="00FC62B6">
        <w:rPr>
          <w:rFonts w:ascii="Times New Roman" w:hAnsi="Times New Roman"/>
          <w:sz w:val="24"/>
          <w:szCs w:val="24"/>
        </w:rPr>
        <w:t xml:space="preserve">amawiający żądał wniesienia wadium; </w:t>
      </w:r>
    </w:p>
    <w:p w:rsidR="00D457B2" w:rsidRPr="00FC62B6" w:rsidRDefault="00637AAC" w:rsidP="00B973E3">
      <w:pPr>
        <w:autoSpaceDE w:val="0"/>
        <w:autoSpaceDN w:val="0"/>
        <w:adjustRightInd w:val="0"/>
        <w:spacing w:after="0"/>
        <w:ind w:left="1418" w:hanging="284"/>
        <w:jc w:val="both"/>
        <w:rPr>
          <w:rFonts w:ascii="Times New Roman" w:hAnsi="Times New Roman"/>
          <w:strike/>
          <w:sz w:val="24"/>
          <w:szCs w:val="24"/>
        </w:rPr>
      </w:pPr>
      <w:r>
        <w:rPr>
          <w:rFonts w:ascii="Times New Roman" w:hAnsi="Times New Roman"/>
          <w:sz w:val="24"/>
          <w:szCs w:val="24"/>
        </w:rPr>
        <w:t xml:space="preserve">11) </w:t>
      </w:r>
      <w:r w:rsidR="00D457B2" w:rsidRPr="00FC62B6">
        <w:rPr>
          <w:rFonts w:ascii="Times New Roman" w:hAnsi="Times New Roman"/>
          <w:sz w:val="24"/>
          <w:szCs w:val="24"/>
        </w:rPr>
        <w:t xml:space="preserve">oferta wariantowa nie spełnia minimalnych wymagań określonych przez Zamawiającego; </w:t>
      </w:r>
    </w:p>
    <w:p w:rsidR="00ED6655" w:rsidRPr="00FC62B6" w:rsidRDefault="00D457B2" w:rsidP="00B973E3">
      <w:pPr>
        <w:autoSpaceDE w:val="0"/>
        <w:autoSpaceDN w:val="0"/>
        <w:adjustRightInd w:val="0"/>
        <w:spacing w:after="0"/>
        <w:ind w:left="1418" w:hanging="284"/>
        <w:jc w:val="both"/>
        <w:rPr>
          <w:rFonts w:ascii="Times New Roman" w:hAnsi="Times New Roman"/>
          <w:sz w:val="24"/>
          <w:szCs w:val="24"/>
          <w:lang w:val="x-none"/>
        </w:rPr>
      </w:pPr>
      <w:r w:rsidRPr="00FC62B6">
        <w:rPr>
          <w:rFonts w:ascii="Times New Roman" w:hAnsi="Times New Roman"/>
          <w:sz w:val="24"/>
          <w:szCs w:val="24"/>
        </w:rPr>
        <w:t>12) jej przyjęcie naruszałoby bezpieczeństwo publiczne lub istotny interes bezpieczeństwa państwa, a tego bezpieczeństwa lub interesu, nie może zostać zagwarantowana w inny sposób.</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lastRenderedPageBreak/>
        <w:t>Zamawiający, podając uzasadnienie faktyczne i prawne, powi</w:t>
      </w:r>
      <w:r w:rsidR="00637AAC">
        <w:rPr>
          <w:rFonts w:ascii="Times New Roman" w:hAnsi="Times New Roman"/>
          <w:sz w:val="24"/>
          <w:szCs w:val="24"/>
        </w:rPr>
        <w:t>adamia niezwłocznie wszystkich W</w:t>
      </w:r>
      <w:r w:rsidRPr="00FC62B6">
        <w:rPr>
          <w:rFonts w:ascii="Times New Roman" w:hAnsi="Times New Roman"/>
          <w:sz w:val="24"/>
          <w:szCs w:val="24"/>
        </w:rPr>
        <w:t>ykonawców oraz udostępnia informacje na stronie internetowej</w:t>
      </w:r>
      <w:r w:rsidRPr="00FC62B6">
        <w:rPr>
          <w:rFonts w:ascii="Times New Roman" w:hAnsi="Times New Roman"/>
          <w:b/>
          <w:sz w:val="24"/>
          <w:szCs w:val="24"/>
        </w:rPr>
        <w:t xml:space="preserve"> </w:t>
      </w:r>
      <w:r w:rsidRPr="00FC62B6">
        <w:rPr>
          <w:rFonts w:ascii="Times New Roman" w:hAnsi="Times New Roman"/>
          <w:sz w:val="24"/>
          <w:szCs w:val="24"/>
        </w:rPr>
        <w:t>o:</w:t>
      </w:r>
    </w:p>
    <w:p w:rsidR="00ED6655" w:rsidRPr="00FC62B6" w:rsidRDefault="00ED6655" w:rsidP="005626AE">
      <w:pPr>
        <w:numPr>
          <w:ilvl w:val="0"/>
          <w:numId w:val="42"/>
        </w:numPr>
        <w:spacing w:after="0"/>
        <w:jc w:val="both"/>
        <w:rPr>
          <w:rFonts w:ascii="Times New Roman" w:hAnsi="Times New Roman"/>
          <w:sz w:val="24"/>
          <w:szCs w:val="24"/>
        </w:rPr>
      </w:pPr>
      <w:r w:rsidRPr="00FC62B6">
        <w:rPr>
          <w:rFonts w:ascii="Times New Roman" w:hAnsi="Times New Roman"/>
          <w:sz w:val="24"/>
          <w:szCs w:val="24"/>
        </w:rPr>
        <w:t>wyborze ofe</w:t>
      </w:r>
      <w:r w:rsidR="00E166A7">
        <w:rPr>
          <w:rFonts w:ascii="Times New Roman" w:hAnsi="Times New Roman"/>
          <w:sz w:val="24"/>
          <w:szCs w:val="24"/>
        </w:rPr>
        <w:t>rty najkorzystniejszej, podając:</w:t>
      </w:r>
    </w:p>
    <w:p w:rsidR="00ED6655" w:rsidRPr="00FC62B6" w:rsidRDefault="00ED6655" w:rsidP="005626AE">
      <w:pPr>
        <w:numPr>
          <w:ilvl w:val="0"/>
          <w:numId w:val="43"/>
        </w:numPr>
        <w:spacing w:after="0"/>
        <w:ind w:left="1843" w:hanging="283"/>
        <w:jc w:val="both"/>
        <w:rPr>
          <w:rFonts w:ascii="Times New Roman" w:hAnsi="Times New Roman"/>
          <w:sz w:val="24"/>
          <w:szCs w:val="24"/>
        </w:rPr>
      </w:pPr>
      <w:r w:rsidRPr="00FC62B6">
        <w:rPr>
          <w:rFonts w:ascii="Times New Roman" w:hAnsi="Times New Roman"/>
          <w:sz w:val="24"/>
          <w:szCs w:val="24"/>
        </w:rPr>
        <w:t>nazwę (firmę) albo imię i nazwisko, siedzibę alb</w:t>
      </w:r>
      <w:r w:rsidR="00637AAC">
        <w:rPr>
          <w:rFonts w:ascii="Times New Roman" w:hAnsi="Times New Roman"/>
          <w:sz w:val="24"/>
          <w:szCs w:val="24"/>
        </w:rPr>
        <w:t>o miejsce zamieszkania i adres W</w:t>
      </w:r>
      <w:r w:rsidRPr="00FC62B6">
        <w:rPr>
          <w:rFonts w:ascii="Times New Roman" w:hAnsi="Times New Roman"/>
          <w:sz w:val="24"/>
          <w:szCs w:val="24"/>
        </w:rPr>
        <w:t>ykonawcy, którego ofertę wybrano</w:t>
      </w:r>
      <w:r w:rsidR="00E166A7">
        <w:rPr>
          <w:rFonts w:ascii="Times New Roman" w:hAnsi="Times New Roman"/>
          <w:sz w:val="24"/>
          <w:szCs w:val="24"/>
        </w:rPr>
        <w:t>,</w:t>
      </w:r>
    </w:p>
    <w:p w:rsidR="00ED6655" w:rsidRPr="00FC62B6" w:rsidRDefault="00ED6655" w:rsidP="005626AE">
      <w:pPr>
        <w:numPr>
          <w:ilvl w:val="0"/>
          <w:numId w:val="43"/>
        </w:numPr>
        <w:spacing w:after="0"/>
        <w:ind w:left="1843" w:hanging="283"/>
        <w:jc w:val="both"/>
        <w:rPr>
          <w:rFonts w:ascii="Times New Roman" w:hAnsi="Times New Roman"/>
          <w:sz w:val="24"/>
          <w:szCs w:val="24"/>
        </w:rPr>
      </w:pPr>
      <w:r w:rsidRPr="00FC62B6">
        <w:rPr>
          <w:rFonts w:ascii="Times New Roman" w:hAnsi="Times New Roman"/>
          <w:sz w:val="24"/>
          <w:szCs w:val="24"/>
        </w:rPr>
        <w:t>oraz nazwę (firmę) albo imiona i nazwiska, siedzibę albo miejsce zamieszkania</w:t>
      </w:r>
      <w:r w:rsidR="00C7015A">
        <w:rPr>
          <w:rFonts w:ascii="Times New Roman" w:hAnsi="Times New Roman"/>
          <w:sz w:val="24"/>
          <w:szCs w:val="24"/>
        </w:rPr>
        <w:br/>
      </w:r>
      <w:r w:rsidR="00637AAC">
        <w:rPr>
          <w:rFonts w:ascii="Times New Roman" w:hAnsi="Times New Roman"/>
          <w:sz w:val="24"/>
          <w:szCs w:val="24"/>
        </w:rPr>
        <w:t>i adres W</w:t>
      </w:r>
      <w:r w:rsidRPr="00FC62B6">
        <w:rPr>
          <w:rFonts w:ascii="Times New Roman" w:hAnsi="Times New Roman"/>
          <w:sz w:val="24"/>
          <w:szCs w:val="24"/>
        </w:rPr>
        <w:t>ykonawców, którzy złożyli oferty,</w:t>
      </w:r>
    </w:p>
    <w:p w:rsidR="00ED6655" w:rsidRPr="00FC62B6" w:rsidRDefault="00ED6655" w:rsidP="005626AE">
      <w:pPr>
        <w:numPr>
          <w:ilvl w:val="0"/>
          <w:numId w:val="43"/>
        </w:numPr>
        <w:spacing w:after="0"/>
        <w:ind w:left="1843" w:hanging="283"/>
        <w:jc w:val="both"/>
        <w:rPr>
          <w:rFonts w:ascii="Times New Roman" w:hAnsi="Times New Roman"/>
          <w:sz w:val="24"/>
          <w:szCs w:val="24"/>
        </w:rPr>
      </w:pPr>
      <w:r w:rsidRPr="00FC62B6">
        <w:rPr>
          <w:rFonts w:ascii="Times New Roman" w:hAnsi="Times New Roman"/>
          <w:sz w:val="24"/>
          <w:szCs w:val="24"/>
        </w:rPr>
        <w:t>a także punktację przyznaną ofertom w każdym kryterium oceny ofert i łączną punktację,</w:t>
      </w:r>
    </w:p>
    <w:p w:rsidR="00ED6655" w:rsidRPr="00FC62B6" w:rsidRDefault="00637AAC" w:rsidP="005626AE">
      <w:pPr>
        <w:numPr>
          <w:ilvl w:val="0"/>
          <w:numId w:val="42"/>
        </w:numPr>
        <w:spacing w:after="0"/>
        <w:jc w:val="both"/>
        <w:rPr>
          <w:rFonts w:ascii="Times New Roman" w:hAnsi="Times New Roman"/>
          <w:sz w:val="24"/>
          <w:szCs w:val="24"/>
        </w:rPr>
      </w:pPr>
      <w:r>
        <w:rPr>
          <w:rFonts w:ascii="Times New Roman" w:hAnsi="Times New Roman"/>
          <w:sz w:val="24"/>
          <w:szCs w:val="24"/>
        </w:rPr>
        <w:t>W</w:t>
      </w:r>
      <w:r w:rsidR="00ED6655" w:rsidRPr="00FC62B6">
        <w:rPr>
          <w:rFonts w:ascii="Times New Roman" w:hAnsi="Times New Roman"/>
          <w:sz w:val="24"/>
          <w:szCs w:val="24"/>
        </w:rPr>
        <w:t>ykonawcach, którzy zostali wykluczeni;</w:t>
      </w:r>
    </w:p>
    <w:p w:rsidR="00ED6655" w:rsidRPr="00FC62B6" w:rsidRDefault="00637AAC" w:rsidP="005626AE">
      <w:pPr>
        <w:numPr>
          <w:ilvl w:val="0"/>
          <w:numId w:val="42"/>
        </w:numPr>
        <w:spacing w:after="0"/>
        <w:jc w:val="both"/>
        <w:rPr>
          <w:rFonts w:ascii="Times New Roman" w:hAnsi="Times New Roman"/>
          <w:sz w:val="24"/>
          <w:szCs w:val="24"/>
        </w:rPr>
      </w:pPr>
      <w:r>
        <w:rPr>
          <w:rFonts w:ascii="Times New Roman" w:hAnsi="Times New Roman"/>
          <w:sz w:val="24"/>
          <w:szCs w:val="24"/>
        </w:rPr>
        <w:t>W</w:t>
      </w:r>
      <w:r w:rsidR="00ED6655" w:rsidRPr="00FC62B6">
        <w:rPr>
          <w:rFonts w:ascii="Times New Roman" w:hAnsi="Times New Roman"/>
          <w:sz w:val="24"/>
          <w:szCs w:val="24"/>
        </w:rPr>
        <w:t>ykonawcach, którzy nie spełniają warunków udziału w postępowaniu lub kryteriów selekcji, jeżeli zostały określone,</w:t>
      </w:r>
    </w:p>
    <w:p w:rsidR="00ED6655" w:rsidRPr="00FC62B6" w:rsidRDefault="00637AAC" w:rsidP="005626AE">
      <w:pPr>
        <w:numPr>
          <w:ilvl w:val="0"/>
          <w:numId w:val="42"/>
        </w:numPr>
        <w:spacing w:after="0"/>
        <w:jc w:val="both"/>
        <w:rPr>
          <w:rFonts w:ascii="Times New Roman" w:hAnsi="Times New Roman"/>
          <w:sz w:val="24"/>
          <w:szCs w:val="24"/>
        </w:rPr>
      </w:pPr>
      <w:r>
        <w:rPr>
          <w:rFonts w:ascii="Times New Roman" w:hAnsi="Times New Roman"/>
          <w:sz w:val="24"/>
          <w:szCs w:val="24"/>
        </w:rPr>
        <w:t>W</w:t>
      </w:r>
      <w:r w:rsidR="00ED6655" w:rsidRPr="00FC62B6">
        <w:rPr>
          <w:rFonts w:ascii="Times New Roman" w:hAnsi="Times New Roman"/>
          <w:sz w:val="24"/>
          <w:szCs w:val="24"/>
        </w:rPr>
        <w:t>ykonawcach, których oferty zostały odrzucone, o powodach odrzucenia oferty,</w:t>
      </w:r>
    </w:p>
    <w:p w:rsidR="00685747" w:rsidRDefault="00ED6655" w:rsidP="00B973E3">
      <w:pPr>
        <w:numPr>
          <w:ilvl w:val="0"/>
          <w:numId w:val="42"/>
        </w:numPr>
        <w:spacing w:after="0"/>
        <w:jc w:val="both"/>
        <w:rPr>
          <w:rFonts w:ascii="Times New Roman" w:hAnsi="Times New Roman"/>
          <w:strike/>
          <w:sz w:val="24"/>
          <w:szCs w:val="24"/>
        </w:rPr>
      </w:pPr>
      <w:r w:rsidRPr="00FC62B6">
        <w:rPr>
          <w:rFonts w:ascii="Times New Roman" w:hAnsi="Times New Roman"/>
          <w:sz w:val="24"/>
          <w:szCs w:val="24"/>
        </w:rPr>
        <w:t>unieważnieniu postępowania,</w:t>
      </w:r>
    </w:p>
    <w:p w:rsidR="00CF0F7F" w:rsidRPr="00CF0F7F" w:rsidRDefault="00CF0F7F" w:rsidP="00CF0F7F">
      <w:pPr>
        <w:spacing w:after="0"/>
        <w:ind w:left="1440"/>
        <w:jc w:val="both"/>
        <w:rPr>
          <w:rFonts w:ascii="Times New Roman" w:hAnsi="Times New Roman"/>
          <w:strike/>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§20</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Przesłanki unieważnianie postępowania</w:t>
      </w:r>
    </w:p>
    <w:p w:rsidR="00ED6655" w:rsidRPr="00FC62B6" w:rsidRDefault="00ED6655" w:rsidP="00B973E3">
      <w:pPr>
        <w:numPr>
          <w:ilvl w:val="0"/>
          <w:numId w:val="10"/>
        </w:numPr>
        <w:tabs>
          <w:tab w:val="num" w:pos="284"/>
        </w:tabs>
        <w:spacing w:after="0"/>
        <w:ind w:left="284"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Zamawiający unieważni postępowanie w przypadkach, jeżeli:</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trike/>
          <w:sz w:val="24"/>
          <w:szCs w:val="24"/>
          <w:lang w:eastAsia="pl-PL"/>
        </w:rPr>
      </w:pPr>
      <w:r w:rsidRPr="00FC62B6">
        <w:rPr>
          <w:rFonts w:ascii="Times New Roman" w:eastAsia="Times New Roman" w:hAnsi="Times New Roman"/>
          <w:sz w:val="24"/>
          <w:szCs w:val="24"/>
          <w:lang w:eastAsia="pl-PL"/>
        </w:rPr>
        <w:t>nie złożono żadnej oferty nie podlegającej odrzuceniu,</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cena najkorzystniejszej oferty lub oferta z najniższ</w:t>
      </w:r>
      <w:r w:rsidR="00956582">
        <w:rPr>
          <w:rFonts w:ascii="Times New Roman" w:eastAsia="Times New Roman" w:hAnsi="Times New Roman"/>
          <w:sz w:val="24"/>
          <w:szCs w:val="24"/>
          <w:lang w:eastAsia="pl-PL"/>
        </w:rPr>
        <w:t>ą ceną przewyższa kwotę, którą Z</w:t>
      </w:r>
      <w:r w:rsidRPr="00FC62B6">
        <w:rPr>
          <w:rFonts w:ascii="Times New Roman" w:eastAsia="Times New Roman" w:hAnsi="Times New Roman"/>
          <w:sz w:val="24"/>
          <w:szCs w:val="24"/>
          <w:lang w:eastAsia="pl-PL"/>
        </w:rPr>
        <w:t>amawiający zamierza przeznaczyć na sfin</w:t>
      </w:r>
      <w:r w:rsidR="00956582">
        <w:rPr>
          <w:rFonts w:ascii="Times New Roman" w:eastAsia="Times New Roman" w:hAnsi="Times New Roman"/>
          <w:sz w:val="24"/>
          <w:szCs w:val="24"/>
          <w:lang w:eastAsia="pl-PL"/>
        </w:rPr>
        <w:t>ansowanie zamówienia, chyba że Z</w:t>
      </w:r>
      <w:r w:rsidRPr="00FC62B6">
        <w:rPr>
          <w:rFonts w:ascii="Times New Roman" w:eastAsia="Times New Roman" w:hAnsi="Times New Roman"/>
          <w:sz w:val="24"/>
          <w:szCs w:val="24"/>
          <w:lang w:eastAsia="pl-PL"/>
        </w:rPr>
        <w:t>amawiający może zwiększyć tę kwotę do</w:t>
      </w:r>
      <w:r w:rsidR="00E166A7">
        <w:rPr>
          <w:rFonts w:ascii="Times New Roman" w:eastAsia="Times New Roman" w:hAnsi="Times New Roman"/>
          <w:sz w:val="24"/>
          <w:szCs w:val="24"/>
          <w:lang w:eastAsia="pl-PL"/>
        </w:rPr>
        <w:t xml:space="preserve"> ceny najkorzystniejszej oferty,</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zostały złożone oferty dodatkowe o takiej samej cenie,</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postępowanie obarczone jest wadą uniemożliwiającą zawarcie ważnej umowy w sprawie zamówienia publicznego.</w:t>
      </w:r>
    </w:p>
    <w:p w:rsidR="00ED6655" w:rsidRPr="00FC62B6" w:rsidRDefault="00ED6655" w:rsidP="00B973E3">
      <w:pPr>
        <w:numPr>
          <w:ilvl w:val="0"/>
          <w:numId w:val="10"/>
        </w:numPr>
        <w:tabs>
          <w:tab w:val="num" w:pos="284"/>
        </w:tabs>
        <w:spacing w:after="0"/>
        <w:ind w:left="284"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Jeżeli dopuszczono możliwość składania ofert częściowych unieważnienie może dotyczyć jednej lub kilku części.</w:t>
      </w:r>
    </w:p>
    <w:p w:rsidR="00ED6655" w:rsidRPr="00FC62B6" w:rsidRDefault="00ED6655" w:rsidP="00B973E3">
      <w:pPr>
        <w:spacing w:after="0"/>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§21</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Zawarcie umowy o udzielenie zamówienia publicznego</w:t>
      </w:r>
    </w:p>
    <w:p w:rsidR="00ED6655" w:rsidRPr="00FC62B6" w:rsidRDefault="00ED6655" w:rsidP="007C6D31">
      <w:pPr>
        <w:numPr>
          <w:ilvl w:val="0"/>
          <w:numId w:val="21"/>
        </w:numPr>
        <w:tabs>
          <w:tab w:val="num" w:pos="426"/>
        </w:tabs>
        <w:autoSpaceDE w:val="0"/>
        <w:autoSpaceDN w:val="0"/>
        <w:adjustRightInd w:val="0"/>
        <w:spacing w:after="0"/>
        <w:ind w:left="360"/>
        <w:jc w:val="both"/>
        <w:rPr>
          <w:rFonts w:ascii="Times New Roman" w:hAnsi="Times New Roman"/>
          <w:sz w:val="24"/>
          <w:szCs w:val="24"/>
        </w:rPr>
      </w:pPr>
      <w:r w:rsidRPr="00FC62B6">
        <w:rPr>
          <w:rFonts w:ascii="Times New Roman" w:hAnsi="Times New Roman"/>
          <w:sz w:val="24"/>
          <w:szCs w:val="24"/>
        </w:rPr>
        <w:t>W przypadku dokonania wyboru oferty najkorzystniejszej z Wykonawcą zostanie zawarta umowa o udzielenie zamówienia publicznego.</w:t>
      </w:r>
    </w:p>
    <w:p w:rsidR="00ED6655" w:rsidRPr="00FC62B6" w:rsidRDefault="00ED6655" w:rsidP="007C6D31">
      <w:pPr>
        <w:numPr>
          <w:ilvl w:val="0"/>
          <w:numId w:val="21"/>
        </w:numPr>
        <w:tabs>
          <w:tab w:val="num" w:pos="426"/>
        </w:tabs>
        <w:autoSpaceDE w:val="0"/>
        <w:autoSpaceDN w:val="0"/>
        <w:adjustRightInd w:val="0"/>
        <w:spacing w:after="0"/>
        <w:ind w:left="360"/>
        <w:jc w:val="both"/>
        <w:rPr>
          <w:rFonts w:ascii="Times New Roman" w:hAnsi="Times New Roman"/>
          <w:sz w:val="24"/>
          <w:szCs w:val="24"/>
        </w:rPr>
      </w:pPr>
      <w:r w:rsidRPr="00FC62B6">
        <w:rPr>
          <w:rFonts w:ascii="Times New Roman" w:hAnsi="Times New Roman"/>
          <w:sz w:val="24"/>
          <w:szCs w:val="24"/>
        </w:rPr>
        <w:t>Zamawiający zawiera umowę w sprawie zamówienia publicznego, z zastrzeżeniem art. 183 ustawy w terminie:</w:t>
      </w:r>
    </w:p>
    <w:p w:rsidR="00ED6655" w:rsidRPr="00FC62B6" w:rsidRDefault="00ED6655" w:rsidP="00B973E3">
      <w:pPr>
        <w:numPr>
          <w:ilvl w:val="1"/>
          <w:numId w:val="3"/>
        </w:numPr>
        <w:tabs>
          <w:tab w:val="num" w:pos="851"/>
        </w:tabs>
        <w:spacing w:after="0"/>
        <w:ind w:left="851"/>
        <w:jc w:val="both"/>
        <w:rPr>
          <w:rFonts w:ascii="Times New Roman" w:hAnsi="Times New Roman"/>
          <w:sz w:val="24"/>
          <w:szCs w:val="24"/>
        </w:rPr>
      </w:pPr>
      <w:r w:rsidRPr="00FC62B6">
        <w:rPr>
          <w:rFonts w:ascii="Times New Roman" w:hAnsi="Times New Roman"/>
          <w:sz w:val="24"/>
          <w:szCs w:val="24"/>
        </w:rPr>
        <w:t>nie krótszym niż 10 dni od dnia przesłania zawiadomienia o wyborze najkorzystniejszej oferty, w przypadku zamówień, których wartość jest równa lub przekracza kwoty określone</w:t>
      </w:r>
      <w:r w:rsidR="00C7015A">
        <w:rPr>
          <w:rFonts w:ascii="Times New Roman" w:hAnsi="Times New Roman"/>
          <w:sz w:val="24"/>
          <w:szCs w:val="24"/>
        </w:rPr>
        <w:br/>
      </w:r>
      <w:r w:rsidRPr="00FC62B6">
        <w:rPr>
          <w:rFonts w:ascii="Times New Roman" w:hAnsi="Times New Roman"/>
          <w:sz w:val="24"/>
          <w:szCs w:val="24"/>
        </w:rPr>
        <w:t>w przepisach wydanych na podstawie art. 11 ust. 8;</w:t>
      </w:r>
    </w:p>
    <w:p w:rsidR="00ED6655" w:rsidRPr="00FC62B6" w:rsidRDefault="00ED6655" w:rsidP="00B973E3">
      <w:pPr>
        <w:numPr>
          <w:ilvl w:val="1"/>
          <w:numId w:val="3"/>
        </w:numPr>
        <w:tabs>
          <w:tab w:val="num" w:pos="851"/>
        </w:tabs>
        <w:spacing w:after="0"/>
        <w:ind w:left="851"/>
        <w:jc w:val="both"/>
        <w:rPr>
          <w:rFonts w:ascii="Times New Roman" w:hAnsi="Times New Roman"/>
          <w:sz w:val="24"/>
          <w:szCs w:val="24"/>
        </w:rPr>
      </w:pPr>
      <w:r w:rsidRPr="00FC62B6">
        <w:rPr>
          <w:rFonts w:ascii="Times New Roman" w:hAnsi="Times New Roman"/>
          <w:sz w:val="24"/>
          <w:szCs w:val="24"/>
        </w:rPr>
        <w:lastRenderedPageBreak/>
        <w:t>nie krótszym niż 5 dni od dnia przesłania zawiadomienia o wyborze najkorzystniejszej oferty, w przypadku zamówień, których wartość jest mniejsza niż kwoty określone w przepisach wydanych na podstawie art. 11 ust. 8.</w:t>
      </w:r>
    </w:p>
    <w:p w:rsidR="00ED6655" w:rsidRPr="00FC62B6" w:rsidRDefault="00ED6655" w:rsidP="007C6D31">
      <w:pPr>
        <w:numPr>
          <w:ilvl w:val="0"/>
          <w:numId w:val="21"/>
        </w:numPr>
        <w:tabs>
          <w:tab w:val="num" w:pos="284"/>
        </w:tabs>
        <w:autoSpaceDE w:val="0"/>
        <w:autoSpaceDN w:val="0"/>
        <w:adjustRightInd w:val="0"/>
        <w:spacing w:after="0"/>
        <w:ind w:left="284" w:hanging="284"/>
        <w:jc w:val="both"/>
        <w:rPr>
          <w:rFonts w:ascii="Times New Roman" w:hAnsi="Times New Roman"/>
          <w:sz w:val="24"/>
          <w:szCs w:val="24"/>
        </w:rPr>
      </w:pPr>
      <w:r w:rsidRPr="00FC62B6">
        <w:rPr>
          <w:rFonts w:ascii="Times New Roman" w:hAnsi="Times New Roman"/>
          <w:sz w:val="24"/>
          <w:szCs w:val="24"/>
        </w:rPr>
        <w:t>Zamawiający może zawrzeć umowę w sprawie zamówienia publicznego przed upływem terminów, o których mowa w ust. 1, jeżeli:</w:t>
      </w:r>
    </w:p>
    <w:p w:rsidR="00ED6655" w:rsidRPr="00FC62B6" w:rsidRDefault="00ED6655" w:rsidP="00B973E3">
      <w:pPr>
        <w:numPr>
          <w:ilvl w:val="1"/>
          <w:numId w:val="10"/>
        </w:numPr>
        <w:tabs>
          <w:tab w:val="num" w:pos="851"/>
        </w:tabs>
        <w:spacing w:after="0"/>
        <w:ind w:left="851"/>
        <w:contextualSpacing/>
        <w:jc w:val="both"/>
        <w:rPr>
          <w:rFonts w:ascii="Times New Roman" w:hAnsi="Times New Roman"/>
          <w:sz w:val="24"/>
          <w:szCs w:val="24"/>
          <w:lang w:eastAsia="pl-PL"/>
        </w:rPr>
      </w:pPr>
      <w:r w:rsidRPr="00FC62B6">
        <w:rPr>
          <w:rFonts w:ascii="Times New Roman" w:hAnsi="Times New Roman"/>
          <w:sz w:val="24"/>
          <w:szCs w:val="24"/>
          <w:lang w:eastAsia="pl-PL"/>
        </w:rPr>
        <w:t>w postępowaniu o udzielenie zamówienia złożono tylko jedną ofertę,</w:t>
      </w:r>
    </w:p>
    <w:p w:rsidR="00ED6655" w:rsidRPr="00FC62B6" w:rsidRDefault="00ED6655" w:rsidP="00B973E3">
      <w:pPr>
        <w:numPr>
          <w:ilvl w:val="1"/>
          <w:numId w:val="10"/>
        </w:numPr>
        <w:tabs>
          <w:tab w:val="num" w:pos="851"/>
        </w:tabs>
        <w:spacing w:after="0"/>
        <w:ind w:left="851"/>
        <w:contextualSpacing/>
        <w:jc w:val="both"/>
        <w:rPr>
          <w:rFonts w:ascii="Times New Roman" w:hAnsi="Times New Roman"/>
          <w:sz w:val="24"/>
          <w:szCs w:val="24"/>
          <w:lang w:eastAsia="pl-PL"/>
        </w:rPr>
      </w:pPr>
      <w:r w:rsidRPr="00FC62B6">
        <w:rPr>
          <w:rFonts w:ascii="Times New Roman" w:hAnsi="Times New Roman"/>
          <w:sz w:val="24"/>
          <w:szCs w:val="24"/>
          <w:lang w:eastAsia="pl-PL"/>
        </w:rPr>
        <w:t>w postępowaniu o udzielenie zamówienia o wartości mniejszej niż kwoty określone</w:t>
      </w:r>
      <w:r w:rsidR="00C7015A">
        <w:rPr>
          <w:rFonts w:ascii="Times New Roman" w:hAnsi="Times New Roman"/>
          <w:sz w:val="24"/>
          <w:szCs w:val="24"/>
          <w:lang w:eastAsia="pl-PL"/>
        </w:rPr>
        <w:br/>
      </w:r>
      <w:r w:rsidRPr="00FC62B6">
        <w:rPr>
          <w:rFonts w:ascii="Times New Roman" w:hAnsi="Times New Roman"/>
          <w:sz w:val="24"/>
          <w:szCs w:val="24"/>
          <w:lang w:eastAsia="pl-PL"/>
        </w:rPr>
        <w:t>w przepisach wydanych na podstawie art. 11 ust. 8 nie odrzucono żadnej oferty oraz nie wykluczono żadnego wykonawcy,</w:t>
      </w:r>
    </w:p>
    <w:p w:rsidR="00ED6655" w:rsidRDefault="00ED6655" w:rsidP="00B973E3">
      <w:pPr>
        <w:numPr>
          <w:ilvl w:val="0"/>
          <w:numId w:val="21"/>
        </w:numPr>
        <w:tabs>
          <w:tab w:val="num" w:pos="284"/>
        </w:tabs>
        <w:autoSpaceDE w:val="0"/>
        <w:autoSpaceDN w:val="0"/>
        <w:adjustRightInd w:val="0"/>
        <w:spacing w:after="0"/>
        <w:ind w:left="284" w:hanging="284"/>
        <w:jc w:val="both"/>
        <w:rPr>
          <w:rFonts w:ascii="Times New Roman" w:hAnsi="Times New Roman"/>
          <w:sz w:val="24"/>
          <w:szCs w:val="24"/>
        </w:rPr>
      </w:pPr>
      <w:r w:rsidRPr="00FC62B6">
        <w:rPr>
          <w:rFonts w:ascii="Times New Roman" w:hAnsi="Times New Roman"/>
          <w:sz w:val="24"/>
          <w:szCs w:val="24"/>
        </w:rPr>
        <w:t xml:space="preserve">Jeżeli wykonawca, którego oferta została wybrana, uchyla się od zawarcia umowy </w:t>
      </w:r>
      <w:r w:rsidRPr="00FC62B6">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w:t>
      </w:r>
      <w:r w:rsidR="0042196D">
        <w:rPr>
          <w:rFonts w:ascii="Times New Roman" w:hAnsi="Times New Roman"/>
          <w:sz w:val="24"/>
          <w:szCs w:val="24"/>
        </w:rPr>
        <w:t xml:space="preserve">ownego badania i oceny, chyba, </w:t>
      </w:r>
      <w:r w:rsidRPr="00FC62B6">
        <w:rPr>
          <w:rFonts w:ascii="Times New Roman" w:hAnsi="Times New Roman"/>
          <w:sz w:val="24"/>
          <w:szCs w:val="24"/>
        </w:rPr>
        <w:t>że zachodzą przesłanki unieważnienia postępowania.</w:t>
      </w:r>
    </w:p>
    <w:p w:rsidR="00685747" w:rsidRPr="0042196D" w:rsidRDefault="00685747" w:rsidP="00685747">
      <w:pPr>
        <w:autoSpaceDE w:val="0"/>
        <w:autoSpaceDN w:val="0"/>
        <w:adjustRightInd w:val="0"/>
        <w:spacing w:after="0"/>
        <w:ind w:left="284"/>
        <w:jc w:val="both"/>
        <w:rPr>
          <w:rFonts w:ascii="Times New Roman" w:hAnsi="Times New Roman"/>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§22</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Środki ochrony prawnej przysługujące Wykonawcom.</w:t>
      </w:r>
    </w:p>
    <w:p w:rsidR="00ED6655" w:rsidRPr="00FC62B6" w:rsidRDefault="00ED6655" w:rsidP="00B973E3">
      <w:pPr>
        <w:numPr>
          <w:ilvl w:val="0"/>
          <w:numId w:val="11"/>
        </w:numPr>
        <w:spacing w:after="0"/>
        <w:jc w:val="both"/>
        <w:rPr>
          <w:rFonts w:ascii="Times New Roman" w:hAnsi="Times New Roman"/>
          <w:strike/>
          <w:sz w:val="24"/>
          <w:szCs w:val="24"/>
        </w:rPr>
      </w:pPr>
      <w:r w:rsidRPr="00FC62B6">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FC62B6" w:rsidRDefault="00ED6655" w:rsidP="00B973E3">
      <w:pPr>
        <w:numPr>
          <w:ilvl w:val="0"/>
          <w:numId w:val="11"/>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FC62B6" w:rsidRDefault="00ED6655" w:rsidP="00B973E3">
      <w:pPr>
        <w:numPr>
          <w:ilvl w:val="0"/>
          <w:numId w:val="11"/>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FC62B6" w:rsidRDefault="00ED6655" w:rsidP="00B973E3">
      <w:pPr>
        <w:numPr>
          <w:ilvl w:val="0"/>
          <w:numId w:val="11"/>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Jeżeli wartość zamówienia jest mniejsza niż kwoty określone w przepisach wydanych </w:t>
      </w:r>
      <w:r w:rsidRPr="00FC62B6">
        <w:rPr>
          <w:rFonts w:ascii="Times New Roman" w:eastAsia="Times New Roman" w:hAnsi="Times New Roman"/>
          <w:sz w:val="24"/>
          <w:szCs w:val="24"/>
          <w:lang w:eastAsia="pl-PL"/>
        </w:rPr>
        <w:br/>
        <w:t>na podstawie art. 11 ust. 8, odwołanie przysługuje wyłącznie wobec czynności:</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wyboru trybu negocjacji bez ogłoszenia, zamówienia z wolnej ręki lub zapytania </w:t>
      </w:r>
      <w:r w:rsidRPr="00FC62B6">
        <w:rPr>
          <w:rFonts w:ascii="Times New Roman" w:eastAsia="Times New Roman" w:hAnsi="Times New Roman"/>
          <w:sz w:val="24"/>
          <w:szCs w:val="24"/>
          <w:lang w:eastAsia="pl-PL"/>
        </w:rPr>
        <w:br/>
        <w:t>o cenę;</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opisu sposobu dokonywania oceny spełniania warunków udziału w postępowaniu;</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wykluczenia odwołującego z postępowania o udzielenie zamówienia;</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odrzucenia oferty odwołującego,</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opisu przedmiotu zamówienia,</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wyboru oferty najkorzystniejszej.</w:t>
      </w:r>
    </w:p>
    <w:p w:rsidR="00ED6655" w:rsidRPr="00FC62B6" w:rsidRDefault="00ED6655" w:rsidP="005626AE">
      <w:pPr>
        <w:numPr>
          <w:ilvl w:val="0"/>
          <w:numId w:val="24"/>
        </w:numPr>
        <w:spacing w:after="0"/>
        <w:ind w:left="357" w:hanging="35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FC62B6" w:rsidRDefault="00ED6655" w:rsidP="005626AE">
      <w:pPr>
        <w:numPr>
          <w:ilvl w:val="0"/>
          <w:numId w:val="24"/>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lastRenderedPageBreak/>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FC62B6" w:rsidRDefault="00ED6655" w:rsidP="005626AE">
      <w:pPr>
        <w:numPr>
          <w:ilvl w:val="0"/>
          <w:numId w:val="24"/>
        </w:numPr>
        <w:spacing w:after="0"/>
        <w:ind w:left="357" w:hanging="357"/>
        <w:jc w:val="both"/>
        <w:rPr>
          <w:rFonts w:ascii="Times New Roman" w:eastAsia="Times New Roman" w:hAnsi="Times New Roman"/>
          <w:strike/>
          <w:sz w:val="24"/>
          <w:szCs w:val="24"/>
          <w:lang w:eastAsia="pl-PL"/>
        </w:rPr>
      </w:pPr>
      <w:r w:rsidRPr="00FC62B6">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FC62B6" w:rsidRDefault="00ED6655" w:rsidP="005626AE">
      <w:pPr>
        <w:numPr>
          <w:ilvl w:val="0"/>
          <w:numId w:val="24"/>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FC62B6" w:rsidRDefault="00ED6655" w:rsidP="005626AE">
      <w:pPr>
        <w:numPr>
          <w:ilvl w:val="0"/>
          <w:numId w:val="24"/>
        </w:numPr>
        <w:spacing w:after="0"/>
        <w:ind w:left="357" w:hanging="35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C15689" w:rsidRPr="00FC62B6" w:rsidRDefault="00ED6655" w:rsidP="00C15689">
      <w:pPr>
        <w:numPr>
          <w:ilvl w:val="0"/>
          <w:numId w:val="24"/>
        </w:numPr>
        <w:spacing w:after="0"/>
        <w:ind w:left="357" w:hanging="35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ED6655" w:rsidRPr="00FC62B6" w:rsidRDefault="00ED6655" w:rsidP="00C15689">
      <w:pPr>
        <w:numPr>
          <w:ilvl w:val="0"/>
          <w:numId w:val="24"/>
        </w:numPr>
        <w:spacing w:after="0"/>
        <w:ind w:left="357" w:hanging="35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w ustawie dla tej czynności. Na czynności, o których mowa w ust. 2, nie przysługuje odwołanie,</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z zastrzeżeniem art. 180 ust. 2. ustawy.</w:t>
      </w:r>
    </w:p>
    <w:p w:rsidR="00ED6655" w:rsidRPr="00FC62B6" w:rsidRDefault="00ED6655" w:rsidP="00B973E3">
      <w:pPr>
        <w:spacing w:after="0"/>
        <w:rPr>
          <w:rFonts w:ascii="Times New Roman" w:hAnsi="Times New Roman"/>
          <w:sz w:val="24"/>
          <w:szCs w:val="24"/>
        </w:rPr>
      </w:pPr>
    </w:p>
    <w:p w:rsidR="00ED6655" w:rsidRPr="00FC62B6" w:rsidRDefault="00ED6655" w:rsidP="00B973E3">
      <w:pPr>
        <w:spacing w:after="0"/>
        <w:jc w:val="center"/>
        <w:rPr>
          <w:rFonts w:ascii="Times New Roman" w:hAnsi="Times New Roman"/>
          <w:b/>
          <w:sz w:val="24"/>
          <w:szCs w:val="24"/>
        </w:rPr>
      </w:pPr>
      <w:r w:rsidRPr="00B6760E">
        <w:rPr>
          <w:rFonts w:ascii="Times New Roman" w:hAnsi="Times New Roman"/>
          <w:b/>
          <w:sz w:val="24"/>
          <w:szCs w:val="24"/>
        </w:rPr>
        <w:t>§23</w:t>
      </w:r>
    </w:p>
    <w:p w:rsidR="00ED6655" w:rsidRPr="00AA4661" w:rsidRDefault="00ED6655" w:rsidP="00B973E3">
      <w:pPr>
        <w:spacing w:after="0"/>
        <w:jc w:val="center"/>
        <w:rPr>
          <w:rFonts w:ascii="Times New Roman" w:hAnsi="Times New Roman"/>
          <w:b/>
          <w:sz w:val="24"/>
          <w:szCs w:val="24"/>
        </w:rPr>
      </w:pPr>
      <w:r w:rsidRPr="00AA4661">
        <w:rPr>
          <w:rFonts w:ascii="Times New Roman" w:hAnsi="Times New Roman"/>
          <w:b/>
          <w:sz w:val="24"/>
          <w:szCs w:val="24"/>
        </w:rPr>
        <w:t>Termin wykonania zamówienia</w:t>
      </w:r>
    </w:p>
    <w:p w:rsidR="00BC01D9" w:rsidRPr="00AA4661" w:rsidRDefault="008A475D" w:rsidP="000A4CB7">
      <w:pPr>
        <w:numPr>
          <w:ilvl w:val="0"/>
          <w:numId w:val="29"/>
        </w:numPr>
        <w:spacing w:after="0"/>
        <w:ind w:left="284" w:hanging="142"/>
        <w:jc w:val="both"/>
        <w:rPr>
          <w:rFonts w:ascii="Times New Roman" w:hAnsi="Times New Roman"/>
          <w:color w:val="FF0000"/>
          <w:sz w:val="24"/>
          <w:szCs w:val="24"/>
        </w:rPr>
      </w:pPr>
      <w:r w:rsidRPr="00AA4661">
        <w:rPr>
          <w:rFonts w:ascii="Times New Roman" w:hAnsi="Times New Roman"/>
          <w:sz w:val="24"/>
          <w:szCs w:val="24"/>
        </w:rPr>
        <w:t xml:space="preserve">Zamawiający </w:t>
      </w:r>
      <w:r w:rsidR="007736D8" w:rsidRPr="00AA4661">
        <w:rPr>
          <w:rFonts w:ascii="Times New Roman" w:hAnsi="Times New Roman"/>
          <w:sz w:val="24"/>
          <w:szCs w:val="24"/>
        </w:rPr>
        <w:t xml:space="preserve">informuje, że </w:t>
      </w:r>
      <w:r w:rsidR="00BC01D9" w:rsidRPr="00AA4661">
        <w:rPr>
          <w:rFonts w:ascii="Times New Roman" w:hAnsi="Times New Roman"/>
          <w:sz w:val="24"/>
          <w:szCs w:val="24"/>
        </w:rPr>
        <w:t xml:space="preserve">termin realizacji Zamówienia nie może być krótszy niż </w:t>
      </w:r>
      <w:r w:rsidR="00BC01D9" w:rsidRPr="0081642C">
        <w:rPr>
          <w:rFonts w:ascii="Times New Roman" w:hAnsi="Times New Roman"/>
          <w:sz w:val="24"/>
          <w:szCs w:val="24"/>
        </w:rPr>
        <w:t>45</w:t>
      </w:r>
      <w:r w:rsidR="00BC01D9" w:rsidRPr="00AA4661">
        <w:rPr>
          <w:rFonts w:ascii="Times New Roman" w:hAnsi="Times New Roman"/>
          <w:sz w:val="24"/>
          <w:szCs w:val="24"/>
        </w:rPr>
        <w:t xml:space="preserve"> dni i nie dłuższ</w:t>
      </w:r>
      <w:r w:rsidR="00BC01D9" w:rsidRPr="0081642C">
        <w:rPr>
          <w:rFonts w:ascii="Times New Roman" w:hAnsi="Times New Roman"/>
          <w:sz w:val="24"/>
          <w:szCs w:val="24"/>
        </w:rPr>
        <w:t xml:space="preserve">y niż </w:t>
      </w:r>
      <w:r w:rsidR="00942C2A" w:rsidRPr="0081642C">
        <w:rPr>
          <w:rFonts w:ascii="Times New Roman" w:hAnsi="Times New Roman"/>
          <w:sz w:val="24"/>
          <w:szCs w:val="24"/>
        </w:rPr>
        <w:t>6</w:t>
      </w:r>
      <w:r w:rsidR="004B141B">
        <w:rPr>
          <w:rFonts w:ascii="Times New Roman" w:hAnsi="Times New Roman"/>
          <w:sz w:val="24"/>
          <w:szCs w:val="24"/>
        </w:rPr>
        <w:t>5</w:t>
      </w:r>
      <w:r w:rsidR="00D4698C" w:rsidRPr="0081642C">
        <w:rPr>
          <w:rFonts w:ascii="Times New Roman" w:hAnsi="Times New Roman"/>
          <w:sz w:val="24"/>
          <w:szCs w:val="24"/>
        </w:rPr>
        <w:t xml:space="preserve"> </w:t>
      </w:r>
      <w:r w:rsidR="00BC01D9" w:rsidRPr="0081642C">
        <w:rPr>
          <w:rFonts w:ascii="Times New Roman" w:hAnsi="Times New Roman"/>
          <w:sz w:val="24"/>
          <w:szCs w:val="24"/>
        </w:rPr>
        <w:t>dni</w:t>
      </w:r>
      <w:r w:rsidR="00B231ED" w:rsidRPr="0081642C">
        <w:rPr>
          <w:rFonts w:ascii="Times New Roman" w:hAnsi="Times New Roman"/>
          <w:sz w:val="24"/>
          <w:szCs w:val="24"/>
        </w:rPr>
        <w:t xml:space="preserve"> </w:t>
      </w:r>
      <w:r w:rsidR="00B231ED" w:rsidRPr="00AA4661">
        <w:rPr>
          <w:rFonts w:ascii="Times New Roman" w:hAnsi="Times New Roman"/>
          <w:color w:val="000000" w:themeColor="text1"/>
          <w:sz w:val="24"/>
          <w:szCs w:val="24"/>
        </w:rPr>
        <w:t>licząc od dnia przekazania frontu robót.</w:t>
      </w:r>
      <w:r w:rsidR="009A5FC6" w:rsidRPr="00AA4661">
        <w:rPr>
          <w:rFonts w:ascii="Times New Roman" w:hAnsi="Times New Roman"/>
          <w:color w:val="000000" w:themeColor="text1"/>
          <w:sz w:val="24"/>
          <w:szCs w:val="24"/>
        </w:rPr>
        <w:t xml:space="preserve"> </w:t>
      </w:r>
      <w:r w:rsidR="00B231ED" w:rsidRPr="00AA4661">
        <w:rPr>
          <w:rFonts w:ascii="Times New Roman" w:hAnsi="Times New Roman"/>
          <w:color w:val="000000" w:themeColor="text1"/>
          <w:sz w:val="24"/>
          <w:szCs w:val="24"/>
        </w:rPr>
        <w:t xml:space="preserve"> </w:t>
      </w:r>
    </w:p>
    <w:p w:rsidR="0081642C" w:rsidRPr="0081642C" w:rsidRDefault="0081642C" w:rsidP="000A4CB7">
      <w:pPr>
        <w:pStyle w:val="Akapitzlist"/>
        <w:numPr>
          <w:ilvl w:val="0"/>
          <w:numId w:val="29"/>
        </w:numPr>
        <w:ind w:left="284" w:hanging="142"/>
        <w:rPr>
          <w:lang w:eastAsia="en-US"/>
        </w:rPr>
      </w:pPr>
      <w:r w:rsidRPr="0081642C">
        <w:rPr>
          <w:lang w:eastAsia="en-US"/>
        </w:rPr>
        <w:t>Planowany termin przekazania frontu robót określa się na 1</w:t>
      </w:r>
      <w:r w:rsidR="000A4CB7">
        <w:rPr>
          <w:lang w:eastAsia="en-US"/>
        </w:rPr>
        <w:t>0</w:t>
      </w:r>
      <w:r w:rsidRPr="0081642C">
        <w:rPr>
          <w:lang w:eastAsia="en-US"/>
        </w:rPr>
        <w:t>.07.201</w:t>
      </w:r>
      <w:r w:rsidR="000A4CB7">
        <w:rPr>
          <w:lang w:eastAsia="en-US"/>
        </w:rPr>
        <w:t>9</w:t>
      </w:r>
      <w:r w:rsidRPr="0081642C">
        <w:rPr>
          <w:lang w:eastAsia="en-US"/>
        </w:rPr>
        <w:t xml:space="preserve">r. </w:t>
      </w:r>
    </w:p>
    <w:p w:rsidR="00523FD9" w:rsidRPr="00ED51BC" w:rsidRDefault="00523FD9" w:rsidP="00523FD9">
      <w:pPr>
        <w:spacing w:after="0"/>
        <w:jc w:val="both"/>
        <w:rPr>
          <w:rFonts w:ascii="Times New Roman" w:hAnsi="Times New Roman"/>
          <w:color w:val="FF0000"/>
          <w:sz w:val="24"/>
          <w:szCs w:val="24"/>
        </w:rPr>
      </w:pPr>
    </w:p>
    <w:p w:rsidR="00ED6655" w:rsidRPr="00FC62B6" w:rsidRDefault="00ED6655" w:rsidP="00B973E3">
      <w:pPr>
        <w:spacing w:after="0"/>
        <w:jc w:val="center"/>
        <w:rPr>
          <w:rFonts w:ascii="Times New Roman" w:hAnsi="Times New Roman"/>
          <w:b/>
          <w:strike/>
          <w:sz w:val="24"/>
          <w:szCs w:val="24"/>
        </w:rPr>
      </w:pPr>
      <w:r w:rsidRPr="00FC62B6">
        <w:rPr>
          <w:rFonts w:ascii="Times New Roman" w:hAnsi="Times New Roman"/>
          <w:b/>
          <w:sz w:val="24"/>
          <w:szCs w:val="24"/>
        </w:rPr>
        <w:t>§24</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Zabezpieczanie należytego wykonania umowy</w:t>
      </w:r>
    </w:p>
    <w:p w:rsidR="00ED6655" w:rsidRPr="00FC62B6" w:rsidRDefault="00ED6655" w:rsidP="005626AE">
      <w:pPr>
        <w:numPr>
          <w:ilvl w:val="0"/>
          <w:numId w:val="28"/>
        </w:numPr>
        <w:spacing w:after="0"/>
        <w:ind w:left="284"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00266A8F">
        <w:rPr>
          <w:rFonts w:ascii="Times New Roman" w:eastAsia="Times New Roman" w:hAnsi="Times New Roman"/>
          <w:b/>
          <w:sz w:val="24"/>
          <w:szCs w:val="24"/>
          <w:lang w:eastAsia="pl-PL"/>
        </w:rPr>
        <w:t>10</w:t>
      </w:r>
      <w:r w:rsidR="00C0655C">
        <w:rPr>
          <w:rFonts w:ascii="Times New Roman" w:eastAsia="Times New Roman" w:hAnsi="Times New Roman"/>
          <w:b/>
          <w:sz w:val="24"/>
          <w:szCs w:val="24"/>
          <w:lang w:eastAsia="pl-PL"/>
        </w:rPr>
        <w:t xml:space="preserve"> </w:t>
      </w:r>
      <w:r w:rsidRPr="00FC62B6">
        <w:rPr>
          <w:rFonts w:ascii="Times New Roman" w:eastAsia="Times New Roman" w:hAnsi="Times New Roman"/>
          <w:b/>
          <w:sz w:val="24"/>
          <w:szCs w:val="24"/>
          <w:lang w:eastAsia="pl-PL"/>
        </w:rPr>
        <w:t xml:space="preserve">% </w:t>
      </w:r>
      <w:r w:rsidRPr="00FC62B6">
        <w:rPr>
          <w:rFonts w:ascii="Times New Roman" w:eastAsia="Times New Roman" w:hAnsi="Times New Roman"/>
          <w:sz w:val="24"/>
          <w:szCs w:val="24"/>
          <w:lang w:eastAsia="pl-PL"/>
        </w:rPr>
        <w:t>wartości nominalnej zobowiązania wynikającego z umowy, w następujących formach:</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pieniądzu,</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gwarancjach bankowych,</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gwarancjach ubezpieczeniowych,</w:t>
      </w:r>
    </w:p>
    <w:p w:rsidR="00ED6655" w:rsidRPr="00FC62B6" w:rsidRDefault="00ED6655" w:rsidP="006A4DCF">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poręczeniach udzielanych przez podmioty, o których mowa w art. 6b ust. 5 pkt 2 ustawy</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z dnia 9 listopada 2000r. o utworzeniu Polskiej Agencji Rozwoju Przedsiębiorc</w:t>
      </w:r>
      <w:r w:rsidR="00523D3F">
        <w:rPr>
          <w:rFonts w:ascii="Times New Roman" w:eastAsia="Times New Roman" w:hAnsi="Times New Roman"/>
          <w:sz w:val="24"/>
          <w:szCs w:val="24"/>
          <w:lang w:eastAsia="pl-PL"/>
        </w:rPr>
        <w:t>zości</w:t>
      </w:r>
      <w:r w:rsidR="00523D3F">
        <w:rPr>
          <w:rFonts w:ascii="Times New Roman" w:eastAsia="Times New Roman" w:hAnsi="Times New Roman"/>
          <w:sz w:val="24"/>
          <w:szCs w:val="24"/>
          <w:lang w:eastAsia="pl-PL"/>
        </w:rPr>
        <w:br/>
        <w:t>(</w:t>
      </w:r>
      <w:r w:rsidR="006729D0" w:rsidRPr="00FC62B6">
        <w:rPr>
          <w:rFonts w:ascii="Times New Roman" w:eastAsia="Times New Roman" w:hAnsi="Times New Roman"/>
          <w:sz w:val="24"/>
          <w:szCs w:val="24"/>
          <w:lang w:eastAsia="pl-PL"/>
        </w:rPr>
        <w:t>Dz. U. Nr 109, poz. 1158, ze zm.</w:t>
      </w:r>
      <w:r w:rsidRPr="00FC62B6">
        <w:rPr>
          <w:rFonts w:ascii="Times New Roman" w:eastAsia="Times New Roman" w:hAnsi="Times New Roman"/>
          <w:sz w:val="24"/>
          <w:szCs w:val="24"/>
          <w:lang w:eastAsia="pl-PL"/>
        </w:rPr>
        <w:t>).</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lastRenderedPageBreak/>
        <w:t xml:space="preserve">W przypadku wnoszenia zabezpieczenia w formie poręczeń bankowych, gwarancji bankowych oraz gwarancji ubezpieczeniowych będą musiały być to dokumenty pochodzące od instytucji krajowych o charakterze </w:t>
      </w:r>
      <w:r w:rsidRPr="00FC62B6">
        <w:rPr>
          <w:rFonts w:ascii="Times New Roman" w:eastAsia="Times New Roman" w:hAnsi="Times New Roman"/>
          <w:b/>
          <w:sz w:val="24"/>
          <w:szCs w:val="24"/>
          <w:u w:val="single"/>
          <w:lang w:eastAsia="pl-PL"/>
        </w:rPr>
        <w:t>bezwarunkowym i nieodwołalnym</w:t>
      </w:r>
      <w:r w:rsidRPr="00FC62B6">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w wyegzekwowaniu roszczeń z gwarancji lub powstanie dodatkowych kosztów po stronie Zamawiającego.</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należytego wykonania przedmiotu umowy 70% wartości wniesionego zabezpieczenia zostanie zwrócone lub zwolnione w terminie 30 dni od dnia ostatecznego odbioru potwierdzon</w:t>
      </w:r>
      <w:r w:rsidR="005F1740">
        <w:rPr>
          <w:rFonts w:ascii="Times New Roman" w:eastAsia="Times New Roman" w:hAnsi="Times New Roman"/>
          <w:sz w:val="24"/>
          <w:szCs w:val="24"/>
          <w:lang w:eastAsia="pl-PL"/>
        </w:rPr>
        <w:t xml:space="preserve">ym </w:t>
      </w:r>
      <w:r w:rsidRPr="00FC62B6">
        <w:rPr>
          <w:rFonts w:ascii="Times New Roman" w:eastAsia="Times New Roman" w:hAnsi="Times New Roman"/>
          <w:sz w:val="24"/>
          <w:szCs w:val="24"/>
          <w:lang w:eastAsia="pl-PL"/>
        </w:rPr>
        <w:t xml:space="preserve">protokołem zdawczo-odbiorczym bez uwag. Pozostała kwota zostanie zwrócona lub zwolniona w terminie 15 dni po upływie okresu rękojmi. </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Zabezpieczenie należytego wykonania umowy wniesione w pieniądzu przechowywane jest na rachunku bankowym.</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rsidR="00ED6655" w:rsidRPr="00FC62B6" w:rsidRDefault="00ED6655" w:rsidP="00B973E3">
      <w:pPr>
        <w:tabs>
          <w:tab w:val="left" w:pos="567"/>
        </w:tabs>
        <w:suppressAutoHyphens/>
        <w:spacing w:after="0"/>
        <w:rPr>
          <w:rFonts w:ascii="Times New Roman" w:hAnsi="Times New Roman"/>
          <w:b/>
          <w:sz w:val="24"/>
          <w:szCs w:val="24"/>
        </w:rPr>
      </w:pPr>
    </w:p>
    <w:p w:rsidR="007D1024" w:rsidRPr="00FC62B6" w:rsidRDefault="00ED6655" w:rsidP="00414B75">
      <w:pPr>
        <w:tabs>
          <w:tab w:val="left" w:pos="4990"/>
        </w:tabs>
        <w:suppressAutoHyphens/>
        <w:spacing w:after="0"/>
        <w:rPr>
          <w:rFonts w:ascii="Times New Roman" w:hAnsi="Times New Roman"/>
          <w:b/>
          <w:sz w:val="24"/>
          <w:szCs w:val="24"/>
        </w:rPr>
      </w:pPr>
      <w:r w:rsidRPr="00FC62B6">
        <w:rPr>
          <w:rFonts w:ascii="Times New Roman" w:hAnsi="Times New Roman"/>
          <w:b/>
          <w:sz w:val="24"/>
          <w:szCs w:val="24"/>
        </w:rPr>
        <w:tab/>
      </w:r>
    </w:p>
    <w:p w:rsidR="007D1024" w:rsidRPr="00FC62B6" w:rsidRDefault="007D1024" w:rsidP="00B973E3">
      <w:pPr>
        <w:spacing w:after="0"/>
        <w:rPr>
          <w:rFonts w:ascii="Times New Roman" w:hAnsi="Times New Roman"/>
          <w:b/>
          <w:strike/>
          <w:sz w:val="24"/>
          <w:szCs w:val="24"/>
        </w:rPr>
      </w:pPr>
    </w:p>
    <w:p w:rsidR="00130F57" w:rsidRDefault="00130F57" w:rsidP="00B973E3">
      <w:pPr>
        <w:spacing w:after="0"/>
        <w:rPr>
          <w:rFonts w:ascii="Times New Roman" w:hAnsi="Times New Roman"/>
          <w:b/>
          <w:strike/>
          <w:sz w:val="24"/>
          <w:szCs w:val="24"/>
        </w:rPr>
      </w:pPr>
    </w:p>
    <w:p w:rsidR="0062687C" w:rsidRDefault="0062687C">
      <w:pPr>
        <w:spacing w:after="120"/>
        <w:rPr>
          <w:rFonts w:ascii="Times New Roman" w:hAnsi="Times New Roman"/>
          <w:b/>
          <w:strike/>
          <w:sz w:val="24"/>
          <w:szCs w:val="24"/>
        </w:rPr>
      </w:pPr>
    </w:p>
    <w:p w:rsidR="00D03211" w:rsidRDefault="00D03211" w:rsidP="00B973E3">
      <w:pPr>
        <w:spacing w:after="0"/>
        <w:rPr>
          <w:rFonts w:ascii="Times New Roman" w:hAnsi="Times New Roman"/>
          <w:b/>
          <w:strike/>
          <w:sz w:val="24"/>
          <w:szCs w:val="24"/>
        </w:rPr>
      </w:pPr>
    </w:p>
    <w:p w:rsidR="005A518F" w:rsidRDefault="005A518F" w:rsidP="00B973E3">
      <w:pPr>
        <w:spacing w:after="0"/>
        <w:rPr>
          <w:rFonts w:ascii="Times New Roman" w:hAnsi="Times New Roman"/>
          <w:b/>
          <w:strike/>
          <w:sz w:val="24"/>
          <w:szCs w:val="24"/>
        </w:rPr>
      </w:pPr>
    </w:p>
    <w:p w:rsidR="005A518F" w:rsidRDefault="005A518F" w:rsidP="00B973E3">
      <w:pPr>
        <w:spacing w:after="0"/>
        <w:rPr>
          <w:rFonts w:ascii="Times New Roman" w:hAnsi="Times New Roman"/>
          <w:b/>
          <w:strike/>
          <w:sz w:val="24"/>
          <w:szCs w:val="24"/>
        </w:rPr>
      </w:pPr>
    </w:p>
    <w:p w:rsidR="005A518F" w:rsidRDefault="005A518F" w:rsidP="00B973E3">
      <w:pPr>
        <w:spacing w:after="0"/>
        <w:rPr>
          <w:rFonts w:ascii="Times New Roman" w:hAnsi="Times New Roman"/>
          <w:b/>
          <w:strike/>
          <w:sz w:val="24"/>
          <w:szCs w:val="24"/>
        </w:rPr>
      </w:pPr>
    </w:p>
    <w:p w:rsidR="005A518F" w:rsidRDefault="005A518F" w:rsidP="00B973E3">
      <w:pPr>
        <w:spacing w:after="0"/>
        <w:rPr>
          <w:rFonts w:ascii="Times New Roman" w:hAnsi="Times New Roman"/>
          <w:b/>
          <w:strike/>
          <w:sz w:val="24"/>
          <w:szCs w:val="24"/>
        </w:rPr>
      </w:pPr>
    </w:p>
    <w:p w:rsidR="005A518F" w:rsidRDefault="005A518F" w:rsidP="00B973E3">
      <w:pPr>
        <w:spacing w:after="0"/>
        <w:rPr>
          <w:rFonts w:ascii="Times New Roman" w:hAnsi="Times New Roman"/>
          <w:b/>
          <w:strike/>
          <w:sz w:val="24"/>
          <w:szCs w:val="24"/>
        </w:rPr>
      </w:pPr>
    </w:p>
    <w:p w:rsidR="00BD13C4" w:rsidRDefault="00BD13C4" w:rsidP="00B973E3">
      <w:pPr>
        <w:spacing w:after="0"/>
        <w:rPr>
          <w:rFonts w:ascii="Times New Roman" w:hAnsi="Times New Roman"/>
          <w:b/>
          <w:strike/>
          <w:sz w:val="24"/>
          <w:szCs w:val="24"/>
        </w:rPr>
      </w:pPr>
    </w:p>
    <w:p w:rsidR="00BD13C4" w:rsidRDefault="00BD13C4" w:rsidP="00B973E3">
      <w:pPr>
        <w:spacing w:after="0"/>
        <w:rPr>
          <w:rFonts w:ascii="Times New Roman" w:hAnsi="Times New Roman"/>
          <w:b/>
          <w:strike/>
          <w:sz w:val="24"/>
          <w:szCs w:val="24"/>
        </w:rPr>
      </w:pPr>
    </w:p>
    <w:p w:rsidR="001D1E22" w:rsidRDefault="001D1E22" w:rsidP="00B973E3">
      <w:pPr>
        <w:spacing w:after="0"/>
        <w:rPr>
          <w:rFonts w:ascii="Times New Roman" w:hAnsi="Times New Roman"/>
          <w:b/>
          <w:strike/>
          <w:sz w:val="24"/>
          <w:szCs w:val="24"/>
        </w:rPr>
      </w:pPr>
    </w:p>
    <w:p w:rsidR="001D1E22" w:rsidRDefault="001D1E22" w:rsidP="00B973E3">
      <w:pPr>
        <w:spacing w:after="0"/>
        <w:rPr>
          <w:rFonts w:ascii="Times New Roman" w:hAnsi="Times New Roman"/>
          <w:b/>
          <w:strike/>
          <w:sz w:val="24"/>
          <w:szCs w:val="24"/>
        </w:rPr>
      </w:pPr>
    </w:p>
    <w:p w:rsidR="002371F7" w:rsidRDefault="002371F7" w:rsidP="00B973E3">
      <w:pPr>
        <w:spacing w:after="0"/>
        <w:rPr>
          <w:rFonts w:ascii="Times New Roman" w:hAnsi="Times New Roman"/>
          <w:b/>
          <w:strike/>
          <w:sz w:val="24"/>
          <w:szCs w:val="24"/>
        </w:rPr>
      </w:pPr>
    </w:p>
    <w:p w:rsidR="002371F7" w:rsidRDefault="002371F7" w:rsidP="00B973E3">
      <w:pPr>
        <w:spacing w:after="0"/>
        <w:rPr>
          <w:rFonts w:ascii="Times New Roman" w:hAnsi="Times New Roman"/>
          <w:b/>
          <w:strike/>
          <w:sz w:val="24"/>
          <w:szCs w:val="24"/>
        </w:rPr>
      </w:pPr>
    </w:p>
    <w:p w:rsidR="002371F7" w:rsidRDefault="002371F7" w:rsidP="00B973E3">
      <w:pPr>
        <w:spacing w:after="0"/>
        <w:rPr>
          <w:rFonts w:ascii="Times New Roman" w:hAnsi="Times New Roman"/>
          <w:b/>
          <w:strike/>
          <w:sz w:val="24"/>
          <w:szCs w:val="24"/>
        </w:rPr>
      </w:pPr>
    </w:p>
    <w:p w:rsidR="002371F7" w:rsidRDefault="002371F7" w:rsidP="00B973E3">
      <w:pPr>
        <w:spacing w:after="0"/>
        <w:rPr>
          <w:rFonts w:ascii="Times New Roman" w:hAnsi="Times New Roman"/>
          <w:b/>
          <w:strike/>
          <w:sz w:val="24"/>
          <w:szCs w:val="24"/>
        </w:rPr>
      </w:pPr>
    </w:p>
    <w:p w:rsidR="00ED6655" w:rsidRPr="00FC62B6" w:rsidRDefault="00ED6655" w:rsidP="00B973E3">
      <w:pPr>
        <w:tabs>
          <w:tab w:val="left" w:pos="567"/>
        </w:tabs>
        <w:suppressAutoHyphens/>
        <w:spacing w:after="0"/>
        <w:jc w:val="right"/>
        <w:rPr>
          <w:rFonts w:ascii="Times New Roman" w:hAnsi="Times New Roman"/>
          <w:b/>
          <w:sz w:val="24"/>
          <w:szCs w:val="24"/>
        </w:rPr>
      </w:pPr>
      <w:r w:rsidRPr="00FC62B6">
        <w:rPr>
          <w:rFonts w:ascii="Times New Roman" w:hAnsi="Times New Roman"/>
          <w:b/>
          <w:sz w:val="24"/>
          <w:szCs w:val="24"/>
        </w:rPr>
        <w:lastRenderedPageBreak/>
        <w:t>ZAŁĄCZNIK NR 1 DO SIWZ</w:t>
      </w:r>
    </w:p>
    <w:p w:rsidR="00ED6655" w:rsidRPr="00FC62B6" w:rsidRDefault="00ED6655" w:rsidP="00B973E3">
      <w:pPr>
        <w:keepNext/>
        <w:spacing w:after="0"/>
        <w:jc w:val="center"/>
        <w:outlineLvl w:val="1"/>
        <w:rPr>
          <w:rFonts w:ascii="Times New Roman" w:hAnsi="Times New Roman"/>
          <w:b/>
          <w:sz w:val="24"/>
          <w:szCs w:val="24"/>
        </w:rPr>
      </w:pPr>
    </w:p>
    <w:p w:rsidR="00ED6655" w:rsidRPr="00FC62B6" w:rsidRDefault="00ED6655" w:rsidP="00B973E3">
      <w:pPr>
        <w:keepNext/>
        <w:spacing w:after="0"/>
        <w:jc w:val="center"/>
        <w:outlineLvl w:val="1"/>
        <w:rPr>
          <w:rFonts w:ascii="Times New Roman" w:hAnsi="Times New Roman"/>
          <w:b/>
          <w:i/>
          <w:strike/>
          <w:sz w:val="28"/>
          <w:szCs w:val="28"/>
        </w:rPr>
      </w:pPr>
      <w:r w:rsidRPr="00FC62B6">
        <w:rPr>
          <w:rFonts w:ascii="Times New Roman" w:hAnsi="Times New Roman"/>
          <w:b/>
          <w:sz w:val="28"/>
          <w:szCs w:val="28"/>
        </w:rPr>
        <w:t>OFERTA W POSTĘPOWANIU O UDZIELENIE ZAMÓWIENIA PUBLICZNEGO</w:t>
      </w:r>
    </w:p>
    <w:p w:rsidR="00ED6655" w:rsidRPr="00FC62B6" w:rsidRDefault="00ED6655" w:rsidP="00B973E3">
      <w:pPr>
        <w:spacing w:after="0"/>
        <w:jc w:val="center"/>
        <w:rPr>
          <w:rFonts w:ascii="Times New Roman" w:hAnsi="Times New Roman"/>
          <w:b/>
          <w:sz w:val="16"/>
          <w:szCs w:val="16"/>
        </w:rPr>
      </w:pPr>
    </w:p>
    <w:p w:rsidR="00ED6655" w:rsidRPr="00FC62B6" w:rsidRDefault="00ED6655" w:rsidP="00B973E3">
      <w:pPr>
        <w:keepNext/>
        <w:spacing w:after="0"/>
        <w:jc w:val="center"/>
        <w:outlineLvl w:val="1"/>
        <w:rPr>
          <w:rFonts w:ascii="Times New Roman" w:hAnsi="Times New Roman"/>
          <w:b/>
          <w:sz w:val="24"/>
          <w:szCs w:val="24"/>
        </w:rPr>
      </w:pPr>
      <w:r w:rsidRPr="00FC62B6">
        <w:rPr>
          <w:rFonts w:ascii="Times New Roman" w:hAnsi="Times New Roman"/>
          <w:b/>
          <w:sz w:val="24"/>
          <w:szCs w:val="24"/>
        </w:rPr>
        <w:t>OGŁOSZONYM PRZEZ</w:t>
      </w:r>
    </w:p>
    <w:p w:rsidR="00ED6655" w:rsidRPr="00FC62B6" w:rsidRDefault="00ED6655" w:rsidP="00B973E3">
      <w:pPr>
        <w:keepNext/>
        <w:spacing w:after="0"/>
        <w:jc w:val="center"/>
        <w:outlineLvl w:val="1"/>
        <w:rPr>
          <w:rFonts w:ascii="Times New Roman" w:hAnsi="Times New Roman"/>
          <w:b/>
          <w:sz w:val="24"/>
          <w:szCs w:val="24"/>
        </w:rPr>
      </w:pPr>
      <w:r w:rsidRPr="00FC62B6">
        <w:rPr>
          <w:rFonts w:ascii="Times New Roman" w:hAnsi="Times New Roman"/>
          <w:b/>
          <w:sz w:val="24"/>
          <w:szCs w:val="24"/>
        </w:rPr>
        <w:t>POMORSKI UNIWERSYTET MEDYCZNY W SZCZECINIE</w:t>
      </w:r>
    </w:p>
    <w:p w:rsidR="00ED6655" w:rsidRPr="00FC62B6" w:rsidRDefault="00ED6655" w:rsidP="00B973E3">
      <w:pPr>
        <w:keepNext/>
        <w:spacing w:after="0"/>
        <w:jc w:val="right"/>
        <w:outlineLvl w:val="1"/>
        <w:rPr>
          <w:rFonts w:ascii="Times New Roman" w:hAnsi="Times New Roman"/>
          <w:b/>
          <w:sz w:val="24"/>
          <w:szCs w:val="24"/>
        </w:rPr>
      </w:pPr>
      <w:r w:rsidRPr="00FC62B6">
        <w:rPr>
          <w:rFonts w:ascii="Times New Roman" w:hAnsi="Times New Roman"/>
          <w:b/>
          <w:sz w:val="24"/>
          <w:szCs w:val="24"/>
        </w:rPr>
        <w:t xml:space="preserve">______________ </w:t>
      </w:r>
      <w:r w:rsidRPr="00FC62B6">
        <w:rPr>
          <w:rFonts w:ascii="Times New Roman" w:hAnsi="Times New Roman"/>
          <w:sz w:val="24"/>
          <w:szCs w:val="24"/>
        </w:rPr>
        <w:t>dnia ___.___. ______r.</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nazwa (firma) Wykonawcy</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adres Wykonawcy</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Nr NIP ................................................</w:t>
      </w:r>
    </w:p>
    <w:p w:rsidR="00ED6655" w:rsidRPr="00A74BF0" w:rsidRDefault="00ED6655" w:rsidP="00B973E3">
      <w:pPr>
        <w:spacing w:after="0"/>
        <w:jc w:val="both"/>
        <w:rPr>
          <w:rFonts w:ascii="Times New Roman" w:hAnsi="Times New Roman"/>
          <w:sz w:val="24"/>
          <w:szCs w:val="24"/>
        </w:rPr>
      </w:pPr>
      <w:r w:rsidRPr="00FC62B6">
        <w:rPr>
          <w:rFonts w:ascii="Times New Roman" w:hAnsi="Times New Roman"/>
          <w:sz w:val="24"/>
          <w:szCs w:val="24"/>
        </w:rPr>
        <w:t>nr telefonu ..........................................</w:t>
      </w:r>
    </w:p>
    <w:p w:rsidR="00ED6655" w:rsidRPr="00A74BF0" w:rsidRDefault="00ED6655" w:rsidP="00B973E3">
      <w:pPr>
        <w:spacing w:after="0"/>
        <w:jc w:val="both"/>
        <w:rPr>
          <w:rFonts w:ascii="Times New Roman" w:hAnsi="Times New Roman"/>
          <w:sz w:val="24"/>
          <w:szCs w:val="24"/>
          <w:lang w:val="en-US"/>
        </w:rPr>
      </w:pPr>
      <w:r w:rsidRPr="00A74BF0">
        <w:rPr>
          <w:rFonts w:ascii="Times New Roman" w:hAnsi="Times New Roman"/>
          <w:sz w:val="24"/>
          <w:szCs w:val="24"/>
          <w:lang w:val="en-US"/>
        </w:rPr>
        <w:t xml:space="preserve">nr </w:t>
      </w:r>
      <w:proofErr w:type="spellStart"/>
      <w:r w:rsidRPr="00A74BF0">
        <w:rPr>
          <w:rFonts w:ascii="Times New Roman" w:hAnsi="Times New Roman"/>
          <w:sz w:val="24"/>
          <w:szCs w:val="24"/>
          <w:lang w:val="en-US"/>
        </w:rPr>
        <w:t>faxu</w:t>
      </w:r>
      <w:proofErr w:type="spellEnd"/>
      <w:r w:rsidRPr="00A74BF0">
        <w:rPr>
          <w:rFonts w:ascii="Times New Roman" w:hAnsi="Times New Roman"/>
          <w:sz w:val="24"/>
          <w:szCs w:val="24"/>
          <w:lang w:val="en-US"/>
        </w:rPr>
        <w:t xml:space="preserve">  ..........................................</w:t>
      </w:r>
    </w:p>
    <w:p w:rsidR="00ED6655" w:rsidRPr="00A74BF0" w:rsidRDefault="00ED6655" w:rsidP="00B973E3">
      <w:pPr>
        <w:spacing w:after="0"/>
        <w:jc w:val="both"/>
        <w:rPr>
          <w:rFonts w:ascii="Times New Roman" w:hAnsi="Times New Roman"/>
          <w:sz w:val="24"/>
          <w:szCs w:val="24"/>
          <w:lang w:val="en-US"/>
        </w:rPr>
      </w:pPr>
      <w:proofErr w:type="spellStart"/>
      <w:r w:rsidRPr="00A74BF0">
        <w:rPr>
          <w:rFonts w:ascii="Times New Roman" w:hAnsi="Times New Roman"/>
          <w:sz w:val="24"/>
          <w:szCs w:val="24"/>
          <w:lang w:val="en-US"/>
        </w:rPr>
        <w:t>adres</w:t>
      </w:r>
      <w:proofErr w:type="spellEnd"/>
      <w:r w:rsidRPr="00A74BF0">
        <w:rPr>
          <w:rFonts w:ascii="Times New Roman" w:hAnsi="Times New Roman"/>
          <w:sz w:val="24"/>
          <w:szCs w:val="24"/>
          <w:lang w:val="en-US"/>
        </w:rPr>
        <w:t xml:space="preserve"> e-mail: …………………………....</w:t>
      </w:r>
    </w:p>
    <w:p w:rsidR="00D4698C" w:rsidRPr="00D4698C" w:rsidRDefault="00D4698C" w:rsidP="00D4698C">
      <w:pPr>
        <w:spacing w:after="0"/>
        <w:jc w:val="both"/>
        <w:rPr>
          <w:rFonts w:ascii="Times New Roman" w:hAnsi="Times New Roman"/>
          <w:b/>
          <w:i/>
          <w:color w:val="0000CC"/>
          <w:sz w:val="24"/>
          <w:szCs w:val="24"/>
          <w:u w:val="single"/>
        </w:rPr>
      </w:pPr>
      <w:r w:rsidRPr="00D4698C">
        <w:rPr>
          <w:rFonts w:ascii="Times New Roman" w:hAnsi="Times New Roman"/>
          <w:color w:val="0000CC"/>
          <w:sz w:val="24"/>
          <w:szCs w:val="24"/>
        </w:rPr>
        <w:t>Wykonawca jest małym lub średnim przedsiębiorcą: *tak/nie (</w:t>
      </w:r>
      <w:r w:rsidRPr="00D4698C">
        <w:rPr>
          <w:rFonts w:ascii="Times New Roman" w:hAnsi="Times New Roman"/>
          <w:b/>
          <w:color w:val="0000CC"/>
          <w:sz w:val="24"/>
          <w:szCs w:val="24"/>
        </w:rPr>
        <w:t xml:space="preserve">* </w:t>
      </w:r>
      <w:r w:rsidRPr="00D4698C">
        <w:rPr>
          <w:rFonts w:ascii="Times New Roman" w:hAnsi="Times New Roman"/>
          <w:b/>
          <w:i/>
          <w:color w:val="0000CC"/>
          <w:sz w:val="24"/>
          <w:szCs w:val="24"/>
          <w:u w:val="single"/>
        </w:rPr>
        <w:t>niepotrzebne skreślić)</w:t>
      </w:r>
    </w:p>
    <w:p w:rsidR="00ED6655" w:rsidRPr="00D4698C" w:rsidRDefault="00ED6655" w:rsidP="00B973E3">
      <w:pPr>
        <w:spacing w:after="0"/>
        <w:jc w:val="both"/>
        <w:rPr>
          <w:rFonts w:ascii="Times New Roman" w:hAnsi="Times New Roman"/>
          <w:sz w:val="24"/>
          <w:szCs w:val="24"/>
        </w:rPr>
      </w:pPr>
      <w:r w:rsidRPr="00D4698C">
        <w:rPr>
          <w:rFonts w:ascii="Times New Roman" w:hAnsi="Times New Roman"/>
          <w:sz w:val="24"/>
          <w:szCs w:val="24"/>
        </w:rPr>
        <w:tab/>
      </w:r>
      <w:r w:rsidRPr="00D4698C">
        <w:rPr>
          <w:rFonts w:ascii="Times New Roman" w:hAnsi="Times New Roman"/>
          <w:sz w:val="24"/>
          <w:szCs w:val="24"/>
        </w:rPr>
        <w:tab/>
      </w:r>
    </w:p>
    <w:p w:rsidR="00ED6655" w:rsidRPr="00A74BF0" w:rsidRDefault="00ED6655" w:rsidP="007C6D31">
      <w:pPr>
        <w:numPr>
          <w:ilvl w:val="0"/>
          <w:numId w:val="23"/>
        </w:numPr>
        <w:spacing w:after="0"/>
        <w:ind w:left="426" w:hanging="426"/>
        <w:contextualSpacing/>
        <w:jc w:val="both"/>
        <w:rPr>
          <w:rFonts w:ascii="Times New Roman" w:hAnsi="Times New Roman"/>
          <w:b/>
          <w:i/>
          <w:sz w:val="24"/>
          <w:szCs w:val="24"/>
        </w:rPr>
      </w:pPr>
      <w:r w:rsidRPr="00A74BF0">
        <w:rPr>
          <w:rFonts w:ascii="Times New Roman" w:hAnsi="Times New Roman"/>
          <w:sz w:val="24"/>
          <w:szCs w:val="24"/>
        </w:rPr>
        <w:t>W odpowiedzi na publiczne ogłoszenie o zamówieniu pn</w:t>
      </w:r>
      <w:r w:rsidR="008A2D74">
        <w:rPr>
          <w:rFonts w:ascii="Times New Roman" w:hAnsi="Times New Roman"/>
          <w:sz w:val="24"/>
          <w:szCs w:val="24"/>
        </w:rPr>
        <w:t>.</w:t>
      </w:r>
      <w:r w:rsidRPr="00A74BF0">
        <w:rPr>
          <w:rFonts w:ascii="Times New Roman" w:hAnsi="Times New Roman"/>
          <w:sz w:val="24"/>
          <w:szCs w:val="24"/>
        </w:rPr>
        <w:t>:</w:t>
      </w:r>
    </w:p>
    <w:p w:rsidR="00D4698C" w:rsidRDefault="00B17BCF" w:rsidP="00D4698C">
      <w:pPr>
        <w:spacing w:after="0"/>
        <w:ind w:left="426"/>
        <w:contextualSpacing/>
        <w:jc w:val="center"/>
        <w:rPr>
          <w:rFonts w:ascii="Times New Roman" w:hAnsi="Times New Roman"/>
          <w:b/>
          <w:bCs/>
          <w:i/>
          <w:sz w:val="30"/>
          <w:szCs w:val="30"/>
        </w:rPr>
      </w:pPr>
      <w:r w:rsidRPr="00B17BCF">
        <w:rPr>
          <w:rFonts w:ascii="Times New Roman" w:hAnsi="Times New Roman"/>
          <w:b/>
          <w:i/>
          <w:sz w:val="30"/>
          <w:szCs w:val="30"/>
        </w:rPr>
        <w:t>,,</w:t>
      </w:r>
      <w:r w:rsidR="00D4698C" w:rsidRPr="00D4698C">
        <w:t xml:space="preserve"> </w:t>
      </w:r>
      <w:r w:rsidR="00D4698C" w:rsidRPr="00D4698C">
        <w:rPr>
          <w:rFonts w:ascii="Times New Roman" w:hAnsi="Times New Roman"/>
          <w:b/>
          <w:bCs/>
          <w:i/>
          <w:sz w:val="30"/>
          <w:szCs w:val="30"/>
        </w:rPr>
        <w:t>Przebudowa instalacji sanitarnych i elektrycznych w Domu Studenckim nr 3 Pomorskiego Uniwersytetu Medycznego w Szczecinie</w:t>
      </w:r>
      <w:r w:rsidR="00D4698C">
        <w:rPr>
          <w:rFonts w:ascii="Times New Roman" w:hAnsi="Times New Roman"/>
          <w:b/>
          <w:bCs/>
          <w:i/>
          <w:sz w:val="30"/>
          <w:szCs w:val="30"/>
        </w:rPr>
        <w:t>”</w:t>
      </w:r>
      <w:r w:rsidR="00A65396">
        <w:rPr>
          <w:rFonts w:ascii="Times New Roman" w:hAnsi="Times New Roman"/>
          <w:b/>
          <w:bCs/>
          <w:i/>
          <w:sz w:val="30"/>
          <w:szCs w:val="30"/>
        </w:rPr>
        <w:t>.</w:t>
      </w:r>
      <w:r w:rsidR="00D4698C">
        <w:rPr>
          <w:rFonts w:ascii="Times New Roman" w:hAnsi="Times New Roman"/>
          <w:b/>
          <w:bCs/>
          <w:i/>
          <w:sz w:val="30"/>
          <w:szCs w:val="30"/>
        </w:rPr>
        <w:t xml:space="preserve"> </w:t>
      </w:r>
    </w:p>
    <w:p w:rsidR="00ED6655" w:rsidRDefault="00ED6655" w:rsidP="00D4698C">
      <w:pPr>
        <w:spacing w:after="0"/>
        <w:ind w:left="426"/>
        <w:contextualSpacing/>
        <w:jc w:val="center"/>
        <w:rPr>
          <w:rFonts w:ascii="Times New Roman" w:hAnsi="Times New Roman"/>
          <w:b/>
          <w:sz w:val="24"/>
          <w:szCs w:val="24"/>
        </w:rPr>
      </w:pPr>
      <w:r w:rsidRPr="00D404A6">
        <w:rPr>
          <w:rFonts w:ascii="Times New Roman" w:hAnsi="Times New Roman"/>
          <w:b/>
          <w:sz w:val="24"/>
          <w:szCs w:val="24"/>
        </w:rPr>
        <w:t xml:space="preserve">Znak: </w:t>
      </w:r>
      <w:r w:rsidR="00F36F4F">
        <w:rPr>
          <w:rFonts w:ascii="Times New Roman" w:hAnsi="Times New Roman"/>
          <w:b/>
          <w:sz w:val="24"/>
          <w:szCs w:val="24"/>
        </w:rPr>
        <w:t>DZ</w:t>
      </w:r>
      <w:r w:rsidR="008576E6">
        <w:rPr>
          <w:rFonts w:ascii="Times New Roman" w:hAnsi="Times New Roman"/>
          <w:b/>
          <w:sz w:val="24"/>
          <w:szCs w:val="24"/>
        </w:rPr>
        <w:t>P</w:t>
      </w:r>
      <w:r w:rsidR="000A2065" w:rsidRPr="00D404A6">
        <w:rPr>
          <w:rFonts w:ascii="Times New Roman" w:hAnsi="Times New Roman"/>
          <w:b/>
          <w:sz w:val="24"/>
          <w:szCs w:val="24"/>
        </w:rPr>
        <w:t>-</w:t>
      </w:r>
      <w:r w:rsidR="00A16BA2">
        <w:rPr>
          <w:rFonts w:ascii="Times New Roman" w:hAnsi="Times New Roman"/>
          <w:b/>
          <w:sz w:val="24"/>
          <w:szCs w:val="24"/>
        </w:rPr>
        <w:t>262</w:t>
      </w:r>
      <w:r w:rsidR="000A2065" w:rsidRPr="00D404A6">
        <w:rPr>
          <w:rFonts w:ascii="Times New Roman" w:hAnsi="Times New Roman"/>
          <w:b/>
          <w:sz w:val="24"/>
          <w:szCs w:val="24"/>
        </w:rPr>
        <w:t>-</w:t>
      </w:r>
      <w:r w:rsidR="00BD13C4">
        <w:rPr>
          <w:rFonts w:ascii="Times New Roman" w:hAnsi="Times New Roman"/>
          <w:b/>
          <w:sz w:val="24"/>
          <w:szCs w:val="24"/>
        </w:rPr>
        <w:t>11</w:t>
      </w:r>
      <w:r w:rsidR="000A2065" w:rsidRPr="00D404A6">
        <w:rPr>
          <w:rFonts w:ascii="Times New Roman" w:hAnsi="Times New Roman"/>
          <w:b/>
          <w:sz w:val="24"/>
          <w:szCs w:val="24"/>
        </w:rPr>
        <w:t>/201</w:t>
      </w:r>
      <w:r w:rsidR="005A518F">
        <w:rPr>
          <w:rFonts w:ascii="Times New Roman" w:hAnsi="Times New Roman"/>
          <w:b/>
          <w:sz w:val="24"/>
          <w:szCs w:val="24"/>
        </w:rPr>
        <w:t>9</w:t>
      </w:r>
    </w:p>
    <w:p w:rsidR="00A65396" w:rsidRPr="00A74BF0" w:rsidRDefault="00A65396" w:rsidP="00D4698C">
      <w:pPr>
        <w:spacing w:after="0"/>
        <w:ind w:left="426"/>
        <w:contextualSpacing/>
        <w:jc w:val="center"/>
        <w:rPr>
          <w:rFonts w:ascii="Times New Roman" w:hAnsi="Times New Roman"/>
          <w:b/>
          <w:sz w:val="24"/>
          <w:szCs w:val="24"/>
        </w:rPr>
      </w:pPr>
    </w:p>
    <w:p w:rsidR="00FE5D10" w:rsidRPr="00A74BF0" w:rsidRDefault="00FE5D10" w:rsidP="00FE5D10">
      <w:pPr>
        <w:spacing w:after="60"/>
        <w:ind w:left="360"/>
        <w:contextualSpacing/>
        <w:jc w:val="both"/>
        <w:rPr>
          <w:rFonts w:ascii="Times New Roman" w:hAnsi="Times New Roman"/>
          <w:b/>
          <w:i/>
          <w:sz w:val="24"/>
          <w:szCs w:val="24"/>
        </w:rPr>
      </w:pPr>
      <w:r w:rsidRPr="00A74BF0">
        <w:rPr>
          <w:rFonts w:ascii="Times New Roman" w:hAnsi="Times New Roman"/>
          <w:snapToGrid w:val="0"/>
          <w:sz w:val="24"/>
          <w:szCs w:val="24"/>
          <w:lang w:eastAsia="pl-PL"/>
        </w:rPr>
        <w:t>oferujemy wykonanie przedmiotu zamówienia za łączną ryczałtową kwotę:</w:t>
      </w:r>
    </w:p>
    <w:p w:rsidR="00FE5D10" w:rsidRPr="00A74BF0" w:rsidRDefault="00FE5D10" w:rsidP="00FE5D10">
      <w:pPr>
        <w:spacing w:after="0" w:line="360" w:lineRule="auto"/>
        <w:rPr>
          <w:rFonts w:ascii="Times New Roman" w:eastAsia="Times New Roman" w:hAnsi="Times New Roman"/>
          <w:snapToGrid w:val="0"/>
          <w:sz w:val="8"/>
          <w:szCs w:val="8"/>
          <w:lang w:eastAsia="pl-PL"/>
        </w:rPr>
      </w:pPr>
    </w:p>
    <w:p w:rsidR="00FE5D10" w:rsidRPr="00A74BF0" w:rsidRDefault="00FE5D10" w:rsidP="00FE5D10">
      <w:pPr>
        <w:spacing w:after="0" w:line="360" w:lineRule="auto"/>
        <w:ind w:left="709" w:hanging="283"/>
        <w:rPr>
          <w:rFonts w:ascii="Times New Roman" w:eastAsia="Times New Roman" w:hAnsi="Times New Roman"/>
          <w:b/>
          <w:snapToGrid w:val="0"/>
          <w:sz w:val="24"/>
          <w:szCs w:val="24"/>
          <w:lang w:eastAsia="pl-PL"/>
        </w:rPr>
      </w:pPr>
      <w:r w:rsidRPr="00A74BF0">
        <w:rPr>
          <w:rFonts w:ascii="Times New Roman" w:eastAsia="Times New Roman" w:hAnsi="Times New Roman"/>
          <w:b/>
          <w:snapToGrid w:val="0"/>
          <w:sz w:val="24"/>
          <w:szCs w:val="24"/>
          <w:lang w:eastAsia="pl-PL"/>
        </w:rPr>
        <w:t>netto: ........................................ zł</w:t>
      </w:r>
    </w:p>
    <w:p w:rsidR="00FE5D10" w:rsidRPr="00A74BF0" w:rsidRDefault="00FE5D10" w:rsidP="00FE5D10">
      <w:pPr>
        <w:spacing w:after="0" w:line="360" w:lineRule="auto"/>
        <w:ind w:left="709" w:hanging="283"/>
        <w:rPr>
          <w:rFonts w:ascii="Times New Roman" w:eastAsia="Times New Roman" w:hAnsi="Times New Roman"/>
          <w:b/>
          <w:snapToGrid w:val="0"/>
          <w:sz w:val="24"/>
          <w:szCs w:val="24"/>
          <w:lang w:eastAsia="pl-PL"/>
        </w:rPr>
      </w:pPr>
      <w:r w:rsidRPr="00A74BF0">
        <w:rPr>
          <w:rFonts w:ascii="Times New Roman" w:eastAsia="Times New Roman" w:hAnsi="Times New Roman"/>
          <w:b/>
          <w:snapToGrid w:val="0"/>
          <w:sz w:val="24"/>
          <w:szCs w:val="24"/>
          <w:lang w:eastAsia="pl-PL"/>
        </w:rPr>
        <w:t>brutto: ........................................... zł,</w:t>
      </w:r>
    </w:p>
    <w:p w:rsidR="00FE5D10" w:rsidRPr="00A74BF0" w:rsidRDefault="00FE5D10" w:rsidP="00FE5D10">
      <w:pPr>
        <w:spacing w:after="0" w:line="360" w:lineRule="auto"/>
        <w:rPr>
          <w:rFonts w:ascii="Times New Roman" w:eastAsia="Times New Roman" w:hAnsi="Times New Roman"/>
          <w:snapToGrid w:val="0"/>
          <w:sz w:val="4"/>
          <w:szCs w:val="4"/>
          <w:lang w:eastAsia="pl-PL"/>
        </w:rPr>
      </w:pPr>
    </w:p>
    <w:p w:rsidR="00FE5D10" w:rsidRPr="00A74BF0" w:rsidRDefault="00FE5D10" w:rsidP="00FE5D10">
      <w:pPr>
        <w:spacing w:after="0" w:line="360" w:lineRule="auto"/>
        <w:ind w:left="709" w:hanging="283"/>
        <w:rPr>
          <w:rFonts w:ascii="Times New Roman" w:eastAsia="Times New Roman" w:hAnsi="Times New Roman"/>
          <w:snapToGrid w:val="0"/>
          <w:sz w:val="24"/>
          <w:szCs w:val="24"/>
          <w:lang w:eastAsia="pl-PL"/>
        </w:rPr>
      </w:pPr>
      <w:r w:rsidRPr="00A74BF0">
        <w:rPr>
          <w:rFonts w:ascii="Times New Roman" w:eastAsia="Times New Roman" w:hAnsi="Times New Roman"/>
          <w:snapToGrid w:val="0"/>
          <w:sz w:val="24"/>
          <w:szCs w:val="24"/>
          <w:lang w:eastAsia="pl-PL"/>
        </w:rPr>
        <w:t>Brutto (słownie złotych: .......................................................................................................</w:t>
      </w:r>
    </w:p>
    <w:p w:rsidR="00FE5D10" w:rsidRPr="00A74BF0" w:rsidRDefault="00FE5D10" w:rsidP="00FE5D10">
      <w:pPr>
        <w:spacing w:after="0" w:line="360" w:lineRule="auto"/>
        <w:ind w:left="709" w:hanging="283"/>
        <w:rPr>
          <w:rFonts w:ascii="Times New Roman" w:eastAsia="Times New Roman" w:hAnsi="Times New Roman"/>
          <w:snapToGrid w:val="0"/>
          <w:sz w:val="24"/>
          <w:szCs w:val="24"/>
          <w:lang w:eastAsia="pl-PL"/>
        </w:rPr>
      </w:pPr>
      <w:r w:rsidRPr="00A74BF0">
        <w:rPr>
          <w:rFonts w:ascii="Times New Roman" w:eastAsia="Times New Roman" w:hAnsi="Times New Roman"/>
          <w:snapToGrid w:val="0"/>
          <w:sz w:val="24"/>
          <w:szCs w:val="24"/>
          <w:lang w:eastAsia="pl-PL"/>
        </w:rPr>
        <w:t>.................................................................................................................................. ..../100)</w:t>
      </w:r>
    </w:p>
    <w:p w:rsidR="00FE5D10" w:rsidRPr="00A74BF0" w:rsidRDefault="00FE5D10" w:rsidP="00FE5D10">
      <w:pPr>
        <w:spacing w:after="0" w:line="360" w:lineRule="auto"/>
        <w:ind w:left="709" w:hanging="283"/>
        <w:rPr>
          <w:rFonts w:ascii="Times New Roman" w:eastAsia="Times New Roman" w:hAnsi="Times New Roman"/>
          <w:snapToGrid w:val="0"/>
          <w:sz w:val="24"/>
          <w:szCs w:val="24"/>
          <w:lang w:eastAsia="pl-PL"/>
        </w:rPr>
      </w:pPr>
      <w:r w:rsidRPr="00A74BF0">
        <w:rPr>
          <w:rFonts w:ascii="Times New Roman" w:eastAsia="Times New Roman" w:hAnsi="Times New Roman"/>
          <w:snapToGrid w:val="0"/>
          <w:sz w:val="24"/>
          <w:szCs w:val="24"/>
          <w:lang w:eastAsia="pl-PL"/>
        </w:rPr>
        <w:t>W tym podatek VAT według obowiązującej stawki ........ na kwotę: ................zł.</w:t>
      </w:r>
    </w:p>
    <w:p w:rsidR="00FE5D10" w:rsidRPr="00A74BF0" w:rsidRDefault="00FE5D10" w:rsidP="00FE5D10">
      <w:pPr>
        <w:spacing w:after="0" w:line="360" w:lineRule="auto"/>
        <w:rPr>
          <w:rFonts w:ascii="Times New Roman" w:eastAsia="Times New Roman" w:hAnsi="Times New Roman"/>
          <w:snapToGrid w:val="0"/>
          <w:sz w:val="8"/>
          <w:szCs w:val="8"/>
          <w:lang w:eastAsia="pl-PL"/>
        </w:rPr>
      </w:pPr>
    </w:p>
    <w:p w:rsidR="00FE5D10" w:rsidRPr="00CB727C" w:rsidRDefault="00FE5D10" w:rsidP="001D1E22">
      <w:pPr>
        <w:numPr>
          <w:ilvl w:val="0"/>
          <w:numId w:val="23"/>
        </w:numPr>
        <w:spacing w:after="0"/>
        <w:jc w:val="both"/>
        <w:rPr>
          <w:rFonts w:ascii="Times New Roman" w:hAnsi="Times New Roman"/>
          <w:sz w:val="24"/>
          <w:szCs w:val="24"/>
          <w:lang w:eastAsia="pl-PL"/>
        </w:rPr>
      </w:pPr>
      <w:r w:rsidRPr="00A74BF0">
        <w:rPr>
          <w:rFonts w:ascii="Times New Roman" w:hAnsi="Times New Roman"/>
          <w:sz w:val="24"/>
          <w:szCs w:val="24"/>
          <w:lang w:eastAsia="pl-PL"/>
        </w:rPr>
        <w:t xml:space="preserve">Na przedmiot zamówienia oferujemy </w:t>
      </w:r>
      <w:r w:rsidRPr="00A74BF0">
        <w:rPr>
          <w:rFonts w:ascii="Times New Roman" w:hAnsi="Times New Roman"/>
          <w:b/>
          <w:sz w:val="24"/>
          <w:szCs w:val="24"/>
          <w:lang w:eastAsia="pl-PL"/>
        </w:rPr>
        <w:t>…...</w:t>
      </w:r>
      <w:r w:rsidR="001D1E22">
        <w:rPr>
          <w:rFonts w:ascii="Times New Roman" w:hAnsi="Times New Roman"/>
          <w:b/>
          <w:sz w:val="24"/>
          <w:szCs w:val="24"/>
          <w:lang w:eastAsia="pl-PL"/>
        </w:rPr>
        <w:t>.</w:t>
      </w:r>
      <w:r w:rsidRPr="00A74BF0">
        <w:rPr>
          <w:rFonts w:ascii="Times New Roman" w:hAnsi="Times New Roman"/>
          <w:b/>
          <w:sz w:val="24"/>
          <w:szCs w:val="24"/>
          <w:lang w:eastAsia="pl-PL"/>
        </w:rPr>
        <w:t xml:space="preserve"> miesięczny okres </w:t>
      </w:r>
      <w:r w:rsidR="00B17BCF">
        <w:rPr>
          <w:rFonts w:ascii="Times New Roman" w:hAnsi="Times New Roman"/>
          <w:b/>
          <w:sz w:val="24"/>
          <w:szCs w:val="24"/>
          <w:lang w:eastAsia="pl-PL"/>
        </w:rPr>
        <w:t>gwarancji i rękojmi</w:t>
      </w:r>
      <w:r w:rsidRPr="00FC62B6">
        <w:rPr>
          <w:rFonts w:ascii="Times New Roman" w:hAnsi="Times New Roman"/>
          <w:b/>
          <w:sz w:val="24"/>
          <w:szCs w:val="24"/>
          <w:lang w:eastAsia="pl-PL"/>
        </w:rPr>
        <w:t xml:space="preserve">. </w:t>
      </w:r>
    </w:p>
    <w:p w:rsidR="00FE5D10" w:rsidRPr="00CB727C" w:rsidRDefault="00FE5D10" w:rsidP="007C6D31">
      <w:pPr>
        <w:numPr>
          <w:ilvl w:val="0"/>
          <w:numId w:val="23"/>
        </w:numPr>
        <w:spacing w:after="0"/>
        <w:jc w:val="both"/>
        <w:rPr>
          <w:rFonts w:ascii="Times New Roman" w:hAnsi="Times New Roman"/>
          <w:sz w:val="24"/>
          <w:szCs w:val="24"/>
          <w:lang w:eastAsia="pl-PL"/>
        </w:rPr>
      </w:pPr>
      <w:r w:rsidRPr="00CB727C">
        <w:rPr>
          <w:rFonts w:ascii="Times New Roman" w:hAnsi="Times New Roman"/>
          <w:sz w:val="24"/>
          <w:szCs w:val="24"/>
          <w:lang w:eastAsia="pl-PL"/>
        </w:rPr>
        <w:t xml:space="preserve">Zamówienie zrealizujemy w terminie </w:t>
      </w:r>
      <w:r w:rsidR="00D55176" w:rsidRPr="00CB727C">
        <w:rPr>
          <w:rFonts w:ascii="Times New Roman" w:hAnsi="Times New Roman"/>
          <w:b/>
          <w:sz w:val="24"/>
          <w:szCs w:val="24"/>
          <w:lang w:eastAsia="pl-PL"/>
        </w:rPr>
        <w:t>…</w:t>
      </w:r>
      <w:r w:rsidR="001D1E22">
        <w:rPr>
          <w:rFonts w:ascii="Times New Roman" w:hAnsi="Times New Roman"/>
          <w:b/>
          <w:sz w:val="24"/>
          <w:szCs w:val="24"/>
          <w:lang w:eastAsia="pl-PL"/>
        </w:rPr>
        <w:t>….</w:t>
      </w:r>
      <w:r w:rsidRPr="00CB727C">
        <w:rPr>
          <w:rFonts w:ascii="Times New Roman" w:hAnsi="Times New Roman"/>
          <w:b/>
          <w:sz w:val="24"/>
          <w:szCs w:val="24"/>
          <w:lang w:eastAsia="pl-PL"/>
        </w:rPr>
        <w:t xml:space="preserve"> dni</w:t>
      </w:r>
      <w:r w:rsidRPr="00CB727C">
        <w:rPr>
          <w:rFonts w:ascii="Times New Roman" w:hAnsi="Times New Roman"/>
          <w:sz w:val="24"/>
          <w:szCs w:val="24"/>
          <w:lang w:eastAsia="pl-PL"/>
        </w:rPr>
        <w:t xml:space="preserve"> </w:t>
      </w:r>
      <w:r w:rsidRPr="00CB727C">
        <w:rPr>
          <w:rFonts w:ascii="Times New Roman" w:hAnsi="Times New Roman"/>
          <w:b/>
          <w:sz w:val="24"/>
          <w:szCs w:val="24"/>
          <w:lang w:eastAsia="pl-PL"/>
        </w:rPr>
        <w:t>od daty przekazania frontu robót.</w:t>
      </w:r>
    </w:p>
    <w:p w:rsidR="00ED6655" w:rsidRPr="00FC62B6" w:rsidRDefault="00ED6655" w:rsidP="00B973E3">
      <w:pPr>
        <w:spacing w:after="0"/>
        <w:contextualSpacing/>
        <w:jc w:val="both"/>
        <w:rPr>
          <w:rFonts w:ascii="Times New Roman" w:hAnsi="Times New Roman"/>
          <w:sz w:val="8"/>
          <w:szCs w:val="8"/>
        </w:rPr>
      </w:pPr>
    </w:p>
    <w:p w:rsidR="00ED6655" w:rsidRPr="00FC62B6" w:rsidRDefault="00ED6655" w:rsidP="001D1E22">
      <w:pPr>
        <w:numPr>
          <w:ilvl w:val="0"/>
          <w:numId w:val="23"/>
        </w:numPr>
        <w:spacing w:after="0"/>
        <w:contextualSpacing/>
        <w:jc w:val="both"/>
        <w:rPr>
          <w:rFonts w:ascii="Times New Roman" w:hAnsi="Times New Roman"/>
          <w:sz w:val="24"/>
          <w:szCs w:val="24"/>
        </w:rPr>
      </w:pPr>
      <w:r w:rsidRPr="00FC62B6">
        <w:rPr>
          <w:rFonts w:ascii="Times New Roman" w:hAnsi="Times New Roman"/>
          <w:sz w:val="24"/>
          <w:szCs w:val="24"/>
        </w:rPr>
        <w:t xml:space="preserve">Oświadczamy, że zapoznaliśmy się ze specyfikacją istotnych warunków zamówienia </w:t>
      </w:r>
      <w:r w:rsidRPr="00FC62B6">
        <w:rPr>
          <w:rFonts w:ascii="Times New Roman" w:hAnsi="Times New Roman"/>
          <w:sz w:val="24"/>
          <w:szCs w:val="24"/>
        </w:rPr>
        <w:br/>
        <w:t>i uznajemy się za związanych określonymi w niej wymaganiami i zasadami postępowania.</w:t>
      </w:r>
    </w:p>
    <w:p w:rsidR="00ED6655" w:rsidRPr="00FC62B6" w:rsidRDefault="00ED6655" w:rsidP="007C6D31">
      <w:pPr>
        <w:numPr>
          <w:ilvl w:val="0"/>
          <w:numId w:val="23"/>
        </w:numPr>
        <w:spacing w:after="0"/>
        <w:contextualSpacing/>
        <w:jc w:val="both"/>
        <w:rPr>
          <w:rFonts w:ascii="Times New Roman" w:hAnsi="Times New Roman"/>
          <w:sz w:val="24"/>
          <w:szCs w:val="24"/>
        </w:rPr>
      </w:pPr>
      <w:r w:rsidRPr="00FC62B6">
        <w:rPr>
          <w:rFonts w:ascii="Times New Roman" w:hAnsi="Times New Roman"/>
          <w:sz w:val="24"/>
          <w:szCs w:val="24"/>
        </w:rPr>
        <w:lastRenderedPageBreak/>
        <w:t xml:space="preserve">Oświadczamy, że jesteśmy związani niniejszą ofertą przez okres 30 dni od daty, </w:t>
      </w:r>
      <w:r w:rsidRPr="00FC62B6">
        <w:rPr>
          <w:rFonts w:ascii="Times New Roman" w:hAnsi="Times New Roman"/>
          <w:sz w:val="24"/>
          <w:szCs w:val="24"/>
        </w:rPr>
        <w:br/>
        <w:t>w której upływa termin składania ofert.</w:t>
      </w:r>
    </w:p>
    <w:p w:rsidR="00ED6655" w:rsidRPr="00FC62B6" w:rsidRDefault="00ED6655" w:rsidP="00B973E3">
      <w:pPr>
        <w:spacing w:after="0"/>
        <w:contextualSpacing/>
        <w:jc w:val="both"/>
        <w:rPr>
          <w:rFonts w:ascii="Times New Roman" w:hAnsi="Times New Roman"/>
          <w:sz w:val="16"/>
          <w:szCs w:val="16"/>
        </w:rPr>
      </w:pPr>
    </w:p>
    <w:p w:rsidR="00ED6655" w:rsidRPr="00FC62B6" w:rsidRDefault="00ED6655" w:rsidP="007C6D31">
      <w:pPr>
        <w:numPr>
          <w:ilvl w:val="0"/>
          <w:numId w:val="23"/>
        </w:numPr>
        <w:spacing w:after="0"/>
        <w:contextualSpacing/>
        <w:jc w:val="both"/>
        <w:rPr>
          <w:rFonts w:ascii="Times New Roman" w:hAnsi="Times New Roman"/>
          <w:sz w:val="24"/>
          <w:szCs w:val="24"/>
        </w:rPr>
      </w:pPr>
      <w:r w:rsidRPr="00FC62B6">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FC62B6" w:rsidRDefault="00ED6655" w:rsidP="00B973E3">
      <w:pPr>
        <w:spacing w:after="0"/>
        <w:contextualSpacing/>
        <w:jc w:val="both"/>
        <w:rPr>
          <w:rFonts w:ascii="Times New Roman" w:hAnsi="Times New Roman"/>
          <w:sz w:val="24"/>
          <w:szCs w:val="24"/>
        </w:rPr>
      </w:pPr>
    </w:p>
    <w:p w:rsidR="00ED6655" w:rsidRPr="00FC62B6" w:rsidRDefault="00ED6655" w:rsidP="007C6D31">
      <w:pPr>
        <w:numPr>
          <w:ilvl w:val="0"/>
          <w:numId w:val="23"/>
        </w:numPr>
        <w:tabs>
          <w:tab w:val="clear" w:pos="360"/>
          <w:tab w:val="num" w:pos="426"/>
        </w:tabs>
        <w:spacing w:after="0"/>
        <w:ind w:left="426" w:hanging="426"/>
        <w:contextualSpacing/>
        <w:jc w:val="both"/>
        <w:rPr>
          <w:rFonts w:ascii="Times New Roman" w:hAnsi="Times New Roman"/>
          <w:sz w:val="24"/>
          <w:szCs w:val="24"/>
        </w:rPr>
      </w:pPr>
      <w:r w:rsidRPr="00FC62B6">
        <w:rPr>
          <w:rFonts w:ascii="Times New Roman" w:hAnsi="Times New Roman"/>
          <w:sz w:val="24"/>
          <w:szCs w:val="24"/>
        </w:rPr>
        <w:t xml:space="preserve">Oświadczamy, że oferta </w:t>
      </w:r>
      <w:r w:rsidRPr="00FC62B6">
        <w:rPr>
          <w:rFonts w:ascii="Times New Roman" w:hAnsi="Times New Roman"/>
          <w:b/>
          <w:sz w:val="24"/>
          <w:szCs w:val="24"/>
        </w:rPr>
        <w:t>nie zawiera informacji</w:t>
      </w:r>
      <w:r w:rsidRPr="00FC62B6">
        <w:rPr>
          <w:rFonts w:ascii="Times New Roman" w:hAnsi="Times New Roman"/>
          <w:sz w:val="24"/>
          <w:szCs w:val="24"/>
        </w:rPr>
        <w:t xml:space="preserve"> stanowiących tajemnicę przedsiębiorstwa</w:t>
      </w:r>
      <w:r w:rsidR="00C7015A">
        <w:rPr>
          <w:rFonts w:ascii="Times New Roman" w:hAnsi="Times New Roman"/>
          <w:sz w:val="24"/>
          <w:szCs w:val="24"/>
        </w:rPr>
        <w:br/>
      </w:r>
      <w:r w:rsidRPr="00FC62B6">
        <w:rPr>
          <w:rFonts w:ascii="Times New Roman" w:hAnsi="Times New Roman"/>
          <w:sz w:val="24"/>
          <w:szCs w:val="24"/>
        </w:rPr>
        <w:t>w rozumieniu przepisów o zwalczaniu nieuczciwej konkurencji.*</w:t>
      </w:r>
    </w:p>
    <w:p w:rsidR="00ED6655" w:rsidRPr="00FC62B6" w:rsidRDefault="00ED6655" w:rsidP="00B973E3">
      <w:pPr>
        <w:spacing w:after="0"/>
        <w:ind w:left="426"/>
        <w:jc w:val="both"/>
        <w:rPr>
          <w:rFonts w:ascii="Times New Roman" w:hAnsi="Times New Roman"/>
          <w:sz w:val="24"/>
          <w:szCs w:val="24"/>
        </w:rPr>
      </w:pPr>
      <w:r w:rsidRPr="00FC62B6">
        <w:rPr>
          <w:rFonts w:ascii="Times New Roman" w:hAnsi="Times New Roman"/>
          <w:sz w:val="24"/>
          <w:szCs w:val="24"/>
        </w:rPr>
        <w:t xml:space="preserve">Oświadczamy, że oferta </w:t>
      </w:r>
      <w:r w:rsidRPr="00FC62B6">
        <w:rPr>
          <w:rFonts w:ascii="Times New Roman" w:hAnsi="Times New Roman"/>
          <w:b/>
          <w:sz w:val="24"/>
          <w:szCs w:val="24"/>
        </w:rPr>
        <w:t>zawiera informacje</w:t>
      </w:r>
      <w:r w:rsidRPr="00FC62B6">
        <w:rPr>
          <w:rFonts w:ascii="Times New Roman" w:hAnsi="Times New Roman"/>
          <w:sz w:val="24"/>
          <w:szCs w:val="24"/>
        </w:rPr>
        <w:t xml:space="preserve"> stanowiące tajemnicę przedsiębiorstwa </w:t>
      </w:r>
      <w:r w:rsidRPr="00FC62B6">
        <w:rPr>
          <w:rFonts w:ascii="Times New Roman" w:hAnsi="Times New Roman"/>
          <w:sz w:val="24"/>
          <w:szCs w:val="24"/>
        </w:rPr>
        <w:br/>
        <w:t>w rozumieniu przepisów o zwalczaniu nieuczciwej konkurencji. Informacje takie zawarte są</w:t>
      </w:r>
      <w:r w:rsidR="00C7015A">
        <w:rPr>
          <w:rFonts w:ascii="Times New Roman" w:hAnsi="Times New Roman"/>
          <w:sz w:val="24"/>
          <w:szCs w:val="24"/>
        </w:rPr>
        <w:br/>
      </w:r>
      <w:r w:rsidRPr="00FC62B6">
        <w:rPr>
          <w:rFonts w:ascii="Times New Roman" w:hAnsi="Times New Roman"/>
          <w:sz w:val="24"/>
          <w:szCs w:val="24"/>
        </w:rPr>
        <w:t>w następujących dokumentach * : ..……………………………………………………..</w:t>
      </w:r>
    </w:p>
    <w:p w:rsidR="00ED6655" w:rsidRDefault="00ED6655" w:rsidP="00B973E3">
      <w:pPr>
        <w:spacing w:after="0"/>
        <w:ind w:left="426"/>
        <w:jc w:val="both"/>
        <w:rPr>
          <w:rFonts w:ascii="Times New Roman" w:hAnsi="Times New Roman"/>
          <w:b/>
          <w:sz w:val="24"/>
          <w:szCs w:val="24"/>
          <w:u w:val="single"/>
        </w:rPr>
      </w:pPr>
      <w:r w:rsidRPr="00FC62B6">
        <w:rPr>
          <w:rFonts w:ascii="Times New Roman" w:hAnsi="Times New Roman"/>
          <w:b/>
          <w:sz w:val="24"/>
          <w:szCs w:val="24"/>
        </w:rPr>
        <w:t xml:space="preserve">* </w:t>
      </w:r>
      <w:r w:rsidRPr="00FC62B6">
        <w:rPr>
          <w:rFonts w:ascii="Times New Roman" w:hAnsi="Times New Roman"/>
          <w:b/>
          <w:sz w:val="24"/>
          <w:szCs w:val="24"/>
          <w:u w:val="single"/>
        </w:rPr>
        <w:t>niepotrzebne skreślić</w:t>
      </w:r>
    </w:p>
    <w:p w:rsidR="00D03211" w:rsidRDefault="00D03211" w:rsidP="00B973E3">
      <w:pPr>
        <w:spacing w:after="0"/>
        <w:ind w:left="426"/>
        <w:jc w:val="both"/>
        <w:rPr>
          <w:rFonts w:ascii="Times New Roman" w:hAnsi="Times New Roman"/>
          <w:b/>
          <w:sz w:val="24"/>
          <w:szCs w:val="24"/>
        </w:rPr>
      </w:pPr>
    </w:p>
    <w:p w:rsidR="00D03211" w:rsidRPr="00FC62B6" w:rsidRDefault="00D03211" w:rsidP="00B973E3">
      <w:pPr>
        <w:spacing w:after="0"/>
        <w:ind w:left="426"/>
        <w:jc w:val="both"/>
        <w:rPr>
          <w:rFonts w:ascii="Times New Roman" w:hAnsi="Times New Roman"/>
          <w:b/>
          <w:sz w:val="24"/>
          <w:szCs w:val="24"/>
        </w:rPr>
      </w:pPr>
    </w:p>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Oferta musi zawierać spis treści z podaniem stron na których znajdują się poszczególne dokumenty i załączniki.</w:t>
      </w:r>
      <w:r w:rsidRPr="00FC62B6">
        <w:rPr>
          <w:rFonts w:ascii="Times New Roman" w:hAnsi="Times New Roman"/>
          <w:b/>
          <w:sz w:val="24"/>
          <w:szCs w:val="24"/>
        </w:rPr>
        <w:tab/>
      </w:r>
    </w:p>
    <w:p w:rsidR="00ED6655" w:rsidRPr="00FC62B6" w:rsidRDefault="00ED6655" w:rsidP="00B973E3">
      <w:pPr>
        <w:spacing w:after="0"/>
        <w:jc w:val="both"/>
        <w:rPr>
          <w:rFonts w:ascii="Times New Roman" w:hAnsi="Times New Roman"/>
          <w:sz w:val="20"/>
          <w:szCs w:val="20"/>
        </w:rPr>
      </w:pPr>
      <w:r w:rsidRPr="00FC62B6">
        <w:rPr>
          <w:rFonts w:ascii="Times New Roman" w:hAnsi="Times New Roman"/>
          <w:sz w:val="20"/>
          <w:szCs w:val="20"/>
        </w:rPr>
        <w:t>1........................................................</w:t>
      </w:r>
    </w:p>
    <w:p w:rsidR="00ED6655" w:rsidRPr="00FC62B6" w:rsidRDefault="00ED6655" w:rsidP="00B973E3">
      <w:pPr>
        <w:spacing w:after="0"/>
        <w:jc w:val="both"/>
        <w:rPr>
          <w:rFonts w:ascii="Times New Roman" w:hAnsi="Times New Roman"/>
          <w:sz w:val="20"/>
          <w:szCs w:val="20"/>
        </w:rPr>
      </w:pPr>
      <w:r w:rsidRPr="00FC62B6">
        <w:rPr>
          <w:rFonts w:ascii="Times New Roman" w:hAnsi="Times New Roman"/>
          <w:sz w:val="20"/>
          <w:szCs w:val="20"/>
        </w:rPr>
        <w:t>2........................................................</w:t>
      </w:r>
    </w:p>
    <w:p w:rsidR="00D03211" w:rsidRDefault="00ED6655" w:rsidP="00685747">
      <w:pPr>
        <w:spacing w:after="0"/>
        <w:jc w:val="both"/>
        <w:rPr>
          <w:rFonts w:ascii="Times New Roman" w:hAnsi="Times New Roman"/>
          <w:sz w:val="20"/>
          <w:szCs w:val="20"/>
        </w:rPr>
      </w:pPr>
      <w:r w:rsidRPr="00FC62B6">
        <w:rPr>
          <w:rFonts w:ascii="Times New Roman" w:hAnsi="Times New Roman"/>
          <w:sz w:val="20"/>
          <w:szCs w:val="20"/>
        </w:rPr>
        <w:t>3........................................................</w:t>
      </w:r>
    </w:p>
    <w:p w:rsidR="00685747" w:rsidRDefault="00685747" w:rsidP="00685747">
      <w:pPr>
        <w:spacing w:after="0"/>
        <w:jc w:val="both"/>
        <w:rPr>
          <w:rFonts w:ascii="Times New Roman" w:hAnsi="Times New Roman"/>
          <w:i/>
          <w:sz w:val="20"/>
          <w:szCs w:val="20"/>
        </w:rPr>
      </w:pPr>
    </w:p>
    <w:p w:rsidR="00ED6655" w:rsidRPr="00FC62B6" w:rsidRDefault="00ED6655" w:rsidP="00B973E3">
      <w:pPr>
        <w:tabs>
          <w:tab w:val="left" w:pos="2268"/>
        </w:tabs>
        <w:spacing w:after="0"/>
        <w:ind w:left="5387"/>
        <w:jc w:val="center"/>
        <w:rPr>
          <w:rFonts w:ascii="Times New Roman" w:hAnsi="Times New Roman"/>
          <w:i/>
          <w:sz w:val="20"/>
          <w:szCs w:val="20"/>
        </w:rPr>
      </w:pPr>
      <w:r w:rsidRPr="00FC62B6">
        <w:rPr>
          <w:rFonts w:ascii="Times New Roman" w:hAnsi="Times New Roman"/>
          <w:i/>
          <w:sz w:val="20"/>
          <w:szCs w:val="20"/>
        </w:rPr>
        <w:t>.....................................................</w:t>
      </w:r>
    </w:p>
    <w:p w:rsidR="00ED6655" w:rsidRPr="00FC62B6" w:rsidRDefault="00ED6655" w:rsidP="00B973E3">
      <w:pPr>
        <w:tabs>
          <w:tab w:val="left" w:pos="2268"/>
        </w:tabs>
        <w:spacing w:after="0"/>
        <w:ind w:left="5387"/>
        <w:jc w:val="center"/>
        <w:rPr>
          <w:rFonts w:ascii="Times New Roman" w:hAnsi="Times New Roman"/>
          <w:i/>
          <w:sz w:val="20"/>
          <w:szCs w:val="20"/>
        </w:rPr>
      </w:pPr>
      <w:r w:rsidRPr="00FC62B6">
        <w:rPr>
          <w:rFonts w:ascii="Times New Roman" w:hAnsi="Times New Roman"/>
          <w:i/>
          <w:sz w:val="20"/>
          <w:szCs w:val="20"/>
        </w:rPr>
        <w:t>podpis osoby/osób/upoważnionej</w:t>
      </w:r>
    </w:p>
    <w:p w:rsidR="00ED6655" w:rsidRPr="00FC62B6" w:rsidRDefault="00ED6655" w:rsidP="00B973E3">
      <w:pPr>
        <w:tabs>
          <w:tab w:val="left" w:pos="567"/>
        </w:tabs>
        <w:suppressAutoHyphens/>
        <w:spacing w:after="0"/>
        <w:jc w:val="right"/>
        <w:rPr>
          <w:rFonts w:ascii="Times New Roman" w:hAnsi="Times New Roman"/>
          <w:i/>
          <w:sz w:val="20"/>
          <w:szCs w:val="20"/>
        </w:rPr>
      </w:pPr>
    </w:p>
    <w:p w:rsidR="007D1024" w:rsidRDefault="007D1024" w:rsidP="00B973E3">
      <w:pPr>
        <w:spacing w:after="0"/>
        <w:jc w:val="right"/>
        <w:rPr>
          <w:rFonts w:ascii="Times New Roman" w:hAnsi="Times New Roman"/>
          <w:b/>
          <w:sz w:val="28"/>
          <w:szCs w:val="28"/>
        </w:rPr>
      </w:pPr>
    </w:p>
    <w:p w:rsidR="00B17BCF" w:rsidRDefault="00B17BCF" w:rsidP="00B973E3">
      <w:pPr>
        <w:spacing w:after="0"/>
        <w:jc w:val="right"/>
        <w:rPr>
          <w:rFonts w:ascii="Times New Roman" w:hAnsi="Times New Roman"/>
          <w:b/>
          <w:sz w:val="28"/>
          <w:szCs w:val="28"/>
        </w:rPr>
      </w:pPr>
    </w:p>
    <w:p w:rsidR="00B17BCF" w:rsidRPr="00FC62B6" w:rsidRDefault="00B17BCF" w:rsidP="00B973E3">
      <w:pPr>
        <w:spacing w:after="0"/>
        <w:jc w:val="right"/>
        <w:rPr>
          <w:rFonts w:ascii="Times New Roman" w:hAnsi="Times New Roman"/>
          <w:b/>
          <w:sz w:val="28"/>
          <w:szCs w:val="28"/>
        </w:rPr>
      </w:pPr>
    </w:p>
    <w:p w:rsidR="007D1024" w:rsidRDefault="007D1024" w:rsidP="008A0EEE">
      <w:pPr>
        <w:spacing w:after="120"/>
        <w:rPr>
          <w:rFonts w:ascii="Times New Roman" w:hAnsi="Times New Roman"/>
          <w:b/>
          <w:sz w:val="28"/>
          <w:szCs w:val="28"/>
        </w:rPr>
      </w:pPr>
    </w:p>
    <w:p w:rsidR="00B17BCF" w:rsidRDefault="00B17BCF" w:rsidP="008A0EEE">
      <w:pPr>
        <w:spacing w:after="120"/>
        <w:rPr>
          <w:rFonts w:ascii="Times New Roman" w:hAnsi="Times New Roman"/>
          <w:b/>
          <w:sz w:val="28"/>
          <w:szCs w:val="28"/>
        </w:rPr>
      </w:pPr>
    </w:p>
    <w:p w:rsidR="00F75B0A" w:rsidRDefault="00F75B0A" w:rsidP="008A0EEE">
      <w:pPr>
        <w:spacing w:after="120"/>
        <w:rPr>
          <w:rFonts w:ascii="Times New Roman" w:hAnsi="Times New Roman"/>
          <w:b/>
          <w:sz w:val="28"/>
          <w:szCs w:val="28"/>
        </w:rPr>
      </w:pPr>
    </w:p>
    <w:p w:rsidR="00F75B0A" w:rsidRDefault="00F75B0A" w:rsidP="008A0EEE">
      <w:pPr>
        <w:spacing w:after="120"/>
        <w:rPr>
          <w:rFonts w:ascii="Times New Roman" w:hAnsi="Times New Roman"/>
          <w:b/>
          <w:sz w:val="28"/>
          <w:szCs w:val="28"/>
        </w:rPr>
      </w:pPr>
    </w:p>
    <w:p w:rsidR="00F75B0A" w:rsidRDefault="00F75B0A" w:rsidP="008A0EEE">
      <w:pPr>
        <w:spacing w:after="120"/>
        <w:rPr>
          <w:rFonts w:ascii="Times New Roman" w:hAnsi="Times New Roman"/>
          <w:b/>
          <w:sz w:val="28"/>
          <w:szCs w:val="28"/>
        </w:rPr>
      </w:pPr>
    </w:p>
    <w:p w:rsidR="00E7401C" w:rsidRDefault="00E7401C" w:rsidP="008A0EEE">
      <w:pPr>
        <w:spacing w:after="120"/>
        <w:rPr>
          <w:rFonts w:ascii="Times New Roman" w:hAnsi="Times New Roman"/>
          <w:b/>
          <w:sz w:val="28"/>
          <w:szCs w:val="28"/>
        </w:rPr>
      </w:pPr>
    </w:p>
    <w:p w:rsidR="002371F7" w:rsidRDefault="002371F7" w:rsidP="008A0EEE">
      <w:pPr>
        <w:spacing w:after="120"/>
        <w:rPr>
          <w:rFonts w:ascii="Times New Roman" w:hAnsi="Times New Roman"/>
          <w:b/>
          <w:sz w:val="28"/>
          <w:szCs w:val="28"/>
        </w:rPr>
      </w:pPr>
    </w:p>
    <w:p w:rsidR="002371F7" w:rsidRPr="00FC62B6" w:rsidRDefault="002371F7" w:rsidP="008A0EEE">
      <w:pPr>
        <w:spacing w:after="120"/>
        <w:rPr>
          <w:rFonts w:ascii="Times New Roman" w:hAnsi="Times New Roman"/>
          <w:b/>
          <w:sz w:val="28"/>
          <w:szCs w:val="28"/>
        </w:rPr>
      </w:pPr>
      <w:bookmarkStart w:id="1" w:name="_GoBack"/>
      <w:bookmarkEnd w:id="1"/>
    </w:p>
    <w:p w:rsidR="00ED6655" w:rsidRPr="00FC62B6" w:rsidRDefault="00ED6655" w:rsidP="00B973E3">
      <w:pPr>
        <w:spacing w:after="0"/>
        <w:jc w:val="right"/>
        <w:rPr>
          <w:rFonts w:ascii="Times New Roman" w:hAnsi="Times New Roman"/>
          <w:b/>
          <w:sz w:val="24"/>
          <w:szCs w:val="24"/>
        </w:rPr>
      </w:pPr>
      <w:r w:rsidRPr="00FC62B6">
        <w:rPr>
          <w:rFonts w:ascii="Times New Roman" w:hAnsi="Times New Roman"/>
          <w:b/>
          <w:sz w:val="24"/>
          <w:szCs w:val="24"/>
        </w:rPr>
        <w:lastRenderedPageBreak/>
        <w:t>ZAŁĄCZNIK NR 3 DO SIWZ</w:t>
      </w:r>
    </w:p>
    <w:p w:rsidR="00E7401C" w:rsidRDefault="00E7401C" w:rsidP="00B973E3">
      <w:pPr>
        <w:spacing w:after="0"/>
        <w:rPr>
          <w:rFonts w:ascii="Times New Roman" w:hAnsi="Times New Roman"/>
          <w:sz w:val="24"/>
          <w:szCs w:val="24"/>
        </w:rPr>
      </w:pPr>
    </w:p>
    <w:p w:rsidR="00ED6655" w:rsidRPr="00FC62B6" w:rsidRDefault="00ED6655" w:rsidP="00B973E3">
      <w:pPr>
        <w:spacing w:after="0"/>
        <w:rPr>
          <w:rFonts w:ascii="Times New Roman" w:hAnsi="Times New Roman"/>
          <w:b/>
          <w:sz w:val="28"/>
          <w:szCs w:val="28"/>
        </w:rPr>
      </w:pPr>
      <w:r w:rsidRPr="00FC62B6">
        <w:rPr>
          <w:rFonts w:ascii="Times New Roman" w:hAnsi="Times New Roman"/>
          <w:sz w:val="24"/>
          <w:szCs w:val="24"/>
        </w:rPr>
        <w:t>................................................................</w:t>
      </w:r>
    </w:p>
    <w:p w:rsidR="00ED6655" w:rsidRPr="00FC62B6" w:rsidRDefault="00ED6655" w:rsidP="00B973E3">
      <w:pPr>
        <w:spacing w:after="0"/>
        <w:ind w:left="425" w:firstLine="425"/>
        <w:rPr>
          <w:rFonts w:ascii="Times New Roman" w:hAnsi="Times New Roman"/>
          <w:sz w:val="18"/>
          <w:szCs w:val="18"/>
        </w:rPr>
      </w:pPr>
      <w:r w:rsidRPr="00FC62B6">
        <w:rPr>
          <w:rFonts w:ascii="Times New Roman" w:hAnsi="Times New Roman"/>
          <w:sz w:val="18"/>
          <w:szCs w:val="18"/>
        </w:rPr>
        <w:t>(pieczęć wykonawcy)</w:t>
      </w:r>
    </w:p>
    <w:p w:rsidR="00ED6655" w:rsidRPr="00FC62B6" w:rsidRDefault="00ED6655" w:rsidP="00B973E3">
      <w:pPr>
        <w:spacing w:after="0"/>
        <w:rPr>
          <w:rFonts w:ascii="Times New Roman" w:hAnsi="Times New Roman"/>
          <w:sz w:val="24"/>
          <w:szCs w:val="24"/>
        </w:rPr>
      </w:pPr>
    </w:p>
    <w:p w:rsidR="002B5C95" w:rsidRPr="00FC62B6" w:rsidRDefault="002B5C95" w:rsidP="00B973E3">
      <w:pPr>
        <w:keepNext/>
        <w:spacing w:after="0"/>
        <w:jc w:val="center"/>
        <w:outlineLvl w:val="0"/>
        <w:rPr>
          <w:rFonts w:ascii="Times New Roman" w:hAnsi="Times New Roman"/>
          <w:b/>
          <w:i/>
          <w:sz w:val="28"/>
          <w:szCs w:val="28"/>
        </w:rPr>
      </w:pPr>
      <w:r w:rsidRPr="00FC62B6">
        <w:rPr>
          <w:rFonts w:ascii="Times New Roman" w:hAnsi="Times New Roman"/>
          <w:b/>
          <w:i/>
          <w:sz w:val="28"/>
          <w:szCs w:val="28"/>
        </w:rPr>
        <w:t>OŚWIADCZENIE WYKONAWCY</w:t>
      </w:r>
      <w:r w:rsidR="00ED6655" w:rsidRPr="00FC62B6">
        <w:rPr>
          <w:rFonts w:ascii="Times New Roman" w:hAnsi="Times New Roman"/>
          <w:b/>
          <w:i/>
          <w:sz w:val="28"/>
          <w:szCs w:val="28"/>
        </w:rPr>
        <w:t xml:space="preserve"> O PRZYNALEŻNOŚCI </w:t>
      </w:r>
      <w:r w:rsidRPr="00FC62B6">
        <w:rPr>
          <w:rFonts w:ascii="Times New Roman" w:hAnsi="Times New Roman"/>
          <w:b/>
          <w:i/>
          <w:sz w:val="28"/>
          <w:szCs w:val="28"/>
        </w:rPr>
        <w:t xml:space="preserve">ALBO BRAKU PRZYNALEŻNOŚCI </w:t>
      </w:r>
      <w:r w:rsidR="00ED6655" w:rsidRPr="00FC62B6">
        <w:rPr>
          <w:rFonts w:ascii="Times New Roman" w:hAnsi="Times New Roman"/>
          <w:b/>
          <w:i/>
          <w:sz w:val="28"/>
          <w:szCs w:val="28"/>
        </w:rPr>
        <w:t xml:space="preserve">DO </w:t>
      </w:r>
      <w:r w:rsidRPr="00FC62B6">
        <w:rPr>
          <w:rFonts w:ascii="Times New Roman" w:hAnsi="Times New Roman"/>
          <w:b/>
          <w:i/>
          <w:sz w:val="28"/>
          <w:szCs w:val="28"/>
        </w:rPr>
        <w:t xml:space="preserve">TEJ SAMEJ </w:t>
      </w:r>
      <w:r w:rsidR="00ED6655" w:rsidRPr="00FC62B6">
        <w:rPr>
          <w:rFonts w:ascii="Times New Roman" w:hAnsi="Times New Roman"/>
          <w:b/>
          <w:i/>
          <w:sz w:val="28"/>
          <w:szCs w:val="28"/>
        </w:rPr>
        <w:t>GRUPY KAPITAŁOWEJ</w:t>
      </w:r>
      <w:r w:rsidRPr="00FC62B6">
        <w:rPr>
          <w:rFonts w:ascii="Times New Roman" w:hAnsi="Times New Roman"/>
          <w:b/>
          <w:i/>
          <w:sz w:val="28"/>
          <w:szCs w:val="28"/>
        </w:rPr>
        <w:t xml:space="preserve"> </w:t>
      </w:r>
    </w:p>
    <w:p w:rsidR="00ED6655" w:rsidRPr="00D248E0" w:rsidRDefault="00B17BCF" w:rsidP="00B973E3">
      <w:pPr>
        <w:keepNext/>
        <w:spacing w:after="0"/>
        <w:jc w:val="center"/>
        <w:outlineLvl w:val="1"/>
        <w:rPr>
          <w:rFonts w:ascii="Times New Roman" w:hAnsi="Times New Roman"/>
          <w:b/>
          <w:sz w:val="24"/>
          <w:szCs w:val="24"/>
        </w:rPr>
      </w:pPr>
      <w:r>
        <w:rPr>
          <w:rFonts w:ascii="Times New Roman" w:hAnsi="Times New Roman"/>
          <w:b/>
          <w:bCs/>
          <w:i/>
          <w:sz w:val="24"/>
          <w:szCs w:val="24"/>
        </w:rPr>
        <w:t>,,</w:t>
      </w:r>
      <w:r w:rsidR="00D4698C" w:rsidRPr="00D4698C">
        <w:t xml:space="preserve"> </w:t>
      </w:r>
      <w:r w:rsidR="00D4698C" w:rsidRPr="00D4698C">
        <w:rPr>
          <w:rFonts w:ascii="Times New Roman" w:hAnsi="Times New Roman"/>
          <w:b/>
          <w:bCs/>
          <w:i/>
          <w:sz w:val="24"/>
          <w:szCs w:val="24"/>
        </w:rPr>
        <w:t>Przebudowa instalacji sanitarnych i elektrycznych w Domu Studenckim nr 3 Pomorskiego Uniwersytetu Medycznego w Szczecinie</w:t>
      </w:r>
      <w:r w:rsidR="007B527F" w:rsidRPr="00A74BF0">
        <w:rPr>
          <w:rFonts w:ascii="Times New Roman" w:hAnsi="Times New Roman"/>
          <w:sz w:val="24"/>
          <w:szCs w:val="24"/>
        </w:rPr>
        <w:t>”</w:t>
      </w:r>
      <w:r w:rsidR="00F75B0A">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Ja (My), niżej podpisany (ni) ...................................................................................................</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działając w imieniu i na rzecz :</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center"/>
        <w:rPr>
          <w:rFonts w:ascii="Times New Roman" w:hAnsi="Times New Roman"/>
          <w:i/>
          <w:sz w:val="24"/>
          <w:szCs w:val="24"/>
        </w:rPr>
      </w:pPr>
      <w:r w:rsidRPr="00FC62B6">
        <w:rPr>
          <w:rFonts w:ascii="Times New Roman" w:hAnsi="Times New Roman"/>
          <w:i/>
          <w:sz w:val="24"/>
          <w:szCs w:val="24"/>
        </w:rPr>
        <w:t>(pełna nazwa wykonawcy)</w:t>
      </w:r>
    </w:p>
    <w:p w:rsidR="00BB167F" w:rsidRPr="00FC62B6" w:rsidRDefault="00ED6655" w:rsidP="00B973E3">
      <w:pPr>
        <w:spacing w:after="0"/>
        <w:rPr>
          <w:rFonts w:ascii="Times New Roman" w:hAnsi="Times New Roman"/>
          <w:sz w:val="24"/>
          <w:szCs w:val="24"/>
        </w:rPr>
      </w:pPr>
      <w:r w:rsidRPr="00FC62B6">
        <w:rPr>
          <w:rFonts w:ascii="Times New Roman" w:hAnsi="Times New Roman"/>
          <w:sz w:val="24"/>
          <w:szCs w:val="24"/>
        </w:rPr>
        <w:t>..................................................................................................................................................</w:t>
      </w:r>
    </w:p>
    <w:p w:rsidR="00ED6655" w:rsidRPr="00696EC2" w:rsidRDefault="00696EC2" w:rsidP="00696EC2">
      <w:pPr>
        <w:spacing w:after="0"/>
        <w:jc w:val="center"/>
        <w:rPr>
          <w:rFonts w:ascii="Times New Roman" w:hAnsi="Times New Roman"/>
          <w:i/>
          <w:sz w:val="24"/>
          <w:szCs w:val="24"/>
        </w:rPr>
      </w:pPr>
      <w:r>
        <w:rPr>
          <w:rFonts w:ascii="Times New Roman" w:hAnsi="Times New Roman"/>
          <w:i/>
          <w:sz w:val="24"/>
          <w:szCs w:val="24"/>
        </w:rPr>
        <w:t>(adres wykonawcy)</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 xml:space="preserve">niniejszym oświadczamy, że Wykonawca, którego </w:t>
      </w:r>
      <w:proofErr w:type="spellStart"/>
      <w:r w:rsidRPr="00FC62B6">
        <w:rPr>
          <w:rFonts w:ascii="Times New Roman" w:hAnsi="Times New Roman"/>
          <w:sz w:val="24"/>
          <w:szCs w:val="24"/>
        </w:rPr>
        <w:t>reprezentu-ję</w:t>
      </w:r>
      <w:proofErr w:type="spellEnd"/>
      <w:r w:rsidRPr="00FC62B6">
        <w:rPr>
          <w:rFonts w:ascii="Times New Roman" w:hAnsi="Times New Roman"/>
          <w:sz w:val="24"/>
          <w:szCs w:val="24"/>
        </w:rPr>
        <w:t xml:space="preserve"> (jemy):</w:t>
      </w:r>
    </w:p>
    <w:p w:rsidR="00ED6655" w:rsidRPr="0062687C" w:rsidRDefault="00F6196E" w:rsidP="00B973E3">
      <w:pPr>
        <w:spacing w:after="0"/>
        <w:jc w:val="both"/>
        <w:rPr>
          <w:rFonts w:ascii="Times New Roman" w:hAnsi="Times New Roman"/>
          <w:sz w:val="24"/>
          <w:szCs w:val="24"/>
        </w:rPr>
      </w:pPr>
      <w:r w:rsidRPr="0062687C">
        <w:rPr>
          <w:rFonts w:ascii="Times New Roman" w:hAnsi="Times New Roman"/>
          <w:b/>
          <w:sz w:val="24"/>
          <w:szCs w:val="24"/>
        </w:rPr>
        <w:t>*</w:t>
      </w:r>
      <w:r w:rsidRPr="0062687C">
        <w:rPr>
          <w:rFonts w:ascii="Times New Roman" w:hAnsi="Times New Roman"/>
          <w:sz w:val="24"/>
          <w:szCs w:val="24"/>
        </w:rPr>
        <w:t>nie należy do żadnej grupy kapitałowej</w:t>
      </w:r>
    </w:p>
    <w:p w:rsidR="00ED6655" w:rsidRPr="00B17BCF" w:rsidRDefault="00D03211" w:rsidP="00B973E3">
      <w:pPr>
        <w:spacing w:after="0"/>
        <w:jc w:val="both"/>
        <w:rPr>
          <w:rFonts w:ascii="Times New Roman" w:hAnsi="Times New Roman"/>
          <w:b/>
          <w:sz w:val="24"/>
          <w:szCs w:val="24"/>
        </w:rPr>
      </w:pPr>
      <w:r w:rsidRPr="00D03211">
        <w:rPr>
          <w:rFonts w:ascii="Times New Roman" w:hAnsi="Times New Roman"/>
          <w:b/>
          <w:sz w:val="24"/>
          <w:szCs w:val="24"/>
        </w:rPr>
        <w:t>*</w:t>
      </w:r>
      <w:r w:rsidR="00ED6655" w:rsidRPr="002C6D3F">
        <w:rPr>
          <w:rFonts w:ascii="Times New Roman" w:hAnsi="Times New Roman"/>
          <w:sz w:val="24"/>
          <w:szCs w:val="24"/>
        </w:rPr>
        <w:t xml:space="preserve">nie należy do tej samej grupy kapitałowej </w:t>
      </w:r>
      <w:r w:rsidR="00ED6655" w:rsidRPr="00B17BCF">
        <w:rPr>
          <w:rFonts w:ascii="Times New Roman" w:hAnsi="Times New Roman"/>
          <w:sz w:val="24"/>
          <w:szCs w:val="24"/>
        </w:rPr>
        <w:t>z żadnym z podmiotów, które do upływu terminu składania ofert złożyły oferty</w:t>
      </w:r>
    </w:p>
    <w:p w:rsidR="00ED6655" w:rsidRPr="00B17BCF" w:rsidRDefault="00D03211" w:rsidP="00B973E3">
      <w:pPr>
        <w:spacing w:after="0"/>
        <w:jc w:val="both"/>
        <w:rPr>
          <w:rFonts w:ascii="Times New Roman" w:hAnsi="Times New Roman"/>
          <w:b/>
          <w:sz w:val="24"/>
          <w:szCs w:val="24"/>
        </w:rPr>
      </w:pPr>
      <w:r w:rsidRPr="00D03211">
        <w:rPr>
          <w:rFonts w:ascii="Times New Roman" w:hAnsi="Times New Roman"/>
          <w:b/>
          <w:sz w:val="24"/>
          <w:szCs w:val="24"/>
        </w:rPr>
        <w:t>*</w:t>
      </w:r>
      <w:r w:rsidR="00ED6655" w:rsidRPr="002C6D3F">
        <w:rPr>
          <w:rFonts w:ascii="Times New Roman" w:hAnsi="Times New Roman"/>
          <w:sz w:val="24"/>
          <w:szCs w:val="24"/>
        </w:rPr>
        <w:t xml:space="preserve">należy do tej samej grupy kapitałowej </w:t>
      </w:r>
      <w:r w:rsidR="00891639" w:rsidRPr="00B17BCF">
        <w:rPr>
          <w:rFonts w:ascii="Times New Roman" w:hAnsi="Times New Roman"/>
          <w:sz w:val="24"/>
          <w:szCs w:val="24"/>
        </w:rPr>
        <w:t xml:space="preserve">z </w:t>
      </w:r>
      <w:r w:rsidR="00ED6655" w:rsidRPr="00B17BCF">
        <w:rPr>
          <w:rFonts w:ascii="Times New Roman" w:hAnsi="Times New Roman"/>
          <w:sz w:val="24"/>
          <w:szCs w:val="24"/>
        </w:rPr>
        <w:t>następującymi podmiotami, które do upływu terminu składania ofert złożyły oferty:</w:t>
      </w:r>
    </w:p>
    <w:p w:rsidR="00ED6655" w:rsidRPr="00FC62B6" w:rsidRDefault="00ED6655" w:rsidP="00B973E3">
      <w:pPr>
        <w:spacing w:after="0"/>
        <w:jc w:val="both"/>
        <w:rPr>
          <w:rFonts w:ascii="Times New Roman" w:hAnsi="Times New Roman"/>
          <w:b/>
          <w:sz w:val="24"/>
          <w:szCs w:val="24"/>
          <w:u w:val="single"/>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3883"/>
        <w:gridCol w:w="3767"/>
      </w:tblGrid>
      <w:tr w:rsidR="00FC62B6" w:rsidRPr="00FC62B6" w:rsidTr="00ED6655">
        <w:tc>
          <w:tcPr>
            <w:tcW w:w="996" w:type="dxa"/>
            <w:vAlign w:val="center"/>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Lp.</w:t>
            </w:r>
          </w:p>
        </w:tc>
        <w:tc>
          <w:tcPr>
            <w:tcW w:w="3883" w:type="dxa"/>
            <w:vAlign w:val="center"/>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Nazwa</w:t>
            </w:r>
          </w:p>
        </w:tc>
        <w:tc>
          <w:tcPr>
            <w:tcW w:w="3767" w:type="dxa"/>
            <w:vAlign w:val="center"/>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Adres</w:t>
            </w:r>
          </w:p>
        </w:tc>
      </w:tr>
      <w:tr w:rsidR="00FC62B6" w:rsidRPr="00FC62B6" w:rsidTr="00ED6655">
        <w:tc>
          <w:tcPr>
            <w:tcW w:w="996" w:type="dxa"/>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1.</w:t>
            </w:r>
          </w:p>
        </w:tc>
        <w:tc>
          <w:tcPr>
            <w:tcW w:w="3883" w:type="dxa"/>
          </w:tcPr>
          <w:p w:rsidR="00ED6655" w:rsidRPr="00FC62B6" w:rsidRDefault="00ED6655" w:rsidP="00B973E3">
            <w:pPr>
              <w:spacing w:after="0"/>
              <w:jc w:val="both"/>
              <w:rPr>
                <w:rFonts w:ascii="Times New Roman" w:hAnsi="Times New Roman"/>
                <w:b/>
                <w:sz w:val="24"/>
                <w:szCs w:val="24"/>
              </w:rPr>
            </w:pPr>
          </w:p>
        </w:tc>
        <w:tc>
          <w:tcPr>
            <w:tcW w:w="3767" w:type="dxa"/>
          </w:tcPr>
          <w:p w:rsidR="00ED6655" w:rsidRPr="00FC62B6" w:rsidRDefault="00ED6655" w:rsidP="00B973E3">
            <w:pPr>
              <w:spacing w:after="0"/>
              <w:jc w:val="both"/>
              <w:rPr>
                <w:rFonts w:ascii="Times New Roman" w:hAnsi="Times New Roman"/>
                <w:b/>
                <w:sz w:val="24"/>
                <w:szCs w:val="24"/>
              </w:rPr>
            </w:pPr>
          </w:p>
        </w:tc>
      </w:tr>
      <w:tr w:rsidR="00ED6655" w:rsidRPr="00FC62B6" w:rsidTr="00ED6655">
        <w:tc>
          <w:tcPr>
            <w:tcW w:w="996" w:type="dxa"/>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2.</w:t>
            </w:r>
          </w:p>
        </w:tc>
        <w:tc>
          <w:tcPr>
            <w:tcW w:w="3883" w:type="dxa"/>
          </w:tcPr>
          <w:p w:rsidR="00ED6655" w:rsidRPr="00FC62B6" w:rsidRDefault="00ED6655" w:rsidP="00B973E3">
            <w:pPr>
              <w:spacing w:after="0"/>
              <w:jc w:val="both"/>
              <w:rPr>
                <w:rFonts w:ascii="Times New Roman" w:hAnsi="Times New Roman"/>
                <w:b/>
                <w:sz w:val="24"/>
                <w:szCs w:val="24"/>
              </w:rPr>
            </w:pPr>
          </w:p>
        </w:tc>
        <w:tc>
          <w:tcPr>
            <w:tcW w:w="3767" w:type="dxa"/>
          </w:tcPr>
          <w:p w:rsidR="00ED6655" w:rsidRPr="00FC62B6" w:rsidRDefault="00ED6655" w:rsidP="00B973E3">
            <w:pPr>
              <w:spacing w:after="0"/>
              <w:jc w:val="both"/>
              <w:rPr>
                <w:rFonts w:ascii="Times New Roman" w:hAnsi="Times New Roman"/>
                <w:b/>
                <w:sz w:val="24"/>
                <w:szCs w:val="24"/>
              </w:rPr>
            </w:pPr>
          </w:p>
        </w:tc>
      </w:tr>
    </w:tbl>
    <w:p w:rsidR="00ED6655" w:rsidRPr="00FC62B6" w:rsidRDefault="00ED6655" w:rsidP="00B973E3">
      <w:pPr>
        <w:spacing w:after="0"/>
        <w:jc w:val="both"/>
        <w:rPr>
          <w:rFonts w:ascii="Times New Roman" w:hAnsi="Times New Roman"/>
          <w:b/>
          <w:sz w:val="24"/>
          <w:szCs w:val="24"/>
          <w:u w:val="single"/>
        </w:rPr>
      </w:pPr>
    </w:p>
    <w:p w:rsidR="00ED6655" w:rsidRPr="00D03211" w:rsidRDefault="00D03211" w:rsidP="00B973E3">
      <w:pPr>
        <w:spacing w:after="0"/>
        <w:jc w:val="both"/>
        <w:rPr>
          <w:rFonts w:ascii="Times New Roman" w:hAnsi="Times New Roman"/>
          <w:b/>
          <w:i/>
          <w:sz w:val="24"/>
          <w:szCs w:val="24"/>
          <w:u w:val="single"/>
        </w:rPr>
      </w:pPr>
      <w:r w:rsidRPr="00D03211">
        <w:rPr>
          <w:rFonts w:ascii="Times New Roman" w:hAnsi="Times New Roman"/>
          <w:b/>
          <w:i/>
          <w:sz w:val="24"/>
          <w:szCs w:val="24"/>
          <w:u w:val="single"/>
        </w:rPr>
        <w:t>*</w:t>
      </w:r>
      <w:r w:rsidR="00ED6655" w:rsidRPr="00D03211">
        <w:rPr>
          <w:rFonts w:ascii="Times New Roman" w:hAnsi="Times New Roman"/>
          <w:b/>
          <w:i/>
          <w:sz w:val="24"/>
          <w:szCs w:val="24"/>
          <w:u w:val="single"/>
        </w:rPr>
        <w:t xml:space="preserve"> Niepotrzebne skreślić </w:t>
      </w:r>
    </w:p>
    <w:p w:rsidR="00ED6655" w:rsidRPr="00FC62B6" w:rsidRDefault="00ED6655" w:rsidP="00B973E3">
      <w:pPr>
        <w:spacing w:after="0"/>
        <w:jc w:val="both"/>
        <w:rPr>
          <w:rFonts w:ascii="Times New Roman" w:hAnsi="Times New Roman"/>
          <w:b/>
          <w:sz w:val="24"/>
          <w:szCs w:val="24"/>
        </w:rPr>
      </w:pP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 dnia ...............................</w:t>
      </w:r>
    </w:p>
    <w:p w:rsidR="00ED6655" w:rsidRPr="00FC62B6" w:rsidRDefault="00ED6655" w:rsidP="00B973E3">
      <w:pPr>
        <w:spacing w:after="0"/>
        <w:jc w:val="both"/>
        <w:rPr>
          <w:rFonts w:ascii="Times New Roman" w:hAnsi="Times New Roman"/>
          <w:i/>
          <w:sz w:val="24"/>
          <w:szCs w:val="24"/>
        </w:rPr>
      </w:pPr>
      <w:r w:rsidRPr="00FC62B6">
        <w:rPr>
          <w:rFonts w:ascii="Times New Roman" w:hAnsi="Times New Roman"/>
          <w:i/>
          <w:sz w:val="18"/>
          <w:szCs w:val="18"/>
        </w:rPr>
        <w:t xml:space="preserve">                 (miejscowość)</w:t>
      </w:r>
    </w:p>
    <w:p w:rsidR="00ED6655" w:rsidRPr="00FC62B6" w:rsidRDefault="00ED6655" w:rsidP="00B973E3">
      <w:pPr>
        <w:spacing w:after="0"/>
        <w:ind w:left="5103" w:firstLine="2"/>
        <w:jc w:val="center"/>
        <w:rPr>
          <w:rFonts w:ascii="Times New Roman" w:hAnsi="Times New Roman"/>
          <w:sz w:val="24"/>
          <w:szCs w:val="24"/>
        </w:rPr>
      </w:pPr>
      <w:r w:rsidRPr="00FC62B6">
        <w:rPr>
          <w:rFonts w:ascii="Times New Roman" w:hAnsi="Times New Roman"/>
          <w:sz w:val="24"/>
          <w:szCs w:val="24"/>
        </w:rPr>
        <w:t>...............................................................</w:t>
      </w:r>
    </w:p>
    <w:p w:rsidR="00ED6655" w:rsidRDefault="00ED6655" w:rsidP="00B973E3">
      <w:pPr>
        <w:spacing w:after="0"/>
        <w:ind w:left="5103" w:firstLine="2"/>
        <w:jc w:val="center"/>
        <w:rPr>
          <w:rFonts w:ascii="Times New Roman" w:hAnsi="Times New Roman"/>
          <w:i/>
          <w:sz w:val="18"/>
          <w:szCs w:val="24"/>
        </w:rPr>
      </w:pPr>
      <w:r w:rsidRPr="00FC62B6">
        <w:rPr>
          <w:rFonts w:ascii="Times New Roman" w:hAnsi="Times New Roman"/>
          <w:i/>
          <w:sz w:val="18"/>
          <w:szCs w:val="24"/>
        </w:rPr>
        <w:t>(podpis upoważnionego przedstawiciela Wykonawcy)</w:t>
      </w:r>
    </w:p>
    <w:p w:rsidR="00D03211" w:rsidRDefault="00D03211" w:rsidP="00B973E3">
      <w:pPr>
        <w:spacing w:after="0"/>
        <w:ind w:left="5103" w:firstLine="2"/>
        <w:jc w:val="center"/>
        <w:rPr>
          <w:rFonts w:ascii="Times New Roman" w:hAnsi="Times New Roman"/>
          <w:i/>
          <w:sz w:val="18"/>
          <w:szCs w:val="24"/>
        </w:rPr>
      </w:pPr>
    </w:p>
    <w:p w:rsidR="00E7401C" w:rsidRDefault="00E7401C" w:rsidP="00B973E3">
      <w:pPr>
        <w:spacing w:after="0"/>
        <w:ind w:left="5103" w:firstLine="2"/>
        <w:jc w:val="center"/>
        <w:rPr>
          <w:rFonts w:ascii="Times New Roman" w:hAnsi="Times New Roman"/>
          <w:i/>
          <w:sz w:val="18"/>
          <w:szCs w:val="24"/>
        </w:rPr>
      </w:pPr>
    </w:p>
    <w:p w:rsidR="00E7401C" w:rsidRDefault="00E7401C" w:rsidP="00B973E3">
      <w:pPr>
        <w:spacing w:after="0"/>
        <w:ind w:left="5103" w:firstLine="2"/>
        <w:jc w:val="center"/>
        <w:rPr>
          <w:rFonts w:ascii="Times New Roman" w:hAnsi="Times New Roman"/>
          <w:i/>
          <w:sz w:val="18"/>
          <w:szCs w:val="24"/>
        </w:rPr>
      </w:pPr>
    </w:p>
    <w:p w:rsidR="00E7401C" w:rsidRDefault="00E7401C" w:rsidP="00B973E3">
      <w:pPr>
        <w:spacing w:after="0"/>
        <w:ind w:left="5103" w:firstLine="2"/>
        <w:jc w:val="center"/>
        <w:rPr>
          <w:rFonts w:ascii="Times New Roman" w:hAnsi="Times New Roman"/>
          <w:i/>
          <w:sz w:val="18"/>
          <w:szCs w:val="24"/>
        </w:rPr>
      </w:pPr>
    </w:p>
    <w:p w:rsidR="00E7401C" w:rsidRDefault="00E7401C" w:rsidP="00B973E3">
      <w:pPr>
        <w:spacing w:after="0"/>
        <w:ind w:left="5103" w:firstLine="2"/>
        <w:jc w:val="center"/>
        <w:rPr>
          <w:rFonts w:ascii="Times New Roman" w:hAnsi="Times New Roman"/>
          <w:i/>
          <w:sz w:val="18"/>
          <w:szCs w:val="24"/>
        </w:rPr>
      </w:pPr>
    </w:p>
    <w:p w:rsidR="00B23C2F" w:rsidRPr="00C61645" w:rsidRDefault="00402666" w:rsidP="00C61645">
      <w:pPr>
        <w:spacing w:after="0"/>
        <w:jc w:val="both"/>
        <w:rPr>
          <w:rFonts w:ascii="Times New Roman" w:hAnsi="Times New Roman"/>
          <w:b/>
          <w:color w:val="0000FF"/>
          <w:sz w:val="24"/>
          <w:szCs w:val="24"/>
        </w:rPr>
      </w:pPr>
      <w:r w:rsidRPr="0014089F">
        <w:rPr>
          <w:rFonts w:ascii="Times New Roman" w:hAnsi="Times New Roman"/>
          <w:b/>
          <w:color w:val="0000FF"/>
          <w:sz w:val="16"/>
          <w:szCs w:val="16"/>
        </w:rPr>
        <w:t xml:space="preserve">UWAGA - </w:t>
      </w:r>
      <w:r w:rsidR="00ED6655" w:rsidRPr="0014089F">
        <w:rPr>
          <w:rFonts w:ascii="Times New Roman" w:hAnsi="Times New Roman"/>
          <w:b/>
          <w:color w:val="0000FF"/>
          <w:sz w:val="16"/>
          <w:szCs w:val="16"/>
        </w:rPr>
        <w:t xml:space="preserve">Wykonawca, w terminie 3 dni </w:t>
      </w:r>
      <w:r w:rsidR="00ED6655" w:rsidRPr="0014089F">
        <w:rPr>
          <w:rFonts w:ascii="Times New Roman" w:hAnsi="Times New Roman"/>
          <w:b/>
          <w:color w:val="0000FF"/>
          <w:sz w:val="16"/>
          <w:szCs w:val="16"/>
          <w:u w:val="single"/>
        </w:rPr>
        <w:t>od zamieszczenia na stronie internetowej informacji z otwarcia</w:t>
      </w:r>
      <w:r w:rsidR="00D03211" w:rsidRPr="0014089F">
        <w:rPr>
          <w:rFonts w:ascii="Times New Roman" w:hAnsi="Times New Roman"/>
          <w:b/>
          <w:color w:val="0000FF"/>
          <w:sz w:val="16"/>
          <w:szCs w:val="16"/>
          <w:u w:val="single"/>
        </w:rPr>
        <w:t xml:space="preserve"> ofert</w:t>
      </w:r>
      <w:r w:rsidR="00ED6655" w:rsidRPr="0014089F">
        <w:rPr>
          <w:rFonts w:ascii="Times New Roman" w:hAnsi="Times New Roman"/>
          <w:b/>
          <w:color w:val="0000FF"/>
          <w:sz w:val="16"/>
          <w:szCs w:val="16"/>
        </w:rPr>
        <w:t xml:space="preserve">, przekazuje zamawiającemu </w:t>
      </w:r>
      <w:r w:rsidR="00ED6655" w:rsidRPr="0014089F">
        <w:rPr>
          <w:rFonts w:ascii="Times New Roman" w:hAnsi="Times New Roman"/>
          <w:b/>
          <w:bCs/>
          <w:color w:val="0000FF"/>
          <w:sz w:val="16"/>
          <w:szCs w:val="16"/>
        </w:rPr>
        <w:t xml:space="preserve">oświadczenie o przynależności lub braku przynależności do tej samej grupy kapitałowej w rozumieniu ustawy o ochronie konkurencji </w:t>
      </w:r>
      <w:r w:rsidRPr="0014089F">
        <w:rPr>
          <w:rFonts w:ascii="Times New Roman" w:hAnsi="Times New Roman"/>
          <w:b/>
          <w:bCs/>
          <w:color w:val="0000FF"/>
          <w:sz w:val="16"/>
          <w:szCs w:val="16"/>
        </w:rPr>
        <w:br/>
      </w:r>
      <w:r w:rsidR="00ED6655" w:rsidRPr="0014089F">
        <w:rPr>
          <w:rFonts w:ascii="Times New Roman" w:hAnsi="Times New Roman"/>
          <w:b/>
          <w:bCs/>
          <w:color w:val="0000FF"/>
          <w:sz w:val="16"/>
          <w:szCs w:val="16"/>
        </w:rPr>
        <w:t>i konsumentów.</w:t>
      </w:r>
    </w:p>
    <w:p w:rsidR="00ED6655" w:rsidRPr="00FC62B6" w:rsidRDefault="00ED6655" w:rsidP="00B973E3">
      <w:pPr>
        <w:spacing w:after="0"/>
        <w:jc w:val="right"/>
        <w:rPr>
          <w:rFonts w:ascii="Times New Roman" w:hAnsi="Times New Roman"/>
          <w:i/>
          <w:sz w:val="18"/>
          <w:szCs w:val="18"/>
        </w:rPr>
      </w:pPr>
      <w:r w:rsidRPr="00FC62B6">
        <w:rPr>
          <w:rFonts w:ascii="Times New Roman" w:hAnsi="Times New Roman"/>
          <w:b/>
          <w:sz w:val="24"/>
          <w:szCs w:val="24"/>
        </w:rPr>
        <w:lastRenderedPageBreak/>
        <w:t>ZAŁĄCZNIK NR 4 DO SIWZ</w:t>
      </w:r>
    </w:p>
    <w:p w:rsidR="00ED6655" w:rsidRPr="00FC62B6" w:rsidRDefault="00ED6655" w:rsidP="00B973E3">
      <w:pPr>
        <w:spacing w:afterLines="20" w:after="48"/>
        <w:jc w:val="both"/>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bCs/>
          <w:sz w:val="24"/>
          <w:szCs w:val="24"/>
        </w:rPr>
      </w:pPr>
      <w:r w:rsidRPr="00FC62B6">
        <w:rPr>
          <w:rFonts w:ascii="Times New Roman" w:hAnsi="Times New Roman"/>
          <w:b/>
          <w:bCs/>
          <w:sz w:val="24"/>
          <w:szCs w:val="24"/>
        </w:rPr>
        <w:t>WYKAZ CZĘŚCI ZAMÓWIENIA, KTÓRĄ WYKONAWCA ZAMIERZA POWIERZYĆ PODWYKONAWCOM</w:t>
      </w:r>
    </w:p>
    <w:p w:rsidR="00ED6655" w:rsidRPr="00FC62B6" w:rsidRDefault="00391C49" w:rsidP="00B973E3">
      <w:pPr>
        <w:keepNext/>
        <w:spacing w:after="0"/>
        <w:jc w:val="center"/>
        <w:outlineLvl w:val="1"/>
        <w:rPr>
          <w:rFonts w:ascii="Times New Roman" w:hAnsi="Times New Roman"/>
          <w:b/>
          <w:sz w:val="24"/>
          <w:szCs w:val="24"/>
        </w:rPr>
      </w:pPr>
      <w:r>
        <w:rPr>
          <w:rFonts w:ascii="Times New Roman" w:hAnsi="Times New Roman"/>
          <w:b/>
          <w:sz w:val="24"/>
          <w:szCs w:val="24"/>
        </w:rPr>
        <w:t>DZ</w:t>
      </w:r>
      <w:r w:rsidR="009B2553">
        <w:rPr>
          <w:rFonts w:ascii="Times New Roman" w:hAnsi="Times New Roman"/>
          <w:b/>
          <w:sz w:val="24"/>
          <w:szCs w:val="24"/>
        </w:rPr>
        <w:t>P</w:t>
      </w:r>
      <w:r>
        <w:rPr>
          <w:rFonts w:ascii="Times New Roman" w:hAnsi="Times New Roman"/>
          <w:b/>
          <w:sz w:val="24"/>
          <w:szCs w:val="24"/>
        </w:rPr>
        <w:t>-</w:t>
      </w:r>
      <w:r w:rsidR="00A16BA2">
        <w:rPr>
          <w:rFonts w:ascii="Times New Roman" w:hAnsi="Times New Roman"/>
          <w:b/>
          <w:sz w:val="24"/>
          <w:szCs w:val="24"/>
        </w:rPr>
        <w:t>262</w:t>
      </w:r>
      <w:r>
        <w:rPr>
          <w:rFonts w:ascii="Times New Roman" w:hAnsi="Times New Roman"/>
          <w:b/>
          <w:sz w:val="24"/>
          <w:szCs w:val="24"/>
        </w:rPr>
        <w:t>-</w:t>
      </w:r>
      <w:r w:rsidR="00EA25CA">
        <w:rPr>
          <w:rFonts w:ascii="Times New Roman" w:hAnsi="Times New Roman"/>
          <w:b/>
          <w:sz w:val="24"/>
          <w:szCs w:val="24"/>
        </w:rPr>
        <w:t>11</w:t>
      </w:r>
      <w:r w:rsidR="000A2065" w:rsidRPr="00FC62B6">
        <w:rPr>
          <w:rFonts w:ascii="Times New Roman" w:hAnsi="Times New Roman"/>
          <w:b/>
          <w:sz w:val="24"/>
          <w:szCs w:val="24"/>
        </w:rPr>
        <w:t>/</w:t>
      </w:r>
      <w:r w:rsidR="00D4698C">
        <w:rPr>
          <w:rFonts w:ascii="Times New Roman" w:hAnsi="Times New Roman"/>
          <w:b/>
          <w:sz w:val="24"/>
          <w:szCs w:val="24"/>
        </w:rPr>
        <w:t>201</w:t>
      </w:r>
      <w:r w:rsidR="00B23C2F">
        <w:rPr>
          <w:rFonts w:ascii="Times New Roman" w:hAnsi="Times New Roman"/>
          <w:b/>
          <w:sz w:val="24"/>
          <w:szCs w:val="24"/>
        </w:rPr>
        <w:t>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4761"/>
        <w:gridCol w:w="4761"/>
      </w:tblGrid>
      <w:tr w:rsidR="00FC62B6" w:rsidRPr="00FC62B6" w:rsidTr="00ED6655">
        <w:trPr>
          <w:trHeight w:val="814"/>
          <w:jc w:val="center"/>
        </w:trPr>
        <w:tc>
          <w:tcPr>
            <w:tcW w:w="268" w:type="pct"/>
            <w:vAlign w:val="center"/>
          </w:tcPr>
          <w:p w:rsidR="00ED6655" w:rsidRPr="00FC62B6" w:rsidRDefault="00ED6655" w:rsidP="00B973E3">
            <w:pPr>
              <w:spacing w:afterLines="20" w:after="48"/>
              <w:jc w:val="center"/>
              <w:rPr>
                <w:rFonts w:ascii="Times New Roman" w:hAnsi="Times New Roman"/>
                <w:b/>
                <w:sz w:val="24"/>
                <w:szCs w:val="24"/>
              </w:rPr>
            </w:pPr>
            <w:r w:rsidRPr="00FC62B6">
              <w:rPr>
                <w:rFonts w:ascii="Times New Roman" w:hAnsi="Times New Roman"/>
                <w:b/>
                <w:sz w:val="24"/>
                <w:szCs w:val="24"/>
              </w:rPr>
              <w:t>Lp.</w:t>
            </w:r>
          </w:p>
        </w:tc>
        <w:tc>
          <w:tcPr>
            <w:tcW w:w="2366" w:type="pct"/>
            <w:vAlign w:val="center"/>
          </w:tcPr>
          <w:p w:rsidR="00ED6655" w:rsidRPr="00FC62B6" w:rsidRDefault="00ED6655" w:rsidP="00B973E3">
            <w:pPr>
              <w:spacing w:afterLines="20" w:after="48"/>
              <w:jc w:val="center"/>
              <w:rPr>
                <w:rFonts w:ascii="Times New Roman" w:hAnsi="Times New Roman"/>
                <w:b/>
                <w:sz w:val="24"/>
                <w:szCs w:val="24"/>
              </w:rPr>
            </w:pPr>
            <w:r w:rsidRPr="00FC62B6">
              <w:rPr>
                <w:rFonts w:ascii="Times New Roman" w:hAnsi="Times New Roman"/>
                <w:b/>
                <w:sz w:val="24"/>
                <w:szCs w:val="24"/>
              </w:rPr>
              <w:t>Nazwa (Firma) Podwykonawcy</w:t>
            </w:r>
          </w:p>
          <w:p w:rsidR="00ED6655" w:rsidRPr="00FC62B6" w:rsidRDefault="00ED6655" w:rsidP="00B973E3">
            <w:pPr>
              <w:spacing w:afterLines="20" w:after="48"/>
              <w:jc w:val="center"/>
              <w:rPr>
                <w:rFonts w:ascii="Times New Roman" w:hAnsi="Times New Roman"/>
                <w:b/>
                <w:sz w:val="18"/>
                <w:szCs w:val="18"/>
              </w:rPr>
            </w:pPr>
            <w:r w:rsidRPr="00FC62B6">
              <w:rPr>
                <w:rFonts w:ascii="Times New Roman" w:hAnsi="Times New Roman"/>
                <w:b/>
                <w:sz w:val="18"/>
                <w:szCs w:val="18"/>
              </w:rPr>
              <w:t>(jeśli dotyczy)</w:t>
            </w:r>
          </w:p>
        </w:tc>
        <w:tc>
          <w:tcPr>
            <w:tcW w:w="2366" w:type="pct"/>
            <w:vAlign w:val="center"/>
          </w:tcPr>
          <w:p w:rsidR="00ED6655" w:rsidRPr="00FC62B6" w:rsidRDefault="00ED6655" w:rsidP="00B973E3">
            <w:pPr>
              <w:spacing w:afterLines="20" w:after="48"/>
              <w:jc w:val="center"/>
              <w:rPr>
                <w:rFonts w:ascii="Times New Roman" w:hAnsi="Times New Roman"/>
                <w:b/>
                <w:sz w:val="24"/>
                <w:szCs w:val="24"/>
              </w:rPr>
            </w:pPr>
            <w:r w:rsidRPr="00FC62B6">
              <w:rPr>
                <w:rFonts w:ascii="Times New Roman" w:hAnsi="Times New Roman"/>
                <w:b/>
                <w:sz w:val="24"/>
                <w:szCs w:val="24"/>
              </w:rPr>
              <w:t>Zakres zamówienia powierzony podwykonawcy</w:t>
            </w:r>
          </w:p>
        </w:tc>
      </w:tr>
      <w:tr w:rsidR="00FC62B6" w:rsidRPr="00FC62B6" w:rsidTr="00ED6655">
        <w:trPr>
          <w:trHeight w:val="1562"/>
          <w:jc w:val="center"/>
        </w:trPr>
        <w:tc>
          <w:tcPr>
            <w:tcW w:w="268" w:type="pct"/>
            <w:vAlign w:val="center"/>
          </w:tcPr>
          <w:p w:rsidR="00ED6655" w:rsidRPr="00FC62B6" w:rsidRDefault="00ED6655" w:rsidP="00B973E3">
            <w:pPr>
              <w:spacing w:afterLines="20" w:after="48"/>
              <w:jc w:val="center"/>
              <w:rPr>
                <w:rFonts w:ascii="Times New Roman" w:hAnsi="Times New Roman"/>
                <w:b/>
                <w:sz w:val="24"/>
                <w:szCs w:val="24"/>
              </w:rPr>
            </w:pPr>
            <w:r w:rsidRPr="00FC62B6">
              <w:rPr>
                <w:rFonts w:ascii="Times New Roman" w:hAnsi="Times New Roman"/>
                <w:b/>
                <w:sz w:val="24"/>
                <w:szCs w:val="24"/>
              </w:rPr>
              <w:t>1</w:t>
            </w:r>
          </w:p>
        </w:tc>
        <w:tc>
          <w:tcPr>
            <w:tcW w:w="2366" w:type="pct"/>
            <w:vAlign w:val="center"/>
          </w:tcPr>
          <w:p w:rsidR="00ED6655" w:rsidRPr="00FC62B6" w:rsidRDefault="00ED6655" w:rsidP="00B973E3">
            <w:pPr>
              <w:spacing w:afterLines="20" w:after="48"/>
              <w:jc w:val="center"/>
              <w:rPr>
                <w:rFonts w:ascii="Times New Roman" w:hAnsi="Times New Roman"/>
                <w:b/>
                <w:sz w:val="24"/>
                <w:szCs w:val="24"/>
              </w:rPr>
            </w:pPr>
          </w:p>
        </w:tc>
        <w:tc>
          <w:tcPr>
            <w:tcW w:w="2366" w:type="pct"/>
            <w:vAlign w:val="center"/>
          </w:tcPr>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tc>
      </w:tr>
      <w:tr w:rsidR="00B973E3" w:rsidRPr="00FC62B6" w:rsidTr="00ED6655">
        <w:trPr>
          <w:trHeight w:val="2163"/>
          <w:jc w:val="center"/>
        </w:trPr>
        <w:tc>
          <w:tcPr>
            <w:tcW w:w="268" w:type="pct"/>
            <w:vAlign w:val="center"/>
          </w:tcPr>
          <w:p w:rsidR="00ED6655" w:rsidRPr="00FC62B6" w:rsidRDefault="00ED6655" w:rsidP="00B973E3">
            <w:pPr>
              <w:spacing w:afterLines="20" w:after="48"/>
              <w:jc w:val="center"/>
              <w:rPr>
                <w:rFonts w:ascii="Times New Roman" w:hAnsi="Times New Roman"/>
                <w:b/>
                <w:sz w:val="24"/>
                <w:szCs w:val="24"/>
              </w:rPr>
            </w:pPr>
            <w:r w:rsidRPr="00FC62B6">
              <w:rPr>
                <w:rFonts w:ascii="Times New Roman" w:hAnsi="Times New Roman"/>
                <w:b/>
                <w:sz w:val="24"/>
                <w:szCs w:val="24"/>
              </w:rPr>
              <w:t>2</w:t>
            </w:r>
          </w:p>
        </w:tc>
        <w:tc>
          <w:tcPr>
            <w:tcW w:w="2366" w:type="pct"/>
            <w:vAlign w:val="center"/>
          </w:tcPr>
          <w:p w:rsidR="00ED6655" w:rsidRPr="00FC62B6" w:rsidRDefault="00ED6655" w:rsidP="00B973E3">
            <w:pPr>
              <w:spacing w:afterLines="20" w:after="48"/>
              <w:jc w:val="center"/>
              <w:rPr>
                <w:rFonts w:ascii="Times New Roman" w:hAnsi="Times New Roman"/>
                <w:b/>
                <w:sz w:val="24"/>
                <w:szCs w:val="24"/>
              </w:rPr>
            </w:pPr>
          </w:p>
        </w:tc>
        <w:tc>
          <w:tcPr>
            <w:tcW w:w="2366" w:type="pct"/>
            <w:vAlign w:val="center"/>
          </w:tcPr>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tc>
      </w:tr>
    </w:tbl>
    <w:p w:rsidR="00ED6655" w:rsidRPr="00FC62B6" w:rsidRDefault="00ED6655" w:rsidP="00B973E3">
      <w:pPr>
        <w:spacing w:afterLines="20" w:after="48"/>
        <w:jc w:val="both"/>
        <w:rPr>
          <w:rFonts w:ascii="Times New Roman" w:hAnsi="Times New Roman"/>
          <w:b/>
          <w:sz w:val="24"/>
          <w:szCs w:val="24"/>
        </w:rPr>
      </w:pPr>
    </w:p>
    <w:p w:rsidR="00ED6655" w:rsidRDefault="00ED6655" w:rsidP="00B973E3">
      <w:pPr>
        <w:spacing w:after="0"/>
        <w:jc w:val="both"/>
        <w:rPr>
          <w:rFonts w:ascii="Times New Roman" w:hAnsi="Times New Roman"/>
          <w:sz w:val="24"/>
          <w:szCs w:val="24"/>
        </w:rPr>
      </w:pPr>
    </w:p>
    <w:p w:rsidR="00BB2F8C" w:rsidRPr="00FC62B6" w:rsidRDefault="00BB2F8C" w:rsidP="00B973E3">
      <w:pPr>
        <w:spacing w:after="0"/>
        <w:jc w:val="both"/>
        <w:rPr>
          <w:rFonts w:ascii="Times New Roman" w:hAnsi="Times New Roman"/>
          <w:sz w:val="24"/>
          <w:szCs w:val="24"/>
        </w:rPr>
      </w:pP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 dnia ................................</w:t>
      </w:r>
    </w:p>
    <w:p w:rsidR="00ED6655" w:rsidRPr="00FC62B6" w:rsidRDefault="00ED6655" w:rsidP="00B973E3">
      <w:pPr>
        <w:spacing w:after="0"/>
        <w:jc w:val="both"/>
        <w:rPr>
          <w:rFonts w:ascii="Times New Roman" w:hAnsi="Times New Roman"/>
          <w:i/>
          <w:sz w:val="18"/>
          <w:szCs w:val="18"/>
        </w:rPr>
      </w:pPr>
      <w:r w:rsidRPr="00FC62B6">
        <w:rPr>
          <w:rFonts w:ascii="Times New Roman" w:hAnsi="Times New Roman"/>
          <w:i/>
          <w:sz w:val="18"/>
          <w:szCs w:val="18"/>
        </w:rPr>
        <w:t xml:space="preserve">                 (miejscowość)</w:t>
      </w:r>
    </w:p>
    <w:p w:rsidR="00ED6655" w:rsidRPr="00FC62B6" w:rsidRDefault="00ED6655" w:rsidP="00B973E3">
      <w:pPr>
        <w:spacing w:after="0"/>
        <w:jc w:val="both"/>
        <w:rPr>
          <w:rFonts w:ascii="Times New Roman" w:hAnsi="Times New Roman"/>
          <w:i/>
          <w:sz w:val="24"/>
          <w:szCs w:val="24"/>
        </w:rPr>
      </w:pPr>
    </w:p>
    <w:p w:rsidR="00ED6655" w:rsidRPr="00FC62B6" w:rsidRDefault="00ED6655" w:rsidP="00B973E3">
      <w:pPr>
        <w:spacing w:after="0"/>
        <w:ind w:left="5103" w:firstLine="2"/>
        <w:jc w:val="center"/>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ind w:left="5103" w:firstLine="2"/>
        <w:jc w:val="center"/>
        <w:rPr>
          <w:rFonts w:ascii="Times New Roman" w:hAnsi="Times New Roman"/>
          <w:i/>
          <w:sz w:val="18"/>
          <w:szCs w:val="24"/>
        </w:rPr>
      </w:pPr>
      <w:r w:rsidRPr="00FC62B6">
        <w:rPr>
          <w:rFonts w:ascii="Times New Roman" w:hAnsi="Times New Roman"/>
          <w:i/>
          <w:sz w:val="18"/>
          <w:szCs w:val="24"/>
        </w:rPr>
        <w:t>(podpis upoważnionego przedstawiciela Wykonawcy)</w:t>
      </w:r>
    </w:p>
    <w:p w:rsidR="00ED6655" w:rsidRPr="00FC62B6" w:rsidRDefault="00ED6655" w:rsidP="00B973E3">
      <w:pPr>
        <w:spacing w:after="0"/>
        <w:rPr>
          <w:rFonts w:ascii="Times New Roman" w:hAnsi="Times New Roman"/>
          <w:i/>
          <w:sz w:val="24"/>
          <w:szCs w:val="24"/>
        </w:rPr>
      </w:pPr>
    </w:p>
    <w:p w:rsidR="00451B73" w:rsidRPr="00FC62B6" w:rsidRDefault="00451B73" w:rsidP="00B973E3">
      <w:pPr>
        <w:spacing w:after="0"/>
        <w:ind w:left="5103" w:firstLine="2"/>
        <w:jc w:val="center"/>
        <w:rPr>
          <w:rFonts w:ascii="Times New Roman" w:hAnsi="Times New Roman"/>
          <w:b/>
          <w:sz w:val="24"/>
          <w:szCs w:val="24"/>
        </w:rPr>
      </w:pPr>
    </w:p>
    <w:p w:rsidR="00451B73" w:rsidRPr="00FC62B6" w:rsidRDefault="00451B73" w:rsidP="00B973E3">
      <w:pPr>
        <w:spacing w:after="0"/>
        <w:ind w:left="5103" w:firstLine="2"/>
        <w:jc w:val="center"/>
        <w:rPr>
          <w:rFonts w:ascii="Times New Roman" w:hAnsi="Times New Roman"/>
          <w:b/>
          <w:sz w:val="24"/>
          <w:szCs w:val="24"/>
        </w:rPr>
      </w:pPr>
    </w:p>
    <w:p w:rsidR="00451B73" w:rsidRPr="00FC62B6" w:rsidRDefault="00451B73" w:rsidP="00B973E3">
      <w:pPr>
        <w:spacing w:after="0"/>
        <w:ind w:left="5103" w:firstLine="2"/>
        <w:jc w:val="center"/>
        <w:rPr>
          <w:rFonts w:ascii="Times New Roman" w:hAnsi="Times New Roman"/>
          <w:b/>
          <w:sz w:val="24"/>
          <w:szCs w:val="24"/>
        </w:rPr>
      </w:pPr>
    </w:p>
    <w:p w:rsidR="00451B73" w:rsidRPr="00FC62B6" w:rsidRDefault="00451B73" w:rsidP="00B973E3">
      <w:pPr>
        <w:spacing w:after="0"/>
        <w:ind w:left="5103" w:firstLine="2"/>
        <w:jc w:val="center"/>
        <w:rPr>
          <w:rFonts w:ascii="Times New Roman" w:hAnsi="Times New Roman"/>
          <w:b/>
          <w:sz w:val="24"/>
          <w:szCs w:val="24"/>
        </w:rPr>
      </w:pPr>
    </w:p>
    <w:p w:rsidR="00D3084F" w:rsidRDefault="00D3084F" w:rsidP="00B973E3">
      <w:pPr>
        <w:spacing w:after="0"/>
        <w:ind w:left="5103" w:firstLine="2"/>
        <w:jc w:val="center"/>
        <w:rPr>
          <w:rFonts w:ascii="Times New Roman" w:hAnsi="Times New Roman"/>
          <w:b/>
          <w:sz w:val="24"/>
          <w:szCs w:val="24"/>
        </w:rPr>
      </w:pPr>
    </w:p>
    <w:p w:rsidR="008A0EEE" w:rsidRDefault="008A0EEE" w:rsidP="00B973E3">
      <w:pPr>
        <w:spacing w:after="0"/>
        <w:ind w:left="5103" w:firstLine="2"/>
        <w:jc w:val="center"/>
        <w:rPr>
          <w:rFonts w:ascii="Times New Roman" w:hAnsi="Times New Roman"/>
          <w:b/>
          <w:sz w:val="24"/>
          <w:szCs w:val="24"/>
        </w:rPr>
      </w:pPr>
    </w:p>
    <w:p w:rsidR="008A0EEE" w:rsidRPr="00FC62B6" w:rsidRDefault="008A0EEE" w:rsidP="00B973E3">
      <w:pPr>
        <w:spacing w:after="0"/>
        <w:ind w:left="5103" w:firstLine="2"/>
        <w:jc w:val="center"/>
        <w:rPr>
          <w:rFonts w:ascii="Times New Roman" w:hAnsi="Times New Roman"/>
          <w:b/>
          <w:sz w:val="24"/>
          <w:szCs w:val="24"/>
        </w:rPr>
      </w:pPr>
    </w:p>
    <w:p w:rsidR="00D3084F" w:rsidRPr="00FC62B6" w:rsidRDefault="00D3084F" w:rsidP="00DE28DE">
      <w:pPr>
        <w:spacing w:after="0"/>
        <w:rPr>
          <w:rFonts w:ascii="Times New Roman" w:hAnsi="Times New Roman"/>
          <w:b/>
          <w:sz w:val="24"/>
          <w:szCs w:val="24"/>
        </w:rPr>
      </w:pPr>
    </w:p>
    <w:p w:rsidR="00451B73" w:rsidRPr="00DE28DE" w:rsidRDefault="00DE28DE" w:rsidP="00DE28DE">
      <w:pPr>
        <w:spacing w:after="0"/>
        <w:jc w:val="right"/>
        <w:rPr>
          <w:rFonts w:ascii="Times New Roman" w:eastAsia="Times New Roman" w:hAnsi="Times New Roman"/>
          <w:b/>
          <w:sz w:val="24"/>
          <w:szCs w:val="24"/>
          <w:lang w:eastAsia="pl-PL"/>
        </w:rPr>
      </w:pPr>
      <w:r>
        <w:rPr>
          <w:rFonts w:ascii="Times New Roman" w:eastAsia="Times New Roman" w:hAnsi="Times New Roman"/>
          <w:b/>
          <w:sz w:val="24"/>
          <w:szCs w:val="24"/>
          <w:lang w:eastAsia="pl-PL"/>
        </w:rPr>
        <w:lastRenderedPageBreak/>
        <w:t>ZAŁĄCZNIK NR 5 DO SIWZ</w:t>
      </w:r>
    </w:p>
    <w:p w:rsidR="00BB2F8C" w:rsidRPr="00FC62B6" w:rsidRDefault="00BB2F8C" w:rsidP="00B973E3">
      <w:pPr>
        <w:keepNext/>
        <w:tabs>
          <w:tab w:val="left" w:pos="57"/>
          <w:tab w:val="left" w:pos="1560"/>
        </w:tabs>
        <w:spacing w:after="0"/>
        <w:ind w:left="-283"/>
        <w:jc w:val="center"/>
        <w:outlineLvl w:val="3"/>
        <w:rPr>
          <w:rFonts w:ascii="Times New Roman" w:hAnsi="Times New Roman"/>
          <w:b/>
          <w:bCs/>
          <w:sz w:val="24"/>
          <w:szCs w:val="24"/>
          <w:lang w:eastAsia="pl-PL"/>
        </w:rPr>
      </w:pPr>
    </w:p>
    <w:p w:rsidR="00FE5D10" w:rsidRDefault="00FE5D10" w:rsidP="00FE5D10">
      <w:pPr>
        <w:spacing w:after="60"/>
        <w:jc w:val="center"/>
        <w:rPr>
          <w:rFonts w:ascii="Times New Roman" w:hAnsi="Times New Roman"/>
          <w:b/>
          <w:bCs/>
          <w:sz w:val="24"/>
          <w:szCs w:val="24"/>
          <w:lang w:eastAsia="pl-PL"/>
        </w:rPr>
      </w:pPr>
      <w:r w:rsidRPr="00FC62B6">
        <w:rPr>
          <w:rFonts w:ascii="Times New Roman" w:hAnsi="Times New Roman"/>
          <w:b/>
          <w:bCs/>
          <w:sz w:val="24"/>
          <w:szCs w:val="24"/>
          <w:lang w:eastAsia="pl-PL"/>
        </w:rPr>
        <w:t>WYKAZ WYKONANYCH ROBÓT BUDOWLANYCH</w:t>
      </w:r>
    </w:p>
    <w:p w:rsidR="007C52F1" w:rsidRPr="00FC62B6" w:rsidRDefault="007C52F1" w:rsidP="00FE5D10">
      <w:pPr>
        <w:spacing w:after="60"/>
        <w:jc w:val="center"/>
        <w:rPr>
          <w:rFonts w:ascii="Times New Roman" w:hAnsi="Times New Roman"/>
          <w:b/>
          <w:bCs/>
          <w:sz w:val="24"/>
          <w:szCs w:val="24"/>
          <w:lang w:eastAsia="pl-PL"/>
        </w:rPr>
      </w:pPr>
      <w:r>
        <w:rPr>
          <w:rFonts w:ascii="Times New Roman" w:hAnsi="Times New Roman"/>
          <w:b/>
          <w:sz w:val="24"/>
          <w:szCs w:val="24"/>
        </w:rPr>
        <w:t>DZ</w:t>
      </w:r>
      <w:r w:rsidR="000D7AFE">
        <w:rPr>
          <w:rFonts w:ascii="Times New Roman" w:hAnsi="Times New Roman"/>
          <w:b/>
          <w:sz w:val="24"/>
          <w:szCs w:val="24"/>
        </w:rPr>
        <w:t>P</w:t>
      </w:r>
      <w:r>
        <w:rPr>
          <w:rFonts w:ascii="Times New Roman" w:hAnsi="Times New Roman"/>
          <w:b/>
          <w:sz w:val="24"/>
          <w:szCs w:val="24"/>
        </w:rPr>
        <w:t>-262-</w:t>
      </w:r>
      <w:r w:rsidR="00956A52">
        <w:rPr>
          <w:rFonts w:ascii="Times New Roman" w:hAnsi="Times New Roman"/>
          <w:b/>
          <w:sz w:val="24"/>
          <w:szCs w:val="24"/>
        </w:rPr>
        <w:t>11</w:t>
      </w:r>
      <w:r w:rsidRPr="00FC62B6">
        <w:rPr>
          <w:rFonts w:ascii="Times New Roman" w:hAnsi="Times New Roman"/>
          <w:b/>
          <w:sz w:val="24"/>
          <w:szCs w:val="24"/>
        </w:rPr>
        <w:t>/</w:t>
      </w:r>
      <w:r w:rsidR="003000CD">
        <w:rPr>
          <w:rFonts w:ascii="Times New Roman" w:hAnsi="Times New Roman"/>
          <w:b/>
          <w:sz w:val="24"/>
          <w:szCs w:val="24"/>
        </w:rPr>
        <w:t>201</w:t>
      </w:r>
      <w:r w:rsidR="00B23C2F">
        <w:rPr>
          <w:rFonts w:ascii="Times New Roman" w:hAnsi="Times New Roman"/>
          <w:b/>
          <w:sz w:val="24"/>
          <w:szCs w:val="24"/>
        </w:rPr>
        <w:t>9</w:t>
      </w:r>
    </w:p>
    <w:tbl>
      <w:tblPr>
        <w:tblW w:w="4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3"/>
        <w:gridCol w:w="2471"/>
        <w:gridCol w:w="1610"/>
        <w:gridCol w:w="1725"/>
        <w:gridCol w:w="1837"/>
      </w:tblGrid>
      <w:tr w:rsidR="00B17BCF" w:rsidRPr="00FC62B6" w:rsidTr="00B17BCF">
        <w:trPr>
          <w:trHeight w:val="908"/>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Lp.</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Opis pracy podobnej</w:t>
            </w:r>
          </w:p>
          <w:p w:rsidR="00B17BCF" w:rsidRPr="00997D5B" w:rsidRDefault="00B17BCF" w:rsidP="00B17BCF">
            <w:pPr>
              <w:spacing w:after="60" w:line="240" w:lineRule="auto"/>
              <w:jc w:val="center"/>
              <w:rPr>
                <w:rFonts w:ascii="Times New Roman" w:eastAsia="Times New Roman" w:hAnsi="Times New Roman"/>
                <w:i/>
                <w:sz w:val="20"/>
                <w:szCs w:val="20"/>
                <w:u w:val="single"/>
                <w:lang w:eastAsia="pl-PL"/>
              </w:rPr>
            </w:pPr>
            <w:r w:rsidRPr="00FC62B6">
              <w:rPr>
                <w:rFonts w:ascii="Times New Roman" w:eastAsia="Times New Roman" w:hAnsi="Times New Roman"/>
                <w:i/>
                <w:sz w:val="20"/>
                <w:szCs w:val="20"/>
                <w:u w:val="single"/>
                <w:lang w:eastAsia="pl-PL"/>
              </w:rPr>
              <w:t>(należy w szczególności wskazać prace tożsame</w:t>
            </w:r>
            <w:r>
              <w:rPr>
                <w:rFonts w:ascii="Times New Roman" w:eastAsia="Times New Roman" w:hAnsi="Times New Roman"/>
                <w:i/>
                <w:sz w:val="20"/>
                <w:szCs w:val="20"/>
                <w:u w:val="single"/>
                <w:lang w:eastAsia="pl-PL"/>
              </w:rPr>
              <w:br/>
            </w:r>
            <w:r w:rsidRPr="00FC62B6">
              <w:rPr>
                <w:rFonts w:ascii="Times New Roman" w:eastAsia="Times New Roman" w:hAnsi="Times New Roman"/>
                <w:i/>
                <w:sz w:val="20"/>
                <w:szCs w:val="20"/>
                <w:u w:val="single"/>
                <w:lang w:eastAsia="pl-PL"/>
              </w:rPr>
              <w:t>z warunkiem udziału</w:t>
            </w:r>
            <w:r>
              <w:rPr>
                <w:rFonts w:ascii="Times New Roman" w:eastAsia="Times New Roman" w:hAnsi="Times New Roman"/>
                <w:i/>
                <w:sz w:val="20"/>
                <w:szCs w:val="20"/>
                <w:u w:val="single"/>
                <w:lang w:eastAsia="pl-PL"/>
              </w:rPr>
              <w:t xml:space="preserve"> opisanym w § 7 SIWZ</w:t>
            </w:r>
            <w:r w:rsidRPr="00FC62B6">
              <w:rPr>
                <w:rFonts w:ascii="Times New Roman" w:eastAsia="Times New Roman" w:hAnsi="Times New Roman"/>
                <w:i/>
                <w:sz w:val="20"/>
                <w:szCs w:val="20"/>
                <w:u w:val="single"/>
                <w:lang w:eastAsia="pl-PL"/>
              </w:rPr>
              <w:t>)</w:t>
            </w: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Zamawiający</w:t>
            </w: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before="240" w:after="60" w:line="240" w:lineRule="auto"/>
              <w:jc w:val="center"/>
              <w:outlineLvl w:val="5"/>
              <w:rPr>
                <w:rFonts w:ascii="Times New Roman" w:hAnsi="Times New Roman"/>
                <w:b/>
                <w:bCs/>
                <w:sz w:val="20"/>
                <w:szCs w:val="20"/>
                <w:lang w:eastAsia="pl-PL"/>
              </w:rPr>
            </w:pPr>
            <w:r w:rsidRPr="00FC62B6">
              <w:rPr>
                <w:rFonts w:ascii="Times New Roman" w:hAnsi="Times New Roman"/>
                <w:b/>
                <w:bCs/>
                <w:sz w:val="20"/>
                <w:szCs w:val="20"/>
                <w:lang w:eastAsia="pl-PL"/>
              </w:rPr>
              <w:t xml:space="preserve">Termin realizacji </w:t>
            </w: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Całkowita wartość brutto</w:t>
            </w:r>
          </w:p>
        </w:tc>
      </w:tr>
      <w:tr w:rsidR="00B17BCF" w:rsidRPr="00FC62B6" w:rsidTr="00B17BCF">
        <w:trPr>
          <w:trHeight w:val="1579"/>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1</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r>
      <w:tr w:rsidR="00B17BCF" w:rsidRPr="00FC62B6" w:rsidTr="00B17BCF">
        <w:trPr>
          <w:trHeight w:val="1593"/>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2</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r>
      <w:tr w:rsidR="00B17BCF" w:rsidRPr="00FC62B6" w:rsidTr="00B17BCF">
        <w:trPr>
          <w:trHeight w:val="1593"/>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3</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r>
      <w:tr w:rsidR="00B17BCF" w:rsidRPr="00FC62B6" w:rsidTr="00B17BCF">
        <w:trPr>
          <w:trHeight w:val="1593"/>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4</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r>
    </w:tbl>
    <w:p w:rsidR="00451B73" w:rsidRPr="00FC62B6" w:rsidRDefault="00451B73" w:rsidP="00B973E3">
      <w:pPr>
        <w:spacing w:after="0"/>
        <w:jc w:val="both"/>
        <w:rPr>
          <w:rFonts w:ascii="Times New Roman" w:eastAsia="Times New Roman" w:hAnsi="Times New Roman"/>
          <w:b/>
          <w:sz w:val="16"/>
          <w:szCs w:val="16"/>
          <w:lang w:eastAsia="pl-PL"/>
        </w:rPr>
      </w:pPr>
    </w:p>
    <w:p w:rsidR="00451B73" w:rsidRPr="00FC62B6" w:rsidRDefault="00451B73" w:rsidP="00B973E3">
      <w:pPr>
        <w:spacing w:after="0"/>
        <w:jc w:val="both"/>
        <w:rPr>
          <w:rFonts w:ascii="Times New Roman" w:eastAsia="Times New Roman" w:hAnsi="Times New Roman"/>
          <w:sz w:val="16"/>
          <w:szCs w:val="16"/>
          <w:lang w:eastAsia="pl-PL"/>
        </w:rPr>
      </w:pPr>
    </w:p>
    <w:p w:rsidR="00451B73" w:rsidRPr="00FC62B6" w:rsidRDefault="00451B73" w:rsidP="00B973E3">
      <w:pPr>
        <w:spacing w:after="0"/>
        <w:jc w:val="both"/>
        <w:rPr>
          <w:rFonts w:ascii="Times New Roman" w:eastAsia="Times New Roman" w:hAnsi="Times New Roman"/>
          <w:sz w:val="16"/>
          <w:szCs w:val="16"/>
          <w:lang w:eastAsia="pl-PL"/>
        </w:rPr>
      </w:pPr>
      <w:r w:rsidRPr="00FC62B6">
        <w:rPr>
          <w:rFonts w:ascii="Times New Roman" w:eastAsia="Times New Roman" w:hAnsi="Times New Roman"/>
          <w:sz w:val="16"/>
          <w:szCs w:val="16"/>
          <w:lang w:eastAsia="pl-PL"/>
        </w:rPr>
        <w:t>......................................., dnia ..................................</w:t>
      </w:r>
    </w:p>
    <w:p w:rsidR="00451B73" w:rsidRPr="00FC62B6" w:rsidRDefault="00451B73" w:rsidP="00B973E3">
      <w:pPr>
        <w:spacing w:after="0"/>
        <w:jc w:val="both"/>
        <w:rPr>
          <w:rFonts w:ascii="Times New Roman" w:eastAsia="Times New Roman" w:hAnsi="Times New Roman"/>
          <w:i/>
          <w:sz w:val="16"/>
          <w:szCs w:val="16"/>
          <w:lang w:eastAsia="pl-PL"/>
        </w:rPr>
      </w:pPr>
      <w:r w:rsidRPr="00FC62B6">
        <w:rPr>
          <w:rFonts w:ascii="Times New Roman" w:eastAsia="Times New Roman" w:hAnsi="Times New Roman"/>
          <w:i/>
          <w:sz w:val="16"/>
          <w:szCs w:val="16"/>
          <w:lang w:eastAsia="pl-PL"/>
        </w:rPr>
        <w:t xml:space="preserve">         (miejscowość)</w:t>
      </w:r>
    </w:p>
    <w:p w:rsidR="00451B73" w:rsidRPr="00FC62B6" w:rsidRDefault="00451B73" w:rsidP="00B973E3">
      <w:pPr>
        <w:spacing w:after="0"/>
        <w:jc w:val="both"/>
        <w:rPr>
          <w:rFonts w:ascii="Times New Roman" w:eastAsia="Times New Roman" w:hAnsi="Times New Roman"/>
          <w:i/>
          <w:sz w:val="16"/>
          <w:szCs w:val="16"/>
          <w:lang w:eastAsia="pl-PL"/>
        </w:rPr>
      </w:pPr>
    </w:p>
    <w:p w:rsidR="00451B73" w:rsidRPr="00FC62B6" w:rsidRDefault="00015ADC" w:rsidP="00015ADC">
      <w:pPr>
        <w:tabs>
          <w:tab w:val="center" w:pos="6731"/>
          <w:tab w:val="left" w:pos="9177"/>
        </w:tabs>
        <w:spacing w:after="0"/>
        <w:ind w:left="2832" w:firstLine="708"/>
        <w:rPr>
          <w:rFonts w:ascii="Times New Roman" w:eastAsia="Times New Roman" w:hAnsi="Times New Roman"/>
          <w:sz w:val="16"/>
          <w:szCs w:val="16"/>
          <w:lang w:eastAsia="pl-PL"/>
        </w:rPr>
      </w:pPr>
      <w:r>
        <w:rPr>
          <w:rFonts w:ascii="Times New Roman" w:eastAsia="Times New Roman" w:hAnsi="Times New Roman"/>
          <w:sz w:val="16"/>
          <w:szCs w:val="16"/>
          <w:lang w:eastAsia="pl-PL"/>
        </w:rPr>
        <w:tab/>
      </w:r>
      <w:r w:rsidR="00451B73" w:rsidRPr="00FC62B6">
        <w:rPr>
          <w:rFonts w:ascii="Times New Roman" w:eastAsia="Times New Roman" w:hAnsi="Times New Roman"/>
          <w:sz w:val="16"/>
          <w:szCs w:val="16"/>
          <w:lang w:eastAsia="pl-PL"/>
        </w:rPr>
        <w:t>…………………………..........................................................</w:t>
      </w:r>
      <w:r>
        <w:rPr>
          <w:rFonts w:ascii="Times New Roman" w:eastAsia="Times New Roman" w:hAnsi="Times New Roman"/>
          <w:sz w:val="16"/>
          <w:szCs w:val="16"/>
          <w:lang w:eastAsia="pl-PL"/>
        </w:rPr>
        <w:tab/>
      </w:r>
    </w:p>
    <w:p w:rsidR="00451B73" w:rsidRPr="00FC62B6" w:rsidRDefault="00451B73" w:rsidP="00C7015A">
      <w:pPr>
        <w:spacing w:after="0"/>
        <w:jc w:val="both"/>
        <w:rPr>
          <w:rFonts w:ascii="Times New Roman" w:eastAsia="Times New Roman" w:hAnsi="Times New Roman"/>
          <w:b/>
          <w:sz w:val="24"/>
          <w:szCs w:val="24"/>
          <w:lang w:eastAsia="pl-PL"/>
        </w:rPr>
      </w:pP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t xml:space="preserve">        </w:t>
      </w:r>
      <w:r w:rsidRPr="00FC62B6">
        <w:rPr>
          <w:rFonts w:ascii="Times New Roman" w:eastAsia="Times New Roman" w:hAnsi="Times New Roman"/>
          <w:i/>
          <w:sz w:val="16"/>
          <w:szCs w:val="16"/>
          <w:lang w:eastAsia="pl-PL"/>
        </w:rPr>
        <w:t>(podpis upoważnionego przedstawiciela Wykonawcy)</w:t>
      </w:r>
      <w:r w:rsidRPr="00FC62B6">
        <w:rPr>
          <w:rFonts w:ascii="Times New Roman" w:eastAsia="Times New Roman" w:hAnsi="Times New Roman"/>
          <w:b/>
          <w:sz w:val="24"/>
          <w:szCs w:val="24"/>
          <w:lang w:eastAsia="pl-PL"/>
        </w:rPr>
        <w:t xml:space="preserve"> </w:t>
      </w:r>
    </w:p>
    <w:p w:rsidR="00410873" w:rsidRPr="00410873" w:rsidRDefault="003E4700" w:rsidP="007C52F1">
      <w:pPr>
        <w:spacing w:after="120"/>
        <w:jc w:val="right"/>
        <w:rPr>
          <w:rFonts w:ascii="Times New Roman" w:eastAsia="Times New Roman" w:hAnsi="Times New Roman"/>
          <w:b/>
          <w:sz w:val="24"/>
          <w:szCs w:val="24"/>
          <w:lang w:eastAsia="pl-PL"/>
        </w:rPr>
      </w:pPr>
      <w:r>
        <w:rPr>
          <w:rFonts w:ascii="Times New Roman" w:eastAsia="Times New Roman" w:hAnsi="Times New Roman"/>
          <w:b/>
          <w:strike/>
          <w:sz w:val="24"/>
          <w:szCs w:val="24"/>
          <w:lang w:eastAsia="pl-PL"/>
        </w:rPr>
        <w:br w:type="page"/>
      </w:r>
      <w:r w:rsidR="00410873" w:rsidRPr="00410873">
        <w:rPr>
          <w:rFonts w:ascii="Times New Roman" w:eastAsia="Times New Roman" w:hAnsi="Times New Roman"/>
          <w:b/>
          <w:sz w:val="24"/>
          <w:szCs w:val="24"/>
          <w:lang w:eastAsia="pl-PL"/>
        </w:rPr>
        <w:lastRenderedPageBreak/>
        <w:t>ZAŁĄCZNIK NR 6 DO SIWZ</w:t>
      </w:r>
    </w:p>
    <w:p w:rsidR="00410873" w:rsidRPr="00410873" w:rsidRDefault="00410873" w:rsidP="00410873">
      <w:pPr>
        <w:keepNext/>
        <w:tabs>
          <w:tab w:val="left" w:pos="57"/>
          <w:tab w:val="left" w:pos="1560"/>
        </w:tabs>
        <w:spacing w:before="240" w:after="60" w:line="240" w:lineRule="auto"/>
        <w:ind w:left="-283"/>
        <w:jc w:val="center"/>
        <w:outlineLvl w:val="3"/>
        <w:rPr>
          <w:rFonts w:ascii="Times New Roman" w:hAnsi="Times New Roman"/>
          <w:b/>
          <w:bCs/>
          <w:sz w:val="24"/>
          <w:szCs w:val="24"/>
          <w:lang w:eastAsia="pl-PL"/>
        </w:rPr>
      </w:pPr>
    </w:p>
    <w:p w:rsidR="00410873" w:rsidRDefault="00410873" w:rsidP="00410873">
      <w:pPr>
        <w:spacing w:after="60"/>
        <w:jc w:val="center"/>
        <w:rPr>
          <w:rFonts w:ascii="Times New Roman" w:hAnsi="Times New Roman"/>
          <w:b/>
          <w:bCs/>
          <w:sz w:val="24"/>
          <w:szCs w:val="24"/>
          <w:lang w:eastAsia="pl-PL"/>
        </w:rPr>
      </w:pPr>
      <w:r w:rsidRPr="00410873">
        <w:rPr>
          <w:rFonts w:ascii="Times New Roman" w:hAnsi="Times New Roman"/>
          <w:b/>
          <w:bCs/>
          <w:sz w:val="24"/>
          <w:szCs w:val="24"/>
          <w:lang w:eastAsia="pl-PL"/>
        </w:rPr>
        <w:t>WYKAZ OSÓB, KTÓRE BĘDĄ UCZESTNICZYĆ W WYKONANIU ZAMÓWIENIA</w:t>
      </w:r>
    </w:p>
    <w:p w:rsidR="007C52F1" w:rsidRPr="00410873" w:rsidRDefault="007C52F1" w:rsidP="00410873">
      <w:pPr>
        <w:spacing w:after="60"/>
        <w:jc w:val="center"/>
        <w:rPr>
          <w:rFonts w:ascii="Times New Roman" w:hAnsi="Times New Roman"/>
          <w:b/>
          <w:bCs/>
          <w:sz w:val="24"/>
          <w:szCs w:val="24"/>
          <w:lang w:eastAsia="pl-PL"/>
        </w:rPr>
      </w:pPr>
      <w:r>
        <w:rPr>
          <w:rFonts w:ascii="Times New Roman" w:hAnsi="Times New Roman"/>
          <w:b/>
          <w:sz w:val="24"/>
          <w:szCs w:val="24"/>
        </w:rPr>
        <w:t>DZ</w:t>
      </w:r>
      <w:r w:rsidR="003E0A6D">
        <w:rPr>
          <w:rFonts w:ascii="Times New Roman" w:hAnsi="Times New Roman"/>
          <w:b/>
          <w:sz w:val="24"/>
          <w:szCs w:val="24"/>
        </w:rPr>
        <w:t>P</w:t>
      </w:r>
      <w:r>
        <w:rPr>
          <w:rFonts w:ascii="Times New Roman" w:hAnsi="Times New Roman"/>
          <w:b/>
          <w:sz w:val="24"/>
          <w:szCs w:val="24"/>
        </w:rPr>
        <w:t>-262-</w:t>
      </w:r>
      <w:r w:rsidR="009A3012">
        <w:rPr>
          <w:rFonts w:ascii="Times New Roman" w:hAnsi="Times New Roman"/>
          <w:b/>
          <w:sz w:val="24"/>
          <w:szCs w:val="24"/>
        </w:rPr>
        <w:t>11</w:t>
      </w:r>
      <w:r w:rsidRPr="00FC62B6">
        <w:rPr>
          <w:rFonts w:ascii="Times New Roman" w:hAnsi="Times New Roman"/>
          <w:b/>
          <w:sz w:val="24"/>
          <w:szCs w:val="24"/>
        </w:rPr>
        <w:t>/</w:t>
      </w:r>
      <w:r w:rsidR="003000CD">
        <w:rPr>
          <w:rFonts w:ascii="Times New Roman" w:hAnsi="Times New Roman"/>
          <w:b/>
          <w:sz w:val="24"/>
          <w:szCs w:val="24"/>
        </w:rPr>
        <w:t>201</w:t>
      </w:r>
      <w:r w:rsidR="00B23C2F">
        <w:rPr>
          <w:rFonts w:ascii="Times New Roman" w:hAnsi="Times New Roman"/>
          <w:b/>
          <w:sz w:val="24"/>
          <w:szCs w:val="24"/>
        </w:rPr>
        <w:t>9</w:t>
      </w:r>
    </w:p>
    <w:p w:rsidR="00410873" w:rsidRPr="00410873" w:rsidRDefault="00410873" w:rsidP="00410873">
      <w:pPr>
        <w:spacing w:after="60" w:line="240" w:lineRule="auto"/>
        <w:jc w:val="center"/>
        <w:rPr>
          <w:rFonts w:ascii="Times New Roman" w:hAnsi="Times New Roman"/>
          <w:b/>
          <w:bCs/>
          <w:sz w:val="24"/>
          <w:szCs w:val="24"/>
          <w:lang w:eastAsia="pl-PL"/>
        </w:rPr>
      </w:pPr>
    </w:p>
    <w:tbl>
      <w:tblPr>
        <w:tblW w:w="47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5"/>
        <w:gridCol w:w="3548"/>
        <w:gridCol w:w="2901"/>
        <w:gridCol w:w="2277"/>
      </w:tblGrid>
      <w:tr w:rsidR="004A3C4B" w:rsidRPr="00410873" w:rsidTr="00BC01D9">
        <w:trPr>
          <w:trHeight w:val="723"/>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3E4700">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Lp.</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3E4700">
            <w:pPr>
              <w:spacing w:after="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Imię i nazwisko</w:t>
            </w: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D56927" w:rsidRDefault="004A3C4B" w:rsidP="003E4700">
            <w:pPr>
              <w:spacing w:after="0" w:line="240" w:lineRule="auto"/>
              <w:jc w:val="center"/>
              <w:rPr>
                <w:rFonts w:ascii="Times New Roman" w:eastAsia="Times New Roman" w:hAnsi="Times New Roman"/>
                <w:b/>
                <w:sz w:val="20"/>
                <w:szCs w:val="20"/>
                <w:lang w:eastAsia="pl-PL"/>
              </w:rPr>
            </w:pPr>
            <w:r w:rsidRPr="00D56927">
              <w:rPr>
                <w:rFonts w:ascii="Times New Roman" w:eastAsia="Times New Roman" w:hAnsi="Times New Roman"/>
                <w:b/>
                <w:sz w:val="20"/>
                <w:szCs w:val="20"/>
                <w:lang w:eastAsia="pl-PL"/>
              </w:rPr>
              <w:t>Uprawnienia, kwalifikacje, polisa</w:t>
            </w:r>
          </w:p>
          <w:p w:rsidR="004A3C4B" w:rsidRPr="00D56927" w:rsidRDefault="004A3C4B" w:rsidP="003E4700">
            <w:pPr>
              <w:spacing w:after="0" w:line="240" w:lineRule="auto"/>
              <w:jc w:val="center"/>
              <w:rPr>
                <w:rFonts w:ascii="Times New Roman" w:eastAsia="Times New Roman" w:hAnsi="Times New Roman"/>
                <w:i/>
                <w:sz w:val="20"/>
                <w:szCs w:val="20"/>
                <w:lang w:eastAsia="pl-PL"/>
              </w:rPr>
            </w:pPr>
            <w:r w:rsidRPr="00D56927">
              <w:rPr>
                <w:rFonts w:ascii="Times New Roman" w:eastAsia="Times New Roman" w:hAnsi="Times New Roman"/>
                <w:i/>
                <w:sz w:val="20"/>
                <w:szCs w:val="20"/>
                <w:lang w:eastAsia="pl-PL"/>
              </w:rPr>
              <w:t>(wskazać zakres wymagany w warunku udziału)</w:t>
            </w: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3E4700">
            <w:pPr>
              <w:spacing w:after="0" w:line="240" w:lineRule="auto"/>
              <w:jc w:val="center"/>
              <w:outlineLvl w:val="5"/>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Podstawa dysponowania</w:t>
            </w: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1</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2</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3</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4</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5</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6</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bl>
    <w:p w:rsidR="00410873" w:rsidRPr="00410873" w:rsidRDefault="00410873" w:rsidP="00410873">
      <w:pPr>
        <w:spacing w:after="60" w:line="240" w:lineRule="auto"/>
        <w:jc w:val="both"/>
        <w:rPr>
          <w:rFonts w:ascii="Times New Roman" w:eastAsia="Times New Roman" w:hAnsi="Times New Roman"/>
          <w:b/>
          <w:sz w:val="16"/>
          <w:szCs w:val="16"/>
          <w:lang w:eastAsia="pl-PL"/>
        </w:rPr>
      </w:pPr>
    </w:p>
    <w:p w:rsidR="00410873" w:rsidRPr="00410873" w:rsidRDefault="00410873" w:rsidP="00410873">
      <w:pPr>
        <w:spacing w:after="60" w:line="240" w:lineRule="auto"/>
        <w:jc w:val="both"/>
        <w:rPr>
          <w:rFonts w:ascii="Times New Roman" w:eastAsia="Times New Roman" w:hAnsi="Times New Roman"/>
          <w:sz w:val="16"/>
          <w:szCs w:val="16"/>
          <w:lang w:eastAsia="pl-PL"/>
        </w:rPr>
      </w:pPr>
    </w:p>
    <w:p w:rsidR="00410873" w:rsidRPr="00410873" w:rsidRDefault="00410873" w:rsidP="00410873">
      <w:pPr>
        <w:spacing w:after="60" w:line="240" w:lineRule="auto"/>
        <w:jc w:val="both"/>
        <w:rPr>
          <w:rFonts w:ascii="Times New Roman" w:eastAsia="Times New Roman" w:hAnsi="Times New Roman"/>
          <w:sz w:val="16"/>
          <w:szCs w:val="16"/>
          <w:lang w:eastAsia="pl-PL"/>
        </w:rPr>
      </w:pPr>
      <w:r w:rsidRPr="00410873">
        <w:rPr>
          <w:rFonts w:ascii="Times New Roman" w:eastAsia="Times New Roman" w:hAnsi="Times New Roman"/>
          <w:sz w:val="16"/>
          <w:szCs w:val="16"/>
          <w:lang w:eastAsia="pl-PL"/>
        </w:rPr>
        <w:t>......................................., dnia ..................................</w:t>
      </w:r>
    </w:p>
    <w:p w:rsidR="00410873" w:rsidRPr="00410873" w:rsidRDefault="00410873" w:rsidP="00410873">
      <w:pPr>
        <w:spacing w:after="60" w:line="240" w:lineRule="auto"/>
        <w:jc w:val="both"/>
        <w:rPr>
          <w:rFonts w:ascii="Times New Roman" w:eastAsia="Times New Roman" w:hAnsi="Times New Roman"/>
          <w:i/>
          <w:sz w:val="16"/>
          <w:szCs w:val="16"/>
          <w:lang w:eastAsia="pl-PL"/>
        </w:rPr>
      </w:pPr>
      <w:r w:rsidRPr="00410873">
        <w:rPr>
          <w:rFonts w:ascii="Times New Roman" w:eastAsia="Times New Roman" w:hAnsi="Times New Roman"/>
          <w:i/>
          <w:sz w:val="16"/>
          <w:szCs w:val="16"/>
          <w:lang w:eastAsia="pl-PL"/>
        </w:rPr>
        <w:t xml:space="preserve">         (miejscowość)</w:t>
      </w:r>
    </w:p>
    <w:p w:rsidR="00410873" w:rsidRPr="00410873" w:rsidRDefault="00410873" w:rsidP="00410873">
      <w:pPr>
        <w:spacing w:after="60" w:line="240" w:lineRule="auto"/>
        <w:jc w:val="both"/>
        <w:rPr>
          <w:rFonts w:ascii="Times New Roman" w:eastAsia="Times New Roman" w:hAnsi="Times New Roman"/>
          <w:i/>
          <w:sz w:val="16"/>
          <w:szCs w:val="16"/>
          <w:lang w:eastAsia="pl-PL"/>
        </w:rPr>
      </w:pPr>
    </w:p>
    <w:p w:rsidR="00410873" w:rsidRPr="00410873" w:rsidRDefault="00410873" w:rsidP="00410873">
      <w:pPr>
        <w:spacing w:after="60" w:line="240" w:lineRule="auto"/>
        <w:jc w:val="both"/>
        <w:rPr>
          <w:rFonts w:ascii="Times New Roman" w:eastAsia="Times New Roman" w:hAnsi="Times New Roman"/>
          <w:i/>
          <w:sz w:val="16"/>
          <w:szCs w:val="16"/>
          <w:lang w:eastAsia="pl-PL"/>
        </w:rPr>
      </w:pPr>
    </w:p>
    <w:p w:rsidR="00410873" w:rsidRPr="00410873" w:rsidRDefault="00410873" w:rsidP="00410873">
      <w:pPr>
        <w:spacing w:after="60" w:line="240" w:lineRule="auto"/>
        <w:ind w:left="2832" w:firstLine="708"/>
        <w:jc w:val="center"/>
        <w:rPr>
          <w:rFonts w:ascii="Times New Roman" w:eastAsia="Times New Roman" w:hAnsi="Times New Roman"/>
          <w:sz w:val="16"/>
          <w:szCs w:val="16"/>
          <w:lang w:eastAsia="pl-PL"/>
        </w:rPr>
      </w:pPr>
      <w:r w:rsidRPr="00410873">
        <w:rPr>
          <w:rFonts w:ascii="Times New Roman" w:eastAsia="Times New Roman" w:hAnsi="Times New Roman"/>
          <w:sz w:val="16"/>
          <w:szCs w:val="16"/>
          <w:lang w:eastAsia="pl-PL"/>
        </w:rPr>
        <w:t>……………………..........................................................</w:t>
      </w:r>
    </w:p>
    <w:p w:rsidR="00410873" w:rsidRPr="00410873" w:rsidRDefault="00410873" w:rsidP="00410873">
      <w:pPr>
        <w:spacing w:after="60" w:line="240" w:lineRule="auto"/>
        <w:jc w:val="both"/>
        <w:rPr>
          <w:rFonts w:ascii="Times New Roman" w:eastAsia="Times New Roman" w:hAnsi="Times New Roman"/>
          <w:i/>
          <w:sz w:val="16"/>
          <w:szCs w:val="16"/>
          <w:lang w:eastAsia="pl-PL"/>
        </w:rPr>
      </w:pP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t xml:space="preserve">         </w:t>
      </w:r>
      <w:r w:rsidRPr="00410873">
        <w:rPr>
          <w:rFonts w:ascii="Times New Roman" w:eastAsia="Times New Roman" w:hAnsi="Times New Roman"/>
          <w:i/>
          <w:sz w:val="16"/>
          <w:szCs w:val="16"/>
          <w:lang w:eastAsia="pl-PL"/>
        </w:rPr>
        <w:t>(podpis upoważnionego przedstawiciela Wykonawcy)</w:t>
      </w:r>
    </w:p>
    <w:p w:rsidR="00410873" w:rsidRPr="00410873" w:rsidRDefault="00410873" w:rsidP="00410873">
      <w:pPr>
        <w:spacing w:after="60" w:line="240" w:lineRule="auto"/>
        <w:jc w:val="both"/>
        <w:rPr>
          <w:rFonts w:ascii="Times New Roman" w:eastAsia="Times New Roman" w:hAnsi="Times New Roman"/>
          <w:i/>
          <w:sz w:val="20"/>
          <w:szCs w:val="20"/>
          <w:lang w:eastAsia="pl-PL"/>
        </w:rPr>
      </w:pPr>
    </w:p>
    <w:p w:rsidR="00410873" w:rsidRPr="00410873" w:rsidRDefault="00410873" w:rsidP="00410873">
      <w:pPr>
        <w:spacing w:after="0" w:line="240" w:lineRule="auto"/>
        <w:rPr>
          <w:rFonts w:ascii="Times New Roman" w:eastAsia="Times New Roman" w:hAnsi="Times New Roman"/>
          <w:sz w:val="24"/>
          <w:szCs w:val="20"/>
          <w:lang w:eastAsia="pl-PL"/>
        </w:rPr>
      </w:pPr>
    </w:p>
    <w:p w:rsidR="00410873" w:rsidRDefault="00410873" w:rsidP="00B973E3">
      <w:pPr>
        <w:spacing w:after="0"/>
        <w:ind w:left="4956" w:hanging="96"/>
        <w:jc w:val="right"/>
        <w:rPr>
          <w:rFonts w:ascii="Times New Roman" w:eastAsia="Times New Roman" w:hAnsi="Times New Roman"/>
          <w:b/>
          <w:strike/>
          <w:sz w:val="24"/>
          <w:szCs w:val="24"/>
          <w:lang w:eastAsia="pl-PL"/>
        </w:rPr>
      </w:pPr>
    </w:p>
    <w:p w:rsidR="00410873" w:rsidRDefault="00410873" w:rsidP="00B973E3">
      <w:pPr>
        <w:spacing w:after="0"/>
        <w:ind w:left="4956" w:hanging="96"/>
        <w:jc w:val="right"/>
        <w:rPr>
          <w:rFonts w:ascii="Times New Roman" w:eastAsia="Times New Roman" w:hAnsi="Times New Roman"/>
          <w:b/>
          <w:strike/>
          <w:sz w:val="24"/>
          <w:szCs w:val="24"/>
          <w:lang w:eastAsia="pl-PL"/>
        </w:rPr>
      </w:pPr>
    </w:p>
    <w:p w:rsidR="003E4700" w:rsidRDefault="003E4700" w:rsidP="00B973E3">
      <w:pPr>
        <w:spacing w:after="0"/>
        <w:ind w:left="4956" w:hanging="96"/>
        <w:jc w:val="right"/>
        <w:rPr>
          <w:rFonts w:ascii="Times New Roman" w:eastAsia="Times New Roman" w:hAnsi="Times New Roman"/>
          <w:b/>
          <w:strike/>
          <w:sz w:val="24"/>
          <w:szCs w:val="24"/>
          <w:lang w:eastAsia="pl-PL"/>
        </w:rPr>
      </w:pPr>
    </w:p>
    <w:p w:rsidR="00015ADC" w:rsidRDefault="00015ADC" w:rsidP="00B973E3">
      <w:pPr>
        <w:spacing w:after="0"/>
        <w:ind w:left="4956" w:hanging="96"/>
        <w:jc w:val="right"/>
        <w:rPr>
          <w:rFonts w:ascii="Times New Roman" w:eastAsia="Times New Roman" w:hAnsi="Times New Roman"/>
          <w:b/>
          <w:strike/>
          <w:sz w:val="24"/>
          <w:szCs w:val="24"/>
          <w:lang w:eastAsia="pl-PL"/>
        </w:rPr>
      </w:pPr>
    </w:p>
    <w:p w:rsidR="007D1024" w:rsidRPr="00FC62B6" w:rsidRDefault="007D1024" w:rsidP="005F5DAA">
      <w:pPr>
        <w:spacing w:after="0"/>
        <w:rPr>
          <w:rFonts w:ascii="Times New Roman" w:eastAsia="Times New Roman" w:hAnsi="Times New Roman"/>
          <w:b/>
          <w:strike/>
          <w:sz w:val="24"/>
          <w:szCs w:val="24"/>
          <w:lang w:eastAsia="pl-PL"/>
        </w:rPr>
      </w:pPr>
    </w:p>
    <w:p w:rsidR="00ED6655" w:rsidRDefault="00ED6655" w:rsidP="00B973E3">
      <w:pPr>
        <w:tabs>
          <w:tab w:val="left" w:pos="283"/>
        </w:tabs>
        <w:suppressAutoHyphens/>
        <w:spacing w:after="0"/>
        <w:jc w:val="right"/>
        <w:rPr>
          <w:rFonts w:ascii="Times New Roman" w:hAnsi="Times New Roman"/>
          <w:b/>
          <w:sz w:val="24"/>
          <w:szCs w:val="24"/>
        </w:rPr>
      </w:pPr>
      <w:r w:rsidRPr="00FC62B6">
        <w:rPr>
          <w:rFonts w:ascii="Times New Roman" w:hAnsi="Times New Roman"/>
          <w:b/>
          <w:sz w:val="24"/>
          <w:szCs w:val="24"/>
        </w:rPr>
        <w:lastRenderedPageBreak/>
        <w:t>Część III SIWZ</w:t>
      </w:r>
    </w:p>
    <w:p w:rsidR="00A65396" w:rsidRPr="00FC62B6" w:rsidRDefault="00A65396" w:rsidP="00B973E3">
      <w:pPr>
        <w:tabs>
          <w:tab w:val="left" w:pos="283"/>
        </w:tabs>
        <w:suppressAutoHyphens/>
        <w:spacing w:after="0"/>
        <w:jc w:val="right"/>
        <w:rPr>
          <w:rFonts w:ascii="Times New Roman" w:hAnsi="Times New Roman"/>
          <w:b/>
          <w:sz w:val="24"/>
          <w:szCs w:val="24"/>
        </w:rPr>
      </w:pPr>
    </w:p>
    <w:p w:rsidR="002B4F2B" w:rsidRPr="00435A61" w:rsidRDefault="00514106" w:rsidP="00A65396">
      <w:pPr>
        <w:spacing w:after="0"/>
        <w:ind w:left="1416" w:firstLine="708"/>
        <w:rPr>
          <w:rFonts w:ascii="Times New Roman" w:hAnsi="Times New Roman"/>
          <w:b/>
          <w:sz w:val="24"/>
          <w:szCs w:val="24"/>
        </w:rPr>
      </w:pPr>
      <w:r>
        <w:rPr>
          <w:rFonts w:ascii="Times New Roman" w:hAnsi="Times New Roman"/>
          <w:b/>
          <w:sz w:val="24"/>
          <w:szCs w:val="24"/>
        </w:rPr>
        <w:t xml:space="preserve">CZĘŚĆ III - </w:t>
      </w:r>
      <w:r w:rsidR="00435A61">
        <w:rPr>
          <w:rFonts w:ascii="Times New Roman" w:hAnsi="Times New Roman"/>
          <w:b/>
          <w:sz w:val="24"/>
          <w:szCs w:val="24"/>
        </w:rPr>
        <w:t>OPIS PRZEDMIOTU ZAMÓWIENIA</w:t>
      </w:r>
    </w:p>
    <w:p w:rsidR="00ED6655" w:rsidRPr="00A74BF0" w:rsidRDefault="007B527F" w:rsidP="00B973E3">
      <w:pPr>
        <w:spacing w:after="0"/>
        <w:jc w:val="center"/>
        <w:rPr>
          <w:rFonts w:ascii="Times New Roman" w:hAnsi="Times New Roman"/>
          <w:b/>
          <w:sz w:val="24"/>
          <w:szCs w:val="24"/>
        </w:rPr>
      </w:pPr>
      <w:r w:rsidRPr="00A74BF0">
        <w:rPr>
          <w:rFonts w:ascii="Times New Roman" w:hAnsi="Times New Roman"/>
          <w:i/>
          <w:sz w:val="24"/>
          <w:szCs w:val="24"/>
        </w:rPr>
        <w:t>„</w:t>
      </w:r>
      <w:r w:rsidR="003000CD" w:rsidRPr="003000CD">
        <w:rPr>
          <w:rFonts w:ascii="Times New Roman" w:hAnsi="Times New Roman"/>
          <w:b/>
          <w:bCs/>
          <w:i/>
          <w:sz w:val="32"/>
          <w:szCs w:val="28"/>
        </w:rPr>
        <w:t>Przebudowa instalacji sanitarnych i elektrycznych w Domu Studenckim nr 3 Pomorskiego Uniwersytetu Medycznego w Szczecinie</w:t>
      </w:r>
      <w:r w:rsidRPr="00A74BF0">
        <w:rPr>
          <w:rFonts w:ascii="Times New Roman" w:hAnsi="Times New Roman"/>
          <w:sz w:val="24"/>
          <w:szCs w:val="24"/>
        </w:rPr>
        <w:t>”</w:t>
      </w:r>
      <w:r w:rsidR="00A65396">
        <w:rPr>
          <w:rFonts w:ascii="Times New Roman" w:hAnsi="Times New Roman"/>
          <w:sz w:val="24"/>
          <w:szCs w:val="24"/>
        </w:rPr>
        <w:t>.</w:t>
      </w:r>
    </w:p>
    <w:p w:rsidR="00ED6655" w:rsidRPr="00A1697F" w:rsidRDefault="00391C49" w:rsidP="00B973E3">
      <w:pPr>
        <w:spacing w:after="0"/>
        <w:jc w:val="center"/>
        <w:rPr>
          <w:rFonts w:ascii="Times New Roman" w:hAnsi="Times New Roman"/>
          <w:b/>
          <w:color w:val="0000CC"/>
          <w:sz w:val="28"/>
          <w:szCs w:val="28"/>
        </w:rPr>
      </w:pPr>
      <w:r w:rsidRPr="00A1697F">
        <w:rPr>
          <w:rFonts w:ascii="Times New Roman" w:hAnsi="Times New Roman"/>
          <w:b/>
          <w:color w:val="0000CC"/>
          <w:sz w:val="28"/>
          <w:szCs w:val="28"/>
        </w:rPr>
        <w:t>DZ</w:t>
      </w:r>
      <w:r w:rsidR="00080481">
        <w:rPr>
          <w:rFonts w:ascii="Times New Roman" w:hAnsi="Times New Roman"/>
          <w:b/>
          <w:color w:val="0000CC"/>
          <w:sz w:val="28"/>
          <w:szCs w:val="28"/>
        </w:rPr>
        <w:t>P</w:t>
      </w:r>
      <w:r w:rsidRPr="00A1697F">
        <w:rPr>
          <w:rFonts w:ascii="Times New Roman" w:hAnsi="Times New Roman"/>
          <w:b/>
          <w:color w:val="0000CC"/>
          <w:sz w:val="28"/>
          <w:szCs w:val="28"/>
        </w:rPr>
        <w:t>-</w:t>
      </w:r>
      <w:r w:rsidR="00A16BA2" w:rsidRPr="00A1697F">
        <w:rPr>
          <w:rFonts w:ascii="Times New Roman" w:hAnsi="Times New Roman"/>
          <w:b/>
          <w:color w:val="0000CC"/>
          <w:sz w:val="28"/>
          <w:szCs w:val="28"/>
        </w:rPr>
        <w:t>262</w:t>
      </w:r>
      <w:r w:rsidRPr="00A1697F">
        <w:rPr>
          <w:rFonts w:ascii="Times New Roman" w:hAnsi="Times New Roman"/>
          <w:b/>
          <w:color w:val="0000CC"/>
          <w:sz w:val="28"/>
          <w:szCs w:val="28"/>
        </w:rPr>
        <w:t>-</w:t>
      </w:r>
      <w:r w:rsidR="00631990">
        <w:rPr>
          <w:rFonts w:ascii="Times New Roman" w:hAnsi="Times New Roman"/>
          <w:b/>
          <w:color w:val="0000CC"/>
          <w:sz w:val="28"/>
          <w:szCs w:val="28"/>
        </w:rPr>
        <w:t>11</w:t>
      </w:r>
      <w:r w:rsidR="000A2065" w:rsidRPr="00A1697F">
        <w:rPr>
          <w:rFonts w:ascii="Times New Roman" w:hAnsi="Times New Roman"/>
          <w:b/>
          <w:color w:val="0000CC"/>
          <w:sz w:val="28"/>
          <w:szCs w:val="28"/>
        </w:rPr>
        <w:t>/</w:t>
      </w:r>
      <w:r w:rsidR="003000CD" w:rsidRPr="00A1697F">
        <w:rPr>
          <w:rFonts w:ascii="Times New Roman" w:hAnsi="Times New Roman"/>
          <w:b/>
          <w:color w:val="0000CC"/>
          <w:sz w:val="28"/>
          <w:szCs w:val="28"/>
        </w:rPr>
        <w:t>201</w:t>
      </w:r>
      <w:r w:rsidR="00330913">
        <w:rPr>
          <w:rFonts w:ascii="Times New Roman" w:hAnsi="Times New Roman"/>
          <w:b/>
          <w:color w:val="0000CC"/>
          <w:sz w:val="28"/>
          <w:szCs w:val="28"/>
        </w:rPr>
        <w:t>9</w:t>
      </w:r>
    </w:p>
    <w:p w:rsidR="00ED6655" w:rsidRPr="00A74BF0" w:rsidRDefault="00ED6655" w:rsidP="00225E64">
      <w:pPr>
        <w:numPr>
          <w:ilvl w:val="0"/>
          <w:numId w:val="52"/>
        </w:numPr>
        <w:shd w:val="clear" w:color="auto" w:fill="FFFFFF"/>
        <w:spacing w:after="0"/>
        <w:ind w:left="567" w:hanging="284"/>
        <w:contextualSpacing/>
        <w:jc w:val="both"/>
        <w:rPr>
          <w:rFonts w:ascii="Times New Roman" w:hAnsi="Times New Roman"/>
          <w:sz w:val="24"/>
          <w:szCs w:val="24"/>
          <w:lang w:eastAsia="pl-PL"/>
        </w:rPr>
      </w:pPr>
      <w:r w:rsidRPr="00A74BF0">
        <w:rPr>
          <w:rFonts w:ascii="Times New Roman" w:hAnsi="Times New Roman"/>
          <w:sz w:val="24"/>
          <w:szCs w:val="24"/>
          <w:lang w:eastAsia="pl-PL"/>
        </w:rPr>
        <w:t>Szczegółowy opis przedmiotu zamówienia oraz wymagane parametry ustanawiają:</w:t>
      </w:r>
    </w:p>
    <w:p w:rsidR="0023069D" w:rsidRDefault="0006135E" w:rsidP="00160C37">
      <w:pPr>
        <w:numPr>
          <w:ilvl w:val="0"/>
          <w:numId w:val="53"/>
        </w:numPr>
        <w:shd w:val="clear" w:color="auto" w:fill="FFFFFF"/>
        <w:spacing w:after="0"/>
        <w:ind w:left="1134" w:hanging="141"/>
        <w:contextualSpacing/>
        <w:jc w:val="both"/>
        <w:rPr>
          <w:rFonts w:ascii="Times New Roman" w:hAnsi="Times New Roman"/>
          <w:sz w:val="24"/>
          <w:szCs w:val="24"/>
        </w:rPr>
      </w:pPr>
      <w:r w:rsidRPr="00642272">
        <w:rPr>
          <w:rFonts w:ascii="Times New Roman" w:hAnsi="Times New Roman"/>
          <w:sz w:val="24"/>
          <w:szCs w:val="24"/>
        </w:rPr>
        <w:t>T</w:t>
      </w:r>
      <w:r w:rsidR="00ED6655" w:rsidRPr="00642272">
        <w:rPr>
          <w:rFonts w:ascii="Times New Roman" w:hAnsi="Times New Roman"/>
          <w:sz w:val="24"/>
          <w:szCs w:val="24"/>
        </w:rPr>
        <w:t>reść niniejszego dokumentu,</w:t>
      </w:r>
    </w:p>
    <w:p w:rsidR="00F271F1" w:rsidRPr="00F271F1" w:rsidRDefault="00F271F1" w:rsidP="00F271F1">
      <w:pPr>
        <w:numPr>
          <w:ilvl w:val="0"/>
          <w:numId w:val="53"/>
        </w:numPr>
        <w:shd w:val="clear" w:color="auto" w:fill="FFFFFF"/>
        <w:spacing w:after="0"/>
        <w:ind w:left="1134" w:hanging="141"/>
        <w:contextualSpacing/>
        <w:jc w:val="both"/>
        <w:rPr>
          <w:rFonts w:ascii="Times New Roman" w:hAnsi="Times New Roman"/>
          <w:sz w:val="24"/>
          <w:szCs w:val="24"/>
        </w:rPr>
      </w:pPr>
      <w:r w:rsidRPr="00F271F1">
        <w:rPr>
          <w:rFonts w:ascii="Times New Roman" w:hAnsi="Times New Roman"/>
          <w:sz w:val="24"/>
          <w:szCs w:val="24"/>
        </w:rPr>
        <w:t>Załącznik nr III A do SIWZ</w:t>
      </w:r>
      <w:r w:rsidR="00FE42D9">
        <w:rPr>
          <w:rFonts w:ascii="Times New Roman" w:hAnsi="Times New Roman"/>
          <w:sz w:val="24"/>
          <w:szCs w:val="24"/>
        </w:rPr>
        <w:t xml:space="preserve"> - </w:t>
      </w:r>
      <w:r w:rsidR="00FE42D9" w:rsidRPr="00F271F1">
        <w:rPr>
          <w:rFonts w:ascii="Times New Roman" w:hAnsi="Times New Roman"/>
          <w:sz w:val="24"/>
          <w:szCs w:val="24"/>
        </w:rPr>
        <w:t>Dokumentacja projektowa</w:t>
      </w:r>
      <w:r w:rsidR="00FE42D9">
        <w:rPr>
          <w:rFonts w:ascii="Times New Roman" w:hAnsi="Times New Roman"/>
          <w:sz w:val="24"/>
          <w:szCs w:val="24"/>
        </w:rPr>
        <w:t>,</w:t>
      </w:r>
    </w:p>
    <w:p w:rsidR="00B14705" w:rsidRPr="00F271F1" w:rsidRDefault="00ED6655" w:rsidP="00946D2B">
      <w:pPr>
        <w:numPr>
          <w:ilvl w:val="0"/>
          <w:numId w:val="53"/>
        </w:numPr>
        <w:shd w:val="clear" w:color="auto" w:fill="FFFFFF"/>
        <w:spacing w:after="0"/>
        <w:ind w:left="1134" w:hanging="141"/>
        <w:contextualSpacing/>
        <w:jc w:val="both"/>
        <w:rPr>
          <w:rFonts w:ascii="Times New Roman" w:hAnsi="Times New Roman"/>
          <w:sz w:val="24"/>
          <w:szCs w:val="24"/>
        </w:rPr>
      </w:pPr>
      <w:r w:rsidRPr="00F271F1">
        <w:rPr>
          <w:rFonts w:ascii="Times New Roman" w:hAnsi="Times New Roman"/>
          <w:sz w:val="24"/>
          <w:szCs w:val="24"/>
        </w:rPr>
        <w:t>Wzór umowy</w:t>
      </w:r>
      <w:r w:rsidR="00B14705" w:rsidRPr="00F271F1">
        <w:rPr>
          <w:rFonts w:ascii="Times New Roman" w:hAnsi="Times New Roman"/>
          <w:sz w:val="24"/>
          <w:szCs w:val="24"/>
        </w:rPr>
        <w:t>.</w:t>
      </w:r>
    </w:p>
    <w:p w:rsidR="00ED6655" w:rsidRPr="00B12453" w:rsidRDefault="0063122C" w:rsidP="00225E64">
      <w:pPr>
        <w:numPr>
          <w:ilvl w:val="0"/>
          <w:numId w:val="54"/>
        </w:numPr>
        <w:shd w:val="clear" w:color="auto" w:fill="FFFFFF"/>
        <w:spacing w:after="0"/>
        <w:ind w:left="567" w:hanging="284"/>
        <w:contextualSpacing/>
        <w:jc w:val="both"/>
        <w:rPr>
          <w:rFonts w:ascii="Times New Roman" w:hAnsi="Times New Roman"/>
          <w:color w:val="FF0000"/>
          <w:sz w:val="24"/>
          <w:szCs w:val="24"/>
          <w:lang w:eastAsia="pl-PL"/>
        </w:rPr>
      </w:pPr>
      <w:r w:rsidRPr="004A3C4B">
        <w:rPr>
          <w:rFonts w:ascii="Times New Roman" w:hAnsi="Times New Roman"/>
          <w:sz w:val="24"/>
          <w:szCs w:val="24"/>
          <w:lang w:eastAsia="pl-PL"/>
        </w:rPr>
        <w:t>Miejsce</w:t>
      </w:r>
      <w:r w:rsidR="00ED6655" w:rsidRPr="004A3C4B">
        <w:rPr>
          <w:rFonts w:ascii="Times New Roman" w:hAnsi="Times New Roman"/>
          <w:sz w:val="24"/>
          <w:szCs w:val="24"/>
          <w:lang w:eastAsia="pl-PL"/>
        </w:rPr>
        <w:t xml:space="preserve"> </w:t>
      </w:r>
      <w:r w:rsidRPr="004A3C4B">
        <w:rPr>
          <w:rFonts w:ascii="Times New Roman" w:hAnsi="Times New Roman"/>
          <w:sz w:val="24"/>
          <w:szCs w:val="24"/>
          <w:lang w:eastAsia="pl-PL"/>
        </w:rPr>
        <w:t xml:space="preserve">realizacji robót budowlanych: Szczecin ul. </w:t>
      </w:r>
      <w:r w:rsidR="0032016C" w:rsidRPr="004A3C4B">
        <w:rPr>
          <w:rFonts w:ascii="Times New Roman" w:hAnsi="Times New Roman"/>
          <w:sz w:val="24"/>
          <w:szCs w:val="24"/>
          <w:lang w:eastAsia="pl-PL"/>
        </w:rPr>
        <w:t xml:space="preserve">Dunikowskiego </w:t>
      </w:r>
      <w:r w:rsidR="00E87171" w:rsidRPr="004A3C4B">
        <w:rPr>
          <w:rFonts w:ascii="Times New Roman" w:hAnsi="Times New Roman"/>
          <w:sz w:val="24"/>
          <w:szCs w:val="24"/>
          <w:lang w:eastAsia="pl-PL"/>
        </w:rPr>
        <w:t>2</w:t>
      </w:r>
      <w:r w:rsidR="00B12453">
        <w:rPr>
          <w:rFonts w:ascii="Times New Roman" w:hAnsi="Times New Roman"/>
          <w:sz w:val="24"/>
          <w:szCs w:val="24"/>
          <w:lang w:eastAsia="pl-PL"/>
        </w:rPr>
        <w:t>.</w:t>
      </w:r>
    </w:p>
    <w:p w:rsidR="00B14705" w:rsidRPr="00435A61" w:rsidRDefault="00B14705" w:rsidP="00225E64">
      <w:pPr>
        <w:numPr>
          <w:ilvl w:val="0"/>
          <w:numId w:val="54"/>
        </w:numPr>
        <w:spacing w:after="0"/>
        <w:ind w:left="567" w:hanging="284"/>
        <w:jc w:val="both"/>
        <w:rPr>
          <w:rFonts w:ascii="Times New Roman" w:eastAsia="Times New Roman" w:hAnsi="Times New Roman"/>
          <w:sz w:val="24"/>
          <w:szCs w:val="24"/>
          <w:lang w:eastAsia="pl-PL"/>
        </w:rPr>
      </w:pPr>
      <w:r w:rsidRPr="00435A61">
        <w:rPr>
          <w:rFonts w:ascii="Times New Roman" w:eastAsia="Times New Roman" w:hAnsi="Times New Roman"/>
          <w:sz w:val="24"/>
          <w:szCs w:val="24"/>
          <w:lang w:eastAsia="pl-PL"/>
        </w:rPr>
        <w:t xml:space="preserve">Wycenę należy sporządzić w oparciu o załączniki (łącznie), o których mowa w ust. 1, </w:t>
      </w:r>
      <w:r w:rsidRPr="00435A61">
        <w:rPr>
          <w:rFonts w:ascii="Times New Roman" w:eastAsia="Times New Roman" w:hAnsi="Times New Roman"/>
          <w:sz w:val="24"/>
          <w:szCs w:val="24"/>
          <w:lang w:eastAsia="pl-PL"/>
        </w:rPr>
        <w:br/>
        <w:t xml:space="preserve">a wszelkie </w:t>
      </w:r>
      <w:r w:rsidR="003C0AFC" w:rsidRPr="00435A61">
        <w:rPr>
          <w:rFonts w:ascii="Times New Roman" w:eastAsia="Times New Roman" w:hAnsi="Times New Roman"/>
          <w:sz w:val="24"/>
          <w:szCs w:val="24"/>
          <w:lang w:eastAsia="pl-PL"/>
        </w:rPr>
        <w:t>rozbieżności między Specyfikacjami Technicznymi</w:t>
      </w:r>
      <w:r w:rsidRPr="00435A61">
        <w:rPr>
          <w:rFonts w:ascii="Times New Roman" w:eastAsia="Times New Roman" w:hAnsi="Times New Roman"/>
          <w:sz w:val="24"/>
          <w:szCs w:val="24"/>
          <w:lang w:eastAsia="pl-PL"/>
        </w:rPr>
        <w:t xml:space="preserve">, Przedmiarami Robót, Projektem budowlanym i Dokumentacjami Wykonawczymi nie będą podstawą do naliczenia dodatkowego wynagrodzenia. </w:t>
      </w:r>
    </w:p>
    <w:p w:rsidR="00160C37" w:rsidRPr="00435A61" w:rsidRDefault="00160C37" w:rsidP="00160C37">
      <w:pPr>
        <w:numPr>
          <w:ilvl w:val="0"/>
          <w:numId w:val="54"/>
        </w:numPr>
        <w:spacing w:after="0"/>
        <w:ind w:left="567" w:hanging="284"/>
        <w:jc w:val="both"/>
        <w:rPr>
          <w:rFonts w:ascii="Times New Roman" w:eastAsia="Times New Roman" w:hAnsi="Times New Roman"/>
          <w:sz w:val="24"/>
          <w:szCs w:val="24"/>
          <w:lang w:eastAsia="pl-PL"/>
        </w:rPr>
      </w:pPr>
      <w:r w:rsidRPr="00435A61">
        <w:rPr>
          <w:rFonts w:ascii="Times New Roman" w:eastAsia="Times New Roman" w:hAnsi="Times New Roman"/>
          <w:sz w:val="24"/>
          <w:szCs w:val="24"/>
          <w:lang w:eastAsia="pl-PL"/>
        </w:rPr>
        <w:t xml:space="preserve">Wykonawca </w:t>
      </w:r>
      <w:r w:rsidR="00213999" w:rsidRPr="00435A61">
        <w:rPr>
          <w:rFonts w:ascii="Times New Roman" w:eastAsia="Times New Roman" w:hAnsi="Times New Roman"/>
          <w:sz w:val="24"/>
          <w:szCs w:val="24"/>
          <w:lang w:eastAsia="pl-PL"/>
        </w:rPr>
        <w:t xml:space="preserve">zobowiązany jest do ujęcia </w:t>
      </w:r>
      <w:r w:rsidRPr="00435A61">
        <w:rPr>
          <w:rFonts w:ascii="Times New Roman" w:eastAsia="Times New Roman" w:hAnsi="Times New Roman"/>
          <w:sz w:val="24"/>
          <w:szCs w:val="24"/>
          <w:lang w:eastAsia="pl-PL"/>
        </w:rPr>
        <w:t>w swojej ofercie koszt zamurowania otworów montażowych oraz odtworzenia zabudów i oklein przegród budowlanych, które zostaną naruszone podczas wymiany instalacji objętych niniejszym zadaniem.</w:t>
      </w:r>
    </w:p>
    <w:p w:rsidR="00160C37" w:rsidRDefault="00160C37" w:rsidP="00160C37">
      <w:pPr>
        <w:numPr>
          <w:ilvl w:val="0"/>
          <w:numId w:val="54"/>
        </w:numPr>
        <w:spacing w:after="0"/>
        <w:ind w:left="567" w:hanging="284"/>
        <w:jc w:val="both"/>
        <w:rPr>
          <w:rFonts w:ascii="Times New Roman" w:eastAsia="Times New Roman" w:hAnsi="Times New Roman"/>
          <w:sz w:val="24"/>
          <w:szCs w:val="24"/>
          <w:lang w:eastAsia="pl-PL"/>
        </w:rPr>
      </w:pPr>
      <w:r w:rsidRPr="00435A61">
        <w:rPr>
          <w:rFonts w:ascii="Times New Roman" w:eastAsia="Times New Roman" w:hAnsi="Times New Roman"/>
          <w:sz w:val="24"/>
          <w:szCs w:val="24"/>
          <w:lang w:eastAsia="pl-PL"/>
        </w:rPr>
        <w:t>Załącznik A</w:t>
      </w:r>
      <w:r w:rsidR="00213999" w:rsidRPr="00435A61">
        <w:rPr>
          <w:rFonts w:ascii="Times New Roman" w:eastAsia="Times New Roman" w:hAnsi="Times New Roman"/>
          <w:sz w:val="24"/>
          <w:szCs w:val="24"/>
          <w:lang w:eastAsia="pl-PL"/>
        </w:rPr>
        <w:t xml:space="preserve"> Dokumentacji Projektowej</w:t>
      </w:r>
      <w:r w:rsidRPr="00435A61">
        <w:rPr>
          <w:rFonts w:ascii="Times New Roman" w:eastAsia="Times New Roman" w:hAnsi="Times New Roman"/>
          <w:sz w:val="24"/>
          <w:szCs w:val="24"/>
          <w:lang w:eastAsia="pl-PL"/>
        </w:rPr>
        <w:t xml:space="preserve"> wskazuje  pomieszczenia, które należy wyłączyć z zakresu zadania objętego postepowaniem przetargowym ( tj. Boks 15, boks 16 i pomieszczenie kuchni na parterze oraz budowę podnośnika wraz z zadaszeniem dla osób niepełnosprawnych). W przedmiotowych pomieszczeniach należy jedynie uwzględnić w ofercie wymianę instalacji c.o. w zakresie wskazanym w dokumentacji projektowej.</w:t>
      </w:r>
    </w:p>
    <w:p w:rsidR="00330913" w:rsidRDefault="00330913" w:rsidP="00160C37">
      <w:pPr>
        <w:numPr>
          <w:ilvl w:val="0"/>
          <w:numId w:val="54"/>
        </w:numPr>
        <w:spacing w:after="0"/>
        <w:ind w:left="567"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Zamawiający wykonał we własnym zakresie usunięcie gazu z budynku i montaż zasilania nowych płyt elektrycznych na każdej z kondygnacji, czego Wykonawca nie powinien kalkulować w ofercie.</w:t>
      </w:r>
    </w:p>
    <w:p w:rsidR="00330913" w:rsidRDefault="00330913" w:rsidP="00330913">
      <w:pPr>
        <w:numPr>
          <w:ilvl w:val="0"/>
          <w:numId w:val="54"/>
        </w:numPr>
        <w:spacing w:after="0"/>
        <w:ind w:left="567"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Wykonawca musi skalkulować w swojej ofercie oprawy oświetleniowe LED o minimalnych parametrach wskazanych w załączniku „Aktualne zestawienie opraw LED do wbudowania w DS-</w:t>
      </w:r>
      <w:r w:rsidRPr="00330913">
        <w:rPr>
          <w:rFonts w:ascii="Times New Roman" w:eastAsia="Times New Roman" w:hAnsi="Times New Roman"/>
          <w:sz w:val="24"/>
          <w:szCs w:val="24"/>
          <w:lang w:eastAsia="pl-PL"/>
        </w:rPr>
        <w:t>3”</w:t>
      </w:r>
      <w:r>
        <w:rPr>
          <w:rFonts w:ascii="Times New Roman" w:eastAsia="Times New Roman" w:hAnsi="Times New Roman"/>
          <w:sz w:val="24"/>
          <w:szCs w:val="24"/>
          <w:lang w:eastAsia="pl-PL"/>
        </w:rPr>
        <w:t>.</w:t>
      </w:r>
    </w:p>
    <w:p w:rsidR="00330913" w:rsidRDefault="00330913" w:rsidP="00330913">
      <w:pPr>
        <w:numPr>
          <w:ilvl w:val="0"/>
          <w:numId w:val="54"/>
        </w:numPr>
        <w:spacing w:after="0"/>
        <w:ind w:left="567"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Wykonawca we własnym zakresie zabezpiecza, wynosi, przesuwa i wnosi meble znajdujące się w pomieszczeniach.</w:t>
      </w:r>
    </w:p>
    <w:p w:rsidR="00236B17" w:rsidRPr="00236B17" w:rsidRDefault="00236B17" w:rsidP="00236B17">
      <w:pPr>
        <w:pStyle w:val="Akapitzlist"/>
        <w:numPr>
          <w:ilvl w:val="0"/>
          <w:numId w:val="54"/>
        </w:numPr>
        <w:spacing w:line="276" w:lineRule="auto"/>
        <w:ind w:left="567"/>
        <w:rPr>
          <w:rFonts w:eastAsia="Times New Roman"/>
        </w:rPr>
      </w:pPr>
      <w:r w:rsidRPr="00236B17">
        <w:rPr>
          <w:rFonts w:eastAsia="Times New Roman"/>
        </w:rPr>
        <w:t>Wykonawca ma obowiązek we własnym zakresie zabezpieczyć wszystkie elementy i powierzchnie pomieszczeń, korytarzy i klatki schodowej przed uszkodzeniem, zabrudzeniem. W przypadku zniszczeń odtworzy lub wymieni na własny koszt.</w:t>
      </w:r>
    </w:p>
    <w:p w:rsidR="00236B17" w:rsidRPr="00236B17" w:rsidRDefault="00236B17" w:rsidP="002C5F2D">
      <w:pPr>
        <w:pStyle w:val="Akapitzlist"/>
        <w:numPr>
          <w:ilvl w:val="0"/>
          <w:numId w:val="54"/>
        </w:numPr>
        <w:spacing w:line="276" w:lineRule="auto"/>
        <w:ind w:left="567" w:hanging="283"/>
        <w:rPr>
          <w:rFonts w:eastAsia="Times New Roman"/>
        </w:rPr>
      </w:pPr>
      <w:r w:rsidRPr="00236B17">
        <w:rPr>
          <w:rFonts w:eastAsia="Times New Roman"/>
        </w:rPr>
        <w:t>Wykonawca odtworzy powierzchnię ścian i sufitów po wykonanych pracach.</w:t>
      </w:r>
    </w:p>
    <w:p w:rsidR="002C5F2D" w:rsidRPr="002C5F2D" w:rsidRDefault="002C5F2D" w:rsidP="002C5F2D">
      <w:pPr>
        <w:pStyle w:val="Akapitzlist"/>
        <w:numPr>
          <w:ilvl w:val="0"/>
          <w:numId w:val="54"/>
        </w:numPr>
        <w:spacing w:line="276" w:lineRule="auto"/>
        <w:ind w:left="567" w:hanging="283"/>
        <w:rPr>
          <w:rFonts w:eastAsia="Times New Roman"/>
        </w:rPr>
      </w:pPr>
      <w:r w:rsidRPr="002C5F2D">
        <w:rPr>
          <w:rFonts w:eastAsia="Times New Roman"/>
        </w:rPr>
        <w:t xml:space="preserve">Wykonawca w swoim zakresie ujmie drobne naprawy ścian i przemalowanie wszystkich pomieszczeń – pokoi, łazienek, części wspólnych, korytarzy i klatki schodowej </w:t>
      </w:r>
    </w:p>
    <w:p w:rsidR="002C5F2D" w:rsidRPr="002C5F2D" w:rsidRDefault="002C5F2D" w:rsidP="002C5F2D">
      <w:pPr>
        <w:pStyle w:val="Akapitzlist"/>
        <w:numPr>
          <w:ilvl w:val="0"/>
          <w:numId w:val="54"/>
        </w:numPr>
        <w:spacing w:line="276" w:lineRule="auto"/>
        <w:ind w:left="567" w:hanging="283"/>
        <w:rPr>
          <w:rFonts w:eastAsia="Times New Roman"/>
        </w:rPr>
      </w:pPr>
      <w:r w:rsidRPr="002C5F2D">
        <w:rPr>
          <w:rFonts w:eastAsia="Times New Roman"/>
        </w:rPr>
        <w:lastRenderedPageBreak/>
        <w:t>Wykonawca w swoim zakresie wymieni w korytarzu wszystkie meblowe zabudowy szachtów z rewizjami.</w:t>
      </w:r>
    </w:p>
    <w:p w:rsidR="00330913" w:rsidRPr="002C5F2D" w:rsidRDefault="002C5F2D" w:rsidP="002C5F2D">
      <w:pPr>
        <w:pStyle w:val="Akapitzlist"/>
        <w:numPr>
          <w:ilvl w:val="0"/>
          <w:numId w:val="54"/>
        </w:numPr>
        <w:spacing w:line="276" w:lineRule="auto"/>
        <w:ind w:left="567" w:hanging="283"/>
        <w:rPr>
          <w:rFonts w:eastAsia="Times New Roman"/>
        </w:rPr>
      </w:pPr>
      <w:r w:rsidRPr="002C5F2D">
        <w:rPr>
          <w:rFonts w:eastAsia="Times New Roman"/>
        </w:rPr>
        <w:t>Oferta Wykonawcy powinna być przygotowana w oparciu o dokumentację projektową, załączniki oraz wizję lokalną. Przedmiar robót stanowi element pomocniczy i nie może być podstawą do wyceny prac stanowiących zakres umowy.</w:t>
      </w:r>
    </w:p>
    <w:p w:rsidR="00881DDD" w:rsidRPr="00881DDD" w:rsidRDefault="00225E64" w:rsidP="00881DDD">
      <w:pPr>
        <w:numPr>
          <w:ilvl w:val="0"/>
          <w:numId w:val="54"/>
        </w:numPr>
        <w:spacing w:after="0"/>
        <w:ind w:left="567" w:hanging="284"/>
        <w:jc w:val="both"/>
        <w:rPr>
          <w:rFonts w:ascii="Times New Roman" w:eastAsia="Times New Roman" w:hAnsi="Times New Roman"/>
          <w:sz w:val="24"/>
          <w:szCs w:val="24"/>
          <w:lang w:eastAsia="pl-PL"/>
        </w:rPr>
      </w:pPr>
      <w:r w:rsidRPr="00F1788E">
        <w:rPr>
          <w:rFonts w:ascii="Times New Roman" w:eastAsia="Times New Roman" w:hAnsi="Times New Roman"/>
          <w:sz w:val="24"/>
          <w:szCs w:val="24"/>
          <w:lang w:eastAsia="zh-CN"/>
        </w:rPr>
        <w:t>Wykonawca zobowiązuje się do wykonania świadczenia zgodnie z zakresem wynikającym</w:t>
      </w:r>
      <w:r w:rsidR="008C729A">
        <w:rPr>
          <w:rFonts w:ascii="Times New Roman" w:eastAsia="Times New Roman" w:hAnsi="Times New Roman"/>
          <w:sz w:val="24"/>
          <w:szCs w:val="24"/>
          <w:lang w:eastAsia="zh-CN"/>
        </w:rPr>
        <w:br/>
      </w:r>
      <w:r w:rsidRPr="00F1788E">
        <w:rPr>
          <w:rFonts w:ascii="Times New Roman" w:eastAsia="Times New Roman" w:hAnsi="Times New Roman"/>
          <w:sz w:val="24"/>
          <w:szCs w:val="24"/>
          <w:lang w:eastAsia="zh-CN"/>
        </w:rPr>
        <w:t xml:space="preserve">z postanowień specyfikacji istotnych warunków zamówienia </w:t>
      </w:r>
      <w:r w:rsidRPr="00A74BF0">
        <w:rPr>
          <w:rFonts w:ascii="Times New Roman" w:eastAsia="Times New Roman" w:hAnsi="Times New Roman"/>
          <w:sz w:val="24"/>
          <w:szCs w:val="24"/>
          <w:lang w:eastAsia="zh-CN"/>
        </w:rPr>
        <w:t>oraz złożonej oferty. Przedmiot winien być wykonany zgodnie z zasadami współczesnej wiedzy technicznej, obowiązującymi przepisami i normami.</w:t>
      </w:r>
    </w:p>
    <w:p w:rsidR="00545743" w:rsidRPr="00A74BF0" w:rsidRDefault="00545743" w:rsidP="00545743">
      <w:pPr>
        <w:numPr>
          <w:ilvl w:val="0"/>
          <w:numId w:val="54"/>
        </w:numPr>
        <w:spacing w:after="0"/>
        <w:ind w:left="567" w:hanging="283"/>
        <w:jc w:val="both"/>
        <w:rPr>
          <w:rFonts w:ascii="Times New Roman" w:eastAsia="Times New Roman" w:hAnsi="Times New Roman"/>
          <w:sz w:val="24"/>
          <w:szCs w:val="24"/>
          <w:lang w:eastAsia="pl-PL"/>
        </w:rPr>
      </w:pPr>
      <w:r w:rsidRPr="00A74BF0">
        <w:rPr>
          <w:rFonts w:ascii="Times New Roman" w:eastAsia="Times New Roman" w:hAnsi="Times New Roman"/>
          <w:sz w:val="24"/>
          <w:szCs w:val="24"/>
          <w:lang w:eastAsia="pl-PL"/>
        </w:rPr>
        <w:t>Ilekroć w opisie przedmiotu zamówienia i załącznikach jest mowa o materiałach, wyrobach lub rozwiązaniach z podaniem norm, znaków towarowych, patentów, nazw własnych lub pochodzenia, to przyjmuje się, że wska</w:t>
      </w:r>
      <w:r w:rsidR="00E61593" w:rsidRPr="00A74BF0">
        <w:rPr>
          <w:rFonts w:ascii="Times New Roman" w:eastAsia="Times New Roman" w:hAnsi="Times New Roman"/>
          <w:sz w:val="24"/>
          <w:szCs w:val="24"/>
          <w:lang w:eastAsia="pl-PL"/>
        </w:rPr>
        <w:t xml:space="preserve">zaniom takim towarzyszą wyrazy </w:t>
      </w:r>
      <w:r w:rsidRPr="00A74BF0">
        <w:rPr>
          <w:rFonts w:ascii="Times New Roman" w:eastAsia="Times New Roman" w:hAnsi="Times New Roman"/>
          <w:sz w:val="24"/>
          <w:szCs w:val="24"/>
          <w:lang w:eastAsia="pl-PL"/>
        </w:rPr>
        <w:t xml:space="preserve">„lub równoważne”. Oznaczenia i nazwy własne materiałów i produktów oraz wskazane normy służą wyłącznie </w:t>
      </w:r>
      <w:r w:rsidR="008C5AFF">
        <w:rPr>
          <w:rFonts w:ascii="Times New Roman" w:eastAsia="Times New Roman" w:hAnsi="Times New Roman"/>
          <w:sz w:val="24"/>
          <w:szCs w:val="24"/>
          <w:lang w:eastAsia="pl-PL"/>
        </w:rPr>
        <w:t xml:space="preserve">do </w:t>
      </w:r>
      <w:r w:rsidRPr="00A74BF0">
        <w:rPr>
          <w:rFonts w:ascii="Times New Roman" w:eastAsia="Times New Roman" w:hAnsi="Times New Roman"/>
          <w:sz w:val="24"/>
          <w:szCs w:val="24"/>
          <w:lang w:eastAsia="pl-PL"/>
        </w:rPr>
        <w:t>opisania minimalnych parametrów technicz</w:t>
      </w:r>
      <w:r w:rsidR="008C5AFF">
        <w:rPr>
          <w:rFonts w:ascii="Times New Roman" w:eastAsia="Times New Roman" w:hAnsi="Times New Roman"/>
          <w:sz w:val="24"/>
          <w:szCs w:val="24"/>
          <w:lang w:eastAsia="pl-PL"/>
        </w:rPr>
        <w:t xml:space="preserve">nych, które powinny spełniać te </w:t>
      </w:r>
      <w:r w:rsidR="002B4F2B" w:rsidRPr="00A74BF0">
        <w:rPr>
          <w:rFonts w:ascii="Times New Roman" w:eastAsia="Times New Roman" w:hAnsi="Times New Roman"/>
          <w:sz w:val="24"/>
          <w:szCs w:val="24"/>
          <w:lang w:eastAsia="pl-PL"/>
        </w:rPr>
        <w:t>p</w:t>
      </w:r>
      <w:r w:rsidRPr="00A74BF0">
        <w:rPr>
          <w:rFonts w:ascii="Times New Roman" w:eastAsia="Times New Roman" w:hAnsi="Times New Roman"/>
          <w:sz w:val="24"/>
          <w:szCs w:val="24"/>
          <w:lang w:eastAsia="pl-PL"/>
        </w:rPr>
        <w:t>rodukty</w:t>
      </w:r>
      <w:r w:rsidR="00E166A7">
        <w:rPr>
          <w:rFonts w:ascii="Times New Roman" w:eastAsia="Times New Roman" w:hAnsi="Times New Roman"/>
          <w:sz w:val="24"/>
          <w:szCs w:val="24"/>
          <w:lang w:eastAsia="pl-PL"/>
        </w:rPr>
        <w:br/>
      </w:r>
      <w:r w:rsidRPr="00A74BF0">
        <w:rPr>
          <w:rFonts w:ascii="Times New Roman" w:eastAsia="Times New Roman" w:hAnsi="Times New Roman"/>
          <w:sz w:val="24"/>
          <w:szCs w:val="24"/>
          <w:lang w:eastAsia="pl-PL"/>
        </w:rPr>
        <w:t>/rozwiązania.</w:t>
      </w:r>
    </w:p>
    <w:p w:rsidR="00E95CD2" w:rsidRPr="00160C37" w:rsidRDefault="00E95CD2" w:rsidP="007F727B">
      <w:pPr>
        <w:shd w:val="clear" w:color="auto" w:fill="FFFFFF"/>
        <w:spacing w:after="0"/>
        <w:ind w:left="567"/>
        <w:contextualSpacing/>
        <w:jc w:val="both"/>
        <w:rPr>
          <w:rFonts w:ascii="Times New Roman" w:hAnsi="Times New Roman"/>
          <w:color w:val="FF0000"/>
          <w:sz w:val="24"/>
          <w:szCs w:val="24"/>
        </w:rPr>
      </w:pPr>
    </w:p>
    <w:sectPr w:rsidR="00E95CD2" w:rsidRPr="00160C37" w:rsidSect="007832B2">
      <w:headerReference w:type="default" r:id="rId12"/>
      <w:footerReference w:type="even" r:id="rId13"/>
      <w:footerReference w:type="default" r:id="rId14"/>
      <w:pgSz w:w="11906" w:h="16838"/>
      <w:pgMar w:top="1985" w:right="991"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92E" w:rsidRDefault="0043792E" w:rsidP="00B00631">
      <w:pPr>
        <w:spacing w:after="0" w:line="240" w:lineRule="auto"/>
      </w:pPr>
      <w:r>
        <w:separator/>
      </w:r>
    </w:p>
  </w:endnote>
  <w:endnote w:type="continuationSeparator" w:id="0">
    <w:p w:rsidR="0043792E" w:rsidRDefault="0043792E"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92E" w:rsidRDefault="0043792E"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92E" w:rsidRDefault="0043792E" w:rsidP="00ED6655">
    <w:pPr>
      <w:pStyle w:val="Stopka"/>
      <w:jc w:val="center"/>
      <w:rPr>
        <w:rFonts w:eastAsia="Times New Roman"/>
        <w:sz w:val="18"/>
        <w:szCs w:val="18"/>
      </w:rPr>
    </w:pPr>
    <w:r>
      <w:rPr>
        <w:noProof/>
        <w:lang w:eastAsia="pl-PL"/>
      </w:rPr>
      <w:drawing>
        <wp:anchor distT="0" distB="0" distL="114300" distR="114300" simplePos="0" relativeHeight="251673600" behindDoc="1" locked="0" layoutInCell="1" allowOverlap="1" wp14:anchorId="23194C3A" wp14:editId="1C8E1C59">
          <wp:simplePos x="0" y="0"/>
          <wp:positionH relativeFrom="margin">
            <wp:posOffset>-694055</wp:posOffset>
          </wp:positionH>
          <wp:positionV relativeFrom="margin">
            <wp:posOffset>8331200</wp:posOffset>
          </wp:positionV>
          <wp:extent cx="7545705" cy="282575"/>
          <wp:effectExtent l="0" t="0" r="0" b="3175"/>
          <wp:wrapSquare wrapText="bothSides"/>
          <wp:docPr id="8"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282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792E" w:rsidRDefault="0043792E" w:rsidP="00ED6655">
    <w:pPr>
      <w:pStyle w:val="Stopka"/>
      <w:jc w:val="center"/>
      <w:rPr>
        <w:rFonts w:eastAsia="Times New Roman"/>
        <w:sz w:val="18"/>
        <w:szCs w:val="18"/>
      </w:rPr>
    </w:pPr>
  </w:p>
  <w:p w:rsidR="0043792E" w:rsidRDefault="0043792E" w:rsidP="00ED6655">
    <w:pPr>
      <w:pStyle w:val="Stopka"/>
      <w:jc w:val="center"/>
      <w:rPr>
        <w:rFonts w:eastAsia="Times New Roman"/>
        <w:sz w:val="18"/>
        <w:szCs w:val="18"/>
      </w:rPr>
    </w:pPr>
  </w:p>
  <w:p w:rsidR="0043792E" w:rsidRPr="00E32484" w:rsidRDefault="0043792E" w:rsidP="00ED6655">
    <w:pPr>
      <w:pStyle w:val="Stopka"/>
      <w:jc w:val="center"/>
      <w:rPr>
        <w:sz w:val="18"/>
        <w:szCs w:val="18"/>
      </w:rPr>
    </w:pPr>
    <w:r w:rsidRPr="00E32484">
      <w:rPr>
        <w:rFonts w:eastAsia="Times New Roman"/>
        <w:sz w:val="18"/>
        <w:szCs w:val="18"/>
      </w:rPr>
      <w:t xml:space="preserve">str. </w:t>
    </w:r>
    <w:r w:rsidRPr="00E32484">
      <w:rPr>
        <w:rFonts w:eastAsia="Times New Roman"/>
        <w:sz w:val="18"/>
        <w:szCs w:val="18"/>
      </w:rPr>
      <w:fldChar w:fldCharType="begin"/>
    </w:r>
    <w:r w:rsidRPr="00E32484">
      <w:rPr>
        <w:sz w:val="18"/>
        <w:szCs w:val="18"/>
      </w:rPr>
      <w:instrText>PAGE    \* MERGEFORMAT</w:instrText>
    </w:r>
    <w:r w:rsidRPr="00E32484">
      <w:rPr>
        <w:rFonts w:eastAsia="Times New Roman"/>
        <w:sz w:val="18"/>
        <w:szCs w:val="18"/>
      </w:rPr>
      <w:fldChar w:fldCharType="separate"/>
    </w:r>
    <w:r w:rsidR="002371F7" w:rsidRPr="002371F7">
      <w:rPr>
        <w:rFonts w:eastAsia="Times New Roman"/>
        <w:noProof/>
        <w:sz w:val="18"/>
        <w:szCs w:val="18"/>
      </w:rPr>
      <w:t>36</w:t>
    </w:r>
    <w:r w:rsidRPr="00E32484">
      <w:rPr>
        <w:rFonts w:eastAsia="Times New Roman"/>
        <w:sz w:val="18"/>
        <w:szCs w:val="18"/>
      </w:rPr>
      <w:fldChar w:fldCharType="end"/>
    </w:r>
  </w:p>
  <w:p w:rsidR="0043792E" w:rsidRDefault="0043792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92E" w:rsidRDefault="0043792E" w:rsidP="00B00631">
      <w:pPr>
        <w:spacing w:after="0" w:line="240" w:lineRule="auto"/>
      </w:pPr>
      <w:r>
        <w:separator/>
      </w:r>
    </w:p>
  </w:footnote>
  <w:footnote w:type="continuationSeparator" w:id="0">
    <w:p w:rsidR="0043792E" w:rsidRDefault="0043792E"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92E" w:rsidRPr="00DB3FE4" w:rsidRDefault="0043792E" w:rsidP="00DB3FE4">
    <w:pPr>
      <w:pStyle w:val="Nagwek"/>
      <w:tabs>
        <w:tab w:val="clear" w:pos="4536"/>
        <w:tab w:val="clear" w:pos="9072"/>
      </w:tabs>
      <w:jc w:val="both"/>
      <w:rPr>
        <w:sz w:val="20"/>
        <w:szCs w:val="20"/>
      </w:rPr>
    </w:pPr>
    <w:r>
      <w:rPr>
        <w:noProof/>
        <w:lang w:eastAsia="pl-PL"/>
      </w:rPr>
      <w:drawing>
        <wp:anchor distT="0" distB="0" distL="114300" distR="114300" simplePos="0" relativeHeight="251671552" behindDoc="0" locked="0" layoutInCell="1" allowOverlap="1" wp14:anchorId="7D513511" wp14:editId="2F6DD1E0">
          <wp:simplePos x="0" y="0"/>
          <wp:positionH relativeFrom="margin">
            <wp:posOffset>-179705</wp:posOffset>
          </wp:positionH>
          <wp:positionV relativeFrom="margin">
            <wp:posOffset>-974725</wp:posOffset>
          </wp:positionV>
          <wp:extent cx="7200265" cy="1329055"/>
          <wp:effectExtent l="0" t="0" r="635" b="4445"/>
          <wp:wrapSquare wrapText="bothSides"/>
          <wp:docPr id="5" name="Obraz 5"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329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3FE4">
      <w:rPr>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54D873B8"/>
    <w:name w:val="WW8Num7"/>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rPr>
    </w:lvl>
  </w:abstractNum>
  <w:abstractNum w:abstractNumId="1">
    <w:nsid w:val="00000005"/>
    <w:multiLevelType w:val="singleLevel"/>
    <w:tmpl w:val="00000005"/>
    <w:name w:val="WW8Num8"/>
    <w:lvl w:ilvl="0">
      <w:start w:val="1"/>
      <w:numFmt w:val="decimal"/>
      <w:lvlText w:val="%1."/>
      <w:lvlJc w:val="left"/>
      <w:pPr>
        <w:tabs>
          <w:tab w:val="num" w:pos="360"/>
        </w:tabs>
        <w:ind w:left="360" w:hanging="360"/>
      </w:pPr>
    </w:lvl>
  </w:abstractNum>
  <w:abstractNum w:abstractNumId="2">
    <w:nsid w:val="00000006"/>
    <w:multiLevelType w:val="singleLevel"/>
    <w:tmpl w:val="00000006"/>
    <w:name w:val="WW8Num9"/>
    <w:lvl w:ilvl="0">
      <w:start w:val="1"/>
      <w:numFmt w:val="decimal"/>
      <w:lvlText w:val="%1)"/>
      <w:lvlJc w:val="left"/>
      <w:pPr>
        <w:tabs>
          <w:tab w:val="num" w:pos="720"/>
        </w:tabs>
        <w:ind w:left="720" w:hanging="360"/>
      </w:pPr>
    </w:lvl>
  </w:abstractNum>
  <w:abstractNum w:abstractNumId="3">
    <w:nsid w:val="00000009"/>
    <w:multiLevelType w:val="singleLevel"/>
    <w:tmpl w:val="00000009"/>
    <w:name w:val="WW8Num13"/>
    <w:lvl w:ilvl="0">
      <w:start w:val="1"/>
      <w:numFmt w:val="decimal"/>
      <w:lvlText w:val="%1."/>
      <w:lvlJc w:val="left"/>
      <w:pPr>
        <w:tabs>
          <w:tab w:val="num" w:pos="360"/>
        </w:tabs>
        <w:ind w:left="360" w:hanging="360"/>
      </w:pPr>
      <w:rPr>
        <w:color w:val="auto"/>
      </w:rPr>
    </w:lvl>
  </w:abstractNum>
  <w:abstractNum w:abstractNumId="4">
    <w:nsid w:val="0000000A"/>
    <w:multiLevelType w:val="singleLevel"/>
    <w:tmpl w:val="7D2449CE"/>
    <w:name w:val="WW8Num16"/>
    <w:lvl w:ilvl="0">
      <w:start w:val="1"/>
      <w:numFmt w:val="decimal"/>
      <w:lvlText w:val="%1."/>
      <w:lvlJc w:val="left"/>
      <w:pPr>
        <w:tabs>
          <w:tab w:val="num" w:pos="360"/>
        </w:tabs>
        <w:ind w:left="360" w:hanging="360"/>
      </w:pPr>
      <w:rPr>
        <w:b w:val="0"/>
        <w:i w:val="0"/>
        <w:color w:val="auto"/>
      </w:rPr>
    </w:lvl>
  </w:abstractNum>
  <w:abstractNum w:abstractNumId="5">
    <w:nsid w:val="0000000D"/>
    <w:multiLevelType w:val="singleLevel"/>
    <w:tmpl w:val="0000000D"/>
    <w:name w:val="WW8Num23"/>
    <w:lvl w:ilvl="0">
      <w:start w:val="1"/>
      <w:numFmt w:val="decimal"/>
      <w:lvlText w:val="%1)"/>
      <w:lvlJc w:val="left"/>
      <w:pPr>
        <w:tabs>
          <w:tab w:val="num" w:pos="360"/>
        </w:tabs>
        <w:ind w:left="360" w:hanging="360"/>
      </w:pPr>
    </w:lvl>
  </w:abstractNum>
  <w:abstractNum w:abstractNumId="6">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0000012"/>
    <w:multiLevelType w:val="singleLevel"/>
    <w:tmpl w:val="00000012"/>
    <w:name w:val="WW8Num28"/>
    <w:lvl w:ilvl="0">
      <w:start w:val="1"/>
      <w:numFmt w:val="decimal"/>
      <w:lvlText w:val="%1."/>
      <w:lvlJc w:val="left"/>
      <w:pPr>
        <w:tabs>
          <w:tab w:val="num" w:pos="360"/>
        </w:tabs>
        <w:ind w:left="360" w:hanging="360"/>
      </w:pPr>
    </w:lvl>
  </w:abstractNum>
  <w:abstractNum w:abstractNumId="8">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9">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1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11">
    <w:nsid w:val="00000023"/>
    <w:multiLevelType w:val="multilevel"/>
    <w:tmpl w:val="742C4284"/>
    <w:lvl w:ilvl="0">
      <w:start w:val="1"/>
      <w:numFmt w:val="decimal"/>
      <w:lvlText w:val="%1."/>
      <w:lvlJc w:val="left"/>
      <w:pPr>
        <w:tabs>
          <w:tab w:val="num" w:pos="360"/>
        </w:tabs>
        <w:ind w:left="360" w:hanging="360"/>
      </w:pPr>
    </w:lvl>
    <w:lvl w:ilvl="1">
      <w:start w:val="1"/>
      <w:numFmt w:val="lowerLetter"/>
      <w:lvlText w:val="%2)"/>
      <w:lvlJc w:val="left"/>
      <w:pPr>
        <w:tabs>
          <w:tab w:val="num" w:pos="4260"/>
        </w:tabs>
        <w:ind w:left="4260" w:hanging="720"/>
      </w:pPr>
      <w:rPr>
        <w:b w:val="0"/>
        <w:color w:val="auto"/>
      </w:rPr>
    </w:lvl>
    <w:lvl w:ilvl="2">
      <w:start w:val="1"/>
      <w:numFmt w:val="decimal"/>
      <w:lvlText w:val="%1.%3."/>
      <w:lvlJc w:val="left"/>
      <w:pPr>
        <w:tabs>
          <w:tab w:val="num" w:pos="7800"/>
        </w:tabs>
        <w:ind w:left="7800" w:hanging="720"/>
      </w:pPr>
    </w:lvl>
    <w:lvl w:ilvl="3">
      <w:start w:val="1"/>
      <w:numFmt w:val="decimal"/>
      <w:lvlText w:val="%1.%3.%4."/>
      <w:lvlJc w:val="left"/>
      <w:pPr>
        <w:tabs>
          <w:tab w:val="num" w:pos="11700"/>
        </w:tabs>
        <w:ind w:left="11700" w:hanging="1080"/>
      </w:pPr>
    </w:lvl>
    <w:lvl w:ilvl="4">
      <w:start w:val="1"/>
      <w:numFmt w:val="decimal"/>
      <w:lvlText w:val="%1.%3.%4.%5."/>
      <w:lvlJc w:val="left"/>
      <w:pPr>
        <w:tabs>
          <w:tab w:val="num" w:pos="15240"/>
        </w:tabs>
        <w:ind w:left="15240" w:hanging="1080"/>
      </w:pPr>
    </w:lvl>
    <w:lvl w:ilvl="5">
      <w:start w:val="1"/>
      <w:numFmt w:val="decimal"/>
      <w:lvlText w:val="%1.%3.%4.%5.%6."/>
      <w:lvlJc w:val="left"/>
      <w:pPr>
        <w:tabs>
          <w:tab w:val="num" w:pos="19140"/>
        </w:tabs>
        <w:ind w:left="19140" w:hanging="1440"/>
      </w:pPr>
    </w:lvl>
    <w:lvl w:ilvl="6">
      <w:start w:val="1"/>
      <w:numFmt w:val="decimal"/>
      <w:lvlText w:val="%1.%3.%4.%5.%6.%7."/>
      <w:lvlJc w:val="left"/>
      <w:pPr>
        <w:tabs>
          <w:tab w:val="num" w:pos="23040"/>
        </w:tabs>
        <w:ind w:left="23040" w:hanging="1800"/>
      </w:pPr>
    </w:lvl>
    <w:lvl w:ilvl="7">
      <w:start w:val="1"/>
      <w:numFmt w:val="decimal"/>
      <w:lvlText w:val="%1.%3.%4.%5.%6.%7.%8."/>
      <w:lvlJc w:val="left"/>
      <w:pPr>
        <w:tabs>
          <w:tab w:val="num" w:pos="26580"/>
        </w:tabs>
        <w:ind w:left="26580" w:hanging="1800"/>
      </w:pPr>
    </w:lvl>
    <w:lvl w:ilvl="8">
      <w:start w:val="1"/>
      <w:numFmt w:val="decimal"/>
      <w:lvlText w:val="%1.%3.%4.%5.%6.%7.%8.%9."/>
      <w:lvlJc w:val="left"/>
      <w:pPr>
        <w:tabs>
          <w:tab w:val="num" w:pos="30480"/>
        </w:tabs>
        <w:ind w:left="30480" w:hanging="2160"/>
      </w:pPr>
    </w:lvl>
  </w:abstractNum>
  <w:abstractNum w:abstractNumId="12">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13">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14">
    <w:nsid w:val="00000036"/>
    <w:multiLevelType w:val="singleLevel"/>
    <w:tmpl w:val="00000036"/>
    <w:name w:val="WW8Num98"/>
    <w:lvl w:ilvl="0">
      <w:start w:val="1"/>
      <w:numFmt w:val="decimal"/>
      <w:lvlText w:val="%1)"/>
      <w:lvlJc w:val="left"/>
      <w:pPr>
        <w:tabs>
          <w:tab w:val="num" w:pos="720"/>
        </w:tabs>
        <w:ind w:left="720" w:hanging="360"/>
      </w:pPr>
      <w:rPr>
        <w:b w:val="0"/>
        <w:color w:val="auto"/>
      </w:rPr>
    </w:lvl>
  </w:abstractNum>
  <w:abstractNum w:abstractNumId="15">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16">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17">
    <w:nsid w:val="01A410A8"/>
    <w:multiLevelType w:val="hybridMultilevel"/>
    <w:tmpl w:val="BAD6521E"/>
    <w:lvl w:ilvl="0" w:tplc="C0367CCC">
      <w:start w:val="1"/>
      <w:numFmt w:val="upperLetter"/>
      <w:lvlText w:val="%1."/>
      <w:lvlJc w:val="left"/>
      <w:pPr>
        <w:ind w:left="2705" w:hanging="360"/>
      </w:pPr>
      <w:rPr>
        <w:strike w:val="0"/>
      </w:rPr>
    </w:lvl>
    <w:lvl w:ilvl="1" w:tplc="04150019" w:tentative="1">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18">
    <w:nsid w:val="02C87129"/>
    <w:multiLevelType w:val="hybridMultilevel"/>
    <w:tmpl w:val="4FA27248"/>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2EC3574"/>
    <w:multiLevelType w:val="hybridMultilevel"/>
    <w:tmpl w:val="6E7AC1F2"/>
    <w:lvl w:ilvl="0" w:tplc="00000005">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369732D"/>
    <w:multiLevelType w:val="hybridMultilevel"/>
    <w:tmpl w:val="57B6333E"/>
    <w:lvl w:ilvl="0" w:tplc="4368491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3894D4A"/>
    <w:multiLevelType w:val="hybridMultilevel"/>
    <w:tmpl w:val="2C5E5ED0"/>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nsid w:val="058627FE"/>
    <w:multiLevelType w:val="multilevel"/>
    <w:tmpl w:val="237486A0"/>
    <w:lvl w:ilvl="0">
      <w:start w:val="1"/>
      <w:numFmt w:val="decimal"/>
      <w:lvlText w:val="%1."/>
      <w:lvlJc w:val="left"/>
      <w:pPr>
        <w:tabs>
          <w:tab w:val="num" w:pos="360"/>
        </w:tabs>
        <w:ind w:left="360" w:hanging="360"/>
      </w:pPr>
      <w:rPr>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05CF754F"/>
    <w:multiLevelType w:val="hybridMultilevel"/>
    <w:tmpl w:val="5F5473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6B467E7"/>
    <w:multiLevelType w:val="hybridMultilevel"/>
    <w:tmpl w:val="904C150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nsid w:val="086C4952"/>
    <w:multiLevelType w:val="hybridMultilevel"/>
    <w:tmpl w:val="FC3E8442"/>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nsid w:val="096E7B63"/>
    <w:multiLevelType w:val="hybridMultilevel"/>
    <w:tmpl w:val="F41C78FC"/>
    <w:lvl w:ilvl="0" w:tplc="04150015">
      <w:start w:val="1"/>
      <w:numFmt w:val="upperLetter"/>
      <w:lvlText w:val="%1."/>
      <w:lvlJc w:val="left"/>
      <w:pPr>
        <w:ind w:left="2061" w:hanging="360"/>
      </w:pPr>
    </w:lvl>
    <w:lvl w:ilvl="1" w:tplc="04150019">
      <w:start w:val="1"/>
      <w:numFmt w:val="lowerLetter"/>
      <w:lvlText w:val="%2."/>
      <w:lvlJc w:val="left"/>
      <w:pPr>
        <w:ind w:left="4134" w:hanging="360"/>
      </w:pPr>
    </w:lvl>
    <w:lvl w:ilvl="2" w:tplc="0415001B" w:tentative="1">
      <w:start w:val="1"/>
      <w:numFmt w:val="lowerRoman"/>
      <w:lvlText w:val="%3."/>
      <w:lvlJc w:val="right"/>
      <w:pPr>
        <w:ind w:left="4854" w:hanging="180"/>
      </w:pPr>
    </w:lvl>
    <w:lvl w:ilvl="3" w:tplc="0415000F" w:tentative="1">
      <w:start w:val="1"/>
      <w:numFmt w:val="decimal"/>
      <w:lvlText w:val="%4."/>
      <w:lvlJc w:val="left"/>
      <w:pPr>
        <w:ind w:left="5574" w:hanging="360"/>
      </w:pPr>
    </w:lvl>
    <w:lvl w:ilvl="4" w:tplc="04150019" w:tentative="1">
      <w:start w:val="1"/>
      <w:numFmt w:val="lowerLetter"/>
      <w:lvlText w:val="%5."/>
      <w:lvlJc w:val="left"/>
      <w:pPr>
        <w:ind w:left="6294" w:hanging="360"/>
      </w:pPr>
    </w:lvl>
    <w:lvl w:ilvl="5" w:tplc="0415001B" w:tentative="1">
      <w:start w:val="1"/>
      <w:numFmt w:val="lowerRoman"/>
      <w:lvlText w:val="%6."/>
      <w:lvlJc w:val="right"/>
      <w:pPr>
        <w:ind w:left="7014" w:hanging="180"/>
      </w:pPr>
    </w:lvl>
    <w:lvl w:ilvl="6" w:tplc="0415000F" w:tentative="1">
      <w:start w:val="1"/>
      <w:numFmt w:val="decimal"/>
      <w:lvlText w:val="%7."/>
      <w:lvlJc w:val="left"/>
      <w:pPr>
        <w:ind w:left="7734" w:hanging="360"/>
      </w:pPr>
    </w:lvl>
    <w:lvl w:ilvl="7" w:tplc="04150019" w:tentative="1">
      <w:start w:val="1"/>
      <w:numFmt w:val="lowerLetter"/>
      <w:lvlText w:val="%8."/>
      <w:lvlJc w:val="left"/>
      <w:pPr>
        <w:ind w:left="8454" w:hanging="360"/>
      </w:pPr>
    </w:lvl>
    <w:lvl w:ilvl="8" w:tplc="0415001B" w:tentative="1">
      <w:start w:val="1"/>
      <w:numFmt w:val="lowerRoman"/>
      <w:lvlText w:val="%9."/>
      <w:lvlJc w:val="right"/>
      <w:pPr>
        <w:ind w:left="9174" w:hanging="180"/>
      </w:pPr>
    </w:lvl>
  </w:abstractNum>
  <w:abstractNum w:abstractNumId="28">
    <w:nsid w:val="0A452D77"/>
    <w:multiLevelType w:val="hybridMultilevel"/>
    <w:tmpl w:val="F41091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0">
    <w:nsid w:val="0BBF50AA"/>
    <w:multiLevelType w:val="hybridMultilevel"/>
    <w:tmpl w:val="9F726CE0"/>
    <w:lvl w:ilvl="0" w:tplc="3882373C">
      <w:start w:val="1"/>
      <w:numFmt w:val="decimal"/>
      <w:lvlText w:val="%1."/>
      <w:lvlJc w:val="righ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0F114491"/>
    <w:multiLevelType w:val="hybridMultilevel"/>
    <w:tmpl w:val="7018DD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33">
    <w:nsid w:val="1037394C"/>
    <w:multiLevelType w:val="hybridMultilevel"/>
    <w:tmpl w:val="947E2300"/>
    <w:lvl w:ilvl="0" w:tplc="FFFFFFFF">
      <w:start w:val="1"/>
      <w:numFmt w:val="decimal"/>
      <w:lvlText w:val="%1."/>
      <w:lvlJc w:val="left"/>
      <w:pPr>
        <w:tabs>
          <w:tab w:val="num" w:pos="2880"/>
        </w:tabs>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11800809"/>
    <w:multiLevelType w:val="hybridMultilevel"/>
    <w:tmpl w:val="E8548C3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nsid w:val="11B91847"/>
    <w:multiLevelType w:val="hybridMultilevel"/>
    <w:tmpl w:val="26968E54"/>
    <w:lvl w:ilvl="0" w:tplc="CBA07340">
      <w:start w:val="1"/>
      <w:numFmt w:val="decimal"/>
      <w:lvlText w:val="%1."/>
      <w:lvlJc w:val="left"/>
      <w:pPr>
        <w:tabs>
          <w:tab w:val="num" w:pos="720"/>
        </w:tabs>
        <w:ind w:left="720" w:hanging="360"/>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123D5603"/>
    <w:multiLevelType w:val="hybridMultilevel"/>
    <w:tmpl w:val="A570630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0">
    <w:nsid w:val="15C97755"/>
    <w:multiLevelType w:val="hybridMultilevel"/>
    <w:tmpl w:val="6E948A9A"/>
    <w:lvl w:ilvl="0" w:tplc="0415000F">
      <w:start w:val="1"/>
      <w:numFmt w:val="decimal"/>
      <w:lvlText w:val="%1."/>
      <w:lvlJc w:val="left"/>
      <w:pPr>
        <w:ind w:left="720" w:hanging="360"/>
      </w:pPr>
    </w:lvl>
    <w:lvl w:ilvl="1" w:tplc="04150011">
      <w:start w:val="1"/>
      <w:numFmt w:val="decimal"/>
      <w:lvlText w:val="%2)"/>
      <w:lvlJc w:val="left"/>
      <w:pPr>
        <w:ind w:left="113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6C82E43"/>
    <w:multiLevelType w:val="hybridMultilevel"/>
    <w:tmpl w:val="1AD6C7B6"/>
    <w:lvl w:ilvl="0" w:tplc="03AC588E">
      <w:start w:val="1"/>
      <w:numFmt w:val="decimal"/>
      <w:lvlText w:val="%1."/>
      <w:lvlJc w:val="righ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176E17FC"/>
    <w:multiLevelType w:val="hybridMultilevel"/>
    <w:tmpl w:val="FC7495CA"/>
    <w:lvl w:ilvl="0" w:tplc="F928292C">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nsid w:val="186755BC"/>
    <w:multiLevelType w:val="hybridMultilevel"/>
    <w:tmpl w:val="A400FDDE"/>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95E5EF6"/>
    <w:multiLevelType w:val="hybridMultilevel"/>
    <w:tmpl w:val="0D6C27D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0410B4F"/>
    <w:multiLevelType w:val="singleLevel"/>
    <w:tmpl w:val="AA32A9B0"/>
    <w:lvl w:ilvl="0">
      <w:start w:val="1"/>
      <w:numFmt w:val="upperRoman"/>
      <w:lvlText w:val="%1."/>
      <w:lvlJc w:val="right"/>
      <w:pPr>
        <w:ind w:left="360" w:hanging="360"/>
      </w:pPr>
      <w:rPr>
        <w:rFonts w:hint="default"/>
        <w:b w:val="0"/>
        <w:strike w:val="0"/>
      </w:rPr>
    </w:lvl>
  </w:abstractNum>
  <w:abstractNum w:abstractNumId="5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1">
    <w:nsid w:val="23D6712D"/>
    <w:multiLevelType w:val="hybridMultilevel"/>
    <w:tmpl w:val="0D90938E"/>
    <w:lvl w:ilvl="0" w:tplc="0DAE378C">
      <w:start w:val="2"/>
      <w:numFmt w:val="decimal"/>
      <w:lvlText w:val="%1."/>
      <w:lvlJc w:val="left"/>
      <w:pPr>
        <w:ind w:left="720" w:hanging="360"/>
      </w:pPr>
      <w:rPr>
        <w:rFonts w:hint="default"/>
        <w:b w:val="0"/>
        <w:color w:val="auto"/>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2DB65C80"/>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2DB949EB"/>
    <w:multiLevelType w:val="hybridMultilevel"/>
    <w:tmpl w:val="1AD6C7B6"/>
    <w:lvl w:ilvl="0" w:tplc="03AC588E">
      <w:start w:val="1"/>
      <w:numFmt w:val="decimal"/>
      <w:lvlText w:val="%1."/>
      <w:lvlJc w:val="righ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nsid w:val="2DCB0D56"/>
    <w:multiLevelType w:val="hybridMultilevel"/>
    <w:tmpl w:val="518246B2"/>
    <w:lvl w:ilvl="0" w:tplc="04150013">
      <w:start w:val="1"/>
      <w:numFmt w:val="upperRoman"/>
      <w:lvlText w:val="%1."/>
      <w:lvlJc w:val="right"/>
      <w:pPr>
        <w:ind w:left="720" w:hanging="360"/>
      </w:pPr>
    </w:lvl>
    <w:lvl w:ilvl="1" w:tplc="04150017">
      <w:start w:val="1"/>
      <w:numFmt w:val="lowerLetter"/>
      <w:lvlText w:val="%2)"/>
      <w:lvlJc w:val="left"/>
      <w:pPr>
        <w:ind w:left="69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2F4C2F5A"/>
    <w:multiLevelType w:val="hybridMultilevel"/>
    <w:tmpl w:val="835A900C"/>
    <w:lvl w:ilvl="0" w:tplc="04150017">
      <w:start w:val="1"/>
      <w:numFmt w:val="lowerLetter"/>
      <w:lvlText w:val="%1)"/>
      <w:lvlJc w:val="left"/>
      <w:pPr>
        <w:ind w:left="2484" w:hanging="360"/>
      </w:p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60">
    <w:nsid w:val="300D20E3"/>
    <w:multiLevelType w:val="hybridMultilevel"/>
    <w:tmpl w:val="4FF6E474"/>
    <w:lvl w:ilvl="0" w:tplc="DE088688">
      <w:start w:val="1"/>
      <w:numFmt w:val="decimal"/>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nsid w:val="306D7FB2"/>
    <w:multiLevelType w:val="hybridMultilevel"/>
    <w:tmpl w:val="27428CE6"/>
    <w:lvl w:ilvl="0" w:tplc="DE0614A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nsid w:val="313E44A9"/>
    <w:multiLevelType w:val="hybridMultilevel"/>
    <w:tmpl w:val="B120AA60"/>
    <w:lvl w:ilvl="0" w:tplc="785AABE8">
      <w:start w:val="2"/>
      <w:numFmt w:val="upperRoman"/>
      <w:lvlText w:val="%1."/>
      <w:lvlJc w:val="righ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4A30B3A"/>
    <w:multiLevelType w:val="hybridMultilevel"/>
    <w:tmpl w:val="D99A7230"/>
    <w:lvl w:ilvl="0" w:tplc="17CC5272">
      <w:start w:val="1"/>
      <w:numFmt w:val="lowerLetter"/>
      <w:lvlText w:val="%1)"/>
      <w:lvlJc w:val="left"/>
      <w:pPr>
        <w:ind w:left="2149" w:hanging="360"/>
      </w:pPr>
      <w:rPr>
        <w:i w:val="0"/>
        <w:strike w:val="0"/>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64">
    <w:nsid w:val="35EC5F77"/>
    <w:multiLevelType w:val="singleLevel"/>
    <w:tmpl w:val="00000025"/>
    <w:lvl w:ilvl="0">
      <w:start w:val="1"/>
      <w:numFmt w:val="decimal"/>
      <w:lvlText w:val="%1."/>
      <w:lvlJc w:val="left"/>
      <w:pPr>
        <w:tabs>
          <w:tab w:val="num" w:pos="360"/>
        </w:tabs>
        <w:ind w:left="360" w:hanging="360"/>
      </w:pPr>
    </w:lvl>
  </w:abstractNum>
  <w:abstractNum w:abstractNumId="65">
    <w:nsid w:val="37562415"/>
    <w:multiLevelType w:val="hybridMultilevel"/>
    <w:tmpl w:val="DE3ACFF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6">
    <w:nsid w:val="376B3015"/>
    <w:multiLevelType w:val="hybridMultilevel"/>
    <w:tmpl w:val="D4B6CFE6"/>
    <w:lvl w:ilvl="0" w:tplc="04150011">
      <w:start w:val="1"/>
      <w:numFmt w:val="decimal"/>
      <w:lvlText w:val="%1)"/>
      <w:lvlJc w:val="left"/>
      <w:pPr>
        <w:ind w:left="1093" w:hanging="360"/>
      </w:pPr>
    </w:lvl>
    <w:lvl w:ilvl="1" w:tplc="04150019" w:tentative="1">
      <w:start w:val="1"/>
      <w:numFmt w:val="lowerLetter"/>
      <w:lvlText w:val="%2."/>
      <w:lvlJc w:val="left"/>
      <w:pPr>
        <w:ind w:left="1813" w:hanging="360"/>
      </w:p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67">
    <w:nsid w:val="3B7E136E"/>
    <w:multiLevelType w:val="hybridMultilevel"/>
    <w:tmpl w:val="D4FEC328"/>
    <w:lvl w:ilvl="0" w:tplc="4BEE4822">
      <w:start w:val="1"/>
      <w:numFmt w:val="decimal"/>
      <w:lvlText w:val="%1."/>
      <w:lvlJc w:val="left"/>
      <w:pPr>
        <w:tabs>
          <w:tab w:val="num" w:pos="3900"/>
        </w:tabs>
        <w:ind w:left="3900" w:hanging="360"/>
      </w:pPr>
      <w:rPr>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9">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71">
    <w:nsid w:val="44635296"/>
    <w:multiLevelType w:val="hybridMultilevel"/>
    <w:tmpl w:val="31DC26B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4">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5">
    <w:nsid w:val="55B412F1"/>
    <w:multiLevelType w:val="hybridMultilevel"/>
    <w:tmpl w:val="CE7E37B4"/>
    <w:lvl w:ilvl="0" w:tplc="DE0614A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6">
    <w:nsid w:val="56263784"/>
    <w:multiLevelType w:val="hybridMultilevel"/>
    <w:tmpl w:val="7EA4FA48"/>
    <w:lvl w:ilvl="0" w:tplc="A14C6882">
      <w:start w:val="3"/>
      <w:numFmt w:val="upperRoman"/>
      <w:lvlText w:val="%1."/>
      <w:lvlJc w:val="right"/>
      <w:pPr>
        <w:ind w:left="360" w:hanging="360"/>
      </w:pPr>
      <w:rPr>
        <w:rFonts w:hint="default"/>
        <w:b w:val="0"/>
        <w:strike w:val="0"/>
        <w:color w:val="auto"/>
      </w:r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63B5DEA"/>
    <w:multiLevelType w:val="hybridMultilevel"/>
    <w:tmpl w:val="582AC332"/>
    <w:lvl w:ilvl="0" w:tplc="F87A2820">
      <w:start w:val="1"/>
      <w:numFmt w:val="decimal"/>
      <w:lvlText w:val="%1."/>
      <w:lvlJc w:val="left"/>
      <w:pPr>
        <w:tabs>
          <w:tab w:val="num" w:pos="795"/>
        </w:tabs>
        <w:ind w:left="795" w:hanging="43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nsid w:val="595E2BDE"/>
    <w:multiLevelType w:val="singleLevel"/>
    <w:tmpl w:val="00000030"/>
    <w:lvl w:ilvl="0">
      <w:start w:val="1"/>
      <w:numFmt w:val="decimal"/>
      <w:lvlText w:val="%1)"/>
      <w:lvlJc w:val="left"/>
      <w:pPr>
        <w:tabs>
          <w:tab w:val="num" w:pos="1065"/>
        </w:tabs>
        <w:ind w:left="1065" w:hanging="360"/>
      </w:pPr>
    </w:lvl>
  </w:abstractNum>
  <w:abstractNum w:abstractNumId="79">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nsid w:val="5A943AD9"/>
    <w:multiLevelType w:val="hybridMultilevel"/>
    <w:tmpl w:val="E08ABFEC"/>
    <w:lvl w:ilvl="0" w:tplc="3AE00966">
      <w:start w:val="1"/>
      <w:numFmt w:val="decimal"/>
      <w:lvlText w:val="%1."/>
      <w:lvlJc w:val="left"/>
      <w:pPr>
        <w:tabs>
          <w:tab w:val="num" w:pos="360"/>
        </w:tabs>
        <w:ind w:left="360" w:hanging="360"/>
      </w:pPr>
      <w:rPr>
        <w:rFonts w:hint="default"/>
        <w:b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2">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3">
    <w:nsid w:val="5BD96C96"/>
    <w:multiLevelType w:val="hybridMultilevel"/>
    <w:tmpl w:val="D1C87F2E"/>
    <w:lvl w:ilvl="0" w:tplc="76EEF33A">
      <w:start w:val="1"/>
      <w:numFmt w:val="decimal"/>
      <w:lvlText w:val="%1."/>
      <w:lvlJc w:val="righ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60057CF8"/>
    <w:multiLevelType w:val="hybridMultilevel"/>
    <w:tmpl w:val="D400C1AA"/>
    <w:lvl w:ilvl="0" w:tplc="DC9602E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62785A28"/>
    <w:multiLevelType w:val="hybridMultilevel"/>
    <w:tmpl w:val="81E2410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7">
    <w:nsid w:val="638F3B18"/>
    <w:multiLevelType w:val="hybridMultilevel"/>
    <w:tmpl w:val="8F32E1C8"/>
    <w:lvl w:ilvl="0" w:tplc="CFE28DE4">
      <w:start w:val="6"/>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9">
    <w:nsid w:val="66DF42A1"/>
    <w:multiLevelType w:val="hybridMultilevel"/>
    <w:tmpl w:val="EFB6C7E6"/>
    <w:lvl w:ilvl="0" w:tplc="42FC3618">
      <w:start w:val="1"/>
      <w:numFmt w:val="decimal"/>
      <w:lvlText w:val="%1."/>
      <w:lvlJc w:val="left"/>
      <w:pPr>
        <w:tabs>
          <w:tab w:val="num" w:pos="360"/>
        </w:tabs>
        <w:ind w:left="360" w:hanging="360"/>
      </w:pPr>
      <w:rPr>
        <w:rFonts w:hint="default"/>
        <w:strike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1">
    <w:nsid w:val="6C8D1F82"/>
    <w:multiLevelType w:val="hybridMultilevel"/>
    <w:tmpl w:val="9064EC1A"/>
    <w:lvl w:ilvl="0" w:tplc="1A14B3B0">
      <w:start w:val="1"/>
      <w:numFmt w:val="decimal"/>
      <w:lvlText w:val="%1."/>
      <w:lvlJc w:val="righ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3">
    <w:nsid w:val="6D5C22B2"/>
    <w:multiLevelType w:val="hybridMultilevel"/>
    <w:tmpl w:val="92C89D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nsid w:val="6DAF28FF"/>
    <w:multiLevelType w:val="hybridMultilevel"/>
    <w:tmpl w:val="D7DC96E0"/>
    <w:lvl w:ilvl="0" w:tplc="04150001">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95">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nsid w:val="6EF16A7C"/>
    <w:multiLevelType w:val="hybridMultilevel"/>
    <w:tmpl w:val="EC5627FC"/>
    <w:lvl w:ilvl="0" w:tplc="6A6C14A0">
      <w:start w:val="1"/>
      <w:numFmt w:val="decimal"/>
      <w:lvlText w:val="%1)"/>
      <w:lvlJc w:val="left"/>
      <w:pPr>
        <w:ind w:left="1429" w:hanging="360"/>
      </w:pPr>
      <w:rPr>
        <w:b w:val="0"/>
        <w:strike w:val="0"/>
        <w:color w:val="auto"/>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7">
    <w:nsid w:val="6FEB6556"/>
    <w:multiLevelType w:val="hybridMultilevel"/>
    <w:tmpl w:val="BEBCB26A"/>
    <w:lvl w:ilvl="0" w:tplc="DE0614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70357DF6"/>
    <w:multiLevelType w:val="hybridMultilevel"/>
    <w:tmpl w:val="B4C80F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100">
    <w:nsid w:val="744C48DD"/>
    <w:multiLevelType w:val="multilevel"/>
    <w:tmpl w:val="C6A4066A"/>
    <w:lvl w:ilvl="0">
      <w:start w:val="1"/>
      <w:numFmt w:val="decimal"/>
      <w:lvlText w:val="%1."/>
      <w:lvlJc w:val="left"/>
      <w:pPr>
        <w:tabs>
          <w:tab w:val="num" w:pos="360"/>
        </w:tabs>
        <w:ind w:left="360" w:hanging="360"/>
      </w:pPr>
      <w:rPr>
        <w:b w:val="0"/>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1">
    <w:nsid w:val="74966D8D"/>
    <w:multiLevelType w:val="hybridMultilevel"/>
    <w:tmpl w:val="A74A391C"/>
    <w:lvl w:ilvl="0" w:tplc="4CF6CCD0">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5021B37"/>
    <w:multiLevelType w:val="hybridMultilevel"/>
    <w:tmpl w:val="704213EE"/>
    <w:lvl w:ilvl="0" w:tplc="04150017">
      <w:start w:val="1"/>
      <w:numFmt w:val="lowerLetter"/>
      <w:lvlText w:val="%1)"/>
      <w:lvlJc w:val="left"/>
      <w:pPr>
        <w:ind w:left="1210" w:hanging="360"/>
      </w:p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03">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4">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5">
    <w:nsid w:val="79092677"/>
    <w:multiLevelType w:val="hybridMultilevel"/>
    <w:tmpl w:val="9B547E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6">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107">
    <w:nsid w:val="79406937"/>
    <w:multiLevelType w:val="hybridMultilevel"/>
    <w:tmpl w:val="BD6C77EE"/>
    <w:lvl w:ilvl="0" w:tplc="04150001">
      <w:start w:val="1"/>
      <w:numFmt w:val="bullet"/>
      <w:lvlText w:val=""/>
      <w:lvlJc w:val="left"/>
      <w:pPr>
        <w:ind w:left="2844" w:hanging="360"/>
      </w:pPr>
      <w:rPr>
        <w:rFonts w:ascii="Symbol" w:hAnsi="Symbol" w:hint="default"/>
      </w:rPr>
    </w:lvl>
    <w:lvl w:ilvl="1" w:tplc="04150003" w:tentative="1">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abstractNum w:abstractNumId="108">
    <w:nsid w:val="7ADD4462"/>
    <w:multiLevelType w:val="multilevel"/>
    <w:tmpl w:val="EC4E14D8"/>
    <w:lvl w:ilvl="0">
      <w:start w:val="1"/>
      <w:numFmt w:val="decimal"/>
      <w:lvlText w:val="%1)"/>
      <w:lvlJc w:val="left"/>
      <w:pPr>
        <w:tabs>
          <w:tab w:val="num" w:pos="720"/>
        </w:tabs>
        <w:ind w:left="720" w:hanging="360"/>
      </w:pPr>
    </w:lvl>
    <w:lvl w:ilvl="1">
      <w:start w:val="1"/>
      <w:numFmt w:val="decimal"/>
      <w:lvlText w:val="%2."/>
      <w:lvlJc w:val="left"/>
      <w:pPr>
        <w:tabs>
          <w:tab w:val="num" w:pos="1800"/>
        </w:tabs>
        <w:ind w:left="1800" w:hanging="360"/>
      </w:pPr>
      <w:rPr>
        <w:b w:val="0"/>
      </w:rPr>
    </w:lvl>
    <w:lvl w:ilvl="2">
      <w:start w:val="1"/>
      <w:numFmt w:val="lowerLetter"/>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9">
    <w:nsid w:val="7B122943"/>
    <w:multiLevelType w:val="hybridMultilevel"/>
    <w:tmpl w:val="F6328C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0">
    <w:nsid w:val="7BCC17D9"/>
    <w:multiLevelType w:val="hybridMultilevel"/>
    <w:tmpl w:val="3C04BE0C"/>
    <w:lvl w:ilvl="0" w:tplc="1A14B3B0">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7D881A73"/>
    <w:multiLevelType w:val="hybridMultilevel"/>
    <w:tmpl w:val="E1587B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7F6A626B"/>
    <w:multiLevelType w:val="hybridMultilevel"/>
    <w:tmpl w:val="73DC240E"/>
    <w:lvl w:ilvl="0" w:tplc="7BACEA80">
      <w:start w:val="2"/>
      <w:numFmt w:val="decimal"/>
      <w:lvlText w:val="%1."/>
      <w:lvlJc w:val="righ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9"/>
  </w:num>
  <w:num w:numId="2">
    <w:abstractNumId w:val="108"/>
  </w:num>
  <w:num w:numId="3">
    <w:abstractNumId w:val="74"/>
  </w:num>
  <w:num w:numId="4">
    <w:abstractNumId w:val="84"/>
  </w:num>
  <w:num w:numId="5">
    <w:abstractNumId w:val="70"/>
  </w:num>
  <w:num w:numId="6">
    <w:abstractNumId w:val="100"/>
  </w:num>
  <w:num w:numId="7">
    <w:abstractNumId w:val="77"/>
  </w:num>
  <w:num w:numId="8">
    <w:abstractNumId w:val="36"/>
  </w:num>
  <w:num w:numId="9">
    <w:abstractNumId w:val="46"/>
  </w:num>
  <w:num w:numId="10">
    <w:abstractNumId w:val="34"/>
  </w:num>
  <w:num w:numId="11">
    <w:abstractNumId w:val="38"/>
  </w:num>
  <w:num w:numId="12">
    <w:abstractNumId w:val="106"/>
  </w:num>
  <w:num w:numId="13">
    <w:abstractNumId w:val="81"/>
  </w:num>
  <w:num w:numId="14">
    <w:abstractNumId w:val="53"/>
  </w:num>
  <w:num w:numId="15">
    <w:abstractNumId w:val="8"/>
  </w:num>
  <w:num w:numId="16">
    <w:abstractNumId w:val="9"/>
  </w:num>
  <w:num w:numId="17">
    <w:abstractNumId w:val="15"/>
  </w:num>
  <w:num w:numId="18">
    <w:abstractNumId w:val="16"/>
  </w:num>
  <w:num w:numId="19">
    <w:abstractNumId w:val="79"/>
  </w:num>
  <w:num w:numId="20">
    <w:abstractNumId w:val="37"/>
  </w:num>
  <w:num w:numId="21">
    <w:abstractNumId w:val="73"/>
  </w:num>
  <w:num w:numId="22">
    <w:abstractNumId w:val="68"/>
  </w:num>
  <w:num w:numId="23">
    <w:abstractNumId w:val="22"/>
  </w:num>
  <w:num w:numId="24">
    <w:abstractNumId w:val="103"/>
  </w:num>
  <w:num w:numId="25">
    <w:abstractNumId w:val="26"/>
  </w:num>
  <w:num w:numId="26">
    <w:abstractNumId w:val="47"/>
  </w:num>
  <w:num w:numId="27">
    <w:abstractNumId w:val="13"/>
  </w:num>
  <w:num w:numId="28">
    <w:abstractNumId w:val="19"/>
  </w:num>
  <w:num w:numId="29">
    <w:abstractNumId w:val="83"/>
  </w:num>
  <w:num w:numId="30">
    <w:abstractNumId w:val="63"/>
  </w:num>
  <w:num w:numId="31">
    <w:abstractNumId w:val="90"/>
  </w:num>
  <w:num w:numId="32">
    <w:abstractNumId w:val="96"/>
  </w:num>
  <w:num w:numId="33">
    <w:abstractNumId w:val="88"/>
  </w:num>
  <w:num w:numId="34">
    <w:abstractNumId w:val="25"/>
  </w:num>
  <w:num w:numId="35">
    <w:abstractNumId w:val="60"/>
  </w:num>
  <w:num w:numId="36">
    <w:abstractNumId w:val="65"/>
  </w:num>
  <w:num w:numId="37">
    <w:abstractNumId w:val="28"/>
  </w:num>
  <w:num w:numId="38">
    <w:abstractNumId w:val="72"/>
  </w:num>
  <w:num w:numId="39">
    <w:abstractNumId w:val="44"/>
  </w:num>
  <w:num w:numId="40">
    <w:abstractNumId w:val="89"/>
  </w:num>
  <w:num w:numId="41">
    <w:abstractNumId w:val="54"/>
  </w:num>
  <w:num w:numId="42">
    <w:abstractNumId w:val="95"/>
  </w:num>
  <w:num w:numId="43">
    <w:abstractNumId w:val="99"/>
  </w:num>
  <w:num w:numId="44">
    <w:abstractNumId w:val="80"/>
  </w:num>
  <w:num w:numId="45">
    <w:abstractNumId w:val="62"/>
  </w:num>
  <w:num w:numId="46">
    <w:abstractNumId w:val="21"/>
  </w:num>
  <w:num w:numId="47">
    <w:abstractNumId w:val="76"/>
  </w:num>
  <w:num w:numId="48">
    <w:abstractNumId w:val="23"/>
  </w:num>
  <w:num w:numId="49">
    <w:abstractNumId w:val="110"/>
  </w:num>
  <w:num w:numId="50">
    <w:abstractNumId w:val="82"/>
  </w:num>
  <w:num w:numId="51">
    <w:abstractNumId w:val="69"/>
  </w:num>
  <w:num w:numId="52">
    <w:abstractNumId w:val="30"/>
  </w:num>
  <w:num w:numId="53">
    <w:abstractNumId w:val="91"/>
  </w:num>
  <w:num w:numId="54">
    <w:abstractNumId w:val="112"/>
  </w:num>
  <w:num w:numId="55">
    <w:abstractNumId w:val="48"/>
  </w:num>
  <w:num w:numId="56">
    <w:abstractNumId w:val="78"/>
  </w:num>
  <w:num w:numId="57">
    <w:abstractNumId w:val="43"/>
  </w:num>
  <w:num w:numId="58">
    <w:abstractNumId w:val="102"/>
  </w:num>
  <w:num w:numId="59">
    <w:abstractNumId w:val="50"/>
  </w:num>
  <w:num w:numId="60">
    <w:abstractNumId w:val="39"/>
  </w:num>
  <w:num w:numId="61">
    <w:abstractNumId w:val="52"/>
  </w:num>
  <w:num w:numId="62">
    <w:abstractNumId w:val="104"/>
  </w:num>
  <w:num w:numId="63">
    <w:abstractNumId w:val="87"/>
  </w:num>
  <w:num w:numId="64">
    <w:abstractNumId w:val="20"/>
  </w:num>
  <w:num w:numId="65">
    <w:abstractNumId w:val="66"/>
  </w:num>
  <w:num w:numId="66">
    <w:abstractNumId w:val="32"/>
  </w:num>
  <w:num w:numId="67">
    <w:abstractNumId w:val="56"/>
  </w:num>
  <w:num w:numId="68">
    <w:abstractNumId w:val="42"/>
  </w:num>
  <w:num w:numId="69">
    <w:abstractNumId w:val="58"/>
  </w:num>
  <w:num w:numId="70">
    <w:abstractNumId w:val="41"/>
  </w:num>
  <w:num w:numId="71">
    <w:abstractNumId w:val="29"/>
  </w:num>
  <w:num w:numId="72">
    <w:abstractNumId w:val="86"/>
  </w:num>
  <w:num w:numId="73">
    <w:abstractNumId w:val="75"/>
  </w:num>
  <w:num w:numId="74">
    <w:abstractNumId w:val="109"/>
  </w:num>
  <w:num w:numId="75">
    <w:abstractNumId w:val="0"/>
  </w:num>
  <w:num w:numId="76">
    <w:abstractNumId w:val="1"/>
  </w:num>
  <w:num w:numId="77">
    <w:abstractNumId w:val="2"/>
  </w:num>
  <w:num w:numId="78">
    <w:abstractNumId w:val="3"/>
  </w:num>
  <w:num w:numId="79">
    <w:abstractNumId w:val="4"/>
  </w:num>
  <w:num w:numId="80">
    <w:abstractNumId w:val="5"/>
  </w:num>
  <w:num w:numId="81">
    <w:abstractNumId w:val="7"/>
  </w:num>
  <w:num w:numId="82">
    <w:abstractNumId w:val="11"/>
  </w:num>
  <w:num w:numId="83">
    <w:abstractNumId w:val="12"/>
  </w:num>
  <w:num w:numId="84">
    <w:abstractNumId w:val="57"/>
  </w:num>
  <w:num w:numId="85">
    <w:abstractNumId w:val="67"/>
  </w:num>
  <w:num w:numId="86">
    <w:abstractNumId w:val="18"/>
  </w:num>
  <w:num w:numId="87">
    <w:abstractNumId w:val="64"/>
  </w:num>
  <w:num w:numId="88">
    <w:abstractNumId w:val="101"/>
  </w:num>
  <w:num w:numId="89">
    <w:abstractNumId w:val="35"/>
  </w:num>
  <w:num w:numId="90">
    <w:abstractNumId w:val="85"/>
  </w:num>
  <w:num w:numId="91">
    <w:abstractNumId w:val="14"/>
  </w:num>
  <w:num w:numId="92">
    <w:abstractNumId w:val="10"/>
  </w:num>
  <w:num w:numId="93">
    <w:abstractNumId w:val="31"/>
  </w:num>
  <w:num w:numId="94">
    <w:abstractNumId w:val="98"/>
  </w:num>
  <w:num w:numId="95">
    <w:abstractNumId w:val="24"/>
  </w:num>
  <w:num w:numId="96">
    <w:abstractNumId w:val="40"/>
  </w:num>
  <w:num w:numId="97">
    <w:abstractNumId w:val="111"/>
  </w:num>
  <w:num w:numId="98">
    <w:abstractNumId w:val="71"/>
  </w:num>
  <w:num w:numId="99">
    <w:abstractNumId w:val="61"/>
  </w:num>
  <w:num w:numId="100">
    <w:abstractNumId w:val="97"/>
  </w:num>
  <w:num w:numId="101">
    <w:abstractNumId w:val="33"/>
  </w:num>
  <w:num w:numId="102">
    <w:abstractNumId w:val="51"/>
  </w:num>
  <w:num w:numId="103">
    <w:abstractNumId w:val="105"/>
  </w:num>
  <w:num w:numId="104">
    <w:abstractNumId w:val="45"/>
  </w:num>
  <w:num w:numId="105">
    <w:abstractNumId w:val="17"/>
  </w:num>
  <w:num w:numId="106">
    <w:abstractNumId w:val="93"/>
  </w:num>
  <w:num w:numId="107">
    <w:abstractNumId w:val="27"/>
  </w:num>
  <w:num w:numId="108">
    <w:abstractNumId w:val="107"/>
  </w:num>
  <w:num w:numId="109">
    <w:abstractNumId w:val="94"/>
  </w:num>
  <w:num w:numId="110">
    <w:abstractNumId w:val="59"/>
  </w:num>
  <w:num w:numId="111">
    <w:abstractNumId w:val="5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019C0"/>
    <w:rsid w:val="00002984"/>
    <w:rsid w:val="000041B7"/>
    <w:rsid w:val="00012D4C"/>
    <w:rsid w:val="00013B96"/>
    <w:rsid w:val="00015ADC"/>
    <w:rsid w:val="00021650"/>
    <w:rsid w:val="00022124"/>
    <w:rsid w:val="00026567"/>
    <w:rsid w:val="00027D52"/>
    <w:rsid w:val="00031CC6"/>
    <w:rsid w:val="00032E26"/>
    <w:rsid w:val="00033515"/>
    <w:rsid w:val="00046F98"/>
    <w:rsid w:val="000474D0"/>
    <w:rsid w:val="00052F3D"/>
    <w:rsid w:val="00057B12"/>
    <w:rsid w:val="0006070B"/>
    <w:rsid w:val="0006135E"/>
    <w:rsid w:val="000702E7"/>
    <w:rsid w:val="00073AAE"/>
    <w:rsid w:val="00074350"/>
    <w:rsid w:val="00080481"/>
    <w:rsid w:val="0008547C"/>
    <w:rsid w:val="00094B65"/>
    <w:rsid w:val="00094C3A"/>
    <w:rsid w:val="000A2065"/>
    <w:rsid w:val="000A43EA"/>
    <w:rsid w:val="000A4CB7"/>
    <w:rsid w:val="000A5251"/>
    <w:rsid w:val="000A5952"/>
    <w:rsid w:val="000A63D2"/>
    <w:rsid w:val="000B0094"/>
    <w:rsid w:val="000B2B98"/>
    <w:rsid w:val="000B49F5"/>
    <w:rsid w:val="000B5A87"/>
    <w:rsid w:val="000B70A6"/>
    <w:rsid w:val="000C174A"/>
    <w:rsid w:val="000C7CB3"/>
    <w:rsid w:val="000C7D0F"/>
    <w:rsid w:val="000D0A6F"/>
    <w:rsid w:val="000D7AFE"/>
    <w:rsid w:val="000E1C56"/>
    <w:rsid w:val="000F2B8F"/>
    <w:rsid w:val="000F5E15"/>
    <w:rsid w:val="001029FF"/>
    <w:rsid w:val="00106150"/>
    <w:rsid w:val="00113721"/>
    <w:rsid w:val="00116776"/>
    <w:rsid w:val="00120036"/>
    <w:rsid w:val="0012069E"/>
    <w:rsid w:val="001272ED"/>
    <w:rsid w:val="0013026F"/>
    <w:rsid w:val="00130F57"/>
    <w:rsid w:val="00131831"/>
    <w:rsid w:val="00132FF3"/>
    <w:rsid w:val="00133B71"/>
    <w:rsid w:val="00137182"/>
    <w:rsid w:val="00137F1E"/>
    <w:rsid w:val="0014089F"/>
    <w:rsid w:val="00140A04"/>
    <w:rsid w:val="001433A6"/>
    <w:rsid w:val="00145D29"/>
    <w:rsid w:val="00154212"/>
    <w:rsid w:val="0015480B"/>
    <w:rsid w:val="00154C21"/>
    <w:rsid w:val="00160C37"/>
    <w:rsid w:val="001624CF"/>
    <w:rsid w:val="00162EF1"/>
    <w:rsid w:val="0016322C"/>
    <w:rsid w:val="00165D8A"/>
    <w:rsid w:val="001753A2"/>
    <w:rsid w:val="001767A8"/>
    <w:rsid w:val="00185C58"/>
    <w:rsid w:val="00197832"/>
    <w:rsid w:val="001A0896"/>
    <w:rsid w:val="001A3E2F"/>
    <w:rsid w:val="001A69C1"/>
    <w:rsid w:val="001B313D"/>
    <w:rsid w:val="001B775C"/>
    <w:rsid w:val="001C2606"/>
    <w:rsid w:val="001C2846"/>
    <w:rsid w:val="001D032F"/>
    <w:rsid w:val="001D1E22"/>
    <w:rsid w:val="001D5B93"/>
    <w:rsid w:val="001E5C4C"/>
    <w:rsid w:val="001E6301"/>
    <w:rsid w:val="001E785B"/>
    <w:rsid w:val="001E7907"/>
    <w:rsid w:val="001F2450"/>
    <w:rsid w:val="001F5D3E"/>
    <w:rsid w:val="00206BB0"/>
    <w:rsid w:val="00207088"/>
    <w:rsid w:val="00211354"/>
    <w:rsid w:val="00213999"/>
    <w:rsid w:val="00215EAE"/>
    <w:rsid w:val="002215DE"/>
    <w:rsid w:val="00221F6F"/>
    <w:rsid w:val="002223C2"/>
    <w:rsid w:val="00225E64"/>
    <w:rsid w:val="0023069D"/>
    <w:rsid w:val="002320FF"/>
    <w:rsid w:val="002331FA"/>
    <w:rsid w:val="00234BF4"/>
    <w:rsid w:val="00236B17"/>
    <w:rsid w:val="002371F7"/>
    <w:rsid w:val="00240441"/>
    <w:rsid w:val="0024254C"/>
    <w:rsid w:val="0025130E"/>
    <w:rsid w:val="00257C48"/>
    <w:rsid w:val="00266A8F"/>
    <w:rsid w:val="00266B7D"/>
    <w:rsid w:val="00272072"/>
    <w:rsid w:val="00274BBD"/>
    <w:rsid w:val="00275AC4"/>
    <w:rsid w:val="00280C24"/>
    <w:rsid w:val="00285D80"/>
    <w:rsid w:val="002907E5"/>
    <w:rsid w:val="002A3178"/>
    <w:rsid w:val="002A3676"/>
    <w:rsid w:val="002A5889"/>
    <w:rsid w:val="002B30D6"/>
    <w:rsid w:val="002B3E98"/>
    <w:rsid w:val="002B4F2B"/>
    <w:rsid w:val="002B5C95"/>
    <w:rsid w:val="002B68EA"/>
    <w:rsid w:val="002C0257"/>
    <w:rsid w:val="002C46BA"/>
    <w:rsid w:val="002C5F2D"/>
    <w:rsid w:val="002C6D3F"/>
    <w:rsid w:val="002C7415"/>
    <w:rsid w:val="002D48EC"/>
    <w:rsid w:val="002E4612"/>
    <w:rsid w:val="002F1206"/>
    <w:rsid w:val="002F246C"/>
    <w:rsid w:val="002F61D5"/>
    <w:rsid w:val="002F65BD"/>
    <w:rsid w:val="003000CD"/>
    <w:rsid w:val="0030040C"/>
    <w:rsid w:val="00307767"/>
    <w:rsid w:val="0031028E"/>
    <w:rsid w:val="00312244"/>
    <w:rsid w:val="00314878"/>
    <w:rsid w:val="003172E1"/>
    <w:rsid w:val="0032016C"/>
    <w:rsid w:val="00324647"/>
    <w:rsid w:val="00324C84"/>
    <w:rsid w:val="003255F1"/>
    <w:rsid w:val="003264A1"/>
    <w:rsid w:val="00326D3B"/>
    <w:rsid w:val="0033016E"/>
    <w:rsid w:val="00330913"/>
    <w:rsid w:val="003312BE"/>
    <w:rsid w:val="003337E3"/>
    <w:rsid w:val="003338D7"/>
    <w:rsid w:val="00336060"/>
    <w:rsid w:val="00340D25"/>
    <w:rsid w:val="003544CB"/>
    <w:rsid w:val="003557E1"/>
    <w:rsid w:val="00355E41"/>
    <w:rsid w:val="00366945"/>
    <w:rsid w:val="0036752F"/>
    <w:rsid w:val="00367DBC"/>
    <w:rsid w:val="00376E45"/>
    <w:rsid w:val="00387634"/>
    <w:rsid w:val="00391C49"/>
    <w:rsid w:val="00392B5E"/>
    <w:rsid w:val="00395462"/>
    <w:rsid w:val="003A0AC2"/>
    <w:rsid w:val="003A25EA"/>
    <w:rsid w:val="003A2976"/>
    <w:rsid w:val="003A297D"/>
    <w:rsid w:val="003A61C5"/>
    <w:rsid w:val="003A674D"/>
    <w:rsid w:val="003A6ED0"/>
    <w:rsid w:val="003B545E"/>
    <w:rsid w:val="003B593B"/>
    <w:rsid w:val="003B7B88"/>
    <w:rsid w:val="003C0AFC"/>
    <w:rsid w:val="003C19AB"/>
    <w:rsid w:val="003C1CF6"/>
    <w:rsid w:val="003C1E25"/>
    <w:rsid w:val="003C7F2D"/>
    <w:rsid w:val="003D2CCD"/>
    <w:rsid w:val="003E0A6D"/>
    <w:rsid w:val="003E297F"/>
    <w:rsid w:val="003E4700"/>
    <w:rsid w:val="003E5FD6"/>
    <w:rsid w:val="003F02B6"/>
    <w:rsid w:val="003F5C76"/>
    <w:rsid w:val="00402666"/>
    <w:rsid w:val="00403D73"/>
    <w:rsid w:val="004056D2"/>
    <w:rsid w:val="00410873"/>
    <w:rsid w:val="004116E2"/>
    <w:rsid w:val="004125EA"/>
    <w:rsid w:val="00414B75"/>
    <w:rsid w:val="0042196D"/>
    <w:rsid w:val="0042788E"/>
    <w:rsid w:val="0043560C"/>
    <w:rsid w:val="00435A61"/>
    <w:rsid w:val="0043792E"/>
    <w:rsid w:val="00437C94"/>
    <w:rsid w:val="0044279C"/>
    <w:rsid w:val="004434BA"/>
    <w:rsid w:val="00445104"/>
    <w:rsid w:val="00451B73"/>
    <w:rsid w:val="0046019A"/>
    <w:rsid w:val="00462D7C"/>
    <w:rsid w:val="00462E8A"/>
    <w:rsid w:val="00472FCA"/>
    <w:rsid w:val="00480F9B"/>
    <w:rsid w:val="00491B5E"/>
    <w:rsid w:val="004930D3"/>
    <w:rsid w:val="004973CC"/>
    <w:rsid w:val="004A005F"/>
    <w:rsid w:val="004A3C4B"/>
    <w:rsid w:val="004A7C88"/>
    <w:rsid w:val="004B141B"/>
    <w:rsid w:val="004B47D1"/>
    <w:rsid w:val="004B488D"/>
    <w:rsid w:val="004C3823"/>
    <w:rsid w:val="004C5AB5"/>
    <w:rsid w:val="004C7D55"/>
    <w:rsid w:val="004D20C2"/>
    <w:rsid w:val="004D62C6"/>
    <w:rsid w:val="004D67C7"/>
    <w:rsid w:val="004E1B82"/>
    <w:rsid w:val="004F2E2D"/>
    <w:rsid w:val="004F5884"/>
    <w:rsid w:val="004F7067"/>
    <w:rsid w:val="00502C51"/>
    <w:rsid w:val="00503381"/>
    <w:rsid w:val="00505193"/>
    <w:rsid w:val="00507F90"/>
    <w:rsid w:val="00512D13"/>
    <w:rsid w:val="00514106"/>
    <w:rsid w:val="00515EBE"/>
    <w:rsid w:val="00516C66"/>
    <w:rsid w:val="005202A0"/>
    <w:rsid w:val="00523D3F"/>
    <w:rsid w:val="00523FD9"/>
    <w:rsid w:val="005241F5"/>
    <w:rsid w:val="00525E16"/>
    <w:rsid w:val="00542936"/>
    <w:rsid w:val="00545743"/>
    <w:rsid w:val="00555B6F"/>
    <w:rsid w:val="005626AE"/>
    <w:rsid w:val="0056329A"/>
    <w:rsid w:val="005650D8"/>
    <w:rsid w:val="005702B1"/>
    <w:rsid w:val="00575B19"/>
    <w:rsid w:val="00576308"/>
    <w:rsid w:val="00580D88"/>
    <w:rsid w:val="00585509"/>
    <w:rsid w:val="00596FF5"/>
    <w:rsid w:val="005A04C1"/>
    <w:rsid w:val="005A1DA7"/>
    <w:rsid w:val="005A28E1"/>
    <w:rsid w:val="005A3EE6"/>
    <w:rsid w:val="005A518F"/>
    <w:rsid w:val="005A5277"/>
    <w:rsid w:val="005A57D8"/>
    <w:rsid w:val="005B1EAB"/>
    <w:rsid w:val="005B6268"/>
    <w:rsid w:val="005B69F9"/>
    <w:rsid w:val="005C2C49"/>
    <w:rsid w:val="005C3E6C"/>
    <w:rsid w:val="005C4E2F"/>
    <w:rsid w:val="005C57D1"/>
    <w:rsid w:val="005C681C"/>
    <w:rsid w:val="005D6392"/>
    <w:rsid w:val="005D671C"/>
    <w:rsid w:val="005D74ED"/>
    <w:rsid w:val="005E24C4"/>
    <w:rsid w:val="005E26F1"/>
    <w:rsid w:val="005F1740"/>
    <w:rsid w:val="005F4376"/>
    <w:rsid w:val="005F5D54"/>
    <w:rsid w:val="005F5DAA"/>
    <w:rsid w:val="00606223"/>
    <w:rsid w:val="00610C1F"/>
    <w:rsid w:val="00613E60"/>
    <w:rsid w:val="006233E8"/>
    <w:rsid w:val="00624850"/>
    <w:rsid w:val="00624F36"/>
    <w:rsid w:val="0062687C"/>
    <w:rsid w:val="0063122C"/>
    <w:rsid w:val="00631990"/>
    <w:rsid w:val="0063239C"/>
    <w:rsid w:val="00637AAC"/>
    <w:rsid w:val="00642272"/>
    <w:rsid w:val="00643806"/>
    <w:rsid w:val="00643D18"/>
    <w:rsid w:val="00644F51"/>
    <w:rsid w:val="0065425B"/>
    <w:rsid w:val="00657D0D"/>
    <w:rsid w:val="00664C86"/>
    <w:rsid w:val="00665446"/>
    <w:rsid w:val="0067199C"/>
    <w:rsid w:val="006729D0"/>
    <w:rsid w:val="00672AE7"/>
    <w:rsid w:val="006747D4"/>
    <w:rsid w:val="00680D8C"/>
    <w:rsid w:val="00681E4E"/>
    <w:rsid w:val="00685747"/>
    <w:rsid w:val="00691A5C"/>
    <w:rsid w:val="00696BDB"/>
    <w:rsid w:val="00696D96"/>
    <w:rsid w:val="00696EC2"/>
    <w:rsid w:val="006A4DCF"/>
    <w:rsid w:val="006A7B41"/>
    <w:rsid w:val="006B1502"/>
    <w:rsid w:val="006B448F"/>
    <w:rsid w:val="006B7A88"/>
    <w:rsid w:val="006D490E"/>
    <w:rsid w:val="006E02CE"/>
    <w:rsid w:val="006E39CF"/>
    <w:rsid w:val="006E57CB"/>
    <w:rsid w:val="006E79E5"/>
    <w:rsid w:val="006F679B"/>
    <w:rsid w:val="00702464"/>
    <w:rsid w:val="007102BE"/>
    <w:rsid w:val="0071152A"/>
    <w:rsid w:val="00721384"/>
    <w:rsid w:val="007220D4"/>
    <w:rsid w:val="00723382"/>
    <w:rsid w:val="00725FA2"/>
    <w:rsid w:val="00730CF2"/>
    <w:rsid w:val="00736C4F"/>
    <w:rsid w:val="007375A1"/>
    <w:rsid w:val="0074289C"/>
    <w:rsid w:val="00745DCA"/>
    <w:rsid w:val="007462DF"/>
    <w:rsid w:val="00753154"/>
    <w:rsid w:val="00755892"/>
    <w:rsid w:val="00756D00"/>
    <w:rsid w:val="0076266D"/>
    <w:rsid w:val="00766270"/>
    <w:rsid w:val="007736D8"/>
    <w:rsid w:val="00782923"/>
    <w:rsid w:val="00782EC5"/>
    <w:rsid w:val="007831C9"/>
    <w:rsid w:val="007832B2"/>
    <w:rsid w:val="00785539"/>
    <w:rsid w:val="00785A6D"/>
    <w:rsid w:val="00790086"/>
    <w:rsid w:val="00796C76"/>
    <w:rsid w:val="007A5F87"/>
    <w:rsid w:val="007A71B0"/>
    <w:rsid w:val="007A725C"/>
    <w:rsid w:val="007B527F"/>
    <w:rsid w:val="007B617C"/>
    <w:rsid w:val="007C094F"/>
    <w:rsid w:val="007C4698"/>
    <w:rsid w:val="007C52F1"/>
    <w:rsid w:val="007C5490"/>
    <w:rsid w:val="007C6D31"/>
    <w:rsid w:val="007C6EC7"/>
    <w:rsid w:val="007D0C5E"/>
    <w:rsid w:val="007D1024"/>
    <w:rsid w:val="007D7240"/>
    <w:rsid w:val="007E10A4"/>
    <w:rsid w:val="007E6C92"/>
    <w:rsid w:val="007F09FD"/>
    <w:rsid w:val="007F298C"/>
    <w:rsid w:val="007F3BA6"/>
    <w:rsid w:val="007F5F39"/>
    <w:rsid w:val="007F727B"/>
    <w:rsid w:val="00805359"/>
    <w:rsid w:val="00805E7D"/>
    <w:rsid w:val="00807681"/>
    <w:rsid w:val="00815175"/>
    <w:rsid w:val="0081642C"/>
    <w:rsid w:val="008171AC"/>
    <w:rsid w:val="00821D31"/>
    <w:rsid w:val="0082541B"/>
    <w:rsid w:val="008271B2"/>
    <w:rsid w:val="008303E2"/>
    <w:rsid w:val="00837516"/>
    <w:rsid w:val="008400C9"/>
    <w:rsid w:val="00840BD8"/>
    <w:rsid w:val="008443A6"/>
    <w:rsid w:val="00847537"/>
    <w:rsid w:val="00851CCF"/>
    <w:rsid w:val="00854781"/>
    <w:rsid w:val="008576E6"/>
    <w:rsid w:val="008669E7"/>
    <w:rsid w:val="0087020C"/>
    <w:rsid w:val="00870BF2"/>
    <w:rsid w:val="008747C5"/>
    <w:rsid w:val="0087514B"/>
    <w:rsid w:val="0087572E"/>
    <w:rsid w:val="008818C9"/>
    <w:rsid w:val="00881B0A"/>
    <w:rsid w:val="00881DDD"/>
    <w:rsid w:val="00882975"/>
    <w:rsid w:val="008909D3"/>
    <w:rsid w:val="00891639"/>
    <w:rsid w:val="008921B8"/>
    <w:rsid w:val="008A04BC"/>
    <w:rsid w:val="008A0EEE"/>
    <w:rsid w:val="008A1C28"/>
    <w:rsid w:val="008A2D74"/>
    <w:rsid w:val="008A3F1D"/>
    <w:rsid w:val="008A475D"/>
    <w:rsid w:val="008A53B8"/>
    <w:rsid w:val="008B455D"/>
    <w:rsid w:val="008B4987"/>
    <w:rsid w:val="008C274D"/>
    <w:rsid w:val="008C293A"/>
    <w:rsid w:val="008C5AFF"/>
    <w:rsid w:val="008C729A"/>
    <w:rsid w:val="008D20C1"/>
    <w:rsid w:val="008D2688"/>
    <w:rsid w:val="008D5E88"/>
    <w:rsid w:val="008D73F4"/>
    <w:rsid w:val="008D79A6"/>
    <w:rsid w:val="008E113D"/>
    <w:rsid w:val="008E3A15"/>
    <w:rsid w:val="008E5971"/>
    <w:rsid w:val="008E5BD9"/>
    <w:rsid w:val="008F6291"/>
    <w:rsid w:val="00910A33"/>
    <w:rsid w:val="00915BDA"/>
    <w:rsid w:val="0092119B"/>
    <w:rsid w:val="009217D3"/>
    <w:rsid w:val="009241D7"/>
    <w:rsid w:val="009264C6"/>
    <w:rsid w:val="0092672B"/>
    <w:rsid w:val="00932857"/>
    <w:rsid w:val="0093692B"/>
    <w:rsid w:val="00936D11"/>
    <w:rsid w:val="0094040F"/>
    <w:rsid w:val="00940419"/>
    <w:rsid w:val="00942C2A"/>
    <w:rsid w:val="00942EC4"/>
    <w:rsid w:val="00946D2B"/>
    <w:rsid w:val="00946DFA"/>
    <w:rsid w:val="00953989"/>
    <w:rsid w:val="009545D5"/>
    <w:rsid w:val="00954924"/>
    <w:rsid w:val="0095539D"/>
    <w:rsid w:val="00956582"/>
    <w:rsid w:val="00956A52"/>
    <w:rsid w:val="009672EB"/>
    <w:rsid w:val="00970155"/>
    <w:rsid w:val="00974140"/>
    <w:rsid w:val="00982DAF"/>
    <w:rsid w:val="0098584C"/>
    <w:rsid w:val="00986531"/>
    <w:rsid w:val="00987BA1"/>
    <w:rsid w:val="00990636"/>
    <w:rsid w:val="0099281C"/>
    <w:rsid w:val="0099301B"/>
    <w:rsid w:val="00997D5B"/>
    <w:rsid w:val="009A3012"/>
    <w:rsid w:val="009A51FD"/>
    <w:rsid w:val="009A54AC"/>
    <w:rsid w:val="009A5FC6"/>
    <w:rsid w:val="009B1CF0"/>
    <w:rsid w:val="009B2553"/>
    <w:rsid w:val="009B3723"/>
    <w:rsid w:val="009B3894"/>
    <w:rsid w:val="009B40A2"/>
    <w:rsid w:val="009C0040"/>
    <w:rsid w:val="009C1ACF"/>
    <w:rsid w:val="009C226E"/>
    <w:rsid w:val="009C2D29"/>
    <w:rsid w:val="009C7898"/>
    <w:rsid w:val="009D096D"/>
    <w:rsid w:val="009D169E"/>
    <w:rsid w:val="009D2F96"/>
    <w:rsid w:val="009D4253"/>
    <w:rsid w:val="009E13FF"/>
    <w:rsid w:val="009E6D53"/>
    <w:rsid w:val="009E7AEC"/>
    <w:rsid w:val="009F19D7"/>
    <w:rsid w:val="009F61C8"/>
    <w:rsid w:val="00A00710"/>
    <w:rsid w:val="00A02FEB"/>
    <w:rsid w:val="00A07ABF"/>
    <w:rsid w:val="00A140A6"/>
    <w:rsid w:val="00A14E82"/>
    <w:rsid w:val="00A1697F"/>
    <w:rsid w:val="00A16BA2"/>
    <w:rsid w:val="00A31C30"/>
    <w:rsid w:val="00A34D2D"/>
    <w:rsid w:val="00A3575A"/>
    <w:rsid w:val="00A36C7B"/>
    <w:rsid w:val="00A405B1"/>
    <w:rsid w:val="00A436DF"/>
    <w:rsid w:val="00A45694"/>
    <w:rsid w:val="00A51BF3"/>
    <w:rsid w:val="00A5646F"/>
    <w:rsid w:val="00A64825"/>
    <w:rsid w:val="00A65396"/>
    <w:rsid w:val="00A65D74"/>
    <w:rsid w:val="00A74BF0"/>
    <w:rsid w:val="00A75044"/>
    <w:rsid w:val="00A76DC4"/>
    <w:rsid w:val="00A775B5"/>
    <w:rsid w:val="00A9113C"/>
    <w:rsid w:val="00A9129D"/>
    <w:rsid w:val="00AA4661"/>
    <w:rsid w:val="00AA48DC"/>
    <w:rsid w:val="00AA61BF"/>
    <w:rsid w:val="00AB172B"/>
    <w:rsid w:val="00AB366C"/>
    <w:rsid w:val="00AC0027"/>
    <w:rsid w:val="00AC495D"/>
    <w:rsid w:val="00AD1809"/>
    <w:rsid w:val="00AD4CF0"/>
    <w:rsid w:val="00AD544D"/>
    <w:rsid w:val="00AE221A"/>
    <w:rsid w:val="00AE3C64"/>
    <w:rsid w:val="00AE5BCB"/>
    <w:rsid w:val="00AE5FDE"/>
    <w:rsid w:val="00AF09FC"/>
    <w:rsid w:val="00AF338B"/>
    <w:rsid w:val="00AF35B3"/>
    <w:rsid w:val="00AF75A7"/>
    <w:rsid w:val="00B00631"/>
    <w:rsid w:val="00B035A3"/>
    <w:rsid w:val="00B03860"/>
    <w:rsid w:val="00B10C88"/>
    <w:rsid w:val="00B12453"/>
    <w:rsid w:val="00B12CEB"/>
    <w:rsid w:val="00B13948"/>
    <w:rsid w:val="00B14705"/>
    <w:rsid w:val="00B167D7"/>
    <w:rsid w:val="00B17BCF"/>
    <w:rsid w:val="00B231ED"/>
    <w:rsid w:val="00B23C2F"/>
    <w:rsid w:val="00B313D5"/>
    <w:rsid w:val="00B36254"/>
    <w:rsid w:val="00B36B0E"/>
    <w:rsid w:val="00B374EB"/>
    <w:rsid w:val="00B45682"/>
    <w:rsid w:val="00B4635A"/>
    <w:rsid w:val="00B55003"/>
    <w:rsid w:val="00B6084A"/>
    <w:rsid w:val="00B6344E"/>
    <w:rsid w:val="00B64171"/>
    <w:rsid w:val="00B6760E"/>
    <w:rsid w:val="00B77F06"/>
    <w:rsid w:val="00B817B4"/>
    <w:rsid w:val="00B86D87"/>
    <w:rsid w:val="00B95161"/>
    <w:rsid w:val="00B95976"/>
    <w:rsid w:val="00B973E3"/>
    <w:rsid w:val="00BA106B"/>
    <w:rsid w:val="00BB167F"/>
    <w:rsid w:val="00BB2F8C"/>
    <w:rsid w:val="00BB31A1"/>
    <w:rsid w:val="00BB5E96"/>
    <w:rsid w:val="00BB66A9"/>
    <w:rsid w:val="00BC01D9"/>
    <w:rsid w:val="00BC1D55"/>
    <w:rsid w:val="00BC4861"/>
    <w:rsid w:val="00BC5051"/>
    <w:rsid w:val="00BD13C4"/>
    <w:rsid w:val="00BD258A"/>
    <w:rsid w:val="00BE6DBC"/>
    <w:rsid w:val="00BF0B5C"/>
    <w:rsid w:val="00BF2284"/>
    <w:rsid w:val="00BF7065"/>
    <w:rsid w:val="00BF7340"/>
    <w:rsid w:val="00C02A32"/>
    <w:rsid w:val="00C031AF"/>
    <w:rsid w:val="00C03A13"/>
    <w:rsid w:val="00C03A7C"/>
    <w:rsid w:val="00C03C3C"/>
    <w:rsid w:val="00C05154"/>
    <w:rsid w:val="00C06132"/>
    <w:rsid w:val="00C06315"/>
    <w:rsid w:val="00C0655C"/>
    <w:rsid w:val="00C06DEB"/>
    <w:rsid w:val="00C07A35"/>
    <w:rsid w:val="00C13644"/>
    <w:rsid w:val="00C15689"/>
    <w:rsid w:val="00C16534"/>
    <w:rsid w:val="00C25BFF"/>
    <w:rsid w:val="00C25D9C"/>
    <w:rsid w:val="00C25FE6"/>
    <w:rsid w:val="00C3123C"/>
    <w:rsid w:val="00C331DE"/>
    <w:rsid w:val="00C40139"/>
    <w:rsid w:val="00C45587"/>
    <w:rsid w:val="00C469C1"/>
    <w:rsid w:val="00C52C61"/>
    <w:rsid w:val="00C52D8F"/>
    <w:rsid w:val="00C52FC6"/>
    <w:rsid w:val="00C532C6"/>
    <w:rsid w:val="00C61645"/>
    <w:rsid w:val="00C66110"/>
    <w:rsid w:val="00C7015A"/>
    <w:rsid w:val="00C71CC3"/>
    <w:rsid w:val="00C71FA0"/>
    <w:rsid w:val="00C7724E"/>
    <w:rsid w:val="00C813E1"/>
    <w:rsid w:val="00C87DCD"/>
    <w:rsid w:val="00C87E64"/>
    <w:rsid w:val="00C94682"/>
    <w:rsid w:val="00C9631A"/>
    <w:rsid w:val="00C97C04"/>
    <w:rsid w:val="00C97CB1"/>
    <w:rsid w:val="00CA60A3"/>
    <w:rsid w:val="00CB5F1C"/>
    <w:rsid w:val="00CB727C"/>
    <w:rsid w:val="00CD633D"/>
    <w:rsid w:val="00CF0F7F"/>
    <w:rsid w:val="00D00A9C"/>
    <w:rsid w:val="00D01FC3"/>
    <w:rsid w:val="00D0305A"/>
    <w:rsid w:val="00D03211"/>
    <w:rsid w:val="00D05B7F"/>
    <w:rsid w:val="00D0711C"/>
    <w:rsid w:val="00D22F18"/>
    <w:rsid w:val="00D246BC"/>
    <w:rsid w:val="00D248E0"/>
    <w:rsid w:val="00D3084F"/>
    <w:rsid w:val="00D36807"/>
    <w:rsid w:val="00D37E2E"/>
    <w:rsid w:val="00D404A6"/>
    <w:rsid w:val="00D418F2"/>
    <w:rsid w:val="00D457B2"/>
    <w:rsid w:val="00D4698C"/>
    <w:rsid w:val="00D50426"/>
    <w:rsid w:val="00D55176"/>
    <w:rsid w:val="00D56927"/>
    <w:rsid w:val="00D57209"/>
    <w:rsid w:val="00D629F2"/>
    <w:rsid w:val="00D662EB"/>
    <w:rsid w:val="00D66EEA"/>
    <w:rsid w:val="00D73763"/>
    <w:rsid w:val="00D74858"/>
    <w:rsid w:val="00D74A7A"/>
    <w:rsid w:val="00D840AF"/>
    <w:rsid w:val="00D847EF"/>
    <w:rsid w:val="00D84F14"/>
    <w:rsid w:val="00D860C5"/>
    <w:rsid w:val="00D94F7B"/>
    <w:rsid w:val="00D973F8"/>
    <w:rsid w:val="00DA29D8"/>
    <w:rsid w:val="00DA2BE0"/>
    <w:rsid w:val="00DA37FB"/>
    <w:rsid w:val="00DA6A3A"/>
    <w:rsid w:val="00DA7DF6"/>
    <w:rsid w:val="00DB2DD1"/>
    <w:rsid w:val="00DB3FE4"/>
    <w:rsid w:val="00DC104C"/>
    <w:rsid w:val="00DD608F"/>
    <w:rsid w:val="00DD7DAC"/>
    <w:rsid w:val="00DE28DE"/>
    <w:rsid w:val="00DF0896"/>
    <w:rsid w:val="00DF0B59"/>
    <w:rsid w:val="00DF3205"/>
    <w:rsid w:val="00DF4F97"/>
    <w:rsid w:val="00DF5F4B"/>
    <w:rsid w:val="00DF7D43"/>
    <w:rsid w:val="00E02EBC"/>
    <w:rsid w:val="00E055FF"/>
    <w:rsid w:val="00E100A7"/>
    <w:rsid w:val="00E116D8"/>
    <w:rsid w:val="00E1292F"/>
    <w:rsid w:val="00E15500"/>
    <w:rsid w:val="00E15CED"/>
    <w:rsid w:val="00E166A7"/>
    <w:rsid w:val="00E16FF5"/>
    <w:rsid w:val="00E1743E"/>
    <w:rsid w:val="00E2149E"/>
    <w:rsid w:val="00E21EB0"/>
    <w:rsid w:val="00E2276F"/>
    <w:rsid w:val="00E229EF"/>
    <w:rsid w:val="00E314D9"/>
    <w:rsid w:val="00E32225"/>
    <w:rsid w:val="00E436D2"/>
    <w:rsid w:val="00E47EBE"/>
    <w:rsid w:val="00E53358"/>
    <w:rsid w:val="00E61593"/>
    <w:rsid w:val="00E62ABF"/>
    <w:rsid w:val="00E63045"/>
    <w:rsid w:val="00E7008C"/>
    <w:rsid w:val="00E7054A"/>
    <w:rsid w:val="00E7401C"/>
    <w:rsid w:val="00E77E60"/>
    <w:rsid w:val="00E81728"/>
    <w:rsid w:val="00E82FE0"/>
    <w:rsid w:val="00E86373"/>
    <w:rsid w:val="00E87171"/>
    <w:rsid w:val="00E8788E"/>
    <w:rsid w:val="00E87ED1"/>
    <w:rsid w:val="00E90510"/>
    <w:rsid w:val="00E95CD2"/>
    <w:rsid w:val="00E96356"/>
    <w:rsid w:val="00EA25CA"/>
    <w:rsid w:val="00EA4978"/>
    <w:rsid w:val="00EB002F"/>
    <w:rsid w:val="00EB219F"/>
    <w:rsid w:val="00EB457F"/>
    <w:rsid w:val="00EC520E"/>
    <w:rsid w:val="00EC5DD7"/>
    <w:rsid w:val="00EC5E1D"/>
    <w:rsid w:val="00EC6767"/>
    <w:rsid w:val="00ED0B98"/>
    <w:rsid w:val="00ED51BC"/>
    <w:rsid w:val="00ED5C40"/>
    <w:rsid w:val="00ED6655"/>
    <w:rsid w:val="00EE5E27"/>
    <w:rsid w:val="00EF6011"/>
    <w:rsid w:val="00EF64FF"/>
    <w:rsid w:val="00F0075B"/>
    <w:rsid w:val="00F00A90"/>
    <w:rsid w:val="00F04E8A"/>
    <w:rsid w:val="00F05B42"/>
    <w:rsid w:val="00F074E0"/>
    <w:rsid w:val="00F1196F"/>
    <w:rsid w:val="00F16187"/>
    <w:rsid w:val="00F16898"/>
    <w:rsid w:val="00F1788E"/>
    <w:rsid w:val="00F271F1"/>
    <w:rsid w:val="00F30554"/>
    <w:rsid w:val="00F3265D"/>
    <w:rsid w:val="00F332A2"/>
    <w:rsid w:val="00F33C35"/>
    <w:rsid w:val="00F34DF0"/>
    <w:rsid w:val="00F36F4F"/>
    <w:rsid w:val="00F453FF"/>
    <w:rsid w:val="00F4574B"/>
    <w:rsid w:val="00F50EE0"/>
    <w:rsid w:val="00F53755"/>
    <w:rsid w:val="00F546D9"/>
    <w:rsid w:val="00F6196E"/>
    <w:rsid w:val="00F61BE0"/>
    <w:rsid w:val="00F61E70"/>
    <w:rsid w:val="00F70198"/>
    <w:rsid w:val="00F71274"/>
    <w:rsid w:val="00F7143D"/>
    <w:rsid w:val="00F73684"/>
    <w:rsid w:val="00F74D85"/>
    <w:rsid w:val="00F75605"/>
    <w:rsid w:val="00F75B0A"/>
    <w:rsid w:val="00F76FA6"/>
    <w:rsid w:val="00F771EB"/>
    <w:rsid w:val="00F83A48"/>
    <w:rsid w:val="00F84D39"/>
    <w:rsid w:val="00F8519A"/>
    <w:rsid w:val="00F90B37"/>
    <w:rsid w:val="00F94247"/>
    <w:rsid w:val="00F96B25"/>
    <w:rsid w:val="00FA39DD"/>
    <w:rsid w:val="00FB51DE"/>
    <w:rsid w:val="00FC2545"/>
    <w:rsid w:val="00FC5743"/>
    <w:rsid w:val="00FC5967"/>
    <w:rsid w:val="00FC62B6"/>
    <w:rsid w:val="00FD13C6"/>
    <w:rsid w:val="00FD440C"/>
    <w:rsid w:val="00FE42D9"/>
    <w:rsid w:val="00FE5D10"/>
    <w:rsid w:val="00FF368F"/>
    <w:rsid w:val="00FF44A3"/>
    <w:rsid w:val="00FF7D2E"/>
    <w:rsid w:val="00FF7D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11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743E"/>
    <w:pPr>
      <w:spacing w:after="200"/>
    </w:pPr>
    <w:rPr>
      <w:rFonts w:ascii="Calibri" w:eastAsia="Calibri" w:hAnsi="Calibri" w:cs="Times New Roman"/>
    </w:rPr>
  </w:style>
  <w:style w:type="paragraph" w:styleId="Nagwek1">
    <w:name w:val="heading 1"/>
    <w:basedOn w:val="Normalny"/>
    <w:next w:val="Normalny"/>
    <w:link w:val="Nagwek1Znak"/>
    <w:qFormat/>
    <w:rsid w:val="00ED6655"/>
    <w:pPr>
      <w:keepNext/>
      <w:spacing w:after="0" w:line="240" w:lineRule="auto"/>
      <w:jc w:val="center"/>
      <w:outlineLvl w:val="0"/>
    </w:pPr>
    <w:rPr>
      <w:rFonts w:ascii="Times New Roman" w:eastAsia="Times New Roman" w:hAnsi="Times New Roman"/>
      <w:b/>
      <w:sz w:val="28"/>
      <w:szCs w:val="20"/>
      <w:lang w:val="x-none" w:eastAsia="x-none"/>
    </w:rPr>
  </w:style>
  <w:style w:type="paragraph" w:styleId="Nagwek2">
    <w:name w:val="heading 2"/>
    <w:basedOn w:val="Normalny"/>
    <w:next w:val="Normalny"/>
    <w:link w:val="Nagwek2Znak"/>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8"/>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5"/>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6"/>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7"/>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rsid w:val="00B00631"/>
    <w:rPr>
      <w:rFonts w:ascii="Tahoma" w:hAnsi="Tahoma" w:cs="Tahoma"/>
      <w:sz w:val="16"/>
      <w:szCs w:val="16"/>
    </w:rPr>
  </w:style>
  <w:style w:type="paragraph" w:styleId="Nagwek">
    <w:name w:val="header"/>
    <w:basedOn w:val="Normalny"/>
    <w:link w:val="NagwekZnak"/>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ED6655"/>
    <w:rPr>
      <w:rFonts w:ascii="Times New Roman" w:eastAsia="Times New Roman" w:hAnsi="Times New Roman" w:cs="Times New Roman"/>
      <w:b/>
      <w:sz w:val="28"/>
      <w:szCs w:val="20"/>
      <w:lang w:val="x-none" w:eastAsia="x-none"/>
    </w:rPr>
  </w:style>
  <w:style w:type="character" w:customStyle="1" w:styleId="Nagwek2Znak">
    <w:name w:val="Nagłówek 2 Znak"/>
    <w:basedOn w:val="Domylnaczcionkaakapitu"/>
    <w:link w:val="Nagwek2"/>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semiHidden/>
    <w:unhideWhenUsed/>
    <w:rsid w:val="00ED6655"/>
  </w:style>
  <w:style w:type="numbering" w:customStyle="1" w:styleId="Bezlisty11">
    <w:name w:val="Bez listy11"/>
    <w:next w:val="Bezlisty"/>
    <w:semiHidden/>
    <w:unhideWhenUsed/>
    <w:rsid w:val="00ED6655"/>
  </w:style>
  <w:style w:type="table" w:styleId="Tabela-Siatka">
    <w:name w:val="Table Grid"/>
    <w:basedOn w:val="Standardowy"/>
    <w:uiPriority w:val="59"/>
    <w:rsid w:val="00ED6655"/>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rsid w:val="00ED6655"/>
  </w:style>
  <w:style w:type="character" w:customStyle="1" w:styleId="tabulatory">
    <w:name w:val="tabulatory"/>
    <w:basedOn w:val="Domylnaczcionkaakapitu"/>
    <w:rsid w:val="00ED6655"/>
  </w:style>
  <w:style w:type="character" w:customStyle="1" w:styleId="ZnakZnak1">
    <w:name w:val="Znak Znak1"/>
    <w:basedOn w:val="Domylnaczcionkaakapitu"/>
    <w:semiHidden/>
    <w:rsid w:val="00ED6655"/>
  </w:style>
  <w:style w:type="paragraph" w:customStyle="1" w:styleId="Styl">
    <w:name w:val="Styl"/>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rsid w:val="00ED6655"/>
    <w:rPr>
      <w:b/>
      <w:bCs/>
    </w:rPr>
  </w:style>
  <w:style w:type="character" w:customStyle="1" w:styleId="TematkomentarzaZnak">
    <w:name w:val="Temat komentarza Znak"/>
    <w:basedOn w:val="TekstkomentarzaZnak"/>
    <w:link w:val="Tematkomentarza"/>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4"/>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rsid w:val="00ED6655"/>
    <w:rPr>
      <w:color w:val="0000FF"/>
      <w:u w:val="single"/>
    </w:rPr>
  </w:style>
  <w:style w:type="character" w:customStyle="1" w:styleId="ZnakZnak">
    <w:name w:val="Znak Znak"/>
    <w:rsid w:val="00ED6655"/>
    <w:rPr>
      <w:sz w:val="28"/>
      <w:lang w:val="pl-PL" w:bidi="ar-SA"/>
    </w:rPr>
  </w:style>
  <w:style w:type="character" w:styleId="Uwydatnienie">
    <w:name w:val="Emphasis"/>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59"/>
    <w:rsid w:val="00ED665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customStyle="1" w:styleId="ZnakZnak10">
    <w:name w:val="Znak Znak1"/>
    <w:basedOn w:val="Domylnaczcionkaakapitu"/>
    <w:semiHidden/>
    <w:rsid w:val="005626AE"/>
  </w:style>
  <w:style w:type="table" w:customStyle="1" w:styleId="Tabela-Siatka11">
    <w:name w:val="Tabela - Siatka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1">
    <w:name w:val="Bez listy21"/>
    <w:next w:val="Bezlisty"/>
    <w:uiPriority w:val="99"/>
    <w:semiHidden/>
    <w:unhideWhenUsed/>
    <w:rsid w:val="005626AE"/>
  </w:style>
  <w:style w:type="numbering" w:customStyle="1" w:styleId="Bezlisty31">
    <w:name w:val="Bez listy31"/>
    <w:next w:val="Bezlisty"/>
    <w:uiPriority w:val="99"/>
    <w:semiHidden/>
    <w:unhideWhenUsed/>
    <w:rsid w:val="005626AE"/>
  </w:style>
  <w:style w:type="numbering" w:customStyle="1" w:styleId="Bezlisty121">
    <w:name w:val="Bez listy121"/>
    <w:next w:val="Bezlisty"/>
    <w:semiHidden/>
    <w:rsid w:val="005626AE"/>
  </w:style>
  <w:style w:type="numbering" w:customStyle="1" w:styleId="Bezlisty5">
    <w:name w:val="Bez listy5"/>
    <w:next w:val="Bezlisty"/>
    <w:uiPriority w:val="99"/>
    <w:semiHidden/>
    <w:unhideWhenUsed/>
    <w:rsid w:val="005626AE"/>
  </w:style>
  <w:style w:type="table" w:customStyle="1" w:styleId="Tabela-Siatka3">
    <w:name w:val="Tabela - Siatka3"/>
    <w:basedOn w:val="Standardowy"/>
    <w:next w:val="Tabela-Siatka"/>
    <w:uiPriority w:val="59"/>
    <w:rsid w:val="005626AE"/>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Bezlisty14">
    <w:name w:val="Bez listy14"/>
    <w:next w:val="Bezlisty"/>
    <w:semiHidden/>
    <w:rsid w:val="005626AE"/>
  </w:style>
  <w:style w:type="table" w:customStyle="1" w:styleId="Tabela-Siatka12">
    <w:name w:val="Tabela - Siatka12"/>
    <w:basedOn w:val="Standardowy"/>
    <w:next w:val="Tabela-Siatka"/>
    <w:rsid w:val="005626AE"/>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2">
    <w:name w:val="Bez listy22"/>
    <w:next w:val="Bezlisty"/>
    <w:uiPriority w:val="99"/>
    <w:semiHidden/>
    <w:unhideWhenUsed/>
    <w:rsid w:val="005626AE"/>
  </w:style>
  <w:style w:type="numbering" w:customStyle="1" w:styleId="Bezlisty112">
    <w:name w:val="Bez listy112"/>
    <w:next w:val="Bezlisty"/>
    <w:semiHidden/>
    <w:rsid w:val="005626AE"/>
  </w:style>
  <w:style w:type="numbering" w:customStyle="1" w:styleId="Bezlisty32">
    <w:name w:val="Bez listy32"/>
    <w:next w:val="Bezlisty"/>
    <w:uiPriority w:val="99"/>
    <w:semiHidden/>
    <w:unhideWhenUsed/>
    <w:rsid w:val="005626AE"/>
  </w:style>
  <w:style w:type="numbering" w:customStyle="1" w:styleId="Bezlisty122">
    <w:name w:val="Bez listy122"/>
    <w:next w:val="Bezlisty"/>
    <w:semiHidden/>
    <w:rsid w:val="005626AE"/>
  </w:style>
  <w:style w:type="numbering" w:customStyle="1" w:styleId="Bezlisty41">
    <w:name w:val="Bez listy41"/>
    <w:next w:val="Bezlisty"/>
    <w:uiPriority w:val="99"/>
    <w:semiHidden/>
    <w:unhideWhenUsed/>
    <w:rsid w:val="005626AE"/>
  </w:style>
  <w:style w:type="table" w:customStyle="1" w:styleId="Tabela-Siatka21">
    <w:name w:val="Tabela - Siatka21"/>
    <w:basedOn w:val="Standardowy"/>
    <w:next w:val="Tabela-Siatka"/>
    <w:uiPriority w:val="59"/>
    <w:rsid w:val="005626AE"/>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Bezlisty131">
    <w:name w:val="Bez listy131"/>
    <w:next w:val="Bezlisty"/>
    <w:semiHidden/>
    <w:rsid w:val="005626AE"/>
  </w:style>
  <w:style w:type="table" w:customStyle="1" w:styleId="Tabela-Siatka111">
    <w:name w:val="Tabela - Siatka1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11">
    <w:name w:val="Bez listy211"/>
    <w:next w:val="Bezlisty"/>
    <w:uiPriority w:val="99"/>
    <w:semiHidden/>
    <w:unhideWhenUsed/>
    <w:rsid w:val="005626AE"/>
  </w:style>
  <w:style w:type="numbering" w:customStyle="1" w:styleId="Bezlisty311">
    <w:name w:val="Bez listy311"/>
    <w:next w:val="Bezlisty"/>
    <w:uiPriority w:val="99"/>
    <w:semiHidden/>
    <w:unhideWhenUsed/>
    <w:rsid w:val="005626AE"/>
  </w:style>
  <w:style w:type="numbering" w:customStyle="1" w:styleId="Bezlisty1211">
    <w:name w:val="Bez listy1211"/>
    <w:next w:val="Bezlisty"/>
    <w:semiHidden/>
    <w:rsid w:val="005626AE"/>
  </w:style>
  <w:style w:type="character" w:customStyle="1" w:styleId="luchili">
    <w:name w:val="luc_hili"/>
    <w:rsid w:val="005626AE"/>
  </w:style>
  <w:style w:type="character" w:customStyle="1" w:styleId="h1">
    <w:name w:val="h1"/>
    <w:rsid w:val="005626AE"/>
  </w:style>
  <w:style w:type="paragraph" w:customStyle="1" w:styleId="Akapitzlist1">
    <w:name w:val="Akapit z listą1"/>
    <w:basedOn w:val="Normalny"/>
    <w:rsid w:val="005626AE"/>
    <w:pPr>
      <w:spacing w:after="160" w:line="259" w:lineRule="auto"/>
      <w:ind w:left="720"/>
      <w:contextualSpacing/>
    </w:pPr>
    <w:rPr>
      <w:rFonts w:ascii="Times New Roman" w:eastAsia="Times New Roman" w:hAnsi="Times New Roman"/>
      <w:b/>
      <w:sz w:val="20"/>
      <w:szCs w:val="20"/>
    </w:rPr>
  </w:style>
  <w:style w:type="paragraph" w:customStyle="1" w:styleId="default0">
    <w:name w:val="default"/>
    <w:basedOn w:val="Normalny"/>
    <w:rsid w:val="007C5490"/>
    <w:pPr>
      <w:spacing w:before="100" w:beforeAutospacing="1" w:after="100" w:afterAutospacing="1" w:line="240" w:lineRule="auto"/>
    </w:pPr>
    <w:rPr>
      <w:rFonts w:ascii="Times New Roman" w:eastAsia="Times New Roman" w:hAnsi="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743E"/>
    <w:pPr>
      <w:spacing w:after="200"/>
    </w:pPr>
    <w:rPr>
      <w:rFonts w:ascii="Calibri" w:eastAsia="Calibri" w:hAnsi="Calibri" w:cs="Times New Roman"/>
    </w:rPr>
  </w:style>
  <w:style w:type="paragraph" w:styleId="Nagwek1">
    <w:name w:val="heading 1"/>
    <w:basedOn w:val="Normalny"/>
    <w:next w:val="Normalny"/>
    <w:link w:val="Nagwek1Znak"/>
    <w:qFormat/>
    <w:rsid w:val="00ED6655"/>
    <w:pPr>
      <w:keepNext/>
      <w:spacing w:after="0" w:line="240" w:lineRule="auto"/>
      <w:jc w:val="center"/>
      <w:outlineLvl w:val="0"/>
    </w:pPr>
    <w:rPr>
      <w:rFonts w:ascii="Times New Roman" w:eastAsia="Times New Roman" w:hAnsi="Times New Roman"/>
      <w:b/>
      <w:sz w:val="28"/>
      <w:szCs w:val="20"/>
      <w:lang w:val="x-none" w:eastAsia="x-none"/>
    </w:rPr>
  </w:style>
  <w:style w:type="paragraph" w:styleId="Nagwek2">
    <w:name w:val="heading 2"/>
    <w:basedOn w:val="Normalny"/>
    <w:next w:val="Normalny"/>
    <w:link w:val="Nagwek2Znak"/>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8"/>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5"/>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6"/>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7"/>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rsid w:val="00B00631"/>
    <w:rPr>
      <w:rFonts w:ascii="Tahoma" w:hAnsi="Tahoma" w:cs="Tahoma"/>
      <w:sz w:val="16"/>
      <w:szCs w:val="16"/>
    </w:rPr>
  </w:style>
  <w:style w:type="paragraph" w:styleId="Nagwek">
    <w:name w:val="header"/>
    <w:basedOn w:val="Normalny"/>
    <w:link w:val="NagwekZnak"/>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ED6655"/>
    <w:rPr>
      <w:rFonts w:ascii="Times New Roman" w:eastAsia="Times New Roman" w:hAnsi="Times New Roman" w:cs="Times New Roman"/>
      <w:b/>
      <w:sz w:val="28"/>
      <w:szCs w:val="20"/>
      <w:lang w:val="x-none" w:eastAsia="x-none"/>
    </w:rPr>
  </w:style>
  <w:style w:type="character" w:customStyle="1" w:styleId="Nagwek2Znak">
    <w:name w:val="Nagłówek 2 Znak"/>
    <w:basedOn w:val="Domylnaczcionkaakapitu"/>
    <w:link w:val="Nagwek2"/>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semiHidden/>
    <w:unhideWhenUsed/>
    <w:rsid w:val="00ED6655"/>
  </w:style>
  <w:style w:type="numbering" w:customStyle="1" w:styleId="Bezlisty11">
    <w:name w:val="Bez listy11"/>
    <w:next w:val="Bezlisty"/>
    <w:semiHidden/>
    <w:unhideWhenUsed/>
    <w:rsid w:val="00ED6655"/>
  </w:style>
  <w:style w:type="table" w:styleId="Tabela-Siatka">
    <w:name w:val="Table Grid"/>
    <w:basedOn w:val="Standardowy"/>
    <w:uiPriority w:val="59"/>
    <w:rsid w:val="00ED6655"/>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rsid w:val="00ED6655"/>
  </w:style>
  <w:style w:type="character" w:customStyle="1" w:styleId="tabulatory">
    <w:name w:val="tabulatory"/>
    <w:basedOn w:val="Domylnaczcionkaakapitu"/>
    <w:rsid w:val="00ED6655"/>
  </w:style>
  <w:style w:type="character" w:customStyle="1" w:styleId="ZnakZnak1">
    <w:name w:val="Znak Znak1"/>
    <w:basedOn w:val="Domylnaczcionkaakapitu"/>
    <w:semiHidden/>
    <w:rsid w:val="00ED6655"/>
  </w:style>
  <w:style w:type="paragraph" w:customStyle="1" w:styleId="Styl">
    <w:name w:val="Styl"/>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rsid w:val="00ED6655"/>
    <w:rPr>
      <w:b/>
      <w:bCs/>
    </w:rPr>
  </w:style>
  <w:style w:type="character" w:customStyle="1" w:styleId="TematkomentarzaZnak">
    <w:name w:val="Temat komentarza Znak"/>
    <w:basedOn w:val="TekstkomentarzaZnak"/>
    <w:link w:val="Tematkomentarza"/>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4"/>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rsid w:val="00ED6655"/>
    <w:rPr>
      <w:color w:val="0000FF"/>
      <w:u w:val="single"/>
    </w:rPr>
  </w:style>
  <w:style w:type="character" w:customStyle="1" w:styleId="ZnakZnak">
    <w:name w:val="Znak Znak"/>
    <w:rsid w:val="00ED6655"/>
    <w:rPr>
      <w:sz w:val="28"/>
      <w:lang w:val="pl-PL" w:bidi="ar-SA"/>
    </w:rPr>
  </w:style>
  <w:style w:type="character" w:styleId="Uwydatnienie">
    <w:name w:val="Emphasis"/>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59"/>
    <w:rsid w:val="00ED665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customStyle="1" w:styleId="ZnakZnak10">
    <w:name w:val="Znak Znak1"/>
    <w:basedOn w:val="Domylnaczcionkaakapitu"/>
    <w:semiHidden/>
    <w:rsid w:val="005626AE"/>
  </w:style>
  <w:style w:type="table" w:customStyle="1" w:styleId="Tabela-Siatka11">
    <w:name w:val="Tabela - Siatka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1">
    <w:name w:val="Bez listy21"/>
    <w:next w:val="Bezlisty"/>
    <w:uiPriority w:val="99"/>
    <w:semiHidden/>
    <w:unhideWhenUsed/>
    <w:rsid w:val="005626AE"/>
  </w:style>
  <w:style w:type="numbering" w:customStyle="1" w:styleId="Bezlisty31">
    <w:name w:val="Bez listy31"/>
    <w:next w:val="Bezlisty"/>
    <w:uiPriority w:val="99"/>
    <w:semiHidden/>
    <w:unhideWhenUsed/>
    <w:rsid w:val="005626AE"/>
  </w:style>
  <w:style w:type="numbering" w:customStyle="1" w:styleId="Bezlisty121">
    <w:name w:val="Bez listy121"/>
    <w:next w:val="Bezlisty"/>
    <w:semiHidden/>
    <w:rsid w:val="005626AE"/>
  </w:style>
  <w:style w:type="numbering" w:customStyle="1" w:styleId="Bezlisty5">
    <w:name w:val="Bez listy5"/>
    <w:next w:val="Bezlisty"/>
    <w:uiPriority w:val="99"/>
    <w:semiHidden/>
    <w:unhideWhenUsed/>
    <w:rsid w:val="005626AE"/>
  </w:style>
  <w:style w:type="table" w:customStyle="1" w:styleId="Tabela-Siatka3">
    <w:name w:val="Tabela - Siatka3"/>
    <w:basedOn w:val="Standardowy"/>
    <w:next w:val="Tabela-Siatka"/>
    <w:uiPriority w:val="59"/>
    <w:rsid w:val="005626AE"/>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Bezlisty14">
    <w:name w:val="Bez listy14"/>
    <w:next w:val="Bezlisty"/>
    <w:semiHidden/>
    <w:rsid w:val="005626AE"/>
  </w:style>
  <w:style w:type="table" w:customStyle="1" w:styleId="Tabela-Siatka12">
    <w:name w:val="Tabela - Siatka12"/>
    <w:basedOn w:val="Standardowy"/>
    <w:next w:val="Tabela-Siatka"/>
    <w:rsid w:val="005626AE"/>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2">
    <w:name w:val="Bez listy22"/>
    <w:next w:val="Bezlisty"/>
    <w:uiPriority w:val="99"/>
    <w:semiHidden/>
    <w:unhideWhenUsed/>
    <w:rsid w:val="005626AE"/>
  </w:style>
  <w:style w:type="numbering" w:customStyle="1" w:styleId="Bezlisty112">
    <w:name w:val="Bez listy112"/>
    <w:next w:val="Bezlisty"/>
    <w:semiHidden/>
    <w:rsid w:val="005626AE"/>
  </w:style>
  <w:style w:type="numbering" w:customStyle="1" w:styleId="Bezlisty32">
    <w:name w:val="Bez listy32"/>
    <w:next w:val="Bezlisty"/>
    <w:uiPriority w:val="99"/>
    <w:semiHidden/>
    <w:unhideWhenUsed/>
    <w:rsid w:val="005626AE"/>
  </w:style>
  <w:style w:type="numbering" w:customStyle="1" w:styleId="Bezlisty122">
    <w:name w:val="Bez listy122"/>
    <w:next w:val="Bezlisty"/>
    <w:semiHidden/>
    <w:rsid w:val="005626AE"/>
  </w:style>
  <w:style w:type="numbering" w:customStyle="1" w:styleId="Bezlisty41">
    <w:name w:val="Bez listy41"/>
    <w:next w:val="Bezlisty"/>
    <w:uiPriority w:val="99"/>
    <w:semiHidden/>
    <w:unhideWhenUsed/>
    <w:rsid w:val="005626AE"/>
  </w:style>
  <w:style w:type="table" w:customStyle="1" w:styleId="Tabela-Siatka21">
    <w:name w:val="Tabela - Siatka21"/>
    <w:basedOn w:val="Standardowy"/>
    <w:next w:val="Tabela-Siatka"/>
    <w:uiPriority w:val="59"/>
    <w:rsid w:val="005626AE"/>
    <w:pPr>
      <w:spacing w:after="0" w:line="240" w:lineRule="auto"/>
    </w:pPr>
    <w:rPr>
      <w:rFonts w:ascii="Calibri" w:eastAsia="Calibri" w:hAnsi="Calibri"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Bezlisty131">
    <w:name w:val="Bez listy131"/>
    <w:next w:val="Bezlisty"/>
    <w:semiHidden/>
    <w:rsid w:val="005626AE"/>
  </w:style>
  <w:style w:type="table" w:customStyle="1" w:styleId="Tabela-Siatka111">
    <w:name w:val="Tabela - Siatka1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211">
    <w:name w:val="Bez listy211"/>
    <w:next w:val="Bezlisty"/>
    <w:uiPriority w:val="99"/>
    <w:semiHidden/>
    <w:unhideWhenUsed/>
    <w:rsid w:val="005626AE"/>
  </w:style>
  <w:style w:type="numbering" w:customStyle="1" w:styleId="Bezlisty311">
    <w:name w:val="Bez listy311"/>
    <w:next w:val="Bezlisty"/>
    <w:uiPriority w:val="99"/>
    <w:semiHidden/>
    <w:unhideWhenUsed/>
    <w:rsid w:val="005626AE"/>
  </w:style>
  <w:style w:type="numbering" w:customStyle="1" w:styleId="Bezlisty1211">
    <w:name w:val="Bez listy1211"/>
    <w:next w:val="Bezlisty"/>
    <w:semiHidden/>
    <w:rsid w:val="005626AE"/>
  </w:style>
  <w:style w:type="character" w:customStyle="1" w:styleId="luchili">
    <w:name w:val="luc_hili"/>
    <w:rsid w:val="005626AE"/>
  </w:style>
  <w:style w:type="character" w:customStyle="1" w:styleId="h1">
    <w:name w:val="h1"/>
    <w:rsid w:val="005626AE"/>
  </w:style>
  <w:style w:type="paragraph" w:customStyle="1" w:styleId="Akapitzlist1">
    <w:name w:val="Akapit z listą1"/>
    <w:basedOn w:val="Normalny"/>
    <w:rsid w:val="005626AE"/>
    <w:pPr>
      <w:spacing w:after="160" w:line="259" w:lineRule="auto"/>
      <w:ind w:left="720"/>
      <w:contextualSpacing/>
    </w:pPr>
    <w:rPr>
      <w:rFonts w:ascii="Times New Roman" w:eastAsia="Times New Roman" w:hAnsi="Times New Roman"/>
      <w:b/>
      <w:sz w:val="20"/>
      <w:szCs w:val="20"/>
    </w:rPr>
  </w:style>
  <w:style w:type="paragraph" w:customStyle="1" w:styleId="default0">
    <w:name w:val="default"/>
    <w:basedOn w:val="Normalny"/>
    <w:rsid w:val="007C5490"/>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52661">
      <w:bodyDiv w:val="1"/>
      <w:marLeft w:val="0"/>
      <w:marRight w:val="0"/>
      <w:marTop w:val="0"/>
      <w:marBottom w:val="0"/>
      <w:divBdr>
        <w:top w:val="none" w:sz="0" w:space="0" w:color="auto"/>
        <w:left w:val="none" w:sz="0" w:space="0" w:color="auto"/>
        <w:bottom w:val="none" w:sz="0" w:space="0" w:color="auto"/>
        <w:right w:val="none" w:sz="0" w:space="0" w:color="auto"/>
      </w:divBdr>
      <w:divsChild>
        <w:div w:id="867912026">
          <w:marLeft w:val="0"/>
          <w:marRight w:val="0"/>
          <w:marTop w:val="0"/>
          <w:marBottom w:val="0"/>
          <w:divBdr>
            <w:top w:val="none" w:sz="0" w:space="0" w:color="auto"/>
            <w:left w:val="none" w:sz="0" w:space="0" w:color="auto"/>
            <w:bottom w:val="none" w:sz="0" w:space="0" w:color="auto"/>
            <w:right w:val="none" w:sz="0" w:space="0" w:color="auto"/>
          </w:divBdr>
          <w:divsChild>
            <w:div w:id="144589378">
              <w:marLeft w:val="0"/>
              <w:marRight w:val="0"/>
              <w:marTop w:val="0"/>
              <w:marBottom w:val="0"/>
              <w:divBdr>
                <w:top w:val="none" w:sz="0" w:space="0" w:color="auto"/>
                <w:left w:val="none" w:sz="0" w:space="0" w:color="auto"/>
                <w:bottom w:val="none" w:sz="0" w:space="0" w:color="auto"/>
                <w:right w:val="none" w:sz="0" w:space="0" w:color="auto"/>
              </w:divBdr>
            </w:div>
            <w:div w:id="1780565874">
              <w:marLeft w:val="0"/>
              <w:marRight w:val="0"/>
              <w:marTop w:val="0"/>
              <w:marBottom w:val="0"/>
              <w:divBdr>
                <w:top w:val="none" w:sz="0" w:space="0" w:color="auto"/>
                <w:left w:val="none" w:sz="0" w:space="0" w:color="auto"/>
                <w:bottom w:val="none" w:sz="0" w:space="0" w:color="auto"/>
                <w:right w:val="none" w:sz="0" w:space="0" w:color="auto"/>
              </w:divBdr>
            </w:div>
            <w:div w:id="1843665996">
              <w:marLeft w:val="0"/>
              <w:marRight w:val="0"/>
              <w:marTop w:val="0"/>
              <w:marBottom w:val="0"/>
              <w:divBdr>
                <w:top w:val="none" w:sz="0" w:space="0" w:color="auto"/>
                <w:left w:val="none" w:sz="0" w:space="0" w:color="auto"/>
                <w:bottom w:val="none" w:sz="0" w:space="0" w:color="auto"/>
                <w:right w:val="none" w:sz="0" w:space="0" w:color="auto"/>
              </w:divBdr>
            </w:div>
            <w:div w:id="753210835">
              <w:marLeft w:val="0"/>
              <w:marRight w:val="0"/>
              <w:marTop w:val="0"/>
              <w:marBottom w:val="0"/>
              <w:divBdr>
                <w:top w:val="none" w:sz="0" w:space="0" w:color="auto"/>
                <w:left w:val="none" w:sz="0" w:space="0" w:color="auto"/>
                <w:bottom w:val="none" w:sz="0" w:space="0" w:color="auto"/>
                <w:right w:val="none" w:sz="0" w:space="0" w:color="auto"/>
              </w:divBdr>
            </w:div>
            <w:div w:id="1066607839">
              <w:marLeft w:val="0"/>
              <w:marRight w:val="0"/>
              <w:marTop w:val="0"/>
              <w:marBottom w:val="0"/>
              <w:divBdr>
                <w:top w:val="none" w:sz="0" w:space="0" w:color="auto"/>
                <w:left w:val="none" w:sz="0" w:space="0" w:color="auto"/>
                <w:bottom w:val="none" w:sz="0" w:space="0" w:color="auto"/>
                <w:right w:val="none" w:sz="0" w:space="0" w:color="auto"/>
              </w:divBdr>
            </w:div>
            <w:div w:id="4287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bip.pum.edu.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19C62-D1CE-42A7-9325-7C90AF77C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4782</TotalTime>
  <Pages>36</Pages>
  <Words>10067</Words>
  <Characters>60407</Characters>
  <Application>Microsoft Office Word</Application>
  <DocSecurity>0</DocSecurity>
  <Lines>503</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Witold Moch</dc:creator>
  <cp:keywords/>
  <dc:description/>
  <cp:lastModifiedBy>Marta Goraj</cp:lastModifiedBy>
  <cp:revision>723</cp:revision>
  <cp:lastPrinted>2019-02-14T12:07:00Z</cp:lastPrinted>
  <dcterms:created xsi:type="dcterms:W3CDTF">2016-06-17T09:48:00Z</dcterms:created>
  <dcterms:modified xsi:type="dcterms:W3CDTF">2019-02-14T12:12:00Z</dcterms:modified>
</cp:coreProperties>
</file>