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6655" w:rsidRPr="00FC62B6" w:rsidRDefault="00ED6655" w:rsidP="00D05B7F">
      <w:pPr>
        <w:spacing w:before="120" w:after="0"/>
        <w:jc w:val="center"/>
        <w:rPr>
          <w:rFonts w:ascii="Times New Roman" w:hAnsi="Times New Roman"/>
          <w:b/>
          <w:sz w:val="32"/>
          <w:szCs w:val="32"/>
        </w:rPr>
      </w:pPr>
      <w:r w:rsidRPr="00FC62B6">
        <w:rPr>
          <w:rFonts w:ascii="Times New Roman" w:hAnsi="Times New Roman"/>
          <w:b/>
          <w:sz w:val="32"/>
          <w:szCs w:val="32"/>
        </w:rPr>
        <w:t>SPECYFIKACJA ISTOTNYCH WARUNKÓW ZAMÓWIENIA</w:t>
      </w:r>
    </w:p>
    <w:p w:rsidR="00ED6655" w:rsidRPr="00FC62B6" w:rsidRDefault="00ED6655" w:rsidP="00B973E3">
      <w:pPr>
        <w:spacing w:after="0"/>
        <w:jc w:val="both"/>
        <w:rPr>
          <w:rFonts w:ascii="Times New Roman" w:hAnsi="Times New Roman"/>
          <w:b/>
          <w:sz w:val="24"/>
          <w:szCs w:val="24"/>
        </w:rPr>
      </w:pPr>
    </w:p>
    <w:p w:rsidR="00ED6655" w:rsidRPr="00FC62B6" w:rsidRDefault="00ED6655" w:rsidP="00B973E3">
      <w:pPr>
        <w:spacing w:after="0"/>
        <w:rPr>
          <w:rFonts w:ascii="Times New Roman" w:hAnsi="Times New Roman"/>
          <w:b/>
          <w:i/>
          <w:sz w:val="24"/>
          <w:szCs w:val="24"/>
        </w:rPr>
      </w:pPr>
    </w:p>
    <w:p w:rsidR="00ED6655" w:rsidRPr="00FC62B6" w:rsidRDefault="00ED6655" w:rsidP="00B973E3">
      <w:pPr>
        <w:spacing w:after="0"/>
        <w:rPr>
          <w:rFonts w:ascii="Times New Roman" w:hAnsi="Times New Roman"/>
          <w:b/>
          <w:sz w:val="24"/>
          <w:szCs w:val="24"/>
        </w:rPr>
      </w:pPr>
    </w:p>
    <w:p w:rsidR="00ED6655" w:rsidRPr="00FC62B6" w:rsidRDefault="00ED6655" w:rsidP="00B973E3">
      <w:pPr>
        <w:spacing w:after="0"/>
        <w:rPr>
          <w:rFonts w:ascii="Times New Roman" w:hAnsi="Times New Roman"/>
          <w:b/>
          <w:sz w:val="24"/>
          <w:szCs w:val="24"/>
        </w:rPr>
      </w:pPr>
      <w:r w:rsidRPr="00FC62B6">
        <w:rPr>
          <w:rFonts w:ascii="Times New Roman" w:hAnsi="Times New Roman"/>
          <w:b/>
          <w:sz w:val="24"/>
          <w:szCs w:val="24"/>
        </w:rPr>
        <w:t>ZAMAWIAJĄCY:</w:t>
      </w:r>
    </w:p>
    <w:p w:rsidR="00ED6655" w:rsidRPr="00FC62B6" w:rsidRDefault="00ED6655" w:rsidP="00B973E3">
      <w:pPr>
        <w:spacing w:after="0"/>
        <w:rPr>
          <w:rFonts w:ascii="Times New Roman" w:hAnsi="Times New Roman"/>
          <w:b/>
          <w:sz w:val="4"/>
          <w:szCs w:val="4"/>
        </w:rPr>
      </w:pPr>
    </w:p>
    <w:p w:rsidR="00ED6655" w:rsidRPr="00FC62B6" w:rsidRDefault="00ED6655" w:rsidP="00B973E3">
      <w:pPr>
        <w:spacing w:after="0"/>
        <w:rPr>
          <w:rFonts w:ascii="Times New Roman" w:hAnsi="Times New Roman"/>
          <w:b/>
          <w:sz w:val="24"/>
          <w:szCs w:val="24"/>
        </w:rPr>
      </w:pPr>
      <w:r w:rsidRPr="00FC62B6">
        <w:rPr>
          <w:rFonts w:ascii="Times New Roman" w:hAnsi="Times New Roman"/>
          <w:b/>
          <w:sz w:val="24"/>
          <w:szCs w:val="24"/>
        </w:rPr>
        <w:tab/>
      </w:r>
      <w:r w:rsidRPr="00FC62B6">
        <w:rPr>
          <w:rFonts w:ascii="Times New Roman" w:hAnsi="Times New Roman"/>
          <w:b/>
          <w:sz w:val="24"/>
          <w:szCs w:val="24"/>
        </w:rPr>
        <w:tab/>
        <w:t>POMORSKI UNIWERSYTET MEDYCZNY W SZCZECINIE</w:t>
      </w:r>
    </w:p>
    <w:p w:rsidR="00ED6655" w:rsidRPr="00FC62B6" w:rsidRDefault="00ED6655" w:rsidP="00B973E3">
      <w:pPr>
        <w:spacing w:after="0"/>
        <w:rPr>
          <w:rFonts w:ascii="Times New Roman" w:hAnsi="Times New Roman"/>
          <w:b/>
          <w:sz w:val="24"/>
          <w:szCs w:val="24"/>
        </w:rPr>
      </w:pPr>
      <w:r w:rsidRPr="00FC62B6">
        <w:rPr>
          <w:rFonts w:ascii="Times New Roman" w:hAnsi="Times New Roman"/>
          <w:b/>
          <w:sz w:val="24"/>
          <w:szCs w:val="24"/>
        </w:rPr>
        <w:tab/>
      </w:r>
      <w:r w:rsidRPr="00FC62B6">
        <w:rPr>
          <w:rFonts w:ascii="Times New Roman" w:hAnsi="Times New Roman"/>
          <w:b/>
          <w:sz w:val="24"/>
          <w:szCs w:val="24"/>
        </w:rPr>
        <w:tab/>
        <w:t>ul. RYBACKA 1, 70-204 SZCZECIN</w:t>
      </w:r>
    </w:p>
    <w:p w:rsidR="00ED6655" w:rsidRPr="00FC62B6" w:rsidRDefault="00ED6655" w:rsidP="00B973E3">
      <w:pPr>
        <w:spacing w:after="0"/>
        <w:rPr>
          <w:rFonts w:ascii="Times New Roman" w:hAnsi="Times New Roman"/>
          <w:b/>
          <w:sz w:val="24"/>
          <w:szCs w:val="24"/>
        </w:rPr>
      </w:pPr>
      <w:r w:rsidRPr="00FC62B6">
        <w:rPr>
          <w:rFonts w:ascii="Times New Roman" w:hAnsi="Times New Roman"/>
          <w:b/>
          <w:sz w:val="24"/>
          <w:szCs w:val="24"/>
        </w:rPr>
        <w:tab/>
      </w:r>
      <w:r w:rsidRPr="00FC62B6">
        <w:rPr>
          <w:rFonts w:ascii="Times New Roman" w:hAnsi="Times New Roman"/>
          <w:b/>
          <w:sz w:val="24"/>
          <w:szCs w:val="24"/>
        </w:rPr>
        <w:tab/>
      </w:r>
    </w:p>
    <w:p w:rsidR="00ED6655" w:rsidRPr="00FC62B6" w:rsidRDefault="00ED6655" w:rsidP="00B973E3">
      <w:pPr>
        <w:spacing w:after="0"/>
        <w:rPr>
          <w:rFonts w:ascii="Times New Roman" w:hAnsi="Times New Roman"/>
          <w:b/>
          <w:sz w:val="24"/>
          <w:szCs w:val="24"/>
        </w:rPr>
      </w:pPr>
      <w:r w:rsidRPr="00FC62B6">
        <w:rPr>
          <w:rFonts w:ascii="Times New Roman" w:hAnsi="Times New Roman"/>
          <w:b/>
          <w:sz w:val="24"/>
          <w:szCs w:val="24"/>
        </w:rPr>
        <w:tab/>
      </w:r>
      <w:r w:rsidRPr="00FC62B6">
        <w:rPr>
          <w:rFonts w:ascii="Times New Roman" w:hAnsi="Times New Roman"/>
          <w:b/>
          <w:sz w:val="24"/>
          <w:szCs w:val="24"/>
        </w:rPr>
        <w:tab/>
        <w:t>faks przetargi:</w:t>
      </w:r>
      <w:r w:rsidRPr="00FC62B6">
        <w:rPr>
          <w:rFonts w:ascii="Times New Roman" w:hAnsi="Times New Roman"/>
          <w:b/>
          <w:sz w:val="24"/>
          <w:szCs w:val="24"/>
        </w:rPr>
        <w:tab/>
      </w:r>
      <w:r w:rsidRPr="00FC62B6">
        <w:rPr>
          <w:rFonts w:ascii="Times New Roman" w:hAnsi="Times New Roman"/>
          <w:b/>
          <w:sz w:val="24"/>
          <w:szCs w:val="24"/>
        </w:rPr>
        <w:tab/>
        <w:t>(91) 48-00-769</w:t>
      </w:r>
    </w:p>
    <w:p w:rsidR="00ED6655" w:rsidRPr="00FC62B6" w:rsidRDefault="00ED6655" w:rsidP="00B973E3">
      <w:pPr>
        <w:spacing w:after="0"/>
        <w:rPr>
          <w:rFonts w:ascii="Times New Roman" w:hAnsi="Times New Roman"/>
          <w:b/>
          <w:sz w:val="24"/>
          <w:szCs w:val="24"/>
        </w:rPr>
      </w:pPr>
      <w:r w:rsidRPr="00FC62B6">
        <w:rPr>
          <w:rFonts w:ascii="Times New Roman" w:hAnsi="Times New Roman"/>
          <w:b/>
          <w:sz w:val="24"/>
          <w:szCs w:val="24"/>
        </w:rPr>
        <w:tab/>
      </w:r>
      <w:r w:rsidRPr="00FC62B6">
        <w:rPr>
          <w:rFonts w:ascii="Times New Roman" w:hAnsi="Times New Roman"/>
          <w:b/>
          <w:sz w:val="24"/>
          <w:szCs w:val="24"/>
        </w:rPr>
        <w:tab/>
        <w:t>telefony przetargi:</w:t>
      </w:r>
      <w:r w:rsidRPr="00FC62B6">
        <w:rPr>
          <w:rFonts w:ascii="Times New Roman" w:hAnsi="Times New Roman"/>
          <w:b/>
          <w:sz w:val="24"/>
          <w:szCs w:val="24"/>
        </w:rPr>
        <w:tab/>
      </w:r>
      <w:r w:rsidRPr="00FC62B6">
        <w:rPr>
          <w:rFonts w:ascii="Times New Roman" w:hAnsi="Times New Roman"/>
          <w:b/>
          <w:sz w:val="24"/>
          <w:szCs w:val="24"/>
        </w:rPr>
        <w:tab/>
        <w:t>(91) 48-00-778</w:t>
      </w:r>
    </w:p>
    <w:p w:rsidR="00ED6655" w:rsidRPr="00FC62B6" w:rsidRDefault="00ED6655" w:rsidP="00B973E3">
      <w:pPr>
        <w:spacing w:after="0"/>
        <w:rPr>
          <w:rFonts w:ascii="Times New Roman" w:hAnsi="Times New Roman"/>
          <w:b/>
          <w:sz w:val="24"/>
          <w:szCs w:val="24"/>
        </w:rPr>
      </w:pPr>
      <w:r w:rsidRPr="00FC62B6">
        <w:rPr>
          <w:rFonts w:ascii="Times New Roman" w:hAnsi="Times New Roman"/>
          <w:b/>
          <w:sz w:val="24"/>
          <w:szCs w:val="24"/>
        </w:rPr>
        <w:tab/>
      </w:r>
      <w:r w:rsidRPr="00FC62B6">
        <w:rPr>
          <w:rFonts w:ascii="Times New Roman" w:hAnsi="Times New Roman"/>
          <w:b/>
          <w:sz w:val="24"/>
          <w:szCs w:val="24"/>
        </w:rPr>
        <w:tab/>
      </w:r>
      <w:r w:rsidRPr="00FC62B6">
        <w:rPr>
          <w:rFonts w:ascii="Times New Roman" w:hAnsi="Times New Roman"/>
          <w:b/>
          <w:sz w:val="24"/>
          <w:szCs w:val="24"/>
        </w:rPr>
        <w:tab/>
      </w:r>
      <w:r w:rsidRPr="00FC62B6">
        <w:rPr>
          <w:rFonts w:ascii="Times New Roman" w:hAnsi="Times New Roman"/>
          <w:b/>
          <w:sz w:val="24"/>
          <w:szCs w:val="24"/>
        </w:rPr>
        <w:tab/>
      </w:r>
      <w:r w:rsidRPr="00FC62B6">
        <w:rPr>
          <w:rFonts w:ascii="Times New Roman" w:hAnsi="Times New Roman"/>
          <w:b/>
          <w:sz w:val="24"/>
          <w:szCs w:val="24"/>
        </w:rPr>
        <w:tab/>
      </w:r>
      <w:r w:rsidRPr="00FC62B6">
        <w:rPr>
          <w:rFonts w:ascii="Times New Roman" w:hAnsi="Times New Roman"/>
          <w:b/>
          <w:sz w:val="24"/>
          <w:szCs w:val="24"/>
        </w:rPr>
        <w:tab/>
        <w:t>(91) 48-00-779</w:t>
      </w:r>
    </w:p>
    <w:p w:rsidR="00ED6655" w:rsidRPr="00B26DEE" w:rsidRDefault="00ED6655" w:rsidP="00B973E3">
      <w:pPr>
        <w:spacing w:after="0"/>
        <w:rPr>
          <w:rFonts w:ascii="Times New Roman" w:hAnsi="Times New Roman"/>
          <w:b/>
          <w:sz w:val="24"/>
          <w:szCs w:val="24"/>
          <w:u w:val="single"/>
        </w:rPr>
      </w:pPr>
      <w:r w:rsidRPr="00FC62B6">
        <w:rPr>
          <w:rFonts w:ascii="Times New Roman" w:hAnsi="Times New Roman"/>
          <w:b/>
          <w:sz w:val="24"/>
          <w:szCs w:val="24"/>
        </w:rPr>
        <w:tab/>
      </w:r>
      <w:r w:rsidRPr="00FC62B6">
        <w:rPr>
          <w:rFonts w:ascii="Times New Roman" w:hAnsi="Times New Roman"/>
          <w:b/>
          <w:sz w:val="24"/>
          <w:szCs w:val="24"/>
        </w:rPr>
        <w:tab/>
      </w:r>
      <w:r w:rsidRPr="00B26DEE">
        <w:rPr>
          <w:rFonts w:ascii="Times New Roman" w:hAnsi="Times New Roman"/>
          <w:b/>
          <w:sz w:val="24"/>
          <w:szCs w:val="24"/>
        </w:rPr>
        <w:t>e-mail przetargi:</w:t>
      </w:r>
      <w:r w:rsidRPr="00B26DEE">
        <w:rPr>
          <w:rFonts w:ascii="Times New Roman" w:hAnsi="Times New Roman"/>
          <w:b/>
          <w:sz w:val="24"/>
          <w:szCs w:val="24"/>
        </w:rPr>
        <w:tab/>
      </w:r>
      <w:r w:rsidRPr="00B26DEE">
        <w:rPr>
          <w:rFonts w:ascii="Times New Roman" w:hAnsi="Times New Roman"/>
          <w:b/>
          <w:sz w:val="24"/>
          <w:szCs w:val="24"/>
        </w:rPr>
        <w:tab/>
      </w:r>
      <w:r w:rsidRPr="00B26DEE">
        <w:rPr>
          <w:rFonts w:ascii="Times New Roman" w:hAnsi="Times New Roman"/>
          <w:b/>
          <w:sz w:val="24"/>
          <w:szCs w:val="24"/>
          <w:u w:val="single"/>
        </w:rPr>
        <w:t>przetargi@pum.edu.pl</w:t>
      </w:r>
    </w:p>
    <w:p w:rsidR="00ED6655" w:rsidRPr="00B26DEE" w:rsidRDefault="00ED6655" w:rsidP="00B973E3">
      <w:pPr>
        <w:spacing w:after="0"/>
        <w:rPr>
          <w:rFonts w:ascii="Times New Roman" w:hAnsi="Times New Roman"/>
          <w:sz w:val="24"/>
          <w:szCs w:val="20"/>
        </w:rPr>
      </w:pPr>
    </w:p>
    <w:p w:rsidR="00ED6655" w:rsidRPr="00B26DEE" w:rsidRDefault="00ED6655" w:rsidP="00B973E3">
      <w:pPr>
        <w:spacing w:after="0"/>
        <w:rPr>
          <w:rFonts w:ascii="Times New Roman" w:hAnsi="Times New Roman"/>
          <w:i/>
          <w:sz w:val="24"/>
          <w:szCs w:val="20"/>
        </w:rPr>
      </w:pPr>
    </w:p>
    <w:p w:rsidR="00ED6655" w:rsidRPr="00B26DEE" w:rsidRDefault="00ED6655" w:rsidP="00B973E3">
      <w:pPr>
        <w:spacing w:after="0"/>
        <w:rPr>
          <w:rFonts w:ascii="Times New Roman" w:hAnsi="Times New Roman"/>
          <w:sz w:val="24"/>
          <w:szCs w:val="20"/>
        </w:rPr>
      </w:pPr>
    </w:p>
    <w:p w:rsidR="00ED6655" w:rsidRPr="00FC62B6" w:rsidRDefault="00ED6655" w:rsidP="00B973E3">
      <w:pPr>
        <w:spacing w:after="0"/>
        <w:jc w:val="center"/>
        <w:rPr>
          <w:rFonts w:ascii="Times New Roman" w:hAnsi="Times New Roman"/>
          <w:b/>
          <w:strike/>
          <w:sz w:val="24"/>
          <w:szCs w:val="24"/>
        </w:rPr>
      </w:pPr>
      <w:r w:rsidRPr="00FC62B6">
        <w:rPr>
          <w:rFonts w:ascii="Times New Roman" w:hAnsi="Times New Roman"/>
          <w:b/>
          <w:sz w:val="24"/>
          <w:szCs w:val="24"/>
        </w:rPr>
        <w:t xml:space="preserve">ZAPRASZA DO ZŁOŻENIA OFERTY W POSTĘPOWANIU </w:t>
      </w:r>
      <w:r w:rsidRPr="00FC62B6">
        <w:rPr>
          <w:rFonts w:ascii="Times New Roman" w:hAnsi="Times New Roman"/>
          <w:b/>
          <w:sz w:val="24"/>
          <w:szCs w:val="24"/>
        </w:rPr>
        <w:br/>
        <w:t xml:space="preserve">O UDZIELENIE ZAMÓWIENIA PUBLICZNEGO PROWADZONYM </w:t>
      </w:r>
      <w:r w:rsidRPr="00FC62B6">
        <w:rPr>
          <w:rFonts w:ascii="Times New Roman" w:hAnsi="Times New Roman"/>
          <w:b/>
          <w:sz w:val="24"/>
          <w:szCs w:val="24"/>
        </w:rPr>
        <w:br/>
        <w:t>W TRYBIE PRZETARGU NIEOGRANICZONEGO O NAZWIE:</w:t>
      </w:r>
    </w:p>
    <w:p w:rsidR="00ED6655" w:rsidRPr="00E314D9" w:rsidRDefault="00ED6655" w:rsidP="00B973E3">
      <w:pPr>
        <w:spacing w:after="0"/>
        <w:jc w:val="center"/>
        <w:rPr>
          <w:rFonts w:ascii="Times New Roman" w:hAnsi="Times New Roman"/>
          <w:b/>
          <w:sz w:val="24"/>
          <w:szCs w:val="24"/>
        </w:rPr>
      </w:pPr>
    </w:p>
    <w:p w:rsidR="00ED6655" w:rsidRPr="00E314D9" w:rsidRDefault="00ED6655" w:rsidP="00B973E3">
      <w:pPr>
        <w:spacing w:after="0"/>
        <w:jc w:val="center"/>
        <w:rPr>
          <w:rFonts w:ascii="Times New Roman" w:hAnsi="Times New Roman"/>
          <w:b/>
          <w:sz w:val="24"/>
          <w:szCs w:val="24"/>
        </w:rPr>
      </w:pPr>
    </w:p>
    <w:p w:rsidR="00ED6655" w:rsidRPr="00F50EE0" w:rsidRDefault="00ED6655" w:rsidP="00B973E3">
      <w:pPr>
        <w:spacing w:after="0"/>
        <w:jc w:val="center"/>
        <w:rPr>
          <w:rFonts w:ascii="Times New Roman" w:hAnsi="Times New Roman"/>
          <w:b/>
          <w:i/>
          <w:sz w:val="32"/>
          <w:szCs w:val="28"/>
        </w:rPr>
      </w:pPr>
      <w:r w:rsidRPr="00F50EE0">
        <w:rPr>
          <w:rFonts w:ascii="Times New Roman" w:hAnsi="Times New Roman"/>
          <w:b/>
          <w:i/>
          <w:sz w:val="32"/>
          <w:szCs w:val="28"/>
        </w:rPr>
        <w:t>„</w:t>
      </w:r>
      <w:r w:rsidR="00B26DEE">
        <w:rPr>
          <w:rFonts w:ascii="Times New Roman" w:hAnsi="Times New Roman"/>
          <w:b/>
          <w:bCs/>
          <w:i/>
          <w:sz w:val="32"/>
          <w:szCs w:val="28"/>
        </w:rPr>
        <w:t>Projekt i wykonanie instalacji hydrantowych w dwóch obiektach</w:t>
      </w:r>
      <w:r w:rsidR="00F34DF0">
        <w:rPr>
          <w:rFonts w:ascii="Times New Roman" w:hAnsi="Times New Roman"/>
          <w:b/>
          <w:bCs/>
          <w:i/>
          <w:sz w:val="32"/>
          <w:szCs w:val="28"/>
        </w:rPr>
        <w:t xml:space="preserve"> Pomorskiego Uni</w:t>
      </w:r>
      <w:r w:rsidR="00F34DF0" w:rsidRPr="00F34DF0">
        <w:rPr>
          <w:rFonts w:ascii="Times New Roman" w:hAnsi="Times New Roman"/>
          <w:b/>
          <w:bCs/>
          <w:i/>
          <w:sz w:val="32"/>
          <w:szCs w:val="28"/>
        </w:rPr>
        <w:t>wersytetu Medycznego w Szczecinie</w:t>
      </w:r>
      <w:r w:rsidRPr="00F50EE0">
        <w:rPr>
          <w:rFonts w:ascii="Times New Roman" w:hAnsi="Times New Roman"/>
          <w:b/>
          <w:i/>
          <w:sz w:val="32"/>
          <w:szCs w:val="28"/>
        </w:rPr>
        <w:t>”</w:t>
      </w:r>
      <w:r w:rsidR="00BE6DBC">
        <w:rPr>
          <w:rFonts w:ascii="Times New Roman" w:hAnsi="Times New Roman"/>
          <w:b/>
          <w:i/>
          <w:sz w:val="32"/>
          <w:szCs w:val="28"/>
        </w:rPr>
        <w:t>.</w:t>
      </w:r>
    </w:p>
    <w:p w:rsidR="00ED6655" w:rsidRDefault="00ED6655" w:rsidP="00B973E3">
      <w:pPr>
        <w:spacing w:after="0"/>
        <w:rPr>
          <w:rFonts w:ascii="Times New Roman" w:hAnsi="Times New Roman"/>
          <w:b/>
          <w:sz w:val="24"/>
          <w:szCs w:val="24"/>
        </w:rPr>
      </w:pPr>
    </w:p>
    <w:p w:rsidR="00BE6DBC" w:rsidRPr="00E314D9" w:rsidRDefault="00BE6DBC" w:rsidP="00B973E3">
      <w:pPr>
        <w:spacing w:after="0"/>
        <w:rPr>
          <w:rFonts w:ascii="Times New Roman" w:hAnsi="Times New Roman"/>
          <w:b/>
          <w:sz w:val="24"/>
          <w:szCs w:val="24"/>
        </w:rPr>
      </w:pPr>
    </w:p>
    <w:p w:rsidR="00ED6655" w:rsidRPr="00E314D9" w:rsidRDefault="00ED6655" w:rsidP="00B973E3">
      <w:pPr>
        <w:spacing w:after="0"/>
        <w:rPr>
          <w:rFonts w:ascii="Times New Roman" w:hAnsi="Times New Roman"/>
          <w:b/>
          <w:sz w:val="28"/>
          <w:szCs w:val="28"/>
        </w:rPr>
      </w:pPr>
      <w:r w:rsidRPr="00E314D9">
        <w:rPr>
          <w:rFonts w:ascii="Times New Roman" w:hAnsi="Times New Roman"/>
          <w:b/>
          <w:sz w:val="28"/>
          <w:szCs w:val="28"/>
        </w:rPr>
        <w:t>SYGNATURA POSTĘPOWANIA:</w:t>
      </w:r>
    </w:p>
    <w:p w:rsidR="00ED6655" w:rsidRPr="00F34DF0" w:rsidRDefault="00391C49" w:rsidP="00B973E3">
      <w:pPr>
        <w:spacing w:after="0"/>
        <w:rPr>
          <w:rFonts w:ascii="Times New Roman" w:hAnsi="Times New Roman"/>
          <w:b/>
          <w:color w:val="0000CC"/>
          <w:sz w:val="28"/>
          <w:szCs w:val="28"/>
        </w:rPr>
      </w:pPr>
      <w:r w:rsidRPr="00F34DF0">
        <w:rPr>
          <w:rFonts w:ascii="Times New Roman" w:hAnsi="Times New Roman"/>
          <w:b/>
          <w:color w:val="0000CC"/>
          <w:sz w:val="28"/>
          <w:szCs w:val="28"/>
        </w:rPr>
        <w:t>DZ</w:t>
      </w:r>
      <w:r w:rsidR="005E26F1">
        <w:rPr>
          <w:rFonts w:ascii="Times New Roman" w:hAnsi="Times New Roman"/>
          <w:b/>
          <w:color w:val="0000CC"/>
          <w:sz w:val="28"/>
          <w:szCs w:val="28"/>
        </w:rPr>
        <w:t>P</w:t>
      </w:r>
      <w:r w:rsidRPr="00F34DF0">
        <w:rPr>
          <w:rFonts w:ascii="Times New Roman" w:hAnsi="Times New Roman"/>
          <w:b/>
          <w:color w:val="0000CC"/>
          <w:sz w:val="28"/>
          <w:szCs w:val="28"/>
        </w:rPr>
        <w:t>-</w:t>
      </w:r>
      <w:r w:rsidR="00491B5E" w:rsidRPr="00F34DF0">
        <w:rPr>
          <w:rFonts w:ascii="Times New Roman" w:hAnsi="Times New Roman"/>
          <w:b/>
          <w:color w:val="0000CC"/>
          <w:sz w:val="28"/>
          <w:szCs w:val="28"/>
        </w:rPr>
        <w:t>262-</w:t>
      </w:r>
      <w:r w:rsidR="00F33C35">
        <w:rPr>
          <w:rFonts w:ascii="Times New Roman" w:hAnsi="Times New Roman"/>
          <w:b/>
          <w:color w:val="0000CC"/>
          <w:sz w:val="28"/>
          <w:szCs w:val="28"/>
        </w:rPr>
        <w:t>0</w:t>
      </w:r>
      <w:r w:rsidR="00B26DEE">
        <w:rPr>
          <w:rFonts w:ascii="Times New Roman" w:hAnsi="Times New Roman"/>
          <w:b/>
          <w:color w:val="0000CC"/>
          <w:sz w:val="28"/>
          <w:szCs w:val="28"/>
        </w:rPr>
        <w:t>8</w:t>
      </w:r>
      <w:r w:rsidR="00F34DF0" w:rsidRPr="00F34DF0">
        <w:rPr>
          <w:rFonts w:ascii="Times New Roman" w:hAnsi="Times New Roman"/>
          <w:b/>
          <w:color w:val="0000CC"/>
          <w:sz w:val="28"/>
          <w:szCs w:val="28"/>
        </w:rPr>
        <w:t>/</w:t>
      </w:r>
      <w:r w:rsidR="000A2065" w:rsidRPr="00F34DF0">
        <w:rPr>
          <w:rFonts w:ascii="Times New Roman" w:hAnsi="Times New Roman"/>
          <w:b/>
          <w:color w:val="0000CC"/>
          <w:sz w:val="28"/>
          <w:szCs w:val="28"/>
        </w:rPr>
        <w:t>201</w:t>
      </w:r>
      <w:r w:rsidR="00F33C35">
        <w:rPr>
          <w:rFonts w:ascii="Times New Roman" w:hAnsi="Times New Roman"/>
          <w:b/>
          <w:color w:val="0000CC"/>
          <w:sz w:val="28"/>
          <w:szCs w:val="28"/>
        </w:rPr>
        <w:t>9</w:t>
      </w:r>
    </w:p>
    <w:p w:rsidR="00ED6655" w:rsidRPr="00E314D9" w:rsidRDefault="00ED6655" w:rsidP="00B973E3">
      <w:pPr>
        <w:spacing w:after="0"/>
        <w:rPr>
          <w:rFonts w:ascii="Times New Roman" w:hAnsi="Times New Roman"/>
          <w:sz w:val="12"/>
          <w:szCs w:val="12"/>
        </w:rPr>
      </w:pPr>
    </w:p>
    <w:p w:rsidR="00ED6655" w:rsidRPr="00E314D9" w:rsidRDefault="00ED6655" w:rsidP="00B973E3">
      <w:pPr>
        <w:spacing w:after="0"/>
        <w:jc w:val="both"/>
        <w:rPr>
          <w:rFonts w:ascii="Times New Roman" w:hAnsi="Times New Roman"/>
          <w:sz w:val="24"/>
          <w:szCs w:val="24"/>
        </w:rPr>
      </w:pPr>
      <w:r w:rsidRPr="00E314D9">
        <w:rPr>
          <w:rFonts w:ascii="Times New Roman" w:hAnsi="Times New Roman"/>
          <w:sz w:val="24"/>
          <w:szCs w:val="24"/>
        </w:rPr>
        <w:t>Postępowanie o udzielenie zamówienia publicznego prowadzone jes</w:t>
      </w:r>
      <w:r w:rsidR="00E229EF" w:rsidRPr="00E314D9">
        <w:rPr>
          <w:rFonts w:ascii="Times New Roman" w:hAnsi="Times New Roman"/>
          <w:sz w:val="24"/>
          <w:szCs w:val="24"/>
        </w:rPr>
        <w:t>t na zasadach określonych</w:t>
      </w:r>
      <w:r w:rsidR="008171AC">
        <w:rPr>
          <w:rFonts w:ascii="Times New Roman" w:hAnsi="Times New Roman"/>
          <w:sz w:val="24"/>
          <w:szCs w:val="24"/>
        </w:rPr>
        <w:br/>
      </w:r>
      <w:r w:rsidR="00E229EF" w:rsidRPr="00E314D9">
        <w:rPr>
          <w:rFonts w:ascii="Times New Roman" w:hAnsi="Times New Roman"/>
          <w:sz w:val="24"/>
          <w:szCs w:val="24"/>
        </w:rPr>
        <w:t>w ustawie</w:t>
      </w:r>
      <w:r w:rsidRPr="00E314D9">
        <w:rPr>
          <w:rFonts w:ascii="Times New Roman" w:hAnsi="Times New Roman"/>
          <w:sz w:val="24"/>
          <w:szCs w:val="24"/>
        </w:rPr>
        <w:t xml:space="preserve"> z dnia 29 stycznia 2004 </w:t>
      </w:r>
      <w:r w:rsidR="00275AC4">
        <w:rPr>
          <w:rFonts w:ascii="Times New Roman" w:hAnsi="Times New Roman"/>
          <w:sz w:val="24"/>
          <w:szCs w:val="24"/>
        </w:rPr>
        <w:t xml:space="preserve">roku prawo zamówień </w:t>
      </w:r>
      <w:r w:rsidR="00275AC4" w:rsidRPr="00A1697F">
        <w:rPr>
          <w:rFonts w:ascii="Times New Roman" w:hAnsi="Times New Roman"/>
          <w:sz w:val="24"/>
          <w:szCs w:val="24"/>
        </w:rPr>
        <w:t xml:space="preserve">publicznych </w:t>
      </w:r>
      <w:r w:rsidRPr="00A1697F">
        <w:rPr>
          <w:rFonts w:ascii="Times New Roman" w:hAnsi="Times New Roman"/>
          <w:color w:val="0000CC"/>
          <w:sz w:val="24"/>
          <w:szCs w:val="24"/>
        </w:rPr>
        <w:t>(</w:t>
      </w:r>
      <w:r w:rsidR="00F33C35" w:rsidRPr="00F33C35">
        <w:rPr>
          <w:rFonts w:ascii="Times New Roman" w:hAnsi="Times New Roman"/>
          <w:b/>
          <w:color w:val="0000CC"/>
          <w:sz w:val="24"/>
          <w:szCs w:val="24"/>
        </w:rPr>
        <w:t>tj. Dz. U. z  2018 r. poz. 1986 ze zm.</w:t>
      </w:r>
      <w:r w:rsidR="00A1697F" w:rsidRPr="00A1697F">
        <w:rPr>
          <w:rFonts w:ascii="Times New Roman" w:hAnsi="Times New Roman"/>
          <w:color w:val="0000CC"/>
          <w:sz w:val="24"/>
          <w:szCs w:val="24"/>
        </w:rPr>
        <w:t>)</w:t>
      </w:r>
      <w:r w:rsidR="00A1697F" w:rsidRPr="00A1697F">
        <w:rPr>
          <w:rFonts w:ascii="Times New Roman" w:hAnsi="Times New Roman"/>
          <w:b/>
          <w:color w:val="0000CC"/>
          <w:sz w:val="24"/>
          <w:szCs w:val="24"/>
        </w:rPr>
        <w:t xml:space="preserve"> </w:t>
      </w:r>
      <w:r w:rsidRPr="00E314D9">
        <w:rPr>
          <w:rFonts w:ascii="Times New Roman" w:hAnsi="Times New Roman"/>
          <w:sz w:val="24"/>
          <w:szCs w:val="24"/>
        </w:rPr>
        <w:t>zwanej w dalszej treści „ustawą</w:t>
      </w:r>
      <w:r w:rsidRPr="003172E1">
        <w:rPr>
          <w:rFonts w:ascii="Times New Roman" w:hAnsi="Times New Roman"/>
          <w:sz w:val="24"/>
          <w:szCs w:val="24"/>
        </w:rPr>
        <w:t>”</w:t>
      </w:r>
      <w:r w:rsidRPr="00E314D9">
        <w:rPr>
          <w:rFonts w:ascii="Times New Roman" w:hAnsi="Times New Roman"/>
          <w:sz w:val="24"/>
          <w:szCs w:val="24"/>
        </w:rPr>
        <w:t>.</w:t>
      </w:r>
    </w:p>
    <w:p w:rsidR="00ED6655" w:rsidRPr="00E314D9" w:rsidRDefault="00ED6655" w:rsidP="00B973E3">
      <w:pPr>
        <w:spacing w:after="0"/>
        <w:rPr>
          <w:rFonts w:ascii="Times New Roman" w:hAnsi="Times New Roman"/>
          <w:sz w:val="24"/>
          <w:szCs w:val="24"/>
        </w:rPr>
      </w:pPr>
    </w:p>
    <w:p w:rsidR="00ED6655" w:rsidRPr="00E314D9" w:rsidRDefault="00ED6655" w:rsidP="00B973E3">
      <w:pPr>
        <w:spacing w:after="0"/>
        <w:rPr>
          <w:rFonts w:ascii="Times New Roman" w:hAnsi="Times New Roman"/>
          <w:sz w:val="24"/>
          <w:szCs w:val="24"/>
        </w:rPr>
      </w:pPr>
    </w:p>
    <w:p w:rsidR="00ED6655" w:rsidRPr="00E314D9" w:rsidRDefault="00ED6655" w:rsidP="00B973E3">
      <w:pPr>
        <w:spacing w:after="0"/>
        <w:rPr>
          <w:rFonts w:ascii="Times New Roman" w:hAnsi="Times New Roman"/>
          <w:sz w:val="24"/>
          <w:szCs w:val="24"/>
        </w:rPr>
      </w:pPr>
    </w:p>
    <w:p w:rsidR="00ED6655" w:rsidRPr="00E314D9" w:rsidRDefault="00ED6655" w:rsidP="00B973E3">
      <w:pPr>
        <w:spacing w:after="0"/>
        <w:rPr>
          <w:rFonts w:ascii="Times New Roman" w:hAnsi="Times New Roman"/>
          <w:sz w:val="24"/>
          <w:szCs w:val="24"/>
        </w:rPr>
      </w:pPr>
    </w:p>
    <w:p w:rsidR="00ED6655" w:rsidRPr="009A54AC" w:rsidRDefault="00ED6655" w:rsidP="00B973E3">
      <w:pPr>
        <w:spacing w:after="0"/>
        <w:rPr>
          <w:rFonts w:ascii="Times New Roman" w:hAnsi="Times New Roman"/>
          <w:sz w:val="24"/>
          <w:szCs w:val="24"/>
        </w:rPr>
      </w:pPr>
    </w:p>
    <w:p w:rsidR="00ED6655" w:rsidRPr="0092672B" w:rsidRDefault="000A2065" w:rsidP="00B973E3">
      <w:pPr>
        <w:spacing w:after="0"/>
        <w:rPr>
          <w:rFonts w:ascii="Times New Roman" w:hAnsi="Times New Roman"/>
          <w:sz w:val="24"/>
          <w:szCs w:val="24"/>
        </w:rPr>
      </w:pPr>
      <w:r w:rsidRPr="0092672B">
        <w:rPr>
          <w:rFonts w:ascii="Times New Roman" w:hAnsi="Times New Roman"/>
          <w:sz w:val="24"/>
          <w:szCs w:val="24"/>
        </w:rPr>
        <w:t>Szczecin, dnia</w:t>
      </w:r>
      <w:r w:rsidR="003172E1" w:rsidRPr="0092672B">
        <w:rPr>
          <w:rFonts w:ascii="Times New Roman" w:hAnsi="Times New Roman"/>
          <w:sz w:val="24"/>
          <w:szCs w:val="24"/>
        </w:rPr>
        <w:t xml:space="preserve"> </w:t>
      </w:r>
      <w:r w:rsidR="00F94247">
        <w:rPr>
          <w:rFonts w:ascii="Times New Roman" w:hAnsi="Times New Roman"/>
          <w:sz w:val="24"/>
          <w:szCs w:val="24"/>
        </w:rPr>
        <w:t>1</w:t>
      </w:r>
      <w:r w:rsidR="001A5182">
        <w:rPr>
          <w:rFonts w:ascii="Times New Roman" w:hAnsi="Times New Roman"/>
          <w:sz w:val="24"/>
          <w:szCs w:val="24"/>
        </w:rPr>
        <w:t>4</w:t>
      </w:r>
      <w:bookmarkStart w:id="0" w:name="_GoBack"/>
      <w:bookmarkEnd w:id="0"/>
      <w:r w:rsidR="00D2178B">
        <w:rPr>
          <w:rFonts w:ascii="Times New Roman" w:hAnsi="Times New Roman"/>
          <w:sz w:val="24"/>
          <w:szCs w:val="24"/>
        </w:rPr>
        <w:t xml:space="preserve"> </w:t>
      </w:r>
      <w:r w:rsidR="00F94247">
        <w:rPr>
          <w:rFonts w:ascii="Times New Roman" w:hAnsi="Times New Roman"/>
          <w:sz w:val="24"/>
          <w:szCs w:val="24"/>
        </w:rPr>
        <w:t>.0</w:t>
      </w:r>
      <w:r w:rsidR="00B26DEE">
        <w:rPr>
          <w:rFonts w:ascii="Times New Roman" w:hAnsi="Times New Roman"/>
          <w:sz w:val="24"/>
          <w:szCs w:val="24"/>
        </w:rPr>
        <w:t>2</w:t>
      </w:r>
      <w:r w:rsidR="00F94247">
        <w:rPr>
          <w:rFonts w:ascii="Times New Roman" w:hAnsi="Times New Roman"/>
          <w:sz w:val="24"/>
          <w:szCs w:val="24"/>
        </w:rPr>
        <w:t>.2019r.</w:t>
      </w:r>
      <w:r w:rsidR="00ED6655" w:rsidRPr="0092672B">
        <w:rPr>
          <w:rFonts w:ascii="Times New Roman" w:hAnsi="Times New Roman"/>
          <w:sz w:val="24"/>
          <w:szCs w:val="24"/>
        </w:rPr>
        <w:tab/>
      </w:r>
      <w:r w:rsidR="00ED6655" w:rsidRPr="0092672B">
        <w:rPr>
          <w:rFonts w:ascii="Times New Roman" w:hAnsi="Times New Roman"/>
          <w:sz w:val="24"/>
          <w:szCs w:val="24"/>
        </w:rPr>
        <w:tab/>
      </w:r>
      <w:r w:rsidR="00ED6655" w:rsidRPr="0092672B">
        <w:rPr>
          <w:rFonts w:ascii="Times New Roman" w:hAnsi="Times New Roman"/>
          <w:sz w:val="24"/>
          <w:szCs w:val="24"/>
        </w:rPr>
        <w:tab/>
      </w:r>
      <w:r w:rsidR="00ED6655" w:rsidRPr="0092672B">
        <w:rPr>
          <w:rFonts w:ascii="Times New Roman" w:hAnsi="Times New Roman"/>
          <w:sz w:val="24"/>
          <w:szCs w:val="24"/>
        </w:rPr>
        <w:tab/>
      </w:r>
      <w:r w:rsidR="00D7023F">
        <w:rPr>
          <w:rFonts w:ascii="Times New Roman" w:hAnsi="Times New Roman"/>
          <w:sz w:val="24"/>
          <w:szCs w:val="24"/>
        </w:rPr>
        <w:t xml:space="preserve">      </w:t>
      </w:r>
      <w:r w:rsidR="00ED6655" w:rsidRPr="0092672B">
        <w:rPr>
          <w:rFonts w:ascii="Times New Roman" w:hAnsi="Times New Roman"/>
          <w:sz w:val="24"/>
          <w:szCs w:val="24"/>
        </w:rPr>
        <w:t>.................................................</w:t>
      </w:r>
    </w:p>
    <w:p w:rsidR="00ED6655" w:rsidRPr="00E90510" w:rsidRDefault="00ED6655" w:rsidP="00E90510">
      <w:pPr>
        <w:spacing w:after="0"/>
        <w:ind w:left="5950" w:firstLine="425"/>
        <w:jc w:val="both"/>
        <w:rPr>
          <w:rFonts w:ascii="Times New Roman" w:hAnsi="Times New Roman"/>
          <w:i/>
          <w:sz w:val="20"/>
          <w:szCs w:val="20"/>
        </w:rPr>
      </w:pPr>
      <w:r w:rsidRPr="00E314D9">
        <w:rPr>
          <w:rFonts w:ascii="Times New Roman" w:hAnsi="Times New Roman"/>
          <w:i/>
          <w:sz w:val="20"/>
          <w:szCs w:val="20"/>
        </w:rPr>
        <w:t>Zatwierdzam</w:t>
      </w:r>
    </w:p>
    <w:p w:rsidR="00ED6655" w:rsidRPr="00E314D9" w:rsidRDefault="00ED6655" w:rsidP="00B973E3">
      <w:pPr>
        <w:spacing w:after="0"/>
        <w:jc w:val="both"/>
        <w:rPr>
          <w:rFonts w:ascii="Times New Roman" w:hAnsi="Times New Roman"/>
          <w:sz w:val="24"/>
          <w:szCs w:val="24"/>
        </w:rPr>
      </w:pPr>
      <w:r w:rsidRPr="00E314D9">
        <w:rPr>
          <w:rFonts w:ascii="Times New Roman" w:hAnsi="Times New Roman"/>
          <w:sz w:val="24"/>
          <w:szCs w:val="24"/>
        </w:rPr>
        <w:lastRenderedPageBreak/>
        <w:t xml:space="preserve">Niniejsza Specyfikacja Istotnych Warunków Zamówienia, zwana dalej </w:t>
      </w:r>
      <w:r w:rsidRPr="00E314D9">
        <w:rPr>
          <w:rFonts w:ascii="Times New Roman" w:hAnsi="Times New Roman"/>
          <w:b/>
          <w:sz w:val="24"/>
          <w:szCs w:val="24"/>
        </w:rPr>
        <w:t>SIWZ</w:t>
      </w:r>
      <w:r w:rsidRPr="00E314D9">
        <w:rPr>
          <w:rFonts w:ascii="Times New Roman" w:hAnsi="Times New Roman"/>
          <w:sz w:val="24"/>
          <w:szCs w:val="24"/>
        </w:rPr>
        <w:t xml:space="preserve">, składa </w:t>
      </w:r>
      <w:r w:rsidRPr="00E314D9">
        <w:rPr>
          <w:rFonts w:ascii="Times New Roman" w:hAnsi="Times New Roman"/>
          <w:sz w:val="24"/>
          <w:szCs w:val="24"/>
        </w:rPr>
        <w:br/>
        <w:t>się z następujących części:</w:t>
      </w:r>
    </w:p>
    <w:p w:rsidR="00ED6655" w:rsidRPr="00E314D9" w:rsidRDefault="00ED6655" w:rsidP="00B973E3">
      <w:pPr>
        <w:spacing w:after="0"/>
        <w:ind w:left="1276" w:hanging="1276"/>
        <w:jc w:val="both"/>
        <w:rPr>
          <w:rFonts w:ascii="Times New Roman" w:hAnsi="Times New Roman"/>
          <w:sz w:val="24"/>
          <w:szCs w:val="24"/>
        </w:rPr>
      </w:pPr>
      <w:r w:rsidRPr="00E314D9">
        <w:rPr>
          <w:rFonts w:ascii="Times New Roman" w:hAnsi="Times New Roman"/>
          <w:sz w:val="24"/>
          <w:szCs w:val="24"/>
        </w:rPr>
        <w:t>Część I:</w:t>
      </w:r>
      <w:r w:rsidRPr="00E314D9">
        <w:rPr>
          <w:rFonts w:ascii="Times New Roman" w:hAnsi="Times New Roman"/>
          <w:sz w:val="24"/>
          <w:szCs w:val="24"/>
        </w:rPr>
        <w:tab/>
      </w:r>
      <w:r w:rsidR="007462DF" w:rsidRPr="00E314D9">
        <w:rPr>
          <w:rFonts w:ascii="Times New Roman" w:hAnsi="Times New Roman"/>
          <w:sz w:val="24"/>
          <w:szCs w:val="24"/>
        </w:rPr>
        <w:tab/>
      </w:r>
      <w:r w:rsidRPr="00E314D9">
        <w:rPr>
          <w:rFonts w:ascii="Times New Roman" w:hAnsi="Times New Roman"/>
          <w:sz w:val="24"/>
          <w:szCs w:val="24"/>
        </w:rPr>
        <w:t>Instrukcja dla Wykonawców,</w:t>
      </w:r>
    </w:p>
    <w:p w:rsidR="00ED6655" w:rsidRPr="00E314D9" w:rsidRDefault="00ED6655" w:rsidP="00B973E3">
      <w:pPr>
        <w:spacing w:after="0"/>
        <w:jc w:val="both"/>
        <w:rPr>
          <w:rFonts w:ascii="Times New Roman" w:hAnsi="Times New Roman"/>
          <w:sz w:val="24"/>
          <w:szCs w:val="24"/>
        </w:rPr>
      </w:pPr>
      <w:r w:rsidRPr="00E314D9">
        <w:rPr>
          <w:rFonts w:ascii="Times New Roman" w:hAnsi="Times New Roman"/>
          <w:sz w:val="24"/>
          <w:szCs w:val="24"/>
        </w:rPr>
        <w:t xml:space="preserve">Część II:   </w:t>
      </w:r>
      <w:r w:rsidRPr="00E314D9">
        <w:rPr>
          <w:rFonts w:ascii="Times New Roman" w:hAnsi="Times New Roman"/>
          <w:sz w:val="24"/>
          <w:szCs w:val="24"/>
        </w:rPr>
        <w:tab/>
        <w:t>Projekt Umowy,</w:t>
      </w:r>
    </w:p>
    <w:p w:rsidR="00ED6655" w:rsidRPr="00E314D9" w:rsidRDefault="00ED6655" w:rsidP="00B973E3">
      <w:pPr>
        <w:spacing w:after="0"/>
        <w:jc w:val="both"/>
        <w:rPr>
          <w:rFonts w:ascii="Times New Roman" w:hAnsi="Times New Roman"/>
          <w:sz w:val="24"/>
          <w:szCs w:val="24"/>
        </w:rPr>
      </w:pPr>
      <w:r w:rsidRPr="00E314D9">
        <w:rPr>
          <w:rFonts w:ascii="Times New Roman" w:hAnsi="Times New Roman"/>
          <w:sz w:val="24"/>
          <w:szCs w:val="24"/>
        </w:rPr>
        <w:t>Część III</w:t>
      </w:r>
      <w:r w:rsidRPr="00E314D9">
        <w:rPr>
          <w:rFonts w:ascii="Times New Roman" w:hAnsi="Times New Roman"/>
          <w:sz w:val="24"/>
          <w:szCs w:val="24"/>
        </w:rPr>
        <w:tab/>
        <w:t>Opis przedmiotu zamówienia</w:t>
      </w:r>
    </w:p>
    <w:p w:rsidR="00ED6655" w:rsidRPr="00E314D9" w:rsidRDefault="00ED6655" w:rsidP="00B973E3">
      <w:pPr>
        <w:spacing w:after="0"/>
        <w:jc w:val="both"/>
        <w:rPr>
          <w:rFonts w:ascii="Times New Roman" w:hAnsi="Times New Roman"/>
          <w:sz w:val="24"/>
          <w:szCs w:val="24"/>
        </w:rPr>
      </w:pPr>
    </w:p>
    <w:p w:rsidR="00ED6655" w:rsidRPr="00E314D9" w:rsidRDefault="0099281C" w:rsidP="00B973E3">
      <w:pPr>
        <w:spacing w:after="0"/>
        <w:jc w:val="both"/>
        <w:rPr>
          <w:rFonts w:ascii="Times New Roman" w:hAnsi="Times New Roman"/>
          <w:sz w:val="24"/>
          <w:szCs w:val="24"/>
        </w:rPr>
      </w:pPr>
      <w:r w:rsidRPr="00E314D9">
        <w:rPr>
          <w:rFonts w:ascii="Times New Roman" w:hAnsi="Times New Roman"/>
          <w:sz w:val="24"/>
          <w:szCs w:val="24"/>
        </w:rPr>
        <w:t>Integralny element Specyfikacji Istotnych Warunków Zamówienia stanowią jej Części wraz ze wszystkimi Załącznikami wymienionymi w poniższych wykazach lub w treści poszczególnych części</w:t>
      </w:r>
      <w:r w:rsidR="00ED6655" w:rsidRPr="00E314D9">
        <w:rPr>
          <w:rFonts w:ascii="Times New Roman" w:hAnsi="Times New Roman"/>
          <w:sz w:val="24"/>
          <w:szCs w:val="24"/>
        </w:rPr>
        <w:t>.</w:t>
      </w:r>
    </w:p>
    <w:p w:rsidR="00ED6655" w:rsidRPr="00E314D9" w:rsidRDefault="00ED6655" w:rsidP="00B973E3">
      <w:pPr>
        <w:spacing w:after="0"/>
        <w:jc w:val="both"/>
        <w:rPr>
          <w:rFonts w:ascii="Times New Roman" w:hAnsi="Times New Roman"/>
          <w:sz w:val="24"/>
          <w:szCs w:val="24"/>
        </w:rPr>
      </w:pPr>
    </w:p>
    <w:p w:rsidR="00ED6655" w:rsidRPr="00E314D9" w:rsidRDefault="00ED6655" w:rsidP="00B973E3">
      <w:pPr>
        <w:spacing w:after="0"/>
        <w:jc w:val="both"/>
        <w:rPr>
          <w:rFonts w:ascii="Times New Roman" w:hAnsi="Times New Roman"/>
          <w:sz w:val="24"/>
          <w:szCs w:val="24"/>
          <w:u w:val="single"/>
        </w:rPr>
      </w:pPr>
      <w:r w:rsidRPr="00E314D9">
        <w:rPr>
          <w:rFonts w:ascii="Times New Roman" w:hAnsi="Times New Roman"/>
          <w:sz w:val="24"/>
          <w:szCs w:val="24"/>
        </w:rPr>
        <w:t xml:space="preserve">Wykaz Załączników </w:t>
      </w:r>
      <w:r w:rsidRPr="00E314D9">
        <w:rPr>
          <w:rFonts w:ascii="Times New Roman" w:hAnsi="Times New Roman"/>
          <w:sz w:val="24"/>
          <w:szCs w:val="24"/>
          <w:u w:val="single"/>
        </w:rPr>
        <w:t>do Części I SIWZ:</w:t>
      </w:r>
    </w:p>
    <w:p w:rsidR="00ED6655" w:rsidRPr="00E314D9" w:rsidRDefault="007462DF" w:rsidP="00B973E3">
      <w:pPr>
        <w:spacing w:after="0"/>
        <w:jc w:val="both"/>
        <w:rPr>
          <w:rFonts w:ascii="Times New Roman" w:hAnsi="Times New Roman"/>
          <w:sz w:val="24"/>
          <w:szCs w:val="24"/>
        </w:rPr>
      </w:pPr>
      <w:r w:rsidRPr="00E314D9">
        <w:rPr>
          <w:rFonts w:ascii="Times New Roman" w:hAnsi="Times New Roman"/>
          <w:sz w:val="24"/>
          <w:szCs w:val="24"/>
        </w:rPr>
        <w:t>Załącznik nr 1:</w:t>
      </w:r>
      <w:r w:rsidRPr="00E314D9">
        <w:rPr>
          <w:rFonts w:ascii="Times New Roman" w:hAnsi="Times New Roman"/>
          <w:sz w:val="24"/>
          <w:szCs w:val="24"/>
        </w:rPr>
        <w:tab/>
      </w:r>
      <w:r w:rsidR="00ED6655" w:rsidRPr="00E314D9">
        <w:rPr>
          <w:rFonts w:ascii="Times New Roman" w:hAnsi="Times New Roman"/>
          <w:sz w:val="24"/>
          <w:szCs w:val="24"/>
        </w:rPr>
        <w:t>Formularz Oferty,</w:t>
      </w:r>
    </w:p>
    <w:p w:rsidR="00ED6655" w:rsidRPr="00E314D9" w:rsidRDefault="005F5D54" w:rsidP="00B973E3">
      <w:pPr>
        <w:spacing w:after="0"/>
        <w:ind w:left="2124" w:hanging="2124"/>
        <w:jc w:val="both"/>
        <w:rPr>
          <w:rFonts w:ascii="Times New Roman" w:hAnsi="Times New Roman"/>
          <w:sz w:val="24"/>
          <w:szCs w:val="24"/>
        </w:rPr>
      </w:pPr>
      <w:r>
        <w:rPr>
          <w:rFonts w:ascii="Times New Roman" w:hAnsi="Times New Roman"/>
          <w:sz w:val="24"/>
          <w:szCs w:val="24"/>
        </w:rPr>
        <w:t>Załącznik nr 2:</w:t>
      </w:r>
      <w:r>
        <w:rPr>
          <w:rFonts w:ascii="Times New Roman" w:hAnsi="Times New Roman"/>
          <w:sz w:val="24"/>
          <w:szCs w:val="24"/>
        </w:rPr>
        <w:tab/>
      </w:r>
      <w:r w:rsidR="00ED6655" w:rsidRPr="00E314D9">
        <w:rPr>
          <w:rFonts w:ascii="Times New Roman" w:hAnsi="Times New Roman"/>
          <w:sz w:val="24"/>
          <w:szCs w:val="24"/>
        </w:rPr>
        <w:t>Oświadczeni</w:t>
      </w:r>
      <w:r>
        <w:rPr>
          <w:rFonts w:ascii="Times New Roman" w:hAnsi="Times New Roman"/>
          <w:sz w:val="24"/>
          <w:szCs w:val="24"/>
        </w:rPr>
        <w:t>e</w:t>
      </w:r>
      <w:r w:rsidR="00ED6655" w:rsidRPr="00E314D9">
        <w:rPr>
          <w:rFonts w:ascii="Times New Roman" w:hAnsi="Times New Roman"/>
          <w:sz w:val="24"/>
          <w:szCs w:val="24"/>
        </w:rPr>
        <w:t xml:space="preserve"> o niepodleganiu wykluczeniu oraz spełnieniu warunków udziału w postępowaniu,</w:t>
      </w:r>
    </w:p>
    <w:p w:rsidR="00ED6655" w:rsidRPr="00E314D9" w:rsidRDefault="00ED6655" w:rsidP="00B973E3">
      <w:pPr>
        <w:spacing w:after="0"/>
        <w:ind w:left="2124" w:hanging="2124"/>
        <w:jc w:val="both"/>
        <w:rPr>
          <w:rFonts w:ascii="Times New Roman" w:hAnsi="Times New Roman"/>
          <w:sz w:val="24"/>
          <w:szCs w:val="24"/>
        </w:rPr>
      </w:pPr>
      <w:r w:rsidRPr="00E314D9">
        <w:rPr>
          <w:rFonts w:ascii="Times New Roman" w:hAnsi="Times New Roman"/>
          <w:sz w:val="24"/>
          <w:szCs w:val="24"/>
        </w:rPr>
        <w:t>Załącznik nr 3:</w:t>
      </w:r>
      <w:r w:rsidRPr="00E314D9">
        <w:rPr>
          <w:rFonts w:ascii="Times New Roman" w:hAnsi="Times New Roman"/>
          <w:sz w:val="24"/>
          <w:szCs w:val="24"/>
        </w:rPr>
        <w:tab/>
      </w:r>
      <w:r w:rsidR="002B5C95" w:rsidRPr="00E314D9">
        <w:rPr>
          <w:rFonts w:ascii="Times New Roman" w:hAnsi="Times New Roman"/>
          <w:sz w:val="24"/>
          <w:szCs w:val="24"/>
        </w:rPr>
        <w:t>Oświadczenie Wykonawcy</w:t>
      </w:r>
      <w:r w:rsidRPr="00E314D9">
        <w:rPr>
          <w:rFonts w:ascii="Times New Roman" w:hAnsi="Times New Roman"/>
          <w:sz w:val="24"/>
          <w:szCs w:val="24"/>
        </w:rPr>
        <w:t xml:space="preserve"> </w:t>
      </w:r>
      <w:r w:rsidR="002B5C95" w:rsidRPr="00E314D9">
        <w:rPr>
          <w:rFonts w:ascii="Times New Roman" w:hAnsi="Times New Roman"/>
          <w:sz w:val="24"/>
          <w:szCs w:val="24"/>
        </w:rPr>
        <w:t>o</w:t>
      </w:r>
      <w:r w:rsidRPr="00E314D9">
        <w:rPr>
          <w:rFonts w:ascii="Times New Roman" w:hAnsi="Times New Roman"/>
          <w:sz w:val="24"/>
          <w:szCs w:val="24"/>
        </w:rPr>
        <w:t xml:space="preserve"> przynależności </w:t>
      </w:r>
      <w:r w:rsidR="002B5C95" w:rsidRPr="00E314D9">
        <w:rPr>
          <w:rFonts w:ascii="Times New Roman" w:hAnsi="Times New Roman"/>
          <w:sz w:val="24"/>
          <w:szCs w:val="24"/>
        </w:rPr>
        <w:t>albo braku przynależności do tej samej grupy kapitałowej</w:t>
      </w:r>
      <w:r w:rsidRPr="00E314D9">
        <w:rPr>
          <w:rFonts w:ascii="Times New Roman" w:hAnsi="Times New Roman"/>
          <w:sz w:val="24"/>
          <w:szCs w:val="24"/>
        </w:rPr>
        <w:t>,</w:t>
      </w:r>
    </w:p>
    <w:p w:rsidR="00ED6655" w:rsidRPr="00E314D9" w:rsidRDefault="00ED6655" w:rsidP="00B973E3">
      <w:pPr>
        <w:spacing w:after="0"/>
        <w:ind w:left="2124" w:hanging="2124"/>
        <w:jc w:val="both"/>
        <w:rPr>
          <w:rFonts w:ascii="Times New Roman" w:hAnsi="Times New Roman"/>
          <w:sz w:val="24"/>
          <w:szCs w:val="24"/>
        </w:rPr>
      </w:pPr>
      <w:r w:rsidRPr="00E314D9">
        <w:rPr>
          <w:rFonts w:ascii="Times New Roman" w:hAnsi="Times New Roman"/>
          <w:sz w:val="24"/>
          <w:szCs w:val="24"/>
        </w:rPr>
        <w:t>Załącznik nr 4:</w:t>
      </w:r>
      <w:r w:rsidR="00E62ABF">
        <w:rPr>
          <w:rFonts w:ascii="Times New Roman" w:hAnsi="Times New Roman"/>
          <w:sz w:val="24"/>
          <w:szCs w:val="24"/>
        </w:rPr>
        <w:tab/>
      </w:r>
      <w:r w:rsidR="005A28E1">
        <w:rPr>
          <w:rFonts w:ascii="Times New Roman" w:hAnsi="Times New Roman"/>
          <w:sz w:val="24"/>
          <w:szCs w:val="24"/>
        </w:rPr>
        <w:t>Wykaz części zamówienia, którą W</w:t>
      </w:r>
      <w:r w:rsidR="00E62ABF">
        <w:rPr>
          <w:rFonts w:ascii="Times New Roman" w:hAnsi="Times New Roman"/>
          <w:sz w:val="24"/>
          <w:szCs w:val="24"/>
        </w:rPr>
        <w:t xml:space="preserve">ykonawca </w:t>
      </w:r>
      <w:r w:rsidR="005A28E1">
        <w:rPr>
          <w:rFonts w:ascii="Times New Roman" w:hAnsi="Times New Roman"/>
          <w:sz w:val="24"/>
          <w:szCs w:val="24"/>
        </w:rPr>
        <w:t>zamierza powierzyć P</w:t>
      </w:r>
      <w:r w:rsidRPr="00E314D9">
        <w:rPr>
          <w:rFonts w:ascii="Times New Roman" w:hAnsi="Times New Roman"/>
          <w:sz w:val="24"/>
          <w:szCs w:val="24"/>
        </w:rPr>
        <w:t>odwykonawcom,</w:t>
      </w:r>
    </w:p>
    <w:p w:rsidR="00116776" w:rsidRDefault="00116776" w:rsidP="00B973E3">
      <w:pPr>
        <w:spacing w:after="0"/>
        <w:ind w:left="2124" w:hanging="2124"/>
        <w:jc w:val="both"/>
        <w:rPr>
          <w:rFonts w:ascii="Times New Roman" w:hAnsi="Times New Roman"/>
          <w:sz w:val="24"/>
          <w:szCs w:val="24"/>
        </w:rPr>
      </w:pPr>
      <w:r w:rsidRPr="00E314D9">
        <w:rPr>
          <w:rFonts w:ascii="Times New Roman" w:hAnsi="Times New Roman"/>
          <w:sz w:val="24"/>
          <w:szCs w:val="24"/>
        </w:rPr>
        <w:t>Załącznik nr 5:</w:t>
      </w:r>
      <w:r w:rsidRPr="00E314D9">
        <w:rPr>
          <w:rFonts w:ascii="Times New Roman" w:hAnsi="Times New Roman"/>
          <w:sz w:val="24"/>
          <w:szCs w:val="24"/>
        </w:rPr>
        <w:tab/>
        <w:t xml:space="preserve">Wykaz </w:t>
      </w:r>
      <w:r w:rsidR="00B817B4" w:rsidRPr="00E314D9">
        <w:rPr>
          <w:rFonts w:ascii="Times New Roman" w:hAnsi="Times New Roman"/>
          <w:sz w:val="24"/>
          <w:szCs w:val="24"/>
        </w:rPr>
        <w:t xml:space="preserve">wykonanych </w:t>
      </w:r>
      <w:r w:rsidR="00FE5D10" w:rsidRPr="00E314D9">
        <w:rPr>
          <w:rFonts w:ascii="Times New Roman" w:hAnsi="Times New Roman"/>
          <w:sz w:val="24"/>
          <w:szCs w:val="24"/>
        </w:rPr>
        <w:t>robót budowlanych</w:t>
      </w:r>
      <w:r w:rsidR="00B64171">
        <w:rPr>
          <w:rFonts w:ascii="Times New Roman" w:hAnsi="Times New Roman"/>
          <w:sz w:val="24"/>
          <w:szCs w:val="24"/>
        </w:rPr>
        <w:t>,</w:t>
      </w:r>
    </w:p>
    <w:p w:rsidR="00B64171" w:rsidRPr="00B64171" w:rsidRDefault="00B64171" w:rsidP="00B64171">
      <w:pPr>
        <w:rPr>
          <w:rFonts w:ascii="Times New Roman" w:hAnsi="Times New Roman"/>
          <w:sz w:val="24"/>
          <w:szCs w:val="24"/>
        </w:rPr>
      </w:pPr>
      <w:r>
        <w:rPr>
          <w:rFonts w:ascii="Times New Roman" w:hAnsi="Times New Roman"/>
          <w:sz w:val="24"/>
          <w:szCs w:val="24"/>
        </w:rPr>
        <w:t>Załącznik nr 6:</w:t>
      </w:r>
      <w:r>
        <w:rPr>
          <w:rFonts w:ascii="Times New Roman" w:hAnsi="Times New Roman"/>
          <w:sz w:val="24"/>
          <w:szCs w:val="24"/>
        </w:rPr>
        <w:tab/>
        <w:t>W</w:t>
      </w:r>
      <w:r w:rsidRPr="00B64171">
        <w:rPr>
          <w:rFonts w:ascii="Times New Roman" w:hAnsi="Times New Roman"/>
          <w:sz w:val="24"/>
          <w:szCs w:val="24"/>
        </w:rPr>
        <w:t>ykaz osób, które będą uczestniczyć w wykonaniu zamówienia</w:t>
      </w:r>
      <w:r>
        <w:rPr>
          <w:rFonts w:ascii="Times New Roman" w:hAnsi="Times New Roman"/>
          <w:sz w:val="24"/>
          <w:szCs w:val="24"/>
        </w:rPr>
        <w:t>.</w:t>
      </w:r>
    </w:p>
    <w:p w:rsidR="00B64171" w:rsidRPr="00E314D9" w:rsidRDefault="00B64171" w:rsidP="00B973E3">
      <w:pPr>
        <w:spacing w:after="0"/>
        <w:ind w:left="2124" w:hanging="2124"/>
        <w:jc w:val="both"/>
        <w:rPr>
          <w:rFonts w:ascii="Times New Roman" w:hAnsi="Times New Roman"/>
          <w:sz w:val="24"/>
          <w:szCs w:val="24"/>
        </w:rPr>
      </w:pPr>
    </w:p>
    <w:p w:rsidR="00ED6655" w:rsidRPr="00E314D9" w:rsidRDefault="00ED6655" w:rsidP="00B973E3">
      <w:pPr>
        <w:spacing w:after="0"/>
        <w:jc w:val="both"/>
        <w:rPr>
          <w:rFonts w:ascii="Times New Roman" w:hAnsi="Times New Roman"/>
          <w:sz w:val="24"/>
          <w:szCs w:val="24"/>
        </w:rPr>
      </w:pPr>
    </w:p>
    <w:p w:rsidR="00ED6655" w:rsidRDefault="00ED6655" w:rsidP="00B973E3">
      <w:pPr>
        <w:spacing w:after="0"/>
        <w:jc w:val="both"/>
        <w:rPr>
          <w:rFonts w:ascii="Times New Roman" w:hAnsi="Times New Roman"/>
          <w:sz w:val="24"/>
          <w:szCs w:val="24"/>
          <w:u w:val="single"/>
        </w:rPr>
      </w:pPr>
      <w:r w:rsidRPr="00E314D9">
        <w:rPr>
          <w:rFonts w:ascii="Times New Roman" w:hAnsi="Times New Roman"/>
          <w:sz w:val="24"/>
          <w:szCs w:val="24"/>
        </w:rPr>
        <w:t xml:space="preserve">Wykaz Załączników </w:t>
      </w:r>
      <w:r w:rsidRPr="00E314D9">
        <w:rPr>
          <w:rFonts w:ascii="Times New Roman" w:hAnsi="Times New Roman"/>
          <w:sz w:val="24"/>
          <w:szCs w:val="24"/>
          <w:u w:val="single"/>
        </w:rPr>
        <w:t>do Części III SIWZ:</w:t>
      </w:r>
    </w:p>
    <w:p w:rsidR="0023069D" w:rsidRDefault="0023069D" w:rsidP="00B973E3">
      <w:pPr>
        <w:spacing w:after="0"/>
        <w:jc w:val="both"/>
        <w:rPr>
          <w:rFonts w:ascii="Times New Roman" w:hAnsi="Times New Roman"/>
          <w:sz w:val="24"/>
          <w:szCs w:val="24"/>
        </w:rPr>
      </w:pPr>
      <w:r w:rsidRPr="00932857">
        <w:rPr>
          <w:rFonts w:ascii="Times New Roman" w:hAnsi="Times New Roman"/>
          <w:sz w:val="24"/>
          <w:szCs w:val="24"/>
        </w:rPr>
        <w:t>Załącznik nr III A:</w:t>
      </w:r>
      <w:r w:rsidRPr="00932857">
        <w:rPr>
          <w:rFonts w:ascii="Times New Roman" w:hAnsi="Times New Roman"/>
          <w:sz w:val="24"/>
          <w:szCs w:val="24"/>
        </w:rPr>
        <w:tab/>
      </w:r>
      <w:r w:rsidR="00F87A5D" w:rsidRPr="00932857">
        <w:rPr>
          <w:rFonts w:ascii="Times New Roman" w:hAnsi="Times New Roman"/>
          <w:sz w:val="24"/>
          <w:szCs w:val="24"/>
        </w:rPr>
        <w:t xml:space="preserve">Dokumentacja </w:t>
      </w:r>
      <w:r w:rsidR="00B4088F">
        <w:rPr>
          <w:rFonts w:ascii="Times New Roman" w:hAnsi="Times New Roman"/>
          <w:sz w:val="24"/>
          <w:szCs w:val="24"/>
        </w:rPr>
        <w:t>techniczna</w:t>
      </w:r>
      <w:r w:rsidR="00020C77">
        <w:rPr>
          <w:rFonts w:ascii="Times New Roman" w:hAnsi="Times New Roman"/>
          <w:sz w:val="24"/>
          <w:szCs w:val="24"/>
        </w:rPr>
        <w:t>.</w:t>
      </w:r>
    </w:p>
    <w:p w:rsidR="00F87A5D" w:rsidRPr="00BB31A1" w:rsidRDefault="00F87A5D" w:rsidP="00B973E3">
      <w:pPr>
        <w:spacing w:after="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7F3BA6" w:rsidRPr="00DA7DF6" w:rsidRDefault="007F3BA6" w:rsidP="00F87A5D">
      <w:pPr>
        <w:pStyle w:val="Akapitzlist"/>
        <w:spacing w:line="276" w:lineRule="auto"/>
        <w:ind w:left="2484"/>
        <w:jc w:val="both"/>
      </w:pPr>
    </w:p>
    <w:p w:rsidR="00ED6655" w:rsidRPr="00E314D9" w:rsidRDefault="00ED6655" w:rsidP="00B973E3">
      <w:pPr>
        <w:spacing w:after="0"/>
        <w:jc w:val="both"/>
        <w:rPr>
          <w:rFonts w:ascii="Times New Roman" w:hAnsi="Times New Roman"/>
          <w:sz w:val="24"/>
          <w:szCs w:val="24"/>
        </w:rPr>
      </w:pPr>
    </w:p>
    <w:p w:rsidR="00ED6655" w:rsidRPr="00E314D9" w:rsidRDefault="00ED6655" w:rsidP="00B973E3">
      <w:pPr>
        <w:tabs>
          <w:tab w:val="left" w:pos="3891"/>
        </w:tabs>
        <w:spacing w:after="0"/>
        <w:jc w:val="both"/>
        <w:rPr>
          <w:rFonts w:ascii="Times New Roman" w:hAnsi="Times New Roman"/>
          <w:sz w:val="24"/>
          <w:szCs w:val="24"/>
        </w:rPr>
      </w:pPr>
    </w:p>
    <w:p w:rsidR="00ED6655" w:rsidRPr="00E314D9" w:rsidRDefault="00ED6655" w:rsidP="00B973E3">
      <w:pPr>
        <w:keepNext/>
        <w:spacing w:after="0"/>
        <w:jc w:val="right"/>
        <w:outlineLvl w:val="1"/>
        <w:rPr>
          <w:rFonts w:ascii="Times New Roman" w:hAnsi="Times New Roman"/>
          <w:b/>
          <w:sz w:val="24"/>
          <w:szCs w:val="24"/>
        </w:rPr>
      </w:pPr>
      <w:r w:rsidRPr="00E314D9">
        <w:rPr>
          <w:rFonts w:ascii="Times New Roman" w:hAnsi="Times New Roman"/>
          <w:b/>
          <w:sz w:val="24"/>
          <w:szCs w:val="24"/>
        </w:rPr>
        <w:lastRenderedPageBreak/>
        <w:t>CZĘŚĆ I SIWZ</w:t>
      </w:r>
    </w:p>
    <w:p w:rsidR="00ED6655" w:rsidRPr="00E314D9" w:rsidRDefault="00ED6655" w:rsidP="00B973E3">
      <w:pPr>
        <w:keepNext/>
        <w:spacing w:after="0"/>
        <w:jc w:val="center"/>
        <w:outlineLvl w:val="1"/>
        <w:rPr>
          <w:rFonts w:ascii="Times New Roman" w:hAnsi="Times New Roman"/>
          <w:b/>
          <w:sz w:val="24"/>
          <w:szCs w:val="24"/>
        </w:rPr>
      </w:pPr>
    </w:p>
    <w:p w:rsidR="00ED6655" w:rsidRPr="00E314D9" w:rsidRDefault="00C52D8F" w:rsidP="00B973E3">
      <w:pPr>
        <w:keepNext/>
        <w:spacing w:after="0"/>
        <w:jc w:val="center"/>
        <w:outlineLvl w:val="1"/>
        <w:rPr>
          <w:rFonts w:ascii="Times New Roman" w:hAnsi="Times New Roman"/>
          <w:b/>
          <w:sz w:val="24"/>
          <w:szCs w:val="24"/>
        </w:rPr>
      </w:pPr>
      <w:r w:rsidRPr="00E314D9">
        <w:rPr>
          <w:rFonts w:ascii="Times New Roman" w:hAnsi="Times New Roman"/>
          <w:b/>
          <w:sz w:val="24"/>
          <w:szCs w:val="24"/>
        </w:rPr>
        <w:t>INSTRUKCJA DLA WYKONAWCÓW</w:t>
      </w:r>
    </w:p>
    <w:p w:rsidR="00ED6655" w:rsidRPr="00E314D9" w:rsidRDefault="00ED6655" w:rsidP="00E62ABF">
      <w:pPr>
        <w:keepNext/>
        <w:spacing w:after="0"/>
        <w:jc w:val="center"/>
        <w:outlineLvl w:val="1"/>
        <w:rPr>
          <w:rFonts w:ascii="Times New Roman" w:hAnsi="Times New Roman"/>
          <w:b/>
          <w:sz w:val="24"/>
          <w:szCs w:val="24"/>
        </w:rPr>
      </w:pPr>
      <w:r w:rsidRPr="00E314D9">
        <w:rPr>
          <w:rFonts w:ascii="Times New Roman" w:hAnsi="Times New Roman"/>
          <w:b/>
          <w:sz w:val="24"/>
          <w:szCs w:val="24"/>
        </w:rPr>
        <w:t>(Spis treści)</w:t>
      </w:r>
    </w:p>
    <w:p w:rsidR="00ED6655" w:rsidRPr="00E314D9" w:rsidRDefault="00ED6655" w:rsidP="00B4088F">
      <w:pPr>
        <w:keepNext/>
        <w:numPr>
          <w:ilvl w:val="0"/>
          <w:numId w:val="52"/>
        </w:numPr>
        <w:spacing w:after="0"/>
        <w:ind w:left="426" w:hanging="425"/>
        <w:contextualSpacing/>
        <w:jc w:val="both"/>
        <w:outlineLvl w:val="1"/>
        <w:rPr>
          <w:rFonts w:ascii="Times New Roman" w:hAnsi="Times New Roman"/>
          <w:b/>
          <w:sz w:val="24"/>
          <w:szCs w:val="24"/>
          <w:lang w:eastAsia="pl-PL"/>
        </w:rPr>
      </w:pPr>
      <w:r w:rsidRPr="00E314D9">
        <w:rPr>
          <w:rFonts w:ascii="Times New Roman" w:hAnsi="Times New Roman"/>
          <w:b/>
          <w:sz w:val="24"/>
          <w:szCs w:val="24"/>
          <w:lang w:eastAsia="pl-PL"/>
        </w:rPr>
        <w:t>Informacje ogólne</w:t>
      </w:r>
    </w:p>
    <w:p w:rsidR="00ED6655" w:rsidRPr="00E314D9" w:rsidRDefault="00ED6655" w:rsidP="00B4088F">
      <w:pPr>
        <w:keepNext/>
        <w:numPr>
          <w:ilvl w:val="0"/>
          <w:numId w:val="52"/>
        </w:numPr>
        <w:spacing w:after="0"/>
        <w:ind w:left="426" w:hanging="425"/>
        <w:contextualSpacing/>
        <w:jc w:val="both"/>
        <w:outlineLvl w:val="1"/>
        <w:rPr>
          <w:rFonts w:ascii="Times New Roman" w:hAnsi="Times New Roman"/>
          <w:b/>
          <w:sz w:val="24"/>
          <w:szCs w:val="24"/>
          <w:lang w:eastAsia="pl-PL"/>
        </w:rPr>
      </w:pPr>
      <w:r w:rsidRPr="00E314D9">
        <w:rPr>
          <w:rFonts w:ascii="Times New Roman" w:hAnsi="Times New Roman"/>
          <w:b/>
          <w:sz w:val="24"/>
          <w:szCs w:val="24"/>
          <w:lang w:eastAsia="pl-PL"/>
        </w:rPr>
        <w:t>Opis sposobu przygotowania oferty</w:t>
      </w:r>
    </w:p>
    <w:p w:rsidR="00ED6655" w:rsidRPr="00E314D9" w:rsidRDefault="00ED6655" w:rsidP="00B4088F">
      <w:pPr>
        <w:keepNext/>
        <w:numPr>
          <w:ilvl w:val="0"/>
          <w:numId w:val="52"/>
        </w:numPr>
        <w:spacing w:after="0"/>
        <w:ind w:left="426" w:hanging="425"/>
        <w:contextualSpacing/>
        <w:jc w:val="both"/>
        <w:outlineLvl w:val="1"/>
        <w:rPr>
          <w:rFonts w:ascii="Times New Roman" w:hAnsi="Times New Roman"/>
          <w:b/>
          <w:sz w:val="24"/>
          <w:szCs w:val="24"/>
          <w:lang w:eastAsia="pl-PL"/>
        </w:rPr>
      </w:pPr>
      <w:r w:rsidRPr="00E314D9">
        <w:rPr>
          <w:rFonts w:ascii="Times New Roman" w:hAnsi="Times New Roman"/>
          <w:b/>
          <w:sz w:val="24"/>
          <w:szCs w:val="24"/>
          <w:lang w:eastAsia="pl-PL"/>
        </w:rPr>
        <w:t>Miejsce i termin składania ofert</w:t>
      </w:r>
    </w:p>
    <w:p w:rsidR="00ED6655" w:rsidRPr="00E314D9" w:rsidRDefault="00ED6655" w:rsidP="00B4088F">
      <w:pPr>
        <w:keepNext/>
        <w:numPr>
          <w:ilvl w:val="0"/>
          <w:numId w:val="52"/>
        </w:numPr>
        <w:spacing w:after="0"/>
        <w:ind w:left="426" w:hanging="425"/>
        <w:contextualSpacing/>
        <w:jc w:val="both"/>
        <w:outlineLvl w:val="1"/>
        <w:rPr>
          <w:rFonts w:ascii="Times New Roman" w:hAnsi="Times New Roman"/>
          <w:b/>
          <w:sz w:val="24"/>
          <w:szCs w:val="24"/>
          <w:lang w:eastAsia="pl-PL"/>
        </w:rPr>
      </w:pPr>
      <w:r w:rsidRPr="00E314D9">
        <w:rPr>
          <w:rFonts w:ascii="Times New Roman" w:hAnsi="Times New Roman"/>
          <w:b/>
          <w:sz w:val="24"/>
          <w:szCs w:val="24"/>
          <w:lang w:eastAsia="pl-PL"/>
        </w:rPr>
        <w:t>Informacje o otwarciu ofert</w:t>
      </w:r>
    </w:p>
    <w:p w:rsidR="00ED6655" w:rsidRPr="00E314D9" w:rsidRDefault="00ED6655" w:rsidP="00B4088F">
      <w:pPr>
        <w:keepNext/>
        <w:numPr>
          <w:ilvl w:val="0"/>
          <w:numId w:val="52"/>
        </w:numPr>
        <w:spacing w:after="0"/>
        <w:ind w:left="426" w:hanging="425"/>
        <w:contextualSpacing/>
        <w:jc w:val="both"/>
        <w:outlineLvl w:val="1"/>
        <w:rPr>
          <w:rFonts w:ascii="Times New Roman" w:hAnsi="Times New Roman"/>
          <w:b/>
          <w:sz w:val="24"/>
          <w:szCs w:val="24"/>
          <w:lang w:eastAsia="pl-PL"/>
        </w:rPr>
      </w:pPr>
      <w:r w:rsidRPr="00E314D9">
        <w:rPr>
          <w:rFonts w:ascii="Times New Roman" w:hAnsi="Times New Roman"/>
          <w:b/>
          <w:sz w:val="24"/>
          <w:szCs w:val="24"/>
          <w:lang w:eastAsia="pl-PL"/>
        </w:rPr>
        <w:t>Informacja</w:t>
      </w:r>
      <w:r w:rsidR="00033515">
        <w:rPr>
          <w:rFonts w:ascii="Times New Roman" w:hAnsi="Times New Roman"/>
          <w:b/>
          <w:sz w:val="24"/>
          <w:szCs w:val="24"/>
          <w:lang w:eastAsia="pl-PL"/>
        </w:rPr>
        <w:t xml:space="preserve"> o sposobie porozumiewania się Z</w:t>
      </w:r>
      <w:r w:rsidRPr="00E314D9">
        <w:rPr>
          <w:rFonts w:ascii="Times New Roman" w:hAnsi="Times New Roman"/>
          <w:b/>
          <w:sz w:val="24"/>
          <w:szCs w:val="24"/>
          <w:lang w:eastAsia="pl-PL"/>
        </w:rPr>
        <w:t>amawiającego z Wykonawcami</w:t>
      </w:r>
    </w:p>
    <w:p w:rsidR="00ED6655" w:rsidRPr="00E314D9" w:rsidRDefault="00ED6655" w:rsidP="00B4088F">
      <w:pPr>
        <w:keepNext/>
        <w:numPr>
          <w:ilvl w:val="0"/>
          <w:numId w:val="52"/>
        </w:numPr>
        <w:spacing w:after="0"/>
        <w:ind w:left="426" w:hanging="425"/>
        <w:contextualSpacing/>
        <w:jc w:val="both"/>
        <w:outlineLvl w:val="1"/>
        <w:rPr>
          <w:rFonts w:ascii="Times New Roman" w:hAnsi="Times New Roman"/>
          <w:b/>
          <w:sz w:val="24"/>
          <w:szCs w:val="24"/>
          <w:lang w:eastAsia="pl-PL"/>
        </w:rPr>
      </w:pPr>
      <w:r w:rsidRPr="00E314D9">
        <w:rPr>
          <w:rFonts w:ascii="Times New Roman" w:hAnsi="Times New Roman"/>
          <w:b/>
          <w:sz w:val="24"/>
          <w:szCs w:val="24"/>
          <w:lang w:eastAsia="pl-PL"/>
        </w:rPr>
        <w:t>Sposób udzielania wyjaśnień dotyczących SIWZ</w:t>
      </w:r>
    </w:p>
    <w:p w:rsidR="00ED6655" w:rsidRPr="00E314D9" w:rsidRDefault="009B1CF0" w:rsidP="00B4088F">
      <w:pPr>
        <w:keepNext/>
        <w:numPr>
          <w:ilvl w:val="0"/>
          <w:numId w:val="52"/>
        </w:numPr>
        <w:spacing w:after="0"/>
        <w:ind w:left="426" w:hanging="425"/>
        <w:contextualSpacing/>
        <w:jc w:val="both"/>
        <w:outlineLvl w:val="1"/>
        <w:rPr>
          <w:rFonts w:ascii="Times New Roman" w:hAnsi="Times New Roman"/>
          <w:b/>
          <w:sz w:val="24"/>
          <w:szCs w:val="24"/>
          <w:lang w:eastAsia="pl-PL"/>
        </w:rPr>
      </w:pPr>
      <w:r w:rsidRPr="00E314D9">
        <w:rPr>
          <w:rFonts w:ascii="Times New Roman" w:hAnsi="Times New Roman"/>
          <w:b/>
          <w:sz w:val="24"/>
          <w:szCs w:val="24"/>
          <w:lang w:eastAsia="pl-PL"/>
        </w:rPr>
        <w:t>Warunki udziału w postępowaniu, sposób ich oceny, związane z nimi dokumenty oraz dokumenty przedmiotowe</w:t>
      </w:r>
    </w:p>
    <w:p w:rsidR="00942EC4" w:rsidRPr="00E314D9" w:rsidRDefault="00942EC4" w:rsidP="00B4088F">
      <w:pPr>
        <w:keepNext/>
        <w:numPr>
          <w:ilvl w:val="0"/>
          <w:numId w:val="52"/>
        </w:numPr>
        <w:spacing w:after="0"/>
        <w:ind w:left="426" w:hanging="425"/>
        <w:contextualSpacing/>
        <w:jc w:val="both"/>
        <w:outlineLvl w:val="1"/>
        <w:rPr>
          <w:rFonts w:ascii="Times New Roman" w:hAnsi="Times New Roman"/>
          <w:b/>
          <w:sz w:val="24"/>
          <w:szCs w:val="24"/>
          <w:lang w:eastAsia="pl-PL"/>
        </w:rPr>
      </w:pPr>
      <w:r w:rsidRPr="00E314D9">
        <w:rPr>
          <w:rFonts w:ascii="Times New Roman" w:hAnsi="Times New Roman"/>
          <w:b/>
          <w:sz w:val="24"/>
          <w:szCs w:val="24"/>
          <w:lang w:eastAsia="pl-PL"/>
        </w:rPr>
        <w:t>Powoływanie się przez Wykonawców na potencjał innych podmiotów</w:t>
      </w:r>
    </w:p>
    <w:p w:rsidR="00ED6655" w:rsidRPr="00E314D9" w:rsidRDefault="00ED6655" w:rsidP="00B4088F">
      <w:pPr>
        <w:keepNext/>
        <w:numPr>
          <w:ilvl w:val="0"/>
          <w:numId w:val="52"/>
        </w:numPr>
        <w:spacing w:after="0"/>
        <w:ind w:left="426" w:hanging="425"/>
        <w:contextualSpacing/>
        <w:jc w:val="both"/>
        <w:outlineLvl w:val="1"/>
        <w:rPr>
          <w:rFonts w:ascii="Times New Roman" w:hAnsi="Times New Roman"/>
          <w:b/>
          <w:sz w:val="24"/>
          <w:szCs w:val="24"/>
          <w:lang w:eastAsia="pl-PL"/>
        </w:rPr>
      </w:pPr>
      <w:r w:rsidRPr="00E314D9">
        <w:rPr>
          <w:rFonts w:ascii="Times New Roman" w:hAnsi="Times New Roman"/>
          <w:b/>
          <w:sz w:val="24"/>
          <w:szCs w:val="24"/>
          <w:lang w:eastAsia="pl-PL"/>
        </w:rPr>
        <w:t>Wykonawcy wspólnie ubiegający się o udzielenie zamówienia</w:t>
      </w:r>
    </w:p>
    <w:p w:rsidR="00ED6655" w:rsidRPr="00E314D9" w:rsidRDefault="005A28E1" w:rsidP="00B4088F">
      <w:pPr>
        <w:keepNext/>
        <w:numPr>
          <w:ilvl w:val="0"/>
          <w:numId w:val="52"/>
        </w:numPr>
        <w:spacing w:after="0"/>
        <w:ind w:left="426" w:hanging="425"/>
        <w:contextualSpacing/>
        <w:jc w:val="both"/>
        <w:outlineLvl w:val="1"/>
        <w:rPr>
          <w:rFonts w:ascii="Times New Roman" w:hAnsi="Times New Roman"/>
          <w:b/>
          <w:sz w:val="24"/>
          <w:szCs w:val="24"/>
          <w:lang w:eastAsia="pl-PL"/>
        </w:rPr>
      </w:pPr>
      <w:r>
        <w:rPr>
          <w:rFonts w:ascii="Times New Roman" w:hAnsi="Times New Roman"/>
          <w:b/>
          <w:sz w:val="24"/>
          <w:szCs w:val="24"/>
          <w:lang w:eastAsia="pl-PL"/>
        </w:rPr>
        <w:t>Udział P</w:t>
      </w:r>
      <w:r w:rsidR="00ED6655" w:rsidRPr="00E314D9">
        <w:rPr>
          <w:rFonts w:ascii="Times New Roman" w:hAnsi="Times New Roman"/>
          <w:b/>
          <w:sz w:val="24"/>
          <w:szCs w:val="24"/>
          <w:lang w:eastAsia="pl-PL"/>
        </w:rPr>
        <w:t>odwykonawców w wykonaniu zamówienia</w:t>
      </w:r>
    </w:p>
    <w:p w:rsidR="00ED6655" w:rsidRPr="00E314D9" w:rsidRDefault="00ED6655" w:rsidP="00B4088F">
      <w:pPr>
        <w:keepNext/>
        <w:numPr>
          <w:ilvl w:val="0"/>
          <w:numId w:val="52"/>
        </w:numPr>
        <w:spacing w:after="0"/>
        <w:ind w:left="426" w:hanging="425"/>
        <w:contextualSpacing/>
        <w:jc w:val="both"/>
        <w:outlineLvl w:val="1"/>
        <w:rPr>
          <w:rFonts w:ascii="Times New Roman" w:hAnsi="Times New Roman"/>
          <w:b/>
          <w:sz w:val="24"/>
          <w:szCs w:val="24"/>
          <w:lang w:eastAsia="pl-PL"/>
        </w:rPr>
      </w:pPr>
      <w:r w:rsidRPr="00E314D9">
        <w:rPr>
          <w:rFonts w:ascii="Times New Roman" w:hAnsi="Times New Roman"/>
          <w:b/>
          <w:sz w:val="24"/>
          <w:szCs w:val="24"/>
          <w:lang w:eastAsia="pl-PL"/>
        </w:rPr>
        <w:t>Wymagania co do wadium</w:t>
      </w:r>
    </w:p>
    <w:p w:rsidR="00ED6655" w:rsidRPr="00E314D9" w:rsidRDefault="00ED6655" w:rsidP="00B4088F">
      <w:pPr>
        <w:keepNext/>
        <w:numPr>
          <w:ilvl w:val="0"/>
          <w:numId w:val="52"/>
        </w:numPr>
        <w:spacing w:after="0"/>
        <w:ind w:left="426" w:hanging="425"/>
        <w:contextualSpacing/>
        <w:jc w:val="both"/>
        <w:outlineLvl w:val="1"/>
        <w:rPr>
          <w:rFonts w:ascii="Times New Roman" w:hAnsi="Times New Roman"/>
          <w:b/>
          <w:sz w:val="24"/>
          <w:szCs w:val="24"/>
          <w:lang w:eastAsia="pl-PL"/>
        </w:rPr>
      </w:pPr>
      <w:r w:rsidRPr="00E314D9">
        <w:rPr>
          <w:rFonts w:ascii="Times New Roman" w:hAnsi="Times New Roman"/>
          <w:b/>
          <w:sz w:val="24"/>
          <w:szCs w:val="24"/>
          <w:lang w:eastAsia="pl-PL"/>
        </w:rPr>
        <w:t>Oferty częściowe</w:t>
      </w:r>
    </w:p>
    <w:p w:rsidR="00ED6655" w:rsidRPr="00E314D9" w:rsidRDefault="00ED6655" w:rsidP="00B4088F">
      <w:pPr>
        <w:keepNext/>
        <w:numPr>
          <w:ilvl w:val="0"/>
          <w:numId w:val="52"/>
        </w:numPr>
        <w:spacing w:after="0"/>
        <w:ind w:left="426" w:hanging="425"/>
        <w:contextualSpacing/>
        <w:jc w:val="both"/>
        <w:outlineLvl w:val="1"/>
        <w:rPr>
          <w:rFonts w:ascii="Times New Roman" w:hAnsi="Times New Roman"/>
          <w:b/>
          <w:sz w:val="24"/>
          <w:szCs w:val="24"/>
          <w:lang w:eastAsia="pl-PL"/>
        </w:rPr>
      </w:pPr>
      <w:r w:rsidRPr="00E314D9">
        <w:rPr>
          <w:rFonts w:ascii="Times New Roman" w:hAnsi="Times New Roman"/>
          <w:b/>
          <w:sz w:val="24"/>
          <w:szCs w:val="24"/>
          <w:lang w:eastAsia="pl-PL"/>
        </w:rPr>
        <w:t>Oferty wariantowe</w:t>
      </w:r>
    </w:p>
    <w:p w:rsidR="00ED6655" w:rsidRPr="00E314D9" w:rsidRDefault="00ED6655" w:rsidP="00B4088F">
      <w:pPr>
        <w:keepNext/>
        <w:numPr>
          <w:ilvl w:val="0"/>
          <w:numId w:val="52"/>
        </w:numPr>
        <w:spacing w:after="0"/>
        <w:ind w:left="426" w:hanging="425"/>
        <w:contextualSpacing/>
        <w:jc w:val="both"/>
        <w:outlineLvl w:val="1"/>
        <w:rPr>
          <w:rFonts w:ascii="Times New Roman" w:hAnsi="Times New Roman"/>
          <w:b/>
          <w:sz w:val="24"/>
          <w:szCs w:val="24"/>
          <w:lang w:eastAsia="pl-PL"/>
        </w:rPr>
      </w:pPr>
      <w:r w:rsidRPr="00E314D9">
        <w:rPr>
          <w:rFonts w:ascii="Times New Roman" w:hAnsi="Times New Roman"/>
          <w:b/>
          <w:sz w:val="24"/>
          <w:szCs w:val="24"/>
          <w:lang w:eastAsia="pl-PL"/>
        </w:rPr>
        <w:t>Informacje o opcjach</w:t>
      </w:r>
    </w:p>
    <w:p w:rsidR="00ED6655" w:rsidRPr="00E314D9" w:rsidRDefault="00ED6655" w:rsidP="00B4088F">
      <w:pPr>
        <w:keepNext/>
        <w:numPr>
          <w:ilvl w:val="0"/>
          <w:numId w:val="52"/>
        </w:numPr>
        <w:spacing w:after="0"/>
        <w:ind w:left="426" w:hanging="425"/>
        <w:contextualSpacing/>
        <w:jc w:val="both"/>
        <w:outlineLvl w:val="1"/>
        <w:rPr>
          <w:rFonts w:ascii="Times New Roman" w:hAnsi="Times New Roman"/>
          <w:b/>
          <w:sz w:val="24"/>
          <w:szCs w:val="24"/>
          <w:lang w:eastAsia="pl-PL"/>
        </w:rPr>
      </w:pPr>
      <w:r w:rsidRPr="00E314D9">
        <w:rPr>
          <w:rFonts w:ascii="Times New Roman" w:hAnsi="Times New Roman"/>
          <w:b/>
          <w:sz w:val="24"/>
          <w:szCs w:val="24"/>
          <w:lang w:eastAsia="pl-PL"/>
        </w:rPr>
        <w:t>Informacja o przewidywanych zamówieniach dodatkowych</w:t>
      </w:r>
    </w:p>
    <w:p w:rsidR="00ED6655" w:rsidRPr="00E314D9" w:rsidRDefault="00ED6655" w:rsidP="00B4088F">
      <w:pPr>
        <w:keepNext/>
        <w:numPr>
          <w:ilvl w:val="0"/>
          <w:numId w:val="52"/>
        </w:numPr>
        <w:spacing w:after="0"/>
        <w:ind w:left="426" w:hanging="425"/>
        <w:contextualSpacing/>
        <w:jc w:val="both"/>
        <w:outlineLvl w:val="1"/>
        <w:rPr>
          <w:rFonts w:ascii="Times New Roman" w:hAnsi="Times New Roman"/>
          <w:b/>
          <w:sz w:val="24"/>
          <w:szCs w:val="24"/>
          <w:lang w:eastAsia="pl-PL"/>
        </w:rPr>
      </w:pPr>
      <w:r w:rsidRPr="00E314D9">
        <w:rPr>
          <w:rFonts w:ascii="Times New Roman" w:hAnsi="Times New Roman"/>
          <w:b/>
          <w:sz w:val="24"/>
          <w:szCs w:val="24"/>
          <w:lang w:eastAsia="pl-PL"/>
        </w:rPr>
        <w:t>Termin związania ofertą</w:t>
      </w:r>
    </w:p>
    <w:p w:rsidR="00ED6655" w:rsidRPr="00E314D9" w:rsidRDefault="00ED6655" w:rsidP="00B4088F">
      <w:pPr>
        <w:keepNext/>
        <w:numPr>
          <w:ilvl w:val="0"/>
          <w:numId w:val="52"/>
        </w:numPr>
        <w:spacing w:after="0"/>
        <w:ind w:left="426" w:hanging="425"/>
        <w:contextualSpacing/>
        <w:jc w:val="both"/>
        <w:outlineLvl w:val="1"/>
        <w:rPr>
          <w:rFonts w:ascii="Times New Roman" w:hAnsi="Times New Roman"/>
          <w:b/>
          <w:sz w:val="24"/>
          <w:szCs w:val="24"/>
          <w:lang w:eastAsia="pl-PL"/>
        </w:rPr>
      </w:pPr>
      <w:r w:rsidRPr="00E314D9">
        <w:rPr>
          <w:rFonts w:ascii="Times New Roman" w:hAnsi="Times New Roman"/>
          <w:b/>
          <w:sz w:val="24"/>
          <w:szCs w:val="24"/>
          <w:lang w:eastAsia="pl-PL"/>
        </w:rPr>
        <w:t>Opis kryteriów i sposobu oceny oferty</w:t>
      </w:r>
    </w:p>
    <w:p w:rsidR="00ED6655" w:rsidRPr="00E314D9" w:rsidRDefault="00ED6655" w:rsidP="00B4088F">
      <w:pPr>
        <w:keepNext/>
        <w:numPr>
          <w:ilvl w:val="0"/>
          <w:numId w:val="52"/>
        </w:numPr>
        <w:spacing w:after="0"/>
        <w:ind w:left="426" w:hanging="425"/>
        <w:contextualSpacing/>
        <w:jc w:val="both"/>
        <w:outlineLvl w:val="1"/>
        <w:rPr>
          <w:rFonts w:ascii="Times New Roman" w:hAnsi="Times New Roman"/>
          <w:b/>
          <w:sz w:val="24"/>
          <w:szCs w:val="24"/>
          <w:lang w:eastAsia="pl-PL"/>
        </w:rPr>
      </w:pPr>
      <w:r w:rsidRPr="00E314D9">
        <w:rPr>
          <w:rFonts w:ascii="Times New Roman" w:hAnsi="Times New Roman"/>
          <w:b/>
          <w:sz w:val="24"/>
          <w:szCs w:val="24"/>
          <w:lang w:eastAsia="pl-PL"/>
        </w:rPr>
        <w:t>Opis sposobu obliczania ceny oraz rozliczenia z Wykonawcą</w:t>
      </w:r>
    </w:p>
    <w:p w:rsidR="00ED6655" w:rsidRPr="00E314D9" w:rsidRDefault="00ED6655" w:rsidP="00B4088F">
      <w:pPr>
        <w:keepNext/>
        <w:numPr>
          <w:ilvl w:val="0"/>
          <w:numId w:val="52"/>
        </w:numPr>
        <w:spacing w:after="0"/>
        <w:ind w:left="426" w:hanging="425"/>
        <w:contextualSpacing/>
        <w:jc w:val="both"/>
        <w:outlineLvl w:val="1"/>
        <w:rPr>
          <w:rFonts w:ascii="Times New Roman" w:hAnsi="Times New Roman"/>
          <w:b/>
          <w:sz w:val="24"/>
          <w:szCs w:val="24"/>
          <w:lang w:eastAsia="pl-PL"/>
        </w:rPr>
      </w:pPr>
      <w:r w:rsidRPr="00E314D9">
        <w:rPr>
          <w:rFonts w:ascii="Times New Roman" w:hAnsi="Times New Roman"/>
          <w:b/>
          <w:sz w:val="24"/>
          <w:szCs w:val="24"/>
          <w:lang w:eastAsia="pl-PL"/>
        </w:rPr>
        <w:t>Postępowanie po otwarciu, ocena ofert i wybór najkorzystniejszej oferty</w:t>
      </w:r>
    </w:p>
    <w:p w:rsidR="00ED6655" w:rsidRPr="00E314D9" w:rsidRDefault="00ED6655" w:rsidP="00B4088F">
      <w:pPr>
        <w:keepNext/>
        <w:numPr>
          <w:ilvl w:val="0"/>
          <w:numId w:val="52"/>
        </w:numPr>
        <w:spacing w:after="0"/>
        <w:ind w:left="426" w:hanging="425"/>
        <w:contextualSpacing/>
        <w:jc w:val="both"/>
        <w:outlineLvl w:val="1"/>
        <w:rPr>
          <w:rFonts w:ascii="Times New Roman" w:hAnsi="Times New Roman"/>
          <w:b/>
          <w:sz w:val="24"/>
          <w:szCs w:val="24"/>
          <w:lang w:eastAsia="pl-PL"/>
        </w:rPr>
      </w:pPr>
      <w:r w:rsidRPr="00E314D9">
        <w:rPr>
          <w:rFonts w:ascii="Times New Roman" w:hAnsi="Times New Roman"/>
          <w:b/>
          <w:sz w:val="24"/>
          <w:szCs w:val="24"/>
          <w:lang w:eastAsia="pl-PL"/>
        </w:rPr>
        <w:t>Przesłanki unieważniania postępowania</w:t>
      </w:r>
    </w:p>
    <w:p w:rsidR="00ED6655" w:rsidRPr="00E314D9" w:rsidRDefault="00ED6655" w:rsidP="00B4088F">
      <w:pPr>
        <w:keepNext/>
        <w:numPr>
          <w:ilvl w:val="0"/>
          <w:numId w:val="52"/>
        </w:numPr>
        <w:tabs>
          <w:tab w:val="left" w:pos="4820"/>
        </w:tabs>
        <w:spacing w:after="0"/>
        <w:ind w:left="426" w:hanging="425"/>
        <w:contextualSpacing/>
        <w:jc w:val="both"/>
        <w:outlineLvl w:val="1"/>
        <w:rPr>
          <w:rFonts w:ascii="Times New Roman" w:hAnsi="Times New Roman"/>
          <w:b/>
          <w:sz w:val="24"/>
          <w:szCs w:val="24"/>
          <w:lang w:eastAsia="pl-PL"/>
        </w:rPr>
      </w:pPr>
      <w:r w:rsidRPr="00E314D9">
        <w:rPr>
          <w:rFonts w:ascii="Times New Roman" w:hAnsi="Times New Roman"/>
          <w:b/>
          <w:sz w:val="24"/>
          <w:szCs w:val="24"/>
          <w:lang w:eastAsia="pl-PL"/>
        </w:rPr>
        <w:t>Zawarcie umowy o udzielenie zamówienia publicznego</w:t>
      </w:r>
    </w:p>
    <w:p w:rsidR="00ED6655" w:rsidRPr="00E314D9" w:rsidRDefault="00ED6655" w:rsidP="00B4088F">
      <w:pPr>
        <w:keepNext/>
        <w:numPr>
          <w:ilvl w:val="0"/>
          <w:numId w:val="52"/>
        </w:numPr>
        <w:spacing w:after="0"/>
        <w:ind w:left="426" w:hanging="425"/>
        <w:contextualSpacing/>
        <w:jc w:val="both"/>
        <w:outlineLvl w:val="1"/>
        <w:rPr>
          <w:rFonts w:ascii="Times New Roman" w:hAnsi="Times New Roman"/>
          <w:b/>
          <w:sz w:val="24"/>
          <w:szCs w:val="24"/>
          <w:lang w:eastAsia="pl-PL"/>
        </w:rPr>
      </w:pPr>
      <w:r w:rsidRPr="00E314D9">
        <w:rPr>
          <w:rFonts w:ascii="Times New Roman" w:hAnsi="Times New Roman"/>
          <w:b/>
          <w:sz w:val="24"/>
          <w:szCs w:val="24"/>
          <w:lang w:eastAsia="pl-PL"/>
        </w:rPr>
        <w:t>Środki ochrony prawnej przysługujące Wykonawcom</w:t>
      </w:r>
    </w:p>
    <w:p w:rsidR="00ED6655" w:rsidRPr="00E314D9" w:rsidRDefault="00ED6655" w:rsidP="00B4088F">
      <w:pPr>
        <w:keepNext/>
        <w:numPr>
          <w:ilvl w:val="0"/>
          <w:numId w:val="52"/>
        </w:numPr>
        <w:spacing w:after="0"/>
        <w:ind w:left="426" w:hanging="425"/>
        <w:contextualSpacing/>
        <w:jc w:val="both"/>
        <w:outlineLvl w:val="1"/>
        <w:rPr>
          <w:rFonts w:ascii="Times New Roman" w:hAnsi="Times New Roman"/>
          <w:b/>
          <w:sz w:val="24"/>
          <w:szCs w:val="24"/>
          <w:lang w:eastAsia="pl-PL"/>
        </w:rPr>
      </w:pPr>
      <w:r w:rsidRPr="00E314D9">
        <w:rPr>
          <w:rFonts w:ascii="Times New Roman" w:hAnsi="Times New Roman"/>
          <w:b/>
          <w:sz w:val="24"/>
          <w:szCs w:val="24"/>
          <w:lang w:eastAsia="pl-PL"/>
        </w:rPr>
        <w:t>Termin wykonania zamówienia</w:t>
      </w:r>
    </w:p>
    <w:p w:rsidR="00ED6655" w:rsidRPr="00E314D9" w:rsidRDefault="00ED6655" w:rsidP="00B4088F">
      <w:pPr>
        <w:keepNext/>
        <w:numPr>
          <w:ilvl w:val="0"/>
          <w:numId w:val="52"/>
        </w:numPr>
        <w:spacing w:after="0"/>
        <w:ind w:left="426" w:hanging="425"/>
        <w:contextualSpacing/>
        <w:jc w:val="both"/>
        <w:outlineLvl w:val="1"/>
        <w:rPr>
          <w:rFonts w:ascii="Times New Roman" w:hAnsi="Times New Roman"/>
          <w:b/>
          <w:sz w:val="24"/>
          <w:szCs w:val="24"/>
          <w:lang w:eastAsia="pl-PL"/>
        </w:rPr>
      </w:pPr>
      <w:r w:rsidRPr="00E314D9">
        <w:rPr>
          <w:rFonts w:ascii="Times New Roman" w:hAnsi="Times New Roman"/>
          <w:b/>
          <w:sz w:val="24"/>
          <w:szCs w:val="24"/>
          <w:lang w:eastAsia="pl-PL"/>
        </w:rPr>
        <w:t>Zabezpieczanie należytego wykonania umowy</w:t>
      </w:r>
    </w:p>
    <w:p w:rsidR="00ED6655" w:rsidRPr="00E314D9" w:rsidRDefault="00ED6655" w:rsidP="00B973E3">
      <w:pPr>
        <w:keepNext/>
        <w:spacing w:after="0"/>
        <w:jc w:val="both"/>
        <w:outlineLvl w:val="1"/>
        <w:rPr>
          <w:b/>
        </w:rPr>
      </w:pPr>
    </w:p>
    <w:p w:rsidR="00ED6655" w:rsidRPr="00E314D9" w:rsidRDefault="00ED6655" w:rsidP="00B973E3">
      <w:pPr>
        <w:keepNext/>
        <w:spacing w:after="0"/>
        <w:jc w:val="both"/>
        <w:outlineLvl w:val="1"/>
        <w:rPr>
          <w:rFonts w:ascii="Times New Roman" w:hAnsi="Times New Roman"/>
          <w:b/>
          <w:sz w:val="24"/>
          <w:szCs w:val="24"/>
        </w:rPr>
      </w:pPr>
    </w:p>
    <w:p w:rsidR="00ED6655" w:rsidRPr="00E314D9" w:rsidRDefault="00ED6655" w:rsidP="00B973E3">
      <w:pPr>
        <w:keepNext/>
        <w:spacing w:after="0"/>
        <w:jc w:val="both"/>
        <w:outlineLvl w:val="1"/>
        <w:rPr>
          <w:rFonts w:ascii="Times New Roman" w:hAnsi="Times New Roman"/>
          <w:b/>
          <w:sz w:val="24"/>
          <w:szCs w:val="24"/>
        </w:rPr>
      </w:pPr>
    </w:p>
    <w:p w:rsidR="00ED6655" w:rsidRPr="00E314D9" w:rsidRDefault="00ED6655" w:rsidP="00B973E3">
      <w:pPr>
        <w:keepNext/>
        <w:spacing w:after="0"/>
        <w:jc w:val="both"/>
        <w:outlineLvl w:val="1"/>
        <w:rPr>
          <w:rFonts w:ascii="Times New Roman" w:hAnsi="Times New Roman"/>
          <w:b/>
          <w:sz w:val="24"/>
          <w:szCs w:val="24"/>
        </w:rPr>
      </w:pPr>
    </w:p>
    <w:p w:rsidR="00ED6655" w:rsidRPr="00E314D9" w:rsidRDefault="00ED6655" w:rsidP="00B973E3">
      <w:pPr>
        <w:keepNext/>
        <w:spacing w:after="0"/>
        <w:jc w:val="both"/>
        <w:outlineLvl w:val="1"/>
        <w:rPr>
          <w:rFonts w:ascii="Times New Roman" w:hAnsi="Times New Roman"/>
          <w:b/>
          <w:sz w:val="24"/>
          <w:szCs w:val="24"/>
        </w:rPr>
      </w:pPr>
    </w:p>
    <w:p w:rsidR="00ED6655" w:rsidRPr="00E314D9" w:rsidRDefault="00ED6655" w:rsidP="00B973E3">
      <w:pPr>
        <w:keepNext/>
        <w:spacing w:after="0"/>
        <w:jc w:val="both"/>
        <w:outlineLvl w:val="1"/>
        <w:rPr>
          <w:rFonts w:ascii="Times New Roman" w:hAnsi="Times New Roman"/>
          <w:b/>
          <w:sz w:val="24"/>
          <w:szCs w:val="24"/>
        </w:rPr>
      </w:pPr>
    </w:p>
    <w:p w:rsidR="00ED6655" w:rsidRPr="00E314D9" w:rsidRDefault="00ED6655" w:rsidP="00B973E3">
      <w:pPr>
        <w:keepNext/>
        <w:spacing w:after="0"/>
        <w:jc w:val="both"/>
        <w:outlineLvl w:val="1"/>
        <w:rPr>
          <w:rFonts w:ascii="Times New Roman" w:hAnsi="Times New Roman"/>
          <w:b/>
          <w:sz w:val="24"/>
          <w:szCs w:val="24"/>
        </w:rPr>
      </w:pPr>
    </w:p>
    <w:p w:rsidR="00ED6655" w:rsidRPr="00E314D9" w:rsidRDefault="00ED6655" w:rsidP="00B973E3">
      <w:pPr>
        <w:spacing w:after="0"/>
        <w:rPr>
          <w:rFonts w:ascii="Times New Roman" w:hAnsi="Times New Roman"/>
          <w:b/>
          <w:sz w:val="24"/>
          <w:szCs w:val="24"/>
        </w:rPr>
      </w:pPr>
      <w:r w:rsidRPr="00E314D9">
        <w:rPr>
          <w:rFonts w:ascii="Times New Roman" w:hAnsi="Times New Roman"/>
          <w:b/>
          <w:sz w:val="24"/>
          <w:szCs w:val="24"/>
        </w:rPr>
        <w:br w:type="page"/>
      </w:r>
    </w:p>
    <w:p w:rsidR="00ED6655" w:rsidRPr="00E314D9" w:rsidRDefault="00ED6655" w:rsidP="00B973E3">
      <w:pPr>
        <w:spacing w:after="0"/>
        <w:jc w:val="center"/>
        <w:rPr>
          <w:rFonts w:ascii="Times New Roman" w:hAnsi="Times New Roman"/>
          <w:b/>
          <w:sz w:val="24"/>
          <w:szCs w:val="24"/>
        </w:rPr>
      </w:pPr>
      <w:r w:rsidRPr="00E314D9">
        <w:rPr>
          <w:rFonts w:ascii="Times New Roman" w:hAnsi="Times New Roman"/>
          <w:b/>
          <w:sz w:val="24"/>
          <w:szCs w:val="24"/>
        </w:rPr>
        <w:lastRenderedPageBreak/>
        <w:t>§1</w:t>
      </w:r>
    </w:p>
    <w:p w:rsidR="00ED6655" w:rsidRPr="00E314D9" w:rsidRDefault="00ED6655" w:rsidP="00B973E3">
      <w:pPr>
        <w:spacing w:after="0"/>
        <w:jc w:val="center"/>
        <w:rPr>
          <w:rFonts w:ascii="Times New Roman" w:hAnsi="Times New Roman"/>
          <w:b/>
          <w:sz w:val="24"/>
          <w:szCs w:val="24"/>
        </w:rPr>
      </w:pPr>
      <w:r w:rsidRPr="00E314D9">
        <w:rPr>
          <w:rFonts w:ascii="Times New Roman" w:hAnsi="Times New Roman"/>
          <w:b/>
          <w:sz w:val="24"/>
          <w:szCs w:val="24"/>
        </w:rPr>
        <w:t>Informacje ogólne</w:t>
      </w:r>
    </w:p>
    <w:p w:rsidR="00ED6655" w:rsidRPr="00E314D9" w:rsidRDefault="00ED6655" w:rsidP="00B973E3">
      <w:pPr>
        <w:numPr>
          <w:ilvl w:val="0"/>
          <w:numId w:val="6"/>
        </w:numPr>
        <w:spacing w:after="0"/>
        <w:jc w:val="both"/>
        <w:rPr>
          <w:rFonts w:ascii="Times New Roman" w:hAnsi="Times New Roman"/>
          <w:sz w:val="24"/>
          <w:szCs w:val="24"/>
        </w:rPr>
      </w:pPr>
      <w:r w:rsidRPr="00E314D9">
        <w:rPr>
          <w:rFonts w:ascii="Times New Roman" w:hAnsi="Times New Roman"/>
          <w:sz w:val="24"/>
          <w:szCs w:val="24"/>
        </w:rPr>
        <w:t>Postępowanie prowadzone jest w trybie przetargu nieograniczonego na podstawie ustawy Prawo zamówień publicznych.</w:t>
      </w:r>
    </w:p>
    <w:p w:rsidR="00ED6655" w:rsidRPr="00E314D9" w:rsidRDefault="00ED6655" w:rsidP="00B973E3">
      <w:pPr>
        <w:numPr>
          <w:ilvl w:val="0"/>
          <w:numId w:val="6"/>
        </w:numPr>
        <w:spacing w:after="0"/>
        <w:jc w:val="both"/>
        <w:rPr>
          <w:rFonts w:ascii="Times New Roman" w:hAnsi="Times New Roman"/>
          <w:sz w:val="24"/>
          <w:szCs w:val="24"/>
        </w:rPr>
      </w:pPr>
      <w:r w:rsidRPr="00E314D9">
        <w:rPr>
          <w:rFonts w:ascii="Times New Roman" w:hAnsi="Times New Roman"/>
          <w:sz w:val="24"/>
          <w:szCs w:val="24"/>
        </w:rPr>
        <w:t xml:space="preserve">Szacunkowa wartość zamówienia </w:t>
      </w:r>
      <w:r w:rsidR="00766270" w:rsidRPr="00E314D9">
        <w:rPr>
          <w:rFonts w:ascii="Times New Roman" w:hAnsi="Times New Roman"/>
          <w:sz w:val="24"/>
          <w:szCs w:val="24"/>
        </w:rPr>
        <w:t xml:space="preserve">nie </w:t>
      </w:r>
      <w:r w:rsidRPr="00E314D9">
        <w:rPr>
          <w:rFonts w:ascii="Times New Roman" w:hAnsi="Times New Roman"/>
          <w:sz w:val="24"/>
          <w:szCs w:val="24"/>
        </w:rPr>
        <w:t xml:space="preserve">przekracza </w:t>
      </w:r>
      <w:r w:rsidR="00766270" w:rsidRPr="00E314D9">
        <w:rPr>
          <w:rFonts w:ascii="Times New Roman" w:hAnsi="Times New Roman"/>
          <w:sz w:val="24"/>
          <w:szCs w:val="24"/>
        </w:rPr>
        <w:t>kwoty</w:t>
      </w:r>
      <w:r w:rsidRPr="00E314D9">
        <w:rPr>
          <w:rFonts w:ascii="Times New Roman" w:hAnsi="Times New Roman"/>
          <w:sz w:val="24"/>
          <w:szCs w:val="24"/>
        </w:rPr>
        <w:t>, o której mowa w przepisach wykonawczych wydanych na podstawie art. 11 ustęp 8 ustawy.</w:t>
      </w:r>
    </w:p>
    <w:p w:rsidR="00ED6655" w:rsidRPr="00E314D9" w:rsidRDefault="00ED6655" w:rsidP="00B973E3">
      <w:pPr>
        <w:numPr>
          <w:ilvl w:val="0"/>
          <w:numId w:val="6"/>
        </w:numPr>
        <w:spacing w:after="0"/>
        <w:jc w:val="both"/>
        <w:rPr>
          <w:rFonts w:ascii="Times New Roman" w:hAnsi="Times New Roman"/>
          <w:sz w:val="24"/>
          <w:szCs w:val="24"/>
        </w:rPr>
      </w:pPr>
      <w:r w:rsidRPr="00E314D9">
        <w:rPr>
          <w:rFonts w:ascii="Times New Roman" w:hAnsi="Times New Roman"/>
          <w:sz w:val="24"/>
          <w:szCs w:val="24"/>
        </w:rPr>
        <w:t>Niniejsza specyfikacja podlega udostępnieniu na stronie internetowej Zamawiającego w formie pliku do pobrania od dnia ogłoszenia postępowania:</w:t>
      </w:r>
    </w:p>
    <w:p w:rsidR="00ED6655" w:rsidRPr="00E314D9" w:rsidRDefault="001A5182" w:rsidP="00B973E3">
      <w:pPr>
        <w:spacing w:after="0"/>
        <w:ind w:left="360"/>
        <w:jc w:val="both"/>
        <w:rPr>
          <w:rFonts w:ascii="Times New Roman" w:hAnsi="Times New Roman"/>
          <w:sz w:val="24"/>
          <w:szCs w:val="24"/>
          <w:u w:val="single"/>
        </w:rPr>
      </w:pPr>
      <w:hyperlink r:id="rId9" w:history="1">
        <w:r w:rsidR="00ED6655" w:rsidRPr="00E314D9">
          <w:rPr>
            <w:rFonts w:ascii="Times New Roman" w:hAnsi="Times New Roman"/>
            <w:sz w:val="24"/>
            <w:szCs w:val="24"/>
            <w:u w:val="single"/>
          </w:rPr>
          <w:t>bip.pum.edu.pl</w:t>
        </w:r>
      </w:hyperlink>
      <w:r w:rsidR="00ED6655" w:rsidRPr="00E314D9">
        <w:rPr>
          <w:rFonts w:ascii="Times New Roman" w:hAnsi="Times New Roman"/>
          <w:sz w:val="24"/>
          <w:szCs w:val="24"/>
        </w:rPr>
        <w:t>.</w:t>
      </w:r>
    </w:p>
    <w:p w:rsidR="0099281C" w:rsidRPr="00E314D9" w:rsidRDefault="0099281C" w:rsidP="00B973E3">
      <w:pPr>
        <w:numPr>
          <w:ilvl w:val="0"/>
          <w:numId w:val="6"/>
        </w:numPr>
        <w:spacing w:after="0"/>
        <w:jc w:val="both"/>
        <w:rPr>
          <w:rFonts w:ascii="Times New Roman" w:hAnsi="Times New Roman"/>
          <w:strike/>
          <w:sz w:val="24"/>
          <w:szCs w:val="24"/>
        </w:rPr>
      </w:pPr>
      <w:r w:rsidRPr="00E314D9">
        <w:rPr>
          <w:rFonts w:ascii="Times New Roman" w:hAnsi="Times New Roman"/>
          <w:sz w:val="24"/>
          <w:szCs w:val="24"/>
        </w:rPr>
        <w:t>Zamówienie</w:t>
      </w:r>
      <w:r w:rsidR="00766270" w:rsidRPr="00E314D9">
        <w:rPr>
          <w:rFonts w:ascii="Times New Roman" w:hAnsi="Times New Roman"/>
          <w:sz w:val="24"/>
          <w:szCs w:val="24"/>
        </w:rPr>
        <w:t xml:space="preserve"> nie</w:t>
      </w:r>
      <w:r w:rsidRPr="00E314D9">
        <w:rPr>
          <w:rFonts w:ascii="Times New Roman" w:hAnsi="Times New Roman"/>
          <w:sz w:val="24"/>
          <w:szCs w:val="24"/>
        </w:rPr>
        <w:t xml:space="preserve"> jest współfinansowane ze środków </w:t>
      </w:r>
      <w:r w:rsidR="00CD633D" w:rsidRPr="00E314D9">
        <w:rPr>
          <w:rFonts w:ascii="Times New Roman" w:hAnsi="Times New Roman"/>
          <w:sz w:val="24"/>
          <w:szCs w:val="24"/>
        </w:rPr>
        <w:t xml:space="preserve">pochodzących z </w:t>
      </w:r>
      <w:r w:rsidR="00766270" w:rsidRPr="00E314D9">
        <w:rPr>
          <w:rFonts w:ascii="Times New Roman" w:hAnsi="Times New Roman"/>
          <w:sz w:val="24"/>
          <w:szCs w:val="24"/>
        </w:rPr>
        <w:t>Unii Europejskiej</w:t>
      </w:r>
      <w:r w:rsidRPr="00E314D9">
        <w:rPr>
          <w:rFonts w:ascii="Times New Roman" w:hAnsi="Times New Roman"/>
          <w:sz w:val="24"/>
          <w:szCs w:val="24"/>
        </w:rPr>
        <w:t>.</w:t>
      </w:r>
    </w:p>
    <w:p w:rsidR="00ED6655" w:rsidRPr="00E314D9" w:rsidRDefault="00ED6655" w:rsidP="00B973E3">
      <w:pPr>
        <w:numPr>
          <w:ilvl w:val="0"/>
          <w:numId w:val="6"/>
        </w:numPr>
        <w:spacing w:after="0"/>
        <w:jc w:val="both"/>
        <w:rPr>
          <w:rFonts w:ascii="Times New Roman" w:hAnsi="Times New Roman"/>
          <w:sz w:val="24"/>
          <w:szCs w:val="24"/>
        </w:rPr>
      </w:pPr>
      <w:r w:rsidRPr="00E314D9">
        <w:rPr>
          <w:rFonts w:ascii="Times New Roman" w:hAnsi="Times New Roman"/>
          <w:sz w:val="24"/>
          <w:szCs w:val="24"/>
        </w:rPr>
        <w:t>Przedmiotem postępowania (zamówienia) jest:</w:t>
      </w:r>
    </w:p>
    <w:p w:rsidR="00ED6655" w:rsidRPr="005C681C" w:rsidRDefault="00ED6655" w:rsidP="003544CB">
      <w:pPr>
        <w:spacing w:after="0"/>
        <w:ind w:left="360"/>
        <w:rPr>
          <w:rFonts w:ascii="Times New Roman" w:hAnsi="Times New Roman"/>
          <w:sz w:val="24"/>
          <w:szCs w:val="24"/>
        </w:rPr>
      </w:pPr>
      <w:r w:rsidRPr="005C681C">
        <w:rPr>
          <w:rFonts w:ascii="Times New Roman" w:hAnsi="Times New Roman"/>
          <w:sz w:val="24"/>
          <w:szCs w:val="24"/>
        </w:rPr>
        <w:t xml:space="preserve"> </w:t>
      </w:r>
      <w:r w:rsidRPr="005C681C">
        <w:rPr>
          <w:rFonts w:ascii="Times New Roman" w:hAnsi="Times New Roman"/>
          <w:b/>
          <w:sz w:val="24"/>
          <w:szCs w:val="24"/>
        </w:rPr>
        <w:t>„</w:t>
      </w:r>
      <w:r w:rsidR="009130F7" w:rsidRPr="009130F7">
        <w:rPr>
          <w:rFonts w:ascii="Times New Roman" w:hAnsi="Times New Roman"/>
          <w:b/>
          <w:bCs/>
          <w:i/>
          <w:sz w:val="24"/>
          <w:szCs w:val="24"/>
        </w:rPr>
        <w:t>Projekt i wykonanie instalacji hydrantowych w dwóch obiektach Pomorskiego Uniwersytetu Medycznego w Szczecinie</w:t>
      </w:r>
      <w:r w:rsidRPr="005C681C">
        <w:rPr>
          <w:rFonts w:ascii="Times New Roman" w:hAnsi="Times New Roman"/>
          <w:b/>
          <w:sz w:val="24"/>
          <w:szCs w:val="24"/>
        </w:rPr>
        <w:t>”</w:t>
      </w:r>
      <w:r w:rsidR="00D00A9C">
        <w:rPr>
          <w:rFonts w:ascii="Times New Roman" w:hAnsi="Times New Roman"/>
          <w:b/>
          <w:sz w:val="24"/>
          <w:szCs w:val="24"/>
        </w:rPr>
        <w:t>.</w:t>
      </w:r>
    </w:p>
    <w:p w:rsidR="00ED6655" w:rsidRPr="00E53358" w:rsidRDefault="00B95976" w:rsidP="00B973E3">
      <w:pPr>
        <w:numPr>
          <w:ilvl w:val="0"/>
          <w:numId w:val="6"/>
        </w:numPr>
        <w:spacing w:after="0"/>
        <w:jc w:val="both"/>
        <w:rPr>
          <w:rFonts w:ascii="Times New Roman" w:hAnsi="Times New Roman"/>
          <w:sz w:val="24"/>
          <w:szCs w:val="24"/>
        </w:rPr>
      </w:pPr>
      <w:r w:rsidRPr="00E53358">
        <w:rPr>
          <w:rFonts w:ascii="Times New Roman" w:hAnsi="Times New Roman"/>
          <w:sz w:val="24"/>
          <w:szCs w:val="24"/>
        </w:rPr>
        <w:t>Zamówienie nie podlega podziałowi na części.</w:t>
      </w:r>
    </w:p>
    <w:p w:rsidR="00ED6655" w:rsidRPr="00E314D9" w:rsidRDefault="00ED6655" w:rsidP="00B973E3">
      <w:pPr>
        <w:numPr>
          <w:ilvl w:val="0"/>
          <w:numId w:val="6"/>
        </w:numPr>
        <w:spacing w:after="0"/>
        <w:jc w:val="both"/>
        <w:rPr>
          <w:rFonts w:ascii="Times New Roman" w:hAnsi="Times New Roman"/>
          <w:sz w:val="24"/>
          <w:szCs w:val="24"/>
        </w:rPr>
      </w:pPr>
      <w:r w:rsidRPr="00E314D9">
        <w:rPr>
          <w:rFonts w:ascii="Times New Roman" w:hAnsi="Times New Roman"/>
          <w:sz w:val="24"/>
          <w:szCs w:val="24"/>
        </w:rPr>
        <w:t>Wspólnotowy Słownik zamówień CPV</w:t>
      </w:r>
      <w:r w:rsidR="00B95976" w:rsidRPr="00E314D9">
        <w:rPr>
          <w:rFonts w:ascii="Times New Roman" w:hAnsi="Times New Roman"/>
          <w:sz w:val="24"/>
          <w:szCs w:val="24"/>
        </w:rPr>
        <w:t>:</w:t>
      </w:r>
    </w:p>
    <w:p w:rsidR="00FD440C" w:rsidRDefault="00042C68" w:rsidP="000E1C56">
      <w:pPr>
        <w:spacing w:after="0"/>
        <w:ind w:left="360"/>
        <w:jc w:val="both"/>
        <w:rPr>
          <w:rFonts w:ascii="Times New Roman" w:hAnsi="Times New Roman"/>
          <w:sz w:val="24"/>
          <w:szCs w:val="24"/>
        </w:rPr>
      </w:pPr>
      <w:r>
        <w:rPr>
          <w:rFonts w:ascii="Times New Roman" w:hAnsi="Times New Roman"/>
          <w:sz w:val="24"/>
          <w:szCs w:val="24"/>
        </w:rPr>
        <w:t xml:space="preserve">71320000-7 </w:t>
      </w:r>
      <w:r w:rsidR="00C469C1" w:rsidRPr="007102BE">
        <w:rPr>
          <w:rFonts w:ascii="Times New Roman" w:hAnsi="Times New Roman"/>
          <w:sz w:val="24"/>
          <w:szCs w:val="24"/>
        </w:rPr>
        <w:t xml:space="preserve"> </w:t>
      </w:r>
      <w:r>
        <w:rPr>
          <w:rFonts w:ascii="Times New Roman" w:hAnsi="Times New Roman"/>
          <w:sz w:val="24"/>
          <w:szCs w:val="24"/>
        </w:rPr>
        <w:t>Usługi inżynieryjne w zakresie projektowania.</w:t>
      </w:r>
    </w:p>
    <w:p w:rsidR="00042C68" w:rsidRPr="007102BE" w:rsidRDefault="00042C68" w:rsidP="000E1C56">
      <w:pPr>
        <w:spacing w:after="0"/>
        <w:ind w:left="360"/>
        <w:jc w:val="both"/>
        <w:rPr>
          <w:rFonts w:ascii="Times New Roman" w:hAnsi="Times New Roman"/>
          <w:sz w:val="24"/>
          <w:szCs w:val="24"/>
        </w:rPr>
      </w:pPr>
      <w:r>
        <w:rPr>
          <w:rFonts w:ascii="Times New Roman" w:hAnsi="Times New Roman"/>
          <w:sz w:val="24"/>
          <w:szCs w:val="24"/>
        </w:rPr>
        <w:t xml:space="preserve">45400000-1 </w:t>
      </w:r>
      <w:r w:rsidR="00286A4E">
        <w:rPr>
          <w:rFonts w:ascii="Times New Roman" w:hAnsi="Times New Roman"/>
          <w:sz w:val="24"/>
          <w:szCs w:val="24"/>
        </w:rPr>
        <w:t xml:space="preserve"> </w:t>
      </w:r>
      <w:r>
        <w:rPr>
          <w:rFonts w:ascii="Times New Roman" w:hAnsi="Times New Roman"/>
          <w:sz w:val="24"/>
          <w:szCs w:val="24"/>
        </w:rPr>
        <w:t>Roboty wykończeniowe w zakresie obiektów budowlanych.</w:t>
      </w:r>
    </w:p>
    <w:p w:rsidR="00C06DEB" w:rsidRDefault="00042C68" w:rsidP="00C06DEB">
      <w:pPr>
        <w:spacing w:after="0"/>
        <w:ind w:left="360"/>
        <w:jc w:val="both"/>
        <w:rPr>
          <w:rFonts w:ascii="Times New Roman" w:hAnsi="Times New Roman"/>
          <w:sz w:val="24"/>
          <w:szCs w:val="24"/>
        </w:rPr>
      </w:pPr>
      <w:r>
        <w:rPr>
          <w:rFonts w:ascii="Times New Roman" w:hAnsi="Times New Roman"/>
          <w:sz w:val="24"/>
          <w:szCs w:val="24"/>
        </w:rPr>
        <w:t xml:space="preserve">45111300-1 </w:t>
      </w:r>
      <w:r w:rsidR="00C06DEB" w:rsidRPr="007102BE">
        <w:rPr>
          <w:rFonts w:ascii="Times New Roman" w:hAnsi="Times New Roman"/>
          <w:sz w:val="24"/>
          <w:szCs w:val="24"/>
        </w:rPr>
        <w:t xml:space="preserve"> Roboty rozbiórkowe</w:t>
      </w:r>
      <w:r>
        <w:rPr>
          <w:rFonts w:ascii="Times New Roman" w:hAnsi="Times New Roman"/>
          <w:sz w:val="24"/>
          <w:szCs w:val="24"/>
        </w:rPr>
        <w:t>.</w:t>
      </w:r>
    </w:p>
    <w:p w:rsidR="00042C68" w:rsidRDefault="00042C68" w:rsidP="00C06DEB">
      <w:pPr>
        <w:spacing w:after="0"/>
        <w:ind w:left="360"/>
        <w:jc w:val="both"/>
        <w:rPr>
          <w:rFonts w:ascii="Times New Roman" w:hAnsi="Times New Roman"/>
          <w:sz w:val="24"/>
          <w:szCs w:val="24"/>
        </w:rPr>
      </w:pPr>
      <w:r>
        <w:rPr>
          <w:rFonts w:ascii="Times New Roman" w:hAnsi="Times New Roman"/>
          <w:sz w:val="24"/>
          <w:szCs w:val="24"/>
        </w:rPr>
        <w:t xml:space="preserve">45330000-9 </w:t>
      </w:r>
      <w:r w:rsidR="00286A4E">
        <w:rPr>
          <w:rFonts w:ascii="Times New Roman" w:hAnsi="Times New Roman"/>
          <w:sz w:val="24"/>
          <w:szCs w:val="24"/>
        </w:rPr>
        <w:t xml:space="preserve"> </w:t>
      </w:r>
      <w:r>
        <w:rPr>
          <w:rFonts w:ascii="Times New Roman" w:hAnsi="Times New Roman"/>
          <w:sz w:val="24"/>
          <w:szCs w:val="24"/>
        </w:rPr>
        <w:t>Roboty instalacyjne wodno-kanalizacyjne i sanitarne.</w:t>
      </w:r>
    </w:p>
    <w:p w:rsidR="00042C68" w:rsidRDefault="00042C68" w:rsidP="00C06DEB">
      <w:pPr>
        <w:spacing w:after="0"/>
        <w:ind w:left="360"/>
        <w:jc w:val="both"/>
        <w:rPr>
          <w:rFonts w:ascii="Times New Roman" w:hAnsi="Times New Roman"/>
          <w:sz w:val="24"/>
          <w:szCs w:val="24"/>
        </w:rPr>
      </w:pPr>
      <w:r>
        <w:rPr>
          <w:rFonts w:ascii="Times New Roman" w:hAnsi="Times New Roman"/>
          <w:sz w:val="24"/>
          <w:szCs w:val="24"/>
        </w:rPr>
        <w:t xml:space="preserve">45332400-7 </w:t>
      </w:r>
      <w:r w:rsidR="00286A4E">
        <w:rPr>
          <w:rFonts w:ascii="Times New Roman" w:hAnsi="Times New Roman"/>
          <w:sz w:val="24"/>
          <w:szCs w:val="24"/>
        </w:rPr>
        <w:t xml:space="preserve"> </w:t>
      </w:r>
      <w:r>
        <w:rPr>
          <w:rFonts w:ascii="Times New Roman" w:hAnsi="Times New Roman"/>
          <w:sz w:val="24"/>
          <w:szCs w:val="24"/>
        </w:rPr>
        <w:t>Roboty instalacyjne w zakresie urządzeń sanitarnych.</w:t>
      </w:r>
    </w:p>
    <w:p w:rsidR="00042C68" w:rsidRDefault="00042C68" w:rsidP="00042C68">
      <w:pPr>
        <w:spacing w:after="0"/>
        <w:ind w:left="1701" w:hanging="1341"/>
        <w:jc w:val="both"/>
        <w:rPr>
          <w:rFonts w:ascii="Times New Roman" w:hAnsi="Times New Roman"/>
          <w:sz w:val="24"/>
          <w:szCs w:val="24"/>
        </w:rPr>
      </w:pPr>
      <w:r>
        <w:rPr>
          <w:rFonts w:ascii="Times New Roman" w:hAnsi="Times New Roman"/>
          <w:sz w:val="24"/>
          <w:szCs w:val="24"/>
        </w:rPr>
        <w:t>45214400-4 Roboty budowlane w zakresie obiektów budowlanych związanych ze szkolnictwem      wyższym.</w:t>
      </w:r>
    </w:p>
    <w:p w:rsidR="00042C68" w:rsidRDefault="001F3865" w:rsidP="00042C68">
      <w:pPr>
        <w:spacing w:after="0"/>
        <w:ind w:left="1701" w:hanging="1341"/>
        <w:jc w:val="both"/>
        <w:rPr>
          <w:rFonts w:ascii="Times New Roman" w:hAnsi="Times New Roman"/>
          <w:sz w:val="24"/>
          <w:szCs w:val="24"/>
        </w:rPr>
      </w:pPr>
      <w:r>
        <w:rPr>
          <w:rFonts w:ascii="Times New Roman" w:hAnsi="Times New Roman"/>
          <w:sz w:val="24"/>
          <w:szCs w:val="24"/>
        </w:rPr>
        <w:t>45332200-5 Roboty instalacyjne hydrauliczne.</w:t>
      </w:r>
    </w:p>
    <w:p w:rsidR="001F3865" w:rsidRPr="007102BE" w:rsidRDefault="001F3865" w:rsidP="00042C68">
      <w:pPr>
        <w:spacing w:after="0"/>
        <w:ind w:left="1701" w:hanging="1341"/>
        <w:jc w:val="both"/>
        <w:rPr>
          <w:rFonts w:ascii="Times New Roman" w:hAnsi="Times New Roman"/>
          <w:sz w:val="24"/>
          <w:szCs w:val="24"/>
        </w:rPr>
      </w:pPr>
      <w:r>
        <w:rPr>
          <w:rFonts w:ascii="Times New Roman" w:hAnsi="Times New Roman"/>
          <w:sz w:val="24"/>
          <w:szCs w:val="24"/>
        </w:rPr>
        <w:t>45321000-3 Izolacja cieplna.</w:t>
      </w:r>
    </w:p>
    <w:p w:rsidR="00C06DEB" w:rsidRPr="00E314D9" w:rsidRDefault="00C06DEB" w:rsidP="000E1C56">
      <w:pPr>
        <w:spacing w:after="0"/>
        <w:ind w:left="360"/>
        <w:jc w:val="both"/>
        <w:rPr>
          <w:rFonts w:ascii="Times New Roman" w:hAnsi="Times New Roman"/>
          <w:sz w:val="24"/>
          <w:szCs w:val="24"/>
        </w:rPr>
      </w:pPr>
    </w:p>
    <w:p w:rsidR="00ED6655" w:rsidRPr="00E314D9" w:rsidRDefault="00ED6655" w:rsidP="00B973E3">
      <w:pPr>
        <w:spacing w:after="0"/>
        <w:jc w:val="center"/>
        <w:rPr>
          <w:rFonts w:ascii="Times New Roman" w:hAnsi="Times New Roman"/>
          <w:b/>
          <w:sz w:val="24"/>
          <w:szCs w:val="24"/>
        </w:rPr>
      </w:pPr>
      <w:r w:rsidRPr="00E314D9">
        <w:rPr>
          <w:rFonts w:ascii="Times New Roman" w:hAnsi="Times New Roman"/>
          <w:b/>
          <w:sz w:val="24"/>
          <w:szCs w:val="24"/>
        </w:rPr>
        <w:t>§2</w:t>
      </w:r>
    </w:p>
    <w:p w:rsidR="00ED6655" w:rsidRPr="00E314D9" w:rsidRDefault="00ED6655" w:rsidP="00B973E3">
      <w:pPr>
        <w:spacing w:after="0"/>
        <w:jc w:val="center"/>
        <w:rPr>
          <w:rFonts w:ascii="Times New Roman" w:hAnsi="Times New Roman"/>
          <w:b/>
          <w:sz w:val="24"/>
          <w:szCs w:val="24"/>
        </w:rPr>
      </w:pPr>
      <w:r w:rsidRPr="00E314D9">
        <w:rPr>
          <w:rFonts w:ascii="Times New Roman" w:hAnsi="Times New Roman"/>
          <w:b/>
          <w:sz w:val="24"/>
          <w:szCs w:val="24"/>
        </w:rPr>
        <w:t>Opis sposobu przygotowania oferty</w:t>
      </w:r>
    </w:p>
    <w:p w:rsidR="00ED6655" w:rsidRPr="00E314D9" w:rsidRDefault="00ED6655" w:rsidP="00B4088F">
      <w:pPr>
        <w:numPr>
          <w:ilvl w:val="0"/>
          <w:numId w:val="47"/>
        </w:numPr>
        <w:spacing w:after="0"/>
        <w:jc w:val="both"/>
        <w:rPr>
          <w:rFonts w:ascii="Times New Roman" w:hAnsi="Times New Roman"/>
          <w:sz w:val="24"/>
          <w:szCs w:val="24"/>
        </w:rPr>
      </w:pPr>
      <w:r w:rsidRPr="00E314D9">
        <w:rPr>
          <w:rFonts w:ascii="Times New Roman" w:hAnsi="Times New Roman"/>
          <w:sz w:val="24"/>
          <w:szCs w:val="24"/>
        </w:rPr>
        <w:t>Ofertę Wykonawca zobowiązany jest sporządzić w formie pisemnej pod rygorem nieważności.</w:t>
      </w:r>
    </w:p>
    <w:p w:rsidR="00ED6655" w:rsidRPr="00E314D9" w:rsidRDefault="00ED6655" w:rsidP="00B4088F">
      <w:pPr>
        <w:numPr>
          <w:ilvl w:val="0"/>
          <w:numId w:val="47"/>
        </w:numPr>
        <w:spacing w:after="0"/>
        <w:jc w:val="both"/>
        <w:rPr>
          <w:rFonts w:ascii="Times New Roman" w:hAnsi="Times New Roman"/>
          <w:sz w:val="24"/>
          <w:szCs w:val="24"/>
        </w:rPr>
      </w:pPr>
      <w:r w:rsidRPr="00E314D9">
        <w:rPr>
          <w:rFonts w:ascii="Times New Roman" w:hAnsi="Times New Roman"/>
          <w:sz w:val="24"/>
          <w:szCs w:val="24"/>
        </w:rPr>
        <w:t>Zamawiający nie wyraża zgody na złożenie oferty w postaci elektronicznej.</w:t>
      </w:r>
    </w:p>
    <w:p w:rsidR="00ED6655" w:rsidRPr="00E314D9" w:rsidRDefault="00ED6655" w:rsidP="00B4088F">
      <w:pPr>
        <w:numPr>
          <w:ilvl w:val="0"/>
          <w:numId w:val="47"/>
        </w:numPr>
        <w:spacing w:after="0"/>
        <w:jc w:val="both"/>
        <w:rPr>
          <w:rFonts w:ascii="Times New Roman" w:hAnsi="Times New Roman"/>
          <w:sz w:val="24"/>
          <w:szCs w:val="24"/>
        </w:rPr>
      </w:pPr>
      <w:r w:rsidRPr="00E314D9">
        <w:rPr>
          <w:rFonts w:ascii="Times New Roman" w:hAnsi="Times New Roman"/>
          <w:sz w:val="24"/>
          <w:szCs w:val="24"/>
        </w:rPr>
        <w:t>Oferta musi być przygotowana zgodnie z treścią formularzy stanowiących załączniki do SIWZ.</w:t>
      </w:r>
    </w:p>
    <w:p w:rsidR="00ED6655" w:rsidRPr="00E314D9" w:rsidRDefault="00ED6655" w:rsidP="00B4088F">
      <w:pPr>
        <w:numPr>
          <w:ilvl w:val="0"/>
          <w:numId w:val="47"/>
        </w:numPr>
        <w:spacing w:after="0"/>
        <w:jc w:val="both"/>
        <w:rPr>
          <w:rFonts w:ascii="Times New Roman" w:hAnsi="Times New Roman"/>
          <w:sz w:val="24"/>
          <w:szCs w:val="24"/>
        </w:rPr>
      </w:pPr>
      <w:r w:rsidRPr="00E314D9">
        <w:rPr>
          <w:rFonts w:ascii="Times New Roman" w:hAnsi="Times New Roman"/>
          <w:sz w:val="24"/>
          <w:szCs w:val="24"/>
        </w:rPr>
        <w:t>„</w:t>
      </w:r>
      <w:r w:rsidRPr="00E314D9">
        <w:rPr>
          <w:rFonts w:ascii="Times New Roman" w:hAnsi="Times New Roman"/>
          <w:b/>
          <w:sz w:val="24"/>
          <w:szCs w:val="24"/>
        </w:rPr>
        <w:t>Formularz oferty</w:t>
      </w:r>
      <w:r w:rsidRPr="00E314D9">
        <w:rPr>
          <w:rFonts w:ascii="Times New Roman" w:hAnsi="Times New Roman"/>
          <w:sz w:val="24"/>
          <w:szCs w:val="24"/>
        </w:rPr>
        <w:t>” – Załącznik nr 1 do SIWZ stanowi element oświadczenia woli Wykonawcy.</w:t>
      </w:r>
    </w:p>
    <w:p w:rsidR="00ED6655" w:rsidRPr="00E314D9" w:rsidRDefault="00ED6655" w:rsidP="00B4088F">
      <w:pPr>
        <w:numPr>
          <w:ilvl w:val="0"/>
          <w:numId w:val="47"/>
        </w:numPr>
        <w:spacing w:after="0"/>
        <w:ind w:left="357" w:hanging="357"/>
        <w:rPr>
          <w:rFonts w:ascii="Times New Roman" w:hAnsi="Times New Roman"/>
          <w:sz w:val="24"/>
          <w:szCs w:val="24"/>
        </w:rPr>
      </w:pPr>
      <w:r w:rsidRPr="00E314D9">
        <w:rPr>
          <w:rFonts w:ascii="Times New Roman" w:hAnsi="Times New Roman"/>
          <w:sz w:val="24"/>
          <w:szCs w:val="24"/>
        </w:rPr>
        <w:t>Koszty przygotowania i złożenia oferty ponosi Wykonawca.</w:t>
      </w:r>
    </w:p>
    <w:p w:rsidR="00ED6655" w:rsidRPr="00E314D9" w:rsidRDefault="00ED6655" w:rsidP="00B4088F">
      <w:pPr>
        <w:numPr>
          <w:ilvl w:val="0"/>
          <w:numId w:val="47"/>
        </w:numPr>
        <w:spacing w:after="0"/>
        <w:jc w:val="both"/>
        <w:rPr>
          <w:rFonts w:ascii="Times New Roman" w:hAnsi="Times New Roman"/>
          <w:sz w:val="24"/>
          <w:szCs w:val="24"/>
        </w:rPr>
      </w:pPr>
      <w:r w:rsidRPr="00E314D9">
        <w:rPr>
          <w:rFonts w:ascii="Times New Roman" w:hAnsi="Times New Roman"/>
          <w:sz w:val="24"/>
          <w:szCs w:val="24"/>
        </w:rPr>
        <w:t>Oferta musi być zgodna z ustawą i innymi powszechnie obowiązującymi przepisami prawa.</w:t>
      </w:r>
    </w:p>
    <w:p w:rsidR="00ED6655" w:rsidRPr="00E314D9" w:rsidRDefault="008D79A6" w:rsidP="00B4088F">
      <w:pPr>
        <w:numPr>
          <w:ilvl w:val="0"/>
          <w:numId w:val="47"/>
        </w:numPr>
        <w:spacing w:after="0"/>
        <w:jc w:val="both"/>
        <w:rPr>
          <w:rFonts w:ascii="Times New Roman" w:hAnsi="Times New Roman"/>
          <w:sz w:val="24"/>
          <w:szCs w:val="24"/>
        </w:rPr>
      </w:pPr>
      <w:r w:rsidRPr="00E314D9">
        <w:rPr>
          <w:rFonts w:ascii="Times New Roman" w:hAnsi="Times New Roman"/>
          <w:sz w:val="24"/>
          <w:szCs w:val="24"/>
        </w:rPr>
        <w:t>Treść oferty musi odpowiadać treści SIWZ</w:t>
      </w:r>
      <w:r w:rsidR="00ED6655" w:rsidRPr="00E314D9">
        <w:rPr>
          <w:rFonts w:ascii="Times New Roman" w:hAnsi="Times New Roman"/>
          <w:sz w:val="24"/>
          <w:szCs w:val="24"/>
        </w:rPr>
        <w:t>.</w:t>
      </w:r>
    </w:p>
    <w:p w:rsidR="00ED6655" w:rsidRPr="00E314D9" w:rsidRDefault="00ED6655" w:rsidP="00B4088F">
      <w:pPr>
        <w:numPr>
          <w:ilvl w:val="0"/>
          <w:numId w:val="47"/>
        </w:numPr>
        <w:spacing w:after="0"/>
        <w:jc w:val="both"/>
        <w:rPr>
          <w:rFonts w:ascii="Times New Roman" w:hAnsi="Times New Roman"/>
          <w:sz w:val="24"/>
          <w:szCs w:val="24"/>
        </w:rPr>
      </w:pPr>
      <w:r w:rsidRPr="00E314D9">
        <w:rPr>
          <w:rFonts w:ascii="Times New Roman" w:hAnsi="Times New Roman"/>
          <w:sz w:val="24"/>
          <w:szCs w:val="24"/>
        </w:rPr>
        <w:t>Wykonawca może złożyć tylko jedną ofertę.</w:t>
      </w:r>
    </w:p>
    <w:p w:rsidR="00ED6655" w:rsidRPr="00E314D9" w:rsidRDefault="00ED6655" w:rsidP="00B4088F">
      <w:pPr>
        <w:numPr>
          <w:ilvl w:val="0"/>
          <w:numId w:val="47"/>
        </w:numPr>
        <w:spacing w:after="0"/>
        <w:jc w:val="both"/>
        <w:rPr>
          <w:rFonts w:ascii="Times New Roman" w:hAnsi="Times New Roman"/>
          <w:sz w:val="24"/>
          <w:szCs w:val="24"/>
        </w:rPr>
      </w:pPr>
      <w:r w:rsidRPr="00E314D9">
        <w:rPr>
          <w:rFonts w:ascii="Times New Roman" w:hAnsi="Times New Roman"/>
          <w:sz w:val="24"/>
          <w:szCs w:val="24"/>
        </w:rPr>
        <w:t>Złożenie większej liczby ofert przez jednego Wykonawcę spowoduje odrzucenie wszystkich złożonych przez niego ofert.</w:t>
      </w:r>
    </w:p>
    <w:p w:rsidR="00ED6655" w:rsidRPr="00E314D9" w:rsidRDefault="00ED6655" w:rsidP="00B4088F">
      <w:pPr>
        <w:numPr>
          <w:ilvl w:val="0"/>
          <w:numId w:val="47"/>
        </w:numPr>
        <w:spacing w:after="0"/>
        <w:jc w:val="both"/>
        <w:rPr>
          <w:rFonts w:ascii="Times New Roman" w:hAnsi="Times New Roman"/>
          <w:sz w:val="24"/>
          <w:szCs w:val="24"/>
        </w:rPr>
      </w:pPr>
      <w:r w:rsidRPr="00E314D9">
        <w:rPr>
          <w:rFonts w:ascii="Times New Roman" w:hAnsi="Times New Roman"/>
          <w:sz w:val="24"/>
          <w:szCs w:val="24"/>
        </w:rPr>
        <w:t>Ofertę sporządza się w języku polskim.</w:t>
      </w:r>
    </w:p>
    <w:p w:rsidR="00ED6655" w:rsidRPr="00E314D9" w:rsidRDefault="00ED6655" w:rsidP="00B4088F">
      <w:pPr>
        <w:numPr>
          <w:ilvl w:val="0"/>
          <w:numId w:val="47"/>
        </w:numPr>
        <w:spacing w:after="0"/>
        <w:jc w:val="both"/>
        <w:rPr>
          <w:rFonts w:ascii="Times New Roman" w:hAnsi="Times New Roman"/>
          <w:strike/>
          <w:sz w:val="24"/>
          <w:szCs w:val="24"/>
        </w:rPr>
      </w:pPr>
      <w:r w:rsidRPr="00E314D9">
        <w:rPr>
          <w:rFonts w:ascii="Times New Roman" w:hAnsi="Times New Roman"/>
          <w:sz w:val="24"/>
          <w:szCs w:val="24"/>
        </w:rPr>
        <w:t>Zamawiający zaleca sporządzenie dokumentów w postaci wydruku</w:t>
      </w:r>
      <w:r w:rsidR="00326D3B" w:rsidRPr="00E314D9">
        <w:rPr>
          <w:rFonts w:ascii="Times New Roman" w:hAnsi="Times New Roman"/>
          <w:sz w:val="24"/>
          <w:szCs w:val="24"/>
        </w:rPr>
        <w:t xml:space="preserve"> komputerowego</w:t>
      </w:r>
      <w:r w:rsidRPr="00E314D9">
        <w:rPr>
          <w:rFonts w:ascii="Times New Roman" w:hAnsi="Times New Roman"/>
          <w:sz w:val="24"/>
          <w:szCs w:val="24"/>
        </w:rPr>
        <w:t>.</w:t>
      </w:r>
    </w:p>
    <w:p w:rsidR="00ED6655" w:rsidRPr="00E314D9" w:rsidRDefault="00ED6655" w:rsidP="00B4088F">
      <w:pPr>
        <w:numPr>
          <w:ilvl w:val="0"/>
          <w:numId w:val="47"/>
        </w:numPr>
        <w:spacing w:after="0"/>
        <w:jc w:val="both"/>
        <w:rPr>
          <w:rFonts w:ascii="Times New Roman" w:hAnsi="Times New Roman"/>
          <w:sz w:val="24"/>
          <w:szCs w:val="24"/>
        </w:rPr>
      </w:pPr>
      <w:r w:rsidRPr="00E314D9">
        <w:rPr>
          <w:rFonts w:ascii="Times New Roman" w:hAnsi="Times New Roman"/>
          <w:sz w:val="24"/>
          <w:szCs w:val="24"/>
        </w:rPr>
        <w:lastRenderedPageBreak/>
        <w:t>Zaleca się, aby oferta była zszyta lub spięta w sposób pozwalający na jej umieszczenie</w:t>
      </w:r>
      <w:r w:rsidR="00C7015A">
        <w:rPr>
          <w:rFonts w:ascii="Times New Roman" w:hAnsi="Times New Roman"/>
          <w:sz w:val="24"/>
          <w:szCs w:val="24"/>
        </w:rPr>
        <w:br/>
      </w:r>
      <w:r w:rsidRPr="00E314D9">
        <w:rPr>
          <w:rFonts w:ascii="Times New Roman" w:hAnsi="Times New Roman"/>
          <w:sz w:val="24"/>
          <w:szCs w:val="24"/>
        </w:rPr>
        <w:t xml:space="preserve">w segregatorze (np. umieszczona w skoroszycie lub zbindowana) i posiadała ponumerowane strony. </w:t>
      </w:r>
    </w:p>
    <w:p w:rsidR="00ED6655" w:rsidRPr="00E314D9" w:rsidRDefault="00ED6655" w:rsidP="00B4088F">
      <w:pPr>
        <w:numPr>
          <w:ilvl w:val="0"/>
          <w:numId w:val="47"/>
        </w:numPr>
        <w:spacing w:after="0"/>
        <w:jc w:val="both"/>
        <w:rPr>
          <w:rFonts w:ascii="Times New Roman" w:hAnsi="Times New Roman"/>
          <w:sz w:val="24"/>
          <w:szCs w:val="24"/>
        </w:rPr>
      </w:pPr>
      <w:r w:rsidRPr="00E314D9">
        <w:rPr>
          <w:rFonts w:ascii="Times New Roman" w:hAnsi="Times New Roman"/>
          <w:sz w:val="24"/>
          <w:szCs w:val="24"/>
        </w:rPr>
        <w:t>Oferta musi być podpisana przez osobę/osoby upoważnioną/e do reprezentowania Wykonawcy.</w:t>
      </w:r>
    </w:p>
    <w:p w:rsidR="00ED6655" w:rsidRPr="00E314D9" w:rsidRDefault="00ED6655" w:rsidP="00B4088F">
      <w:pPr>
        <w:numPr>
          <w:ilvl w:val="0"/>
          <w:numId w:val="47"/>
        </w:numPr>
        <w:spacing w:after="0"/>
        <w:jc w:val="both"/>
        <w:rPr>
          <w:rFonts w:ascii="Times New Roman" w:hAnsi="Times New Roman"/>
          <w:sz w:val="24"/>
          <w:szCs w:val="24"/>
        </w:rPr>
      </w:pPr>
      <w:r w:rsidRPr="00E314D9">
        <w:rPr>
          <w:rFonts w:ascii="Times New Roman" w:hAnsi="Times New Roman"/>
          <w:sz w:val="24"/>
          <w:szCs w:val="24"/>
        </w:rPr>
        <w:t>Pełnomocnictwo do podpisania oferty winno być dołączone do oferty, o ile upoważnienie nie wynika z  innych dokumentów załączonych do oferty.</w:t>
      </w:r>
    </w:p>
    <w:p w:rsidR="00ED6655" w:rsidRPr="00E314D9" w:rsidRDefault="00ED6655" w:rsidP="00B4088F">
      <w:pPr>
        <w:numPr>
          <w:ilvl w:val="0"/>
          <w:numId w:val="47"/>
        </w:numPr>
        <w:spacing w:after="0"/>
        <w:jc w:val="both"/>
        <w:rPr>
          <w:rFonts w:ascii="Times New Roman" w:hAnsi="Times New Roman"/>
          <w:sz w:val="24"/>
          <w:szCs w:val="24"/>
        </w:rPr>
      </w:pPr>
      <w:r w:rsidRPr="00E314D9">
        <w:rPr>
          <w:rFonts w:ascii="Times New Roman" w:hAnsi="Times New Roman"/>
          <w:sz w:val="24"/>
          <w:szCs w:val="24"/>
        </w:rPr>
        <w:t>Pełnomocnictwo winno być dołączone w oryginale lub kopii poświadczonej notarialnie, bądź przez jego wystawcę.</w:t>
      </w:r>
    </w:p>
    <w:p w:rsidR="00ED6655" w:rsidRPr="00E314D9" w:rsidRDefault="00ED6655" w:rsidP="00B4088F">
      <w:pPr>
        <w:numPr>
          <w:ilvl w:val="0"/>
          <w:numId w:val="47"/>
        </w:numPr>
        <w:spacing w:after="0"/>
        <w:jc w:val="both"/>
        <w:rPr>
          <w:rFonts w:ascii="Times New Roman" w:hAnsi="Times New Roman"/>
          <w:sz w:val="24"/>
          <w:szCs w:val="24"/>
        </w:rPr>
      </w:pPr>
      <w:r w:rsidRPr="00E314D9">
        <w:rPr>
          <w:rFonts w:ascii="Times New Roman" w:hAnsi="Times New Roman"/>
          <w:sz w:val="24"/>
          <w:szCs w:val="24"/>
        </w:rPr>
        <w:t xml:space="preserve">Podpisy, złożone przez Wykonawcę </w:t>
      </w:r>
      <w:r w:rsidR="00525E16" w:rsidRPr="00E314D9">
        <w:rPr>
          <w:rFonts w:ascii="Times New Roman" w:hAnsi="Times New Roman"/>
          <w:sz w:val="24"/>
          <w:szCs w:val="24"/>
        </w:rPr>
        <w:t>na</w:t>
      </w:r>
      <w:r w:rsidRPr="00E314D9">
        <w:rPr>
          <w:rFonts w:ascii="Times New Roman" w:hAnsi="Times New Roman"/>
          <w:sz w:val="24"/>
          <w:szCs w:val="24"/>
        </w:rPr>
        <w:t xml:space="preserve"> Formularzu oferty oraz innych formularzach zawartych</w:t>
      </w:r>
      <w:r w:rsidR="00C7015A">
        <w:rPr>
          <w:rFonts w:ascii="Times New Roman" w:hAnsi="Times New Roman"/>
          <w:sz w:val="24"/>
          <w:szCs w:val="24"/>
        </w:rPr>
        <w:br/>
      </w:r>
      <w:r w:rsidRPr="00E314D9">
        <w:rPr>
          <w:rFonts w:ascii="Times New Roman" w:hAnsi="Times New Roman"/>
          <w:sz w:val="24"/>
          <w:szCs w:val="24"/>
        </w:rPr>
        <w:t>w SIWZ, powinny być opatrzone czytelnym imieniem i nazwiskiem lub pieczęcią imienną.</w:t>
      </w:r>
    </w:p>
    <w:p w:rsidR="00ED6655" w:rsidRPr="00E314D9" w:rsidRDefault="00ED6655" w:rsidP="00B4088F">
      <w:pPr>
        <w:numPr>
          <w:ilvl w:val="0"/>
          <w:numId w:val="47"/>
        </w:numPr>
        <w:spacing w:after="0"/>
        <w:jc w:val="both"/>
        <w:rPr>
          <w:rFonts w:ascii="Times New Roman" w:hAnsi="Times New Roman"/>
          <w:sz w:val="24"/>
          <w:szCs w:val="24"/>
        </w:rPr>
      </w:pPr>
      <w:r w:rsidRPr="00E314D9">
        <w:rPr>
          <w:rFonts w:ascii="Times New Roman" w:hAnsi="Times New Roman"/>
          <w:sz w:val="24"/>
          <w:szCs w:val="24"/>
        </w:rPr>
        <w:t>Wszystkie miejsca, w których Wykonawca naniósł zmiany winny być parafowane przez osobę/osoby podpisujące ofertę.</w:t>
      </w:r>
    </w:p>
    <w:p w:rsidR="00ED6655" w:rsidRPr="00E314D9" w:rsidRDefault="00ED6655" w:rsidP="00B4088F">
      <w:pPr>
        <w:numPr>
          <w:ilvl w:val="0"/>
          <w:numId w:val="47"/>
        </w:numPr>
        <w:spacing w:after="0"/>
        <w:jc w:val="both"/>
        <w:rPr>
          <w:rFonts w:ascii="Times New Roman" w:hAnsi="Times New Roman"/>
          <w:strike/>
          <w:sz w:val="24"/>
          <w:szCs w:val="24"/>
        </w:rPr>
      </w:pPr>
      <w:r w:rsidRPr="00E314D9">
        <w:rPr>
          <w:rFonts w:ascii="Times New Roman" w:hAnsi="Times New Roman"/>
          <w:sz w:val="24"/>
          <w:szCs w:val="24"/>
        </w:rPr>
        <w:t>Wszystkie formularze zawarte w SIWZ, a w szczególności formularz oferty – winny być wypełnione zgodnie z treścią specyfikacji.</w:t>
      </w:r>
    </w:p>
    <w:p w:rsidR="00ED6655" w:rsidRPr="00E314D9" w:rsidRDefault="00ED6655" w:rsidP="00B4088F">
      <w:pPr>
        <w:numPr>
          <w:ilvl w:val="0"/>
          <w:numId w:val="47"/>
        </w:numPr>
        <w:spacing w:after="0"/>
        <w:jc w:val="both"/>
        <w:rPr>
          <w:rFonts w:ascii="Times New Roman" w:hAnsi="Times New Roman"/>
          <w:sz w:val="24"/>
          <w:szCs w:val="24"/>
        </w:rPr>
      </w:pPr>
      <w:r w:rsidRPr="00E314D9">
        <w:rPr>
          <w:rFonts w:ascii="Times New Roman" w:hAnsi="Times New Roman"/>
          <w:sz w:val="24"/>
          <w:szCs w:val="24"/>
        </w:rPr>
        <w:t xml:space="preserve">Zaleca się Wykonawcom zamieszczenie oferty wraz z wymaganymi dokumentami </w:t>
      </w:r>
      <w:r w:rsidRPr="00E314D9">
        <w:rPr>
          <w:rFonts w:ascii="Times New Roman" w:hAnsi="Times New Roman"/>
          <w:sz w:val="24"/>
          <w:szCs w:val="24"/>
        </w:rPr>
        <w:br/>
        <w:t>w dwóch kopertach.</w:t>
      </w:r>
    </w:p>
    <w:p w:rsidR="00ED6655" w:rsidRPr="00E314D9" w:rsidRDefault="00ED6655" w:rsidP="00B4088F">
      <w:pPr>
        <w:numPr>
          <w:ilvl w:val="0"/>
          <w:numId w:val="47"/>
        </w:numPr>
        <w:spacing w:after="0"/>
        <w:jc w:val="both"/>
        <w:rPr>
          <w:rFonts w:ascii="Times New Roman" w:hAnsi="Times New Roman"/>
          <w:strike/>
          <w:sz w:val="24"/>
          <w:szCs w:val="24"/>
        </w:rPr>
      </w:pPr>
      <w:r w:rsidRPr="00E314D9">
        <w:rPr>
          <w:rFonts w:ascii="Times New Roman" w:hAnsi="Times New Roman"/>
          <w:sz w:val="24"/>
          <w:szCs w:val="24"/>
        </w:rPr>
        <w:t>Oferta winna być szczelnie zamknięta w kopertach nieprzezroczystych, w sposób uniemożliwiający zapoznanie się z jej treścią przed upływem terminu otwarcia.</w:t>
      </w:r>
    </w:p>
    <w:p w:rsidR="00ED6655" w:rsidRPr="00E314D9" w:rsidRDefault="00ED6655" w:rsidP="00B4088F">
      <w:pPr>
        <w:numPr>
          <w:ilvl w:val="0"/>
          <w:numId w:val="47"/>
        </w:numPr>
        <w:spacing w:after="0"/>
        <w:jc w:val="both"/>
        <w:rPr>
          <w:rFonts w:ascii="Times New Roman" w:hAnsi="Times New Roman"/>
          <w:sz w:val="24"/>
          <w:szCs w:val="24"/>
        </w:rPr>
      </w:pPr>
      <w:r w:rsidRPr="00E314D9">
        <w:rPr>
          <w:rFonts w:ascii="Times New Roman" w:hAnsi="Times New Roman"/>
          <w:sz w:val="24"/>
          <w:szCs w:val="24"/>
        </w:rPr>
        <w:t>Wykonawca może wprowadzić zmiany lub wycofać złożoną ofertę przed upływem terminu składania ofert.</w:t>
      </w:r>
    </w:p>
    <w:p w:rsidR="00ED6655" w:rsidRPr="00E314D9" w:rsidRDefault="00ED6655" w:rsidP="00B4088F">
      <w:pPr>
        <w:numPr>
          <w:ilvl w:val="0"/>
          <w:numId w:val="47"/>
        </w:numPr>
        <w:spacing w:after="0"/>
        <w:jc w:val="both"/>
        <w:rPr>
          <w:rFonts w:ascii="Times New Roman" w:hAnsi="Times New Roman"/>
          <w:sz w:val="24"/>
          <w:szCs w:val="24"/>
        </w:rPr>
      </w:pPr>
      <w:r w:rsidRPr="00E314D9">
        <w:rPr>
          <w:rFonts w:ascii="Times New Roman" w:hAnsi="Times New Roman"/>
          <w:sz w:val="24"/>
          <w:szCs w:val="24"/>
        </w:rPr>
        <w:t>W celu dokonania zmiany oferty, Wykonawca złoży Zamawiającemu kolejną zamkniętą kopertę, oznaczoną tak jak oferta, z dodaniem słowa: „Zmiana”.</w:t>
      </w:r>
    </w:p>
    <w:p w:rsidR="00ED6655" w:rsidRPr="00E314D9" w:rsidRDefault="00ED6655" w:rsidP="00B4088F">
      <w:pPr>
        <w:numPr>
          <w:ilvl w:val="0"/>
          <w:numId w:val="47"/>
        </w:numPr>
        <w:spacing w:after="0"/>
        <w:jc w:val="both"/>
        <w:rPr>
          <w:rFonts w:ascii="Times New Roman" w:hAnsi="Times New Roman"/>
          <w:sz w:val="24"/>
          <w:szCs w:val="24"/>
        </w:rPr>
      </w:pPr>
      <w:r w:rsidRPr="00E314D9">
        <w:rPr>
          <w:rFonts w:ascii="Times New Roman" w:hAnsi="Times New Roman"/>
          <w:sz w:val="24"/>
          <w:szCs w:val="24"/>
        </w:rPr>
        <w:t>Wycofanie złożonej oferty wymaga złożenia przez uprawnioną osobę stosownego oświadczania woli przed upływem terminu składania ofert.</w:t>
      </w:r>
    </w:p>
    <w:p w:rsidR="00ED6655" w:rsidRPr="00E314D9" w:rsidRDefault="00ED6655" w:rsidP="00B4088F">
      <w:pPr>
        <w:numPr>
          <w:ilvl w:val="0"/>
          <w:numId w:val="47"/>
        </w:numPr>
        <w:spacing w:after="0"/>
        <w:jc w:val="both"/>
        <w:rPr>
          <w:rFonts w:ascii="Times New Roman" w:hAnsi="Times New Roman"/>
          <w:sz w:val="24"/>
          <w:szCs w:val="24"/>
        </w:rPr>
      </w:pPr>
      <w:r w:rsidRPr="00E314D9">
        <w:rPr>
          <w:rFonts w:ascii="Times New Roman" w:hAnsi="Times New Roman"/>
          <w:sz w:val="24"/>
          <w:szCs w:val="24"/>
        </w:rPr>
        <w:t>Wykonawca nie może wycofać oferty ani wprowadzić jakichkolwiek zmian w treści oferty po upływie terminu składania ofert.</w:t>
      </w:r>
    </w:p>
    <w:p w:rsidR="00ED6655" w:rsidRPr="00E314D9" w:rsidRDefault="00ED6655" w:rsidP="00B4088F">
      <w:pPr>
        <w:numPr>
          <w:ilvl w:val="0"/>
          <w:numId w:val="47"/>
        </w:numPr>
        <w:spacing w:after="0"/>
        <w:jc w:val="both"/>
        <w:rPr>
          <w:rFonts w:ascii="Times New Roman" w:hAnsi="Times New Roman"/>
          <w:sz w:val="24"/>
          <w:szCs w:val="24"/>
        </w:rPr>
      </w:pPr>
      <w:r w:rsidRPr="00E314D9">
        <w:rPr>
          <w:rFonts w:ascii="Times New Roman" w:hAnsi="Times New Roman"/>
          <w:sz w:val="24"/>
          <w:szCs w:val="24"/>
        </w:rPr>
        <w:t>Oferta jest jawna od chwili jej otwarcia, z wyjątkiem informacji stanowiących tajemnicę przedsiębiorstwa w rozumieniu przepisów o zwalczaniu nieuczciwej konkurencji, jeżeli Wykonawca nie później niż w terminie składania ofert zastrzegł, że nie mogą one być udostępniane, wykazując, że stanowią one tajemnicę oraz dochowując wymaganej staranności</w:t>
      </w:r>
      <w:r w:rsidR="00BF2284">
        <w:rPr>
          <w:rFonts w:ascii="Times New Roman" w:hAnsi="Times New Roman"/>
          <w:sz w:val="24"/>
          <w:szCs w:val="24"/>
        </w:rPr>
        <w:br/>
      </w:r>
      <w:r w:rsidRPr="00E314D9">
        <w:rPr>
          <w:rFonts w:ascii="Times New Roman" w:hAnsi="Times New Roman"/>
          <w:sz w:val="24"/>
          <w:szCs w:val="24"/>
        </w:rPr>
        <w:t>w zakresie zastrzeżenia tych informacji.</w:t>
      </w:r>
    </w:p>
    <w:p w:rsidR="00ED6655" w:rsidRPr="00E314D9" w:rsidRDefault="00ED6655" w:rsidP="00B4088F">
      <w:pPr>
        <w:numPr>
          <w:ilvl w:val="0"/>
          <w:numId w:val="47"/>
        </w:numPr>
        <w:spacing w:after="0"/>
        <w:jc w:val="both"/>
        <w:rPr>
          <w:rFonts w:ascii="Times New Roman" w:hAnsi="Times New Roman"/>
          <w:sz w:val="24"/>
          <w:szCs w:val="24"/>
        </w:rPr>
      </w:pPr>
      <w:r w:rsidRPr="00E314D9">
        <w:rPr>
          <w:rFonts w:ascii="Times New Roman" w:hAnsi="Times New Roman"/>
          <w:sz w:val="24"/>
          <w:szCs w:val="24"/>
        </w:rPr>
        <w:t>Przez tajemnicę przedsiębiorstwa rozumie się nie ujawnione do wiadomości publicznej informacje techniczne, technologiczne, organizacyjne przedsiębiorstwa lub inne informacje posiadające wartość gospodarczą, co do których przedsiębiorca podjął niezbędne działania w celu zachowania ich poufności.</w:t>
      </w:r>
    </w:p>
    <w:p w:rsidR="00ED6655" w:rsidRPr="00E314D9" w:rsidRDefault="00ED6655" w:rsidP="00B4088F">
      <w:pPr>
        <w:numPr>
          <w:ilvl w:val="0"/>
          <w:numId w:val="47"/>
        </w:numPr>
        <w:spacing w:after="0"/>
        <w:jc w:val="both"/>
        <w:rPr>
          <w:rFonts w:ascii="Times New Roman" w:hAnsi="Times New Roman"/>
          <w:sz w:val="24"/>
          <w:szCs w:val="24"/>
        </w:rPr>
      </w:pPr>
      <w:r w:rsidRPr="00E314D9">
        <w:rPr>
          <w:rFonts w:ascii="Times New Roman" w:hAnsi="Times New Roman"/>
          <w:sz w:val="24"/>
          <w:szCs w:val="24"/>
        </w:rPr>
        <w:t>Wykonawca nie może zastrzec swojej nazwy (firmy) oraz adresu, a także informacji dotyczących ceny, terminu wykonania zamówienia, okresu gwarancji i warunków płatności zawartych</w:t>
      </w:r>
      <w:r w:rsidR="00C7015A">
        <w:rPr>
          <w:rFonts w:ascii="Times New Roman" w:hAnsi="Times New Roman"/>
          <w:sz w:val="24"/>
          <w:szCs w:val="24"/>
        </w:rPr>
        <w:br/>
      </w:r>
      <w:r w:rsidRPr="00E314D9">
        <w:rPr>
          <w:rFonts w:ascii="Times New Roman" w:hAnsi="Times New Roman"/>
          <w:sz w:val="24"/>
          <w:szCs w:val="24"/>
        </w:rPr>
        <w:t>w ofertach.</w:t>
      </w:r>
    </w:p>
    <w:p w:rsidR="00ED6655" w:rsidRPr="00E314D9" w:rsidRDefault="00ED6655" w:rsidP="00B4088F">
      <w:pPr>
        <w:numPr>
          <w:ilvl w:val="0"/>
          <w:numId w:val="47"/>
        </w:numPr>
        <w:spacing w:after="0"/>
        <w:jc w:val="both"/>
        <w:rPr>
          <w:rFonts w:ascii="Times New Roman" w:hAnsi="Times New Roman"/>
          <w:sz w:val="24"/>
          <w:szCs w:val="24"/>
        </w:rPr>
      </w:pPr>
      <w:r w:rsidRPr="00E314D9">
        <w:rPr>
          <w:rFonts w:ascii="Times New Roman" w:hAnsi="Times New Roman"/>
          <w:sz w:val="24"/>
          <w:szCs w:val="24"/>
        </w:rPr>
        <w:lastRenderedPageBreak/>
        <w:t xml:space="preserve">Jeżeli oferta zawiera informacje stanowiące tajemnicę przedsiębiorstwa, powinny one być odpowiednio oznaczone i wydzielone w ofercie, w sposób który umożliwi zachowanie ich poufności – np. w osobnej wewnętrznej kopercie oznaczonej tak jak oferta, z dodaniem słów </w:t>
      </w:r>
      <w:r w:rsidRPr="00E314D9">
        <w:rPr>
          <w:rFonts w:ascii="Times New Roman" w:hAnsi="Times New Roman"/>
          <w:b/>
          <w:sz w:val="24"/>
          <w:szCs w:val="24"/>
        </w:rPr>
        <w:t>„Tajemnica przedsiębiorstwa”</w:t>
      </w:r>
      <w:r w:rsidR="007C6EC7" w:rsidRPr="00E314D9">
        <w:rPr>
          <w:rFonts w:ascii="Times New Roman" w:hAnsi="Times New Roman"/>
          <w:b/>
          <w:sz w:val="24"/>
          <w:szCs w:val="24"/>
        </w:rPr>
        <w:t>.</w:t>
      </w:r>
    </w:p>
    <w:p w:rsidR="007C6EC7" w:rsidRPr="00E314D9" w:rsidRDefault="00E116D8" w:rsidP="00B4088F">
      <w:pPr>
        <w:numPr>
          <w:ilvl w:val="0"/>
          <w:numId w:val="47"/>
        </w:numPr>
        <w:spacing w:after="0"/>
        <w:jc w:val="both"/>
        <w:rPr>
          <w:rFonts w:ascii="Times New Roman" w:hAnsi="Times New Roman"/>
          <w:sz w:val="24"/>
          <w:szCs w:val="24"/>
        </w:rPr>
      </w:pPr>
      <w:r w:rsidRPr="00E314D9">
        <w:rPr>
          <w:rFonts w:ascii="Times New Roman" w:hAnsi="Times New Roman"/>
          <w:sz w:val="24"/>
          <w:szCs w:val="24"/>
        </w:rPr>
        <w:t>Z</w:t>
      </w:r>
      <w:r w:rsidR="007C6EC7" w:rsidRPr="00E314D9">
        <w:rPr>
          <w:rFonts w:ascii="Times New Roman" w:hAnsi="Times New Roman"/>
          <w:sz w:val="24"/>
          <w:szCs w:val="24"/>
        </w:rPr>
        <w:t>aleca się by wewnętrzn</w:t>
      </w:r>
      <w:r w:rsidR="005A28E1">
        <w:rPr>
          <w:rFonts w:ascii="Times New Roman" w:hAnsi="Times New Roman"/>
          <w:sz w:val="24"/>
          <w:szCs w:val="24"/>
        </w:rPr>
        <w:t>a koperta była zaadresowana na W</w:t>
      </w:r>
      <w:r w:rsidR="007C6EC7" w:rsidRPr="00E314D9">
        <w:rPr>
          <w:rFonts w:ascii="Times New Roman" w:hAnsi="Times New Roman"/>
          <w:sz w:val="24"/>
          <w:szCs w:val="24"/>
        </w:rPr>
        <w:t>ykonawcę, aby uprościć odesłanie oferty w przypadku gdyby wpłynęła po terminie.</w:t>
      </w:r>
    </w:p>
    <w:p w:rsidR="00C469C1" w:rsidRPr="00E90510" w:rsidRDefault="00ED6655" w:rsidP="00B4088F">
      <w:pPr>
        <w:numPr>
          <w:ilvl w:val="0"/>
          <w:numId w:val="47"/>
        </w:numPr>
        <w:spacing w:after="0"/>
        <w:jc w:val="both"/>
        <w:rPr>
          <w:rFonts w:ascii="Times New Roman" w:hAnsi="Times New Roman"/>
          <w:sz w:val="24"/>
          <w:szCs w:val="24"/>
        </w:rPr>
      </w:pPr>
      <w:r w:rsidRPr="00E314D9">
        <w:rPr>
          <w:rFonts w:ascii="Times New Roman" w:hAnsi="Times New Roman"/>
          <w:sz w:val="24"/>
          <w:szCs w:val="24"/>
        </w:rPr>
        <w:t xml:space="preserve">Koperta </w:t>
      </w:r>
      <w:r w:rsidRPr="00E314D9">
        <w:rPr>
          <w:rFonts w:ascii="Times New Roman" w:hAnsi="Times New Roman"/>
          <w:bCs/>
          <w:sz w:val="24"/>
          <w:szCs w:val="24"/>
        </w:rPr>
        <w:t>zewnętrzna</w:t>
      </w:r>
      <w:r w:rsidRPr="00E314D9">
        <w:rPr>
          <w:rFonts w:ascii="Times New Roman" w:hAnsi="Times New Roman"/>
          <w:sz w:val="24"/>
          <w:szCs w:val="24"/>
        </w:rPr>
        <w:t xml:space="preserve"> musi zawierać oznaczenie umożliwiające jej identyfikację:</w:t>
      </w:r>
    </w:p>
    <w:p w:rsidR="00C469C1" w:rsidRPr="00E314D9" w:rsidRDefault="00C469C1" w:rsidP="00B973E3">
      <w:pPr>
        <w:spacing w:after="0"/>
        <w:ind w:left="360"/>
        <w:jc w:val="both"/>
        <w:rPr>
          <w:rFonts w:ascii="Times New Roman" w:hAnsi="Times New Roman"/>
          <w:sz w:val="24"/>
          <w:szCs w:val="24"/>
        </w:rPr>
      </w:pPr>
    </w:p>
    <w:tbl>
      <w:tblPr>
        <w:tblW w:w="0" w:type="auto"/>
        <w:tblInd w:w="534"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99"/>
        <w:tblLook w:val="04A0" w:firstRow="1" w:lastRow="0" w:firstColumn="1" w:lastColumn="0" w:noHBand="0" w:noVBand="1"/>
      </w:tblPr>
      <w:tblGrid>
        <w:gridCol w:w="8930"/>
      </w:tblGrid>
      <w:tr w:rsidR="00E314D9" w:rsidRPr="00E314D9" w:rsidTr="00790896">
        <w:trPr>
          <w:trHeight w:val="522"/>
        </w:trPr>
        <w:tc>
          <w:tcPr>
            <w:tcW w:w="8930" w:type="dxa"/>
            <w:shd w:val="clear" w:color="auto" w:fill="FFFF99"/>
          </w:tcPr>
          <w:p w:rsidR="00ED6655" w:rsidRPr="00E314D9" w:rsidRDefault="00ED6655" w:rsidP="00B973E3">
            <w:pPr>
              <w:spacing w:after="0"/>
              <w:jc w:val="center"/>
              <w:rPr>
                <w:rFonts w:ascii="Times New Roman" w:hAnsi="Times New Roman"/>
                <w:b/>
                <w:sz w:val="8"/>
                <w:szCs w:val="8"/>
              </w:rPr>
            </w:pPr>
          </w:p>
          <w:p w:rsidR="00ED6655" w:rsidRPr="00E314D9" w:rsidRDefault="00ED6655" w:rsidP="00B973E3">
            <w:pPr>
              <w:spacing w:after="0"/>
              <w:jc w:val="center"/>
              <w:rPr>
                <w:rFonts w:ascii="Times New Roman" w:hAnsi="Times New Roman"/>
                <w:b/>
                <w:sz w:val="32"/>
                <w:szCs w:val="32"/>
              </w:rPr>
            </w:pPr>
            <w:r w:rsidRPr="00E314D9">
              <w:rPr>
                <w:rFonts w:ascii="Times New Roman" w:hAnsi="Times New Roman"/>
                <w:b/>
                <w:sz w:val="32"/>
                <w:szCs w:val="32"/>
              </w:rPr>
              <w:t>OFERTA PRZETARGOWA</w:t>
            </w:r>
          </w:p>
          <w:p w:rsidR="00ED6655" w:rsidRPr="00E314D9" w:rsidRDefault="000A2065" w:rsidP="00B973E3">
            <w:pPr>
              <w:spacing w:after="0"/>
              <w:jc w:val="center"/>
              <w:rPr>
                <w:rFonts w:ascii="Times New Roman" w:hAnsi="Times New Roman"/>
                <w:b/>
                <w:sz w:val="32"/>
                <w:szCs w:val="32"/>
              </w:rPr>
            </w:pPr>
            <w:r w:rsidRPr="00E314D9">
              <w:rPr>
                <w:rFonts w:ascii="Times New Roman" w:hAnsi="Times New Roman"/>
                <w:b/>
                <w:sz w:val="32"/>
                <w:szCs w:val="32"/>
              </w:rPr>
              <w:t>DZ</w:t>
            </w:r>
            <w:r w:rsidR="00730CF2">
              <w:rPr>
                <w:rFonts w:ascii="Times New Roman" w:hAnsi="Times New Roman"/>
                <w:b/>
                <w:sz w:val="32"/>
                <w:szCs w:val="32"/>
              </w:rPr>
              <w:t>P</w:t>
            </w:r>
            <w:r w:rsidRPr="00E314D9">
              <w:rPr>
                <w:rFonts w:ascii="Times New Roman" w:hAnsi="Times New Roman"/>
                <w:b/>
                <w:sz w:val="32"/>
                <w:szCs w:val="32"/>
              </w:rPr>
              <w:t>-</w:t>
            </w:r>
            <w:r w:rsidR="00F7143D" w:rsidRPr="00F7143D">
              <w:rPr>
                <w:rFonts w:ascii="Times New Roman" w:hAnsi="Times New Roman"/>
                <w:b/>
                <w:sz w:val="32"/>
                <w:szCs w:val="32"/>
              </w:rPr>
              <w:t>262</w:t>
            </w:r>
            <w:r w:rsidRPr="00F7143D">
              <w:rPr>
                <w:rFonts w:ascii="Times New Roman" w:hAnsi="Times New Roman"/>
                <w:b/>
                <w:sz w:val="32"/>
                <w:szCs w:val="32"/>
              </w:rPr>
              <w:t>-</w:t>
            </w:r>
            <w:r w:rsidR="00B4635A">
              <w:rPr>
                <w:rFonts w:ascii="Times New Roman" w:hAnsi="Times New Roman"/>
                <w:b/>
                <w:sz w:val="32"/>
                <w:szCs w:val="32"/>
              </w:rPr>
              <w:t>0</w:t>
            </w:r>
            <w:r w:rsidR="00790896">
              <w:rPr>
                <w:rFonts w:ascii="Times New Roman" w:hAnsi="Times New Roman"/>
                <w:b/>
                <w:sz w:val="32"/>
                <w:szCs w:val="32"/>
              </w:rPr>
              <w:t>8</w:t>
            </w:r>
            <w:r w:rsidRPr="00E314D9">
              <w:rPr>
                <w:rFonts w:ascii="Times New Roman" w:hAnsi="Times New Roman"/>
                <w:b/>
                <w:sz w:val="32"/>
                <w:szCs w:val="32"/>
              </w:rPr>
              <w:t>/201</w:t>
            </w:r>
            <w:r w:rsidR="00B4635A">
              <w:rPr>
                <w:rFonts w:ascii="Times New Roman" w:hAnsi="Times New Roman"/>
                <w:b/>
                <w:sz w:val="32"/>
                <w:szCs w:val="32"/>
              </w:rPr>
              <w:t>9</w:t>
            </w:r>
          </w:p>
          <w:p w:rsidR="00ED6655" w:rsidRPr="005C681C" w:rsidRDefault="00ED6655" w:rsidP="00B973E3">
            <w:pPr>
              <w:spacing w:after="0"/>
              <w:jc w:val="center"/>
              <w:rPr>
                <w:rFonts w:ascii="Times New Roman" w:hAnsi="Times New Roman"/>
                <w:b/>
                <w:i/>
                <w:sz w:val="32"/>
                <w:szCs w:val="32"/>
              </w:rPr>
            </w:pPr>
            <w:r w:rsidRPr="005C681C">
              <w:rPr>
                <w:rFonts w:ascii="Times New Roman" w:hAnsi="Times New Roman"/>
                <w:b/>
                <w:sz w:val="32"/>
                <w:szCs w:val="32"/>
              </w:rPr>
              <w:t>„</w:t>
            </w:r>
            <w:r w:rsidR="00790896">
              <w:rPr>
                <w:rFonts w:ascii="Times New Roman" w:hAnsi="Times New Roman"/>
                <w:b/>
                <w:bCs/>
                <w:i/>
                <w:sz w:val="32"/>
                <w:szCs w:val="28"/>
              </w:rPr>
              <w:t>Projekt i wykonanie instalacji hydrantowych w dwóch obiektach Pomorskiego Uni</w:t>
            </w:r>
            <w:r w:rsidR="00790896" w:rsidRPr="00F34DF0">
              <w:rPr>
                <w:rFonts w:ascii="Times New Roman" w:hAnsi="Times New Roman"/>
                <w:b/>
                <w:bCs/>
                <w:i/>
                <w:sz w:val="32"/>
                <w:szCs w:val="28"/>
              </w:rPr>
              <w:t>wersytetu Medycznego w Szczecinie</w:t>
            </w:r>
            <w:r w:rsidR="00F34DF0" w:rsidRPr="00F34DF0">
              <w:rPr>
                <w:rFonts w:ascii="Times New Roman" w:hAnsi="Times New Roman"/>
                <w:b/>
                <w:bCs/>
                <w:i/>
                <w:sz w:val="32"/>
                <w:szCs w:val="28"/>
              </w:rPr>
              <w:t xml:space="preserve"> </w:t>
            </w:r>
            <w:r w:rsidR="00E90510">
              <w:rPr>
                <w:rFonts w:ascii="Times New Roman" w:hAnsi="Times New Roman"/>
                <w:b/>
                <w:bCs/>
                <w:i/>
                <w:sz w:val="32"/>
                <w:szCs w:val="28"/>
              </w:rPr>
              <w:t>.</w:t>
            </w:r>
            <w:r w:rsidR="00F34DF0" w:rsidRPr="00F34DF0">
              <w:rPr>
                <w:rFonts w:ascii="Times New Roman" w:hAnsi="Times New Roman"/>
                <w:b/>
                <w:bCs/>
                <w:i/>
                <w:sz w:val="32"/>
                <w:szCs w:val="28"/>
              </w:rPr>
              <w:t>”</w:t>
            </w:r>
          </w:p>
          <w:p w:rsidR="00ED6655" w:rsidRPr="00E314D9" w:rsidRDefault="00ED6655" w:rsidP="00B973E3">
            <w:pPr>
              <w:spacing w:after="0"/>
              <w:jc w:val="center"/>
              <w:rPr>
                <w:rFonts w:ascii="Times New Roman" w:hAnsi="Times New Roman"/>
                <w:b/>
                <w:sz w:val="4"/>
                <w:szCs w:val="4"/>
              </w:rPr>
            </w:pPr>
          </w:p>
          <w:p w:rsidR="00ED6655" w:rsidRPr="00E314D9" w:rsidRDefault="00ED6655" w:rsidP="003A3AF5">
            <w:pPr>
              <w:spacing w:after="0"/>
              <w:jc w:val="center"/>
              <w:rPr>
                <w:rFonts w:ascii="Times New Roman" w:hAnsi="Times New Roman"/>
                <w:b/>
                <w:sz w:val="32"/>
                <w:szCs w:val="32"/>
              </w:rPr>
            </w:pPr>
            <w:r w:rsidRPr="00E314D9">
              <w:rPr>
                <w:rFonts w:ascii="Times New Roman" w:hAnsi="Times New Roman"/>
                <w:b/>
                <w:sz w:val="32"/>
                <w:szCs w:val="32"/>
              </w:rPr>
              <w:t xml:space="preserve">nie otwierać </w:t>
            </w:r>
            <w:r w:rsidRPr="00F7143D">
              <w:rPr>
                <w:rFonts w:ascii="Times New Roman" w:hAnsi="Times New Roman"/>
                <w:b/>
                <w:sz w:val="32"/>
                <w:szCs w:val="32"/>
              </w:rPr>
              <w:t xml:space="preserve">przed </w:t>
            </w:r>
            <w:r w:rsidR="003A3AF5">
              <w:rPr>
                <w:rFonts w:ascii="Times New Roman" w:hAnsi="Times New Roman"/>
                <w:b/>
                <w:sz w:val="32"/>
                <w:szCs w:val="32"/>
              </w:rPr>
              <w:t>0</w:t>
            </w:r>
            <w:r w:rsidR="00F94247">
              <w:rPr>
                <w:rFonts w:ascii="Times New Roman" w:hAnsi="Times New Roman"/>
                <w:b/>
                <w:sz w:val="32"/>
                <w:szCs w:val="32"/>
              </w:rPr>
              <w:t>1.0</w:t>
            </w:r>
            <w:r w:rsidR="003A3AF5">
              <w:rPr>
                <w:rFonts w:ascii="Times New Roman" w:hAnsi="Times New Roman"/>
                <w:b/>
                <w:sz w:val="32"/>
                <w:szCs w:val="32"/>
              </w:rPr>
              <w:t>3</w:t>
            </w:r>
            <w:r w:rsidR="00F94247">
              <w:rPr>
                <w:rFonts w:ascii="Times New Roman" w:hAnsi="Times New Roman"/>
                <w:b/>
                <w:sz w:val="32"/>
                <w:szCs w:val="32"/>
              </w:rPr>
              <w:t>.2019</w:t>
            </w:r>
            <w:r w:rsidR="00832B4C">
              <w:rPr>
                <w:rFonts w:ascii="Times New Roman" w:hAnsi="Times New Roman"/>
                <w:b/>
                <w:sz w:val="32"/>
                <w:szCs w:val="32"/>
              </w:rPr>
              <w:t xml:space="preserve"> </w:t>
            </w:r>
            <w:r w:rsidR="00F94247">
              <w:rPr>
                <w:rFonts w:ascii="Times New Roman" w:hAnsi="Times New Roman"/>
                <w:b/>
                <w:sz w:val="32"/>
                <w:szCs w:val="32"/>
              </w:rPr>
              <w:t>r.</w:t>
            </w:r>
            <w:r w:rsidRPr="00074350">
              <w:rPr>
                <w:rFonts w:ascii="Times New Roman" w:hAnsi="Times New Roman"/>
                <w:b/>
                <w:sz w:val="32"/>
                <w:szCs w:val="32"/>
              </w:rPr>
              <w:t xml:space="preserve"> godz.</w:t>
            </w:r>
            <w:r w:rsidRPr="00074350">
              <w:rPr>
                <w:rFonts w:ascii="Times New Roman" w:hAnsi="Times New Roman"/>
                <w:b/>
                <w:i/>
                <w:sz w:val="32"/>
                <w:szCs w:val="32"/>
              </w:rPr>
              <w:t xml:space="preserve"> </w:t>
            </w:r>
            <w:r w:rsidR="00074350">
              <w:rPr>
                <w:rFonts w:ascii="Times New Roman" w:hAnsi="Times New Roman"/>
                <w:b/>
                <w:sz w:val="32"/>
                <w:szCs w:val="32"/>
              </w:rPr>
              <w:t>11</w:t>
            </w:r>
            <w:r w:rsidRPr="00074350">
              <w:rPr>
                <w:rFonts w:ascii="Times New Roman" w:hAnsi="Times New Roman"/>
                <w:b/>
                <w:sz w:val="32"/>
                <w:szCs w:val="32"/>
              </w:rPr>
              <w:t>:</w:t>
            </w:r>
            <w:r w:rsidR="00074350">
              <w:rPr>
                <w:rFonts w:ascii="Times New Roman" w:hAnsi="Times New Roman"/>
                <w:b/>
                <w:sz w:val="32"/>
                <w:szCs w:val="32"/>
              </w:rPr>
              <w:t>00</w:t>
            </w:r>
          </w:p>
        </w:tc>
      </w:tr>
    </w:tbl>
    <w:p w:rsidR="00ED6655" w:rsidRPr="00E314D9" w:rsidRDefault="00ED6655" w:rsidP="00B973E3">
      <w:pPr>
        <w:spacing w:after="0"/>
        <w:jc w:val="center"/>
        <w:rPr>
          <w:rFonts w:ascii="Times New Roman" w:hAnsi="Times New Roman"/>
          <w:b/>
          <w:sz w:val="24"/>
          <w:szCs w:val="24"/>
        </w:rPr>
      </w:pPr>
    </w:p>
    <w:p w:rsidR="00ED6655" w:rsidRPr="00E314D9" w:rsidRDefault="00ED6655" w:rsidP="00B973E3">
      <w:pPr>
        <w:spacing w:after="0"/>
        <w:jc w:val="center"/>
        <w:rPr>
          <w:rFonts w:ascii="Times New Roman" w:hAnsi="Times New Roman"/>
          <w:b/>
          <w:sz w:val="24"/>
          <w:szCs w:val="24"/>
        </w:rPr>
      </w:pPr>
      <w:r w:rsidRPr="00E314D9">
        <w:rPr>
          <w:rFonts w:ascii="Times New Roman" w:hAnsi="Times New Roman"/>
          <w:b/>
          <w:sz w:val="24"/>
          <w:szCs w:val="24"/>
        </w:rPr>
        <w:t>§3</w:t>
      </w:r>
    </w:p>
    <w:p w:rsidR="00ED6655" w:rsidRPr="00E314D9" w:rsidRDefault="00ED6655" w:rsidP="00B973E3">
      <w:pPr>
        <w:spacing w:after="0"/>
        <w:jc w:val="center"/>
        <w:rPr>
          <w:rFonts w:ascii="Times New Roman" w:hAnsi="Times New Roman"/>
          <w:b/>
          <w:sz w:val="24"/>
          <w:szCs w:val="24"/>
        </w:rPr>
      </w:pPr>
      <w:r w:rsidRPr="00E314D9">
        <w:rPr>
          <w:rFonts w:ascii="Times New Roman" w:hAnsi="Times New Roman"/>
          <w:b/>
          <w:sz w:val="24"/>
          <w:szCs w:val="24"/>
        </w:rPr>
        <w:t>Miejsce i termin składania ofert</w:t>
      </w:r>
    </w:p>
    <w:p w:rsidR="00ED6655" w:rsidRPr="00E314D9" w:rsidRDefault="005A28E1" w:rsidP="00B973E3">
      <w:pPr>
        <w:numPr>
          <w:ilvl w:val="0"/>
          <w:numId w:val="7"/>
        </w:numPr>
        <w:tabs>
          <w:tab w:val="num" w:pos="426"/>
        </w:tabs>
        <w:spacing w:after="0"/>
        <w:ind w:left="426" w:hanging="426"/>
        <w:jc w:val="both"/>
        <w:rPr>
          <w:rFonts w:ascii="Times New Roman" w:hAnsi="Times New Roman"/>
          <w:sz w:val="24"/>
          <w:szCs w:val="24"/>
        </w:rPr>
      </w:pPr>
      <w:r>
        <w:rPr>
          <w:rFonts w:ascii="Times New Roman" w:hAnsi="Times New Roman"/>
          <w:sz w:val="24"/>
          <w:szCs w:val="24"/>
        </w:rPr>
        <w:t>Oferty składa się w siedzibie Z</w:t>
      </w:r>
      <w:r w:rsidR="00ED6655" w:rsidRPr="00E314D9">
        <w:rPr>
          <w:rFonts w:ascii="Times New Roman" w:hAnsi="Times New Roman"/>
          <w:sz w:val="24"/>
          <w:szCs w:val="24"/>
        </w:rPr>
        <w:t xml:space="preserve">amawiającego mieszczącej się w Szczecinie przy ulicy Rybackiej 1, w Kancelarii Ogólnej PUM (I piętro) do </w:t>
      </w:r>
      <w:r w:rsidR="00ED6655" w:rsidRPr="00074350">
        <w:rPr>
          <w:rFonts w:ascii="Times New Roman" w:hAnsi="Times New Roman"/>
          <w:sz w:val="24"/>
          <w:szCs w:val="24"/>
        </w:rPr>
        <w:t xml:space="preserve">godziny </w:t>
      </w:r>
      <w:r w:rsidR="00ED6655" w:rsidRPr="00074350">
        <w:rPr>
          <w:rFonts w:ascii="Times New Roman" w:hAnsi="Times New Roman"/>
          <w:b/>
          <w:sz w:val="24"/>
          <w:szCs w:val="24"/>
        </w:rPr>
        <w:t>10</w:t>
      </w:r>
      <w:r w:rsidR="00ED6655" w:rsidRPr="00074350">
        <w:rPr>
          <w:rFonts w:ascii="Times New Roman" w:hAnsi="Times New Roman"/>
          <w:b/>
          <w:sz w:val="24"/>
          <w:szCs w:val="24"/>
          <w:vertAlign w:val="superscript"/>
        </w:rPr>
        <w:t>00</w:t>
      </w:r>
      <w:r w:rsidR="00ED6655" w:rsidRPr="00E314D9">
        <w:rPr>
          <w:rFonts w:ascii="Times New Roman" w:hAnsi="Times New Roman"/>
          <w:sz w:val="24"/>
          <w:szCs w:val="24"/>
        </w:rPr>
        <w:t xml:space="preserve"> dnia </w:t>
      </w:r>
      <w:r w:rsidR="003A3AF5">
        <w:rPr>
          <w:rFonts w:ascii="Times New Roman" w:hAnsi="Times New Roman"/>
          <w:b/>
          <w:sz w:val="24"/>
          <w:szCs w:val="24"/>
        </w:rPr>
        <w:t>0</w:t>
      </w:r>
      <w:r w:rsidR="00F94247">
        <w:rPr>
          <w:rFonts w:ascii="Times New Roman" w:hAnsi="Times New Roman"/>
          <w:b/>
          <w:sz w:val="24"/>
          <w:szCs w:val="24"/>
        </w:rPr>
        <w:t>1.0</w:t>
      </w:r>
      <w:r w:rsidR="003A3AF5">
        <w:rPr>
          <w:rFonts w:ascii="Times New Roman" w:hAnsi="Times New Roman"/>
          <w:b/>
          <w:sz w:val="24"/>
          <w:szCs w:val="24"/>
        </w:rPr>
        <w:t>3</w:t>
      </w:r>
      <w:r w:rsidR="00F94247">
        <w:rPr>
          <w:rFonts w:ascii="Times New Roman" w:hAnsi="Times New Roman"/>
          <w:b/>
          <w:sz w:val="24"/>
          <w:szCs w:val="24"/>
        </w:rPr>
        <w:t>.2019</w:t>
      </w:r>
      <w:r w:rsidR="00974140" w:rsidRPr="00074350">
        <w:rPr>
          <w:rFonts w:ascii="Times New Roman" w:hAnsi="Times New Roman"/>
          <w:b/>
          <w:sz w:val="32"/>
          <w:szCs w:val="32"/>
        </w:rPr>
        <w:t xml:space="preserve"> </w:t>
      </w:r>
      <w:r w:rsidR="00ED6655" w:rsidRPr="00074350">
        <w:rPr>
          <w:rFonts w:ascii="Times New Roman" w:hAnsi="Times New Roman"/>
          <w:sz w:val="24"/>
          <w:szCs w:val="24"/>
        </w:rPr>
        <w:t>roku</w:t>
      </w:r>
      <w:r w:rsidR="00ED6655" w:rsidRPr="00E314D9">
        <w:rPr>
          <w:rFonts w:ascii="Times New Roman" w:hAnsi="Times New Roman"/>
          <w:sz w:val="24"/>
          <w:szCs w:val="24"/>
        </w:rPr>
        <w:t>.</w:t>
      </w:r>
    </w:p>
    <w:p w:rsidR="00ED6655" w:rsidRPr="00E314D9" w:rsidRDefault="00ED6655" w:rsidP="00B973E3">
      <w:pPr>
        <w:numPr>
          <w:ilvl w:val="0"/>
          <w:numId w:val="7"/>
        </w:numPr>
        <w:tabs>
          <w:tab w:val="num" w:pos="426"/>
        </w:tabs>
        <w:spacing w:after="0"/>
        <w:ind w:left="426" w:hanging="426"/>
        <w:jc w:val="both"/>
        <w:rPr>
          <w:rFonts w:ascii="Times New Roman" w:hAnsi="Times New Roman"/>
          <w:sz w:val="24"/>
          <w:szCs w:val="24"/>
        </w:rPr>
      </w:pPr>
      <w:r w:rsidRPr="00E314D9">
        <w:rPr>
          <w:rFonts w:ascii="Times New Roman" w:hAnsi="Times New Roman"/>
          <w:sz w:val="24"/>
          <w:szCs w:val="24"/>
        </w:rPr>
        <w:t xml:space="preserve">Otwarcie ofert nastąpi w siedzibie Zamawiającego w pokoju nr </w:t>
      </w:r>
      <w:r w:rsidRPr="00E314D9">
        <w:rPr>
          <w:rFonts w:ascii="Times New Roman" w:hAnsi="Times New Roman"/>
          <w:b/>
          <w:sz w:val="24"/>
          <w:szCs w:val="24"/>
        </w:rPr>
        <w:t xml:space="preserve">101 </w:t>
      </w:r>
      <w:r w:rsidRPr="00E314D9">
        <w:rPr>
          <w:rFonts w:ascii="Times New Roman" w:hAnsi="Times New Roman"/>
          <w:sz w:val="24"/>
          <w:szCs w:val="24"/>
        </w:rPr>
        <w:t xml:space="preserve">(I piętro) o godzinie </w:t>
      </w:r>
      <w:r w:rsidRPr="00E314D9">
        <w:rPr>
          <w:rFonts w:ascii="Times New Roman" w:hAnsi="Times New Roman"/>
          <w:b/>
          <w:sz w:val="24"/>
          <w:szCs w:val="24"/>
        </w:rPr>
        <w:t>11</w:t>
      </w:r>
      <w:r w:rsidRPr="00E314D9">
        <w:rPr>
          <w:rFonts w:ascii="Times New Roman" w:hAnsi="Times New Roman"/>
          <w:b/>
          <w:sz w:val="24"/>
          <w:szCs w:val="24"/>
          <w:vertAlign w:val="superscript"/>
        </w:rPr>
        <w:t>00</w:t>
      </w:r>
      <w:r w:rsidRPr="00E314D9">
        <w:rPr>
          <w:rFonts w:ascii="Times New Roman" w:hAnsi="Times New Roman"/>
          <w:b/>
          <w:sz w:val="24"/>
          <w:szCs w:val="24"/>
        </w:rPr>
        <w:t xml:space="preserve"> </w:t>
      </w:r>
      <w:r w:rsidR="00C7015A">
        <w:rPr>
          <w:rFonts w:ascii="Times New Roman" w:hAnsi="Times New Roman"/>
          <w:b/>
          <w:sz w:val="24"/>
          <w:szCs w:val="24"/>
        </w:rPr>
        <w:br/>
      </w:r>
      <w:r w:rsidRPr="00E314D9">
        <w:rPr>
          <w:rFonts w:ascii="Times New Roman" w:hAnsi="Times New Roman"/>
          <w:sz w:val="24"/>
          <w:szCs w:val="24"/>
        </w:rPr>
        <w:t>w dniu, w którym upływ</w:t>
      </w:r>
      <w:r w:rsidR="00D84F14">
        <w:rPr>
          <w:rFonts w:ascii="Times New Roman" w:hAnsi="Times New Roman"/>
          <w:sz w:val="24"/>
          <w:szCs w:val="24"/>
        </w:rPr>
        <w:t>a</w:t>
      </w:r>
      <w:r w:rsidRPr="00E314D9">
        <w:rPr>
          <w:rFonts w:ascii="Times New Roman" w:hAnsi="Times New Roman"/>
          <w:sz w:val="24"/>
          <w:szCs w:val="24"/>
        </w:rPr>
        <w:t xml:space="preserve"> termin składania ofert.</w:t>
      </w:r>
    </w:p>
    <w:p w:rsidR="00ED6655" w:rsidRPr="00E314D9" w:rsidRDefault="00ED6655" w:rsidP="00B973E3">
      <w:pPr>
        <w:numPr>
          <w:ilvl w:val="0"/>
          <w:numId w:val="7"/>
        </w:numPr>
        <w:tabs>
          <w:tab w:val="num" w:pos="426"/>
        </w:tabs>
        <w:spacing w:after="0"/>
        <w:ind w:left="426" w:hanging="426"/>
        <w:jc w:val="both"/>
        <w:rPr>
          <w:rFonts w:ascii="Times New Roman" w:hAnsi="Times New Roman"/>
          <w:sz w:val="24"/>
          <w:szCs w:val="24"/>
        </w:rPr>
      </w:pPr>
      <w:r w:rsidRPr="00E314D9">
        <w:rPr>
          <w:rFonts w:ascii="Times New Roman" w:hAnsi="Times New Roman"/>
          <w:sz w:val="24"/>
          <w:szCs w:val="24"/>
        </w:rPr>
        <w:t>Zamawiający zastrzega sobie możliwość zmiany pomieszczenia, w którym nastąpi otwarcie ofert w przypadku braku dostępności wskazanego w SIWZ pokoju. Wszyscy zainteresowani, którzy stawią się w oznaczonym w SIWZ terminie i miejscu zostaną w takiej sytuacji poproszeni</w:t>
      </w:r>
      <w:r w:rsidR="00C7015A">
        <w:rPr>
          <w:rFonts w:ascii="Times New Roman" w:hAnsi="Times New Roman"/>
          <w:sz w:val="24"/>
          <w:szCs w:val="24"/>
        </w:rPr>
        <w:br/>
      </w:r>
      <w:r w:rsidRPr="00E314D9">
        <w:rPr>
          <w:rFonts w:ascii="Times New Roman" w:hAnsi="Times New Roman"/>
          <w:sz w:val="24"/>
          <w:szCs w:val="24"/>
        </w:rPr>
        <w:t>o przejście do innego pomieszczenia znajdującego się w siedzibie Zamawiającego.</w:t>
      </w:r>
    </w:p>
    <w:p w:rsidR="00ED6655" w:rsidRPr="00C469C1" w:rsidRDefault="00ED6655" w:rsidP="00C469C1">
      <w:pPr>
        <w:numPr>
          <w:ilvl w:val="0"/>
          <w:numId w:val="7"/>
        </w:numPr>
        <w:tabs>
          <w:tab w:val="num" w:pos="426"/>
        </w:tabs>
        <w:spacing w:after="0"/>
        <w:ind w:left="426" w:hanging="426"/>
        <w:jc w:val="both"/>
        <w:rPr>
          <w:rFonts w:ascii="Times New Roman" w:hAnsi="Times New Roman"/>
          <w:sz w:val="24"/>
          <w:szCs w:val="24"/>
        </w:rPr>
      </w:pPr>
      <w:r w:rsidRPr="00E314D9">
        <w:rPr>
          <w:rFonts w:ascii="Times New Roman" w:hAnsi="Times New Roman"/>
          <w:sz w:val="24"/>
          <w:szCs w:val="24"/>
          <w:lang w:eastAsia="pl-PL"/>
        </w:rPr>
        <w:t>Zamawiający niezwłocznie powiadomi Wykonawcę o wpłynięciu jego oferty po terminie jeżeli wystąpi taka okoliczność. Oferta złożona po terminie zostanie zwrócona niezwłocznie po upływie terminu do wniesienia odwołania.</w:t>
      </w:r>
    </w:p>
    <w:p w:rsidR="00ED6655" w:rsidRPr="00E314D9" w:rsidRDefault="00ED6655" w:rsidP="00B973E3">
      <w:pPr>
        <w:spacing w:after="0"/>
        <w:jc w:val="center"/>
        <w:rPr>
          <w:rFonts w:ascii="Times New Roman" w:hAnsi="Times New Roman"/>
          <w:b/>
          <w:sz w:val="24"/>
          <w:szCs w:val="24"/>
        </w:rPr>
      </w:pPr>
      <w:r w:rsidRPr="00E314D9">
        <w:rPr>
          <w:rFonts w:ascii="Times New Roman" w:hAnsi="Times New Roman"/>
          <w:b/>
          <w:sz w:val="24"/>
          <w:szCs w:val="24"/>
        </w:rPr>
        <w:t>§4</w:t>
      </w:r>
    </w:p>
    <w:p w:rsidR="00ED6655" w:rsidRPr="00E314D9" w:rsidRDefault="00ED6655" w:rsidP="00B973E3">
      <w:pPr>
        <w:spacing w:after="0"/>
        <w:jc w:val="center"/>
        <w:rPr>
          <w:rFonts w:ascii="Times New Roman" w:hAnsi="Times New Roman"/>
          <w:b/>
          <w:sz w:val="24"/>
          <w:szCs w:val="24"/>
        </w:rPr>
      </w:pPr>
      <w:r w:rsidRPr="00E314D9">
        <w:rPr>
          <w:rFonts w:ascii="Times New Roman" w:hAnsi="Times New Roman"/>
          <w:b/>
          <w:sz w:val="24"/>
          <w:szCs w:val="24"/>
        </w:rPr>
        <w:t>Informacje o otwarciu ofert</w:t>
      </w:r>
    </w:p>
    <w:p w:rsidR="00ED6655" w:rsidRPr="00E314D9" w:rsidRDefault="00ED6655" w:rsidP="00B973E3">
      <w:pPr>
        <w:numPr>
          <w:ilvl w:val="0"/>
          <w:numId w:val="8"/>
        </w:numPr>
        <w:tabs>
          <w:tab w:val="num" w:pos="426"/>
        </w:tabs>
        <w:spacing w:after="0"/>
        <w:ind w:left="426" w:hanging="426"/>
        <w:jc w:val="both"/>
        <w:rPr>
          <w:rFonts w:ascii="Times New Roman" w:hAnsi="Times New Roman"/>
          <w:sz w:val="24"/>
          <w:szCs w:val="24"/>
        </w:rPr>
      </w:pPr>
      <w:r w:rsidRPr="00E314D9">
        <w:rPr>
          <w:rFonts w:ascii="Times New Roman" w:hAnsi="Times New Roman"/>
          <w:sz w:val="24"/>
          <w:szCs w:val="24"/>
        </w:rPr>
        <w:t>Z treścią zawartości ofert nie można się zapoznać przed upływem terminu ich otwarcia.</w:t>
      </w:r>
    </w:p>
    <w:p w:rsidR="00ED6655" w:rsidRPr="00E314D9" w:rsidRDefault="00ED6655" w:rsidP="00B973E3">
      <w:pPr>
        <w:numPr>
          <w:ilvl w:val="0"/>
          <w:numId w:val="8"/>
        </w:numPr>
        <w:tabs>
          <w:tab w:val="num" w:pos="426"/>
        </w:tabs>
        <w:spacing w:after="0"/>
        <w:ind w:left="426" w:hanging="426"/>
        <w:jc w:val="both"/>
        <w:rPr>
          <w:rFonts w:ascii="Times New Roman" w:hAnsi="Times New Roman"/>
          <w:sz w:val="24"/>
          <w:szCs w:val="24"/>
        </w:rPr>
      </w:pPr>
      <w:r w:rsidRPr="00E314D9">
        <w:rPr>
          <w:rFonts w:ascii="Times New Roman" w:hAnsi="Times New Roman"/>
          <w:sz w:val="24"/>
          <w:szCs w:val="24"/>
        </w:rPr>
        <w:t xml:space="preserve">Dniem otwarcia ofert jest dzień, w którym upłynął termin ich składania (godzina </w:t>
      </w:r>
      <w:r w:rsidRPr="00F7143D">
        <w:rPr>
          <w:rFonts w:ascii="Times New Roman" w:hAnsi="Times New Roman"/>
          <w:sz w:val="24"/>
          <w:szCs w:val="24"/>
        </w:rPr>
        <w:t>11</w:t>
      </w:r>
      <w:r w:rsidRPr="00F7143D">
        <w:rPr>
          <w:rFonts w:ascii="Times New Roman" w:hAnsi="Times New Roman"/>
          <w:sz w:val="24"/>
          <w:szCs w:val="24"/>
          <w:vertAlign w:val="superscript"/>
        </w:rPr>
        <w:t>00</w:t>
      </w:r>
      <w:r w:rsidRPr="00F7143D">
        <w:rPr>
          <w:rFonts w:ascii="Times New Roman" w:hAnsi="Times New Roman"/>
          <w:sz w:val="24"/>
          <w:szCs w:val="24"/>
        </w:rPr>
        <w:t>)</w:t>
      </w:r>
      <w:r w:rsidRPr="00E314D9">
        <w:rPr>
          <w:rFonts w:ascii="Times New Roman" w:hAnsi="Times New Roman"/>
          <w:sz w:val="24"/>
          <w:szCs w:val="24"/>
        </w:rPr>
        <w:t>.</w:t>
      </w:r>
    </w:p>
    <w:p w:rsidR="00ED6655" w:rsidRPr="00E314D9" w:rsidRDefault="00ED6655" w:rsidP="00B973E3">
      <w:pPr>
        <w:numPr>
          <w:ilvl w:val="0"/>
          <w:numId w:val="8"/>
        </w:numPr>
        <w:tabs>
          <w:tab w:val="num" w:pos="426"/>
        </w:tabs>
        <w:spacing w:after="0"/>
        <w:ind w:left="426" w:hanging="426"/>
        <w:jc w:val="both"/>
        <w:rPr>
          <w:rFonts w:ascii="Times New Roman" w:hAnsi="Times New Roman"/>
          <w:sz w:val="24"/>
          <w:szCs w:val="24"/>
        </w:rPr>
      </w:pPr>
      <w:r w:rsidRPr="00E314D9">
        <w:rPr>
          <w:rFonts w:ascii="Times New Roman" w:hAnsi="Times New Roman"/>
          <w:sz w:val="24"/>
          <w:szCs w:val="24"/>
        </w:rPr>
        <w:t>Otwarcie ofert jest jawne.</w:t>
      </w:r>
    </w:p>
    <w:p w:rsidR="00ED6655" w:rsidRPr="00E314D9" w:rsidRDefault="00ED6655" w:rsidP="00B973E3">
      <w:pPr>
        <w:numPr>
          <w:ilvl w:val="0"/>
          <w:numId w:val="8"/>
        </w:numPr>
        <w:tabs>
          <w:tab w:val="num" w:pos="426"/>
        </w:tabs>
        <w:spacing w:after="0"/>
        <w:ind w:left="426" w:hanging="426"/>
        <w:jc w:val="both"/>
        <w:rPr>
          <w:rFonts w:ascii="Times New Roman" w:hAnsi="Times New Roman"/>
          <w:sz w:val="24"/>
          <w:szCs w:val="24"/>
        </w:rPr>
      </w:pPr>
      <w:r w:rsidRPr="00E314D9">
        <w:rPr>
          <w:rFonts w:ascii="Times New Roman" w:hAnsi="Times New Roman"/>
          <w:sz w:val="24"/>
          <w:szCs w:val="24"/>
        </w:rPr>
        <w:t>Bezpośrednio przed otwarciem ofert zamawiający poda kwotę, jaką zamierza przeznaczyć na sfinansowanie zamówienia.</w:t>
      </w:r>
    </w:p>
    <w:p w:rsidR="00ED6655" w:rsidRPr="00E314D9" w:rsidRDefault="00ED6655" w:rsidP="00B973E3">
      <w:pPr>
        <w:numPr>
          <w:ilvl w:val="0"/>
          <w:numId w:val="8"/>
        </w:numPr>
        <w:tabs>
          <w:tab w:val="num" w:pos="426"/>
        </w:tabs>
        <w:spacing w:after="0"/>
        <w:ind w:left="426" w:hanging="426"/>
        <w:jc w:val="both"/>
        <w:rPr>
          <w:rFonts w:ascii="Times New Roman" w:hAnsi="Times New Roman"/>
          <w:sz w:val="24"/>
          <w:szCs w:val="24"/>
        </w:rPr>
      </w:pPr>
      <w:r w:rsidRPr="00E314D9">
        <w:rPr>
          <w:rFonts w:ascii="Times New Roman" w:hAnsi="Times New Roman"/>
          <w:sz w:val="24"/>
          <w:szCs w:val="24"/>
        </w:rPr>
        <w:t>Niezwłocznie po upływie terminu otwarcia ofert Zamawiający zamieści na stronie internetowej informacje dotyczące:</w:t>
      </w:r>
    </w:p>
    <w:p w:rsidR="00ED6655" w:rsidRPr="00E314D9" w:rsidRDefault="00ED6655" w:rsidP="00B4088F">
      <w:pPr>
        <w:numPr>
          <w:ilvl w:val="0"/>
          <w:numId w:val="33"/>
        </w:numPr>
        <w:spacing w:after="0"/>
        <w:jc w:val="both"/>
        <w:rPr>
          <w:rFonts w:ascii="Times New Roman" w:hAnsi="Times New Roman"/>
          <w:sz w:val="24"/>
          <w:szCs w:val="24"/>
        </w:rPr>
      </w:pPr>
      <w:r w:rsidRPr="00E314D9">
        <w:rPr>
          <w:rFonts w:ascii="Times New Roman" w:hAnsi="Times New Roman"/>
          <w:sz w:val="24"/>
          <w:szCs w:val="24"/>
        </w:rPr>
        <w:lastRenderedPageBreak/>
        <w:t>kwoty, jaką zamierza przeznaczyć na sfinansowanie zamówienia,</w:t>
      </w:r>
    </w:p>
    <w:p w:rsidR="00ED6655" w:rsidRPr="00E314D9" w:rsidRDefault="005A28E1" w:rsidP="00B4088F">
      <w:pPr>
        <w:numPr>
          <w:ilvl w:val="0"/>
          <w:numId w:val="33"/>
        </w:numPr>
        <w:spacing w:after="0"/>
        <w:jc w:val="both"/>
        <w:rPr>
          <w:rFonts w:ascii="Times New Roman" w:hAnsi="Times New Roman"/>
          <w:sz w:val="24"/>
          <w:szCs w:val="24"/>
        </w:rPr>
      </w:pPr>
      <w:r>
        <w:rPr>
          <w:rFonts w:ascii="Times New Roman" w:hAnsi="Times New Roman"/>
          <w:sz w:val="24"/>
          <w:szCs w:val="24"/>
        </w:rPr>
        <w:t>nazw (firm) oraz adresów W</w:t>
      </w:r>
      <w:r w:rsidR="00ED6655" w:rsidRPr="00E314D9">
        <w:rPr>
          <w:rFonts w:ascii="Times New Roman" w:hAnsi="Times New Roman"/>
          <w:sz w:val="24"/>
          <w:szCs w:val="24"/>
        </w:rPr>
        <w:t>ykonawców, którzy złożyli oferty w terminie,</w:t>
      </w:r>
    </w:p>
    <w:p w:rsidR="00ED6655" w:rsidRPr="00E314D9" w:rsidRDefault="00ED6655" w:rsidP="00B4088F">
      <w:pPr>
        <w:numPr>
          <w:ilvl w:val="0"/>
          <w:numId w:val="33"/>
        </w:numPr>
        <w:spacing w:after="0"/>
        <w:jc w:val="both"/>
        <w:rPr>
          <w:rFonts w:ascii="Times New Roman" w:hAnsi="Times New Roman"/>
          <w:sz w:val="24"/>
          <w:szCs w:val="24"/>
        </w:rPr>
      </w:pPr>
      <w:r w:rsidRPr="00E314D9">
        <w:rPr>
          <w:rFonts w:ascii="Times New Roman" w:hAnsi="Times New Roman"/>
          <w:sz w:val="24"/>
          <w:szCs w:val="24"/>
        </w:rPr>
        <w:t>ceny, terminu wykonania zamówienia, okresu gwarancji i warunków płatności zawartych w ofertach.</w:t>
      </w:r>
    </w:p>
    <w:p w:rsidR="00ED6655" w:rsidRPr="00E314D9" w:rsidRDefault="00ED6655" w:rsidP="00B973E3">
      <w:pPr>
        <w:numPr>
          <w:ilvl w:val="0"/>
          <w:numId w:val="8"/>
        </w:numPr>
        <w:tabs>
          <w:tab w:val="num" w:pos="426"/>
        </w:tabs>
        <w:spacing w:after="0"/>
        <w:ind w:left="426" w:hanging="426"/>
        <w:jc w:val="both"/>
        <w:rPr>
          <w:rFonts w:ascii="Times New Roman" w:hAnsi="Times New Roman"/>
          <w:sz w:val="24"/>
          <w:szCs w:val="24"/>
        </w:rPr>
      </w:pPr>
      <w:r w:rsidRPr="00E314D9">
        <w:rPr>
          <w:rFonts w:ascii="Times New Roman" w:hAnsi="Times New Roman"/>
          <w:sz w:val="24"/>
          <w:szCs w:val="24"/>
        </w:rPr>
        <w:t>Podczas otwarcia ofert podaje się:</w:t>
      </w:r>
    </w:p>
    <w:p w:rsidR="00ED6655" w:rsidRPr="00E314D9" w:rsidRDefault="00ED6655" w:rsidP="00B4088F">
      <w:pPr>
        <w:numPr>
          <w:ilvl w:val="0"/>
          <w:numId w:val="34"/>
        </w:numPr>
        <w:spacing w:after="0"/>
        <w:jc w:val="both"/>
        <w:rPr>
          <w:rFonts w:ascii="Times New Roman" w:hAnsi="Times New Roman"/>
          <w:strike/>
          <w:sz w:val="24"/>
          <w:szCs w:val="24"/>
        </w:rPr>
      </w:pPr>
      <w:r w:rsidRPr="00E314D9">
        <w:rPr>
          <w:rFonts w:ascii="Times New Roman" w:hAnsi="Times New Roman"/>
          <w:sz w:val="24"/>
          <w:szCs w:val="24"/>
        </w:rPr>
        <w:t xml:space="preserve">nazwy (firmy) oraz adresy wykonawców, </w:t>
      </w:r>
    </w:p>
    <w:p w:rsidR="00ED6655" w:rsidRPr="00E314D9" w:rsidRDefault="00ED6655" w:rsidP="00B4088F">
      <w:pPr>
        <w:numPr>
          <w:ilvl w:val="0"/>
          <w:numId w:val="34"/>
        </w:numPr>
        <w:spacing w:after="0"/>
        <w:jc w:val="both"/>
        <w:rPr>
          <w:rFonts w:ascii="Times New Roman" w:hAnsi="Times New Roman"/>
          <w:sz w:val="24"/>
          <w:szCs w:val="24"/>
        </w:rPr>
      </w:pPr>
      <w:r w:rsidRPr="00E314D9">
        <w:rPr>
          <w:rFonts w:ascii="Times New Roman" w:hAnsi="Times New Roman"/>
          <w:sz w:val="24"/>
          <w:szCs w:val="24"/>
        </w:rPr>
        <w:t>informacje dotyczące ceny, terminu wykonania zamówienia, okresu gwarancji i warunków płatności zawartych w ofertach.</w:t>
      </w:r>
    </w:p>
    <w:p w:rsidR="00ED6655" w:rsidRPr="00E314D9" w:rsidRDefault="00ED6655" w:rsidP="00B973E3">
      <w:pPr>
        <w:spacing w:after="0"/>
        <w:jc w:val="center"/>
        <w:rPr>
          <w:rFonts w:ascii="Times New Roman" w:hAnsi="Times New Roman"/>
          <w:b/>
          <w:sz w:val="24"/>
          <w:szCs w:val="24"/>
        </w:rPr>
      </w:pPr>
      <w:r w:rsidRPr="00E314D9">
        <w:rPr>
          <w:rFonts w:ascii="Times New Roman" w:hAnsi="Times New Roman"/>
          <w:b/>
          <w:sz w:val="24"/>
          <w:szCs w:val="24"/>
        </w:rPr>
        <w:t>§5</w:t>
      </w:r>
    </w:p>
    <w:p w:rsidR="00ED6655" w:rsidRPr="00E314D9" w:rsidRDefault="00ED6655" w:rsidP="00B973E3">
      <w:pPr>
        <w:spacing w:after="0"/>
        <w:jc w:val="center"/>
        <w:rPr>
          <w:rFonts w:ascii="Times New Roman" w:hAnsi="Times New Roman"/>
          <w:b/>
          <w:sz w:val="24"/>
          <w:szCs w:val="24"/>
        </w:rPr>
      </w:pPr>
      <w:r w:rsidRPr="00E314D9">
        <w:rPr>
          <w:rFonts w:ascii="Times New Roman" w:hAnsi="Times New Roman"/>
          <w:b/>
          <w:sz w:val="24"/>
          <w:szCs w:val="24"/>
        </w:rPr>
        <w:t>Informacja o sposobie porozumiewania się zamawiającego z Wykonawcami</w:t>
      </w:r>
    </w:p>
    <w:p w:rsidR="00ED6655" w:rsidRPr="00E314D9" w:rsidRDefault="00ED6655" w:rsidP="00B973E3">
      <w:pPr>
        <w:numPr>
          <w:ilvl w:val="1"/>
          <w:numId w:val="2"/>
        </w:numPr>
        <w:tabs>
          <w:tab w:val="num" w:pos="426"/>
        </w:tabs>
        <w:spacing w:after="0"/>
        <w:ind w:left="426" w:hanging="426"/>
        <w:jc w:val="both"/>
        <w:rPr>
          <w:rFonts w:ascii="Times New Roman" w:hAnsi="Times New Roman"/>
          <w:sz w:val="24"/>
          <w:szCs w:val="24"/>
        </w:rPr>
      </w:pPr>
      <w:r w:rsidRPr="00E314D9">
        <w:rPr>
          <w:rFonts w:ascii="Times New Roman" w:hAnsi="Times New Roman"/>
          <w:sz w:val="24"/>
          <w:szCs w:val="24"/>
        </w:rPr>
        <w:t>Zamawiający w toku postępowania o udzielenie zamówienia, w zakresie przekazywania oświadczeń wniosków, zawiadomień oraz innych informacji dopuszcza możliwość komunikowania się i wymiany informacji przez Wykonawców osobiście, przez posłańca lub za pośrednictwem:</w:t>
      </w:r>
    </w:p>
    <w:p w:rsidR="00ED6655" w:rsidRPr="00E314D9" w:rsidRDefault="00ED6655" w:rsidP="00B4088F">
      <w:pPr>
        <w:numPr>
          <w:ilvl w:val="0"/>
          <w:numId w:val="35"/>
        </w:numPr>
        <w:spacing w:after="0"/>
        <w:jc w:val="both"/>
        <w:rPr>
          <w:rFonts w:ascii="Times New Roman" w:hAnsi="Times New Roman"/>
          <w:sz w:val="24"/>
          <w:szCs w:val="24"/>
        </w:rPr>
      </w:pPr>
      <w:r w:rsidRPr="00E314D9">
        <w:rPr>
          <w:rFonts w:ascii="Times New Roman" w:hAnsi="Times New Roman"/>
          <w:sz w:val="24"/>
          <w:szCs w:val="24"/>
        </w:rPr>
        <w:t>operatora pocztowego (dokumenty kierowane do  Kancelarii Ogólnej PUM)</w:t>
      </w:r>
    </w:p>
    <w:p w:rsidR="00ED6655" w:rsidRPr="00E314D9" w:rsidRDefault="00ED6655" w:rsidP="00B4088F">
      <w:pPr>
        <w:numPr>
          <w:ilvl w:val="0"/>
          <w:numId w:val="35"/>
        </w:numPr>
        <w:spacing w:after="0"/>
        <w:jc w:val="both"/>
        <w:rPr>
          <w:rFonts w:ascii="Times New Roman" w:hAnsi="Times New Roman"/>
          <w:sz w:val="24"/>
          <w:szCs w:val="24"/>
        </w:rPr>
      </w:pPr>
      <w:r w:rsidRPr="00E314D9">
        <w:rPr>
          <w:rFonts w:ascii="Times New Roman" w:hAnsi="Times New Roman"/>
          <w:sz w:val="24"/>
          <w:szCs w:val="24"/>
        </w:rPr>
        <w:t>faksu, na nr: 91/48-00-769</w:t>
      </w:r>
    </w:p>
    <w:p w:rsidR="00ED6655" w:rsidRPr="00E314D9" w:rsidRDefault="00ED6655" w:rsidP="00B4088F">
      <w:pPr>
        <w:numPr>
          <w:ilvl w:val="0"/>
          <w:numId w:val="35"/>
        </w:numPr>
        <w:spacing w:after="0"/>
        <w:jc w:val="both"/>
        <w:rPr>
          <w:rFonts w:ascii="Times New Roman" w:hAnsi="Times New Roman"/>
          <w:sz w:val="24"/>
          <w:szCs w:val="24"/>
        </w:rPr>
      </w:pPr>
      <w:r w:rsidRPr="00E314D9">
        <w:rPr>
          <w:rFonts w:ascii="Times New Roman" w:hAnsi="Times New Roman"/>
          <w:sz w:val="24"/>
          <w:szCs w:val="24"/>
        </w:rPr>
        <w:t>poczty elektronicznej na adres: przetargi@pum.edu.pl</w:t>
      </w:r>
    </w:p>
    <w:p w:rsidR="00ED6655" w:rsidRPr="00E314D9" w:rsidRDefault="005A28E1" w:rsidP="00B973E3">
      <w:pPr>
        <w:numPr>
          <w:ilvl w:val="1"/>
          <w:numId w:val="2"/>
        </w:numPr>
        <w:tabs>
          <w:tab w:val="num" w:pos="426"/>
        </w:tabs>
        <w:spacing w:after="0"/>
        <w:ind w:left="426" w:hanging="426"/>
        <w:jc w:val="both"/>
        <w:rPr>
          <w:rFonts w:ascii="Times New Roman" w:hAnsi="Times New Roman"/>
          <w:sz w:val="24"/>
          <w:szCs w:val="24"/>
        </w:rPr>
      </w:pPr>
      <w:r>
        <w:rPr>
          <w:rFonts w:ascii="Times New Roman" w:hAnsi="Times New Roman"/>
          <w:sz w:val="24"/>
          <w:szCs w:val="24"/>
        </w:rPr>
        <w:t>Jeżeli Zamawiający lub W</w:t>
      </w:r>
      <w:r w:rsidR="00ED6655" w:rsidRPr="00E314D9">
        <w:rPr>
          <w:rFonts w:ascii="Times New Roman" w:hAnsi="Times New Roman"/>
          <w:sz w:val="24"/>
          <w:szCs w:val="24"/>
        </w:rPr>
        <w:t>ykonawca przekazują oświadczenia, wnioski, zawiadomienia oraz informacje faksem lub drogą elektroniczną, każda ze stron na żądanie drugiej strony niezwłocznie potwierdza fakt ich otrzymania.</w:t>
      </w:r>
    </w:p>
    <w:p w:rsidR="00ED6655" w:rsidRPr="00E314D9" w:rsidRDefault="00ED6655" w:rsidP="00B973E3">
      <w:pPr>
        <w:numPr>
          <w:ilvl w:val="1"/>
          <w:numId w:val="2"/>
        </w:numPr>
        <w:tabs>
          <w:tab w:val="num" w:pos="426"/>
        </w:tabs>
        <w:spacing w:after="0"/>
        <w:ind w:left="426" w:hanging="426"/>
        <w:jc w:val="both"/>
        <w:rPr>
          <w:rFonts w:ascii="Times New Roman" w:hAnsi="Times New Roman"/>
          <w:sz w:val="24"/>
          <w:szCs w:val="24"/>
        </w:rPr>
      </w:pPr>
      <w:r w:rsidRPr="00E314D9">
        <w:rPr>
          <w:rFonts w:ascii="Times New Roman" w:hAnsi="Times New Roman"/>
          <w:sz w:val="24"/>
          <w:szCs w:val="24"/>
        </w:rPr>
        <w:t>Zamawiający upoważnia do kontaktowania się z Wykonawcami w godzinach pracy Zamawiającego niżej wymienionych pracowników Działu Zakupów:</w:t>
      </w:r>
    </w:p>
    <w:p w:rsidR="00ED6655" w:rsidRPr="00C52C61" w:rsidRDefault="00987BA1" w:rsidP="00B4088F">
      <w:pPr>
        <w:numPr>
          <w:ilvl w:val="0"/>
          <w:numId w:val="36"/>
        </w:numPr>
        <w:spacing w:after="0"/>
        <w:ind w:left="1701"/>
        <w:jc w:val="both"/>
        <w:rPr>
          <w:rFonts w:ascii="Times New Roman" w:hAnsi="Times New Roman"/>
          <w:color w:val="0000CC"/>
          <w:sz w:val="24"/>
          <w:szCs w:val="24"/>
        </w:rPr>
      </w:pPr>
      <w:r w:rsidRPr="00C52C61">
        <w:rPr>
          <w:rFonts w:ascii="Times New Roman" w:hAnsi="Times New Roman"/>
          <w:color w:val="0000CC"/>
          <w:sz w:val="24"/>
          <w:szCs w:val="24"/>
        </w:rPr>
        <w:t>Pana Pawła Kaszubę</w:t>
      </w:r>
      <w:r w:rsidR="00145D29" w:rsidRPr="00C52C61">
        <w:rPr>
          <w:rFonts w:ascii="Times New Roman" w:hAnsi="Times New Roman"/>
          <w:color w:val="0000CC"/>
          <w:sz w:val="24"/>
          <w:szCs w:val="24"/>
        </w:rPr>
        <w:t>,</w:t>
      </w:r>
    </w:p>
    <w:p w:rsidR="00756D00" w:rsidRPr="00756D00" w:rsidRDefault="00145D29" w:rsidP="00B4088F">
      <w:pPr>
        <w:numPr>
          <w:ilvl w:val="0"/>
          <w:numId w:val="36"/>
        </w:numPr>
        <w:spacing w:after="0"/>
        <w:ind w:left="1701"/>
        <w:jc w:val="both"/>
        <w:rPr>
          <w:rFonts w:ascii="Times New Roman" w:hAnsi="Times New Roman"/>
          <w:color w:val="0000CC"/>
          <w:sz w:val="24"/>
          <w:szCs w:val="24"/>
        </w:rPr>
      </w:pPr>
      <w:r w:rsidRPr="00C52C61">
        <w:rPr>
          <w:rFonts w:ascii="Times New Roman" w:hAnsi="Times New Roman"/>
          <w:color w:val="0000CC"/>
          <w:sz w:val="24"/>
          <w:szCs w:val="24"/>
        </w:rPr>
        <w:t>Pa</w:t>
      </w:r>
      <w:r w:rsidR="001E785B" w:rsidRPr="00C52C61">
        <w:rPr>
          <w:rFonts w:ascii="Times New Roman" w:hAnsi="Times New Roman"/>
          <w:color w:val="0000CC"/>
          <w:sz w:val="24"/>
          <w:szCs w:val="24"/>
        </w:rPr>
        <w:t>nią</w:t>
      </w:r>
      <w:r w:rsidRPr="00C52C61">
        <w:rPr>
          <w:rFonts w:ascii="Times New Roman" w:hAnsi="Times New Roman"/>
          <w:color w:val="0000CC"/>
          <w:sz w:val="24"/>
          <w:szCs w:val="24"/>
        </w:rPr>
        <w:t xml:space="preserve"> </w:t>
      </w:r>
      <w:r w:rsidR="003B7B88">
        <w:rPr>
          <w:rFonts w:ascii="Times New Roman" w:hAnsi="Times New Roman"/>
          <w:color w:val="0000CC"/>
          <w:sz w:val="24"/>
          <w:szCs w:val="24"/>
        </w:rPr>
        <w:t>Martę Góraj</w:t>
      </w:r>
      <w:r w:rsidR="00C52C61">
        <w:rPr>
          <w:rFonts w:ascii="Times New Roman" w:hAnsi="Times New Roman"/>
          <w:color w:val="0000CC"/>
          <w:sz w:val="24"/>
          <w:szCs w:val="24"/>
        </w:rPr>
        <w:t>.</w:t>
      </w:r>
    </w:p>
    <w:p w:rsidR="00ED6655" w:rsidRPr="00E314D9" w:rsidRDefault="00ED6655" w:rsidP="00B973E3">
      <w:pPr>
        <w:spacing w:after="0"/>
        <w:ind w:left="709"/>
        <w:jc w:val="center"/>
        <w:rPr>
          <w:rFonts w:ascii="Times New Roman" w:hAnsi="Times New Roman"/>
          <w:b/>
          <w:sz w:val="24"/>
          <w:szCs w:val="24"/>
          <w:u w:val="single"/>
        </w:rPr>
      </w:pPr>
      <w:r w:rsidRPr="00E314D9">
        <w:rPr>
          <w:rFonts w:ascii="Times New Roman" w:hAnsi="Times New Roman"/>
          <w:b/>
          <w:sz w:val="24"/>
          <w:szCs w:val="24"/>
        </w:rPr>
        <w:t>§6</w:t>
      </w:r>
    </w:p>
    <w:p w:rsidR="00ED6655" w:rsidRPr="00E314D9" w:rsidRDefault="00ED6655" w:rsidP="00B973E3">
      <w:pPr>
        <w:spacing w:after="0"/>
        <w:jc w:val="center"/>
        <w:rPr>
          <w:rFonts w:ascii="Times New Roman" w:hAnsi="Times New Roman"/>
          <w:b/>
          <w:sz w:val="24"/>
          <w:szCs w:val="24"/>
        </w:rPr>
      </w:pPr>
      <w:r w:rsidRPr="00E314D9">
        <w:rPr>
          <w:rFonts w:ascii="Times New Roman" w:hAnsi="Times New Roman"/>
          <w:b/>
          <w:sz w:val="24"/>
          <w:szCs w:val="24"/>
        </w:rPr>
        <w:t>Sposób udzielania wyjaśnień dotyczących SIWZ</w:t>
      </w:r>
    </w:p>
    <w:p w:rsidR="00ED6655" w:rsidRPr="00E314D9" w:rsidRDefault="005A28E1" w:rsidP="00B973E3">
      <w:pPr>
        <w:numPr>
          <w:ilvl w:val="0"/>
          <w:numId w:val="9"/>
        </w:numPr>
        <w:tabs>
          <w:tab w:val="num" w:pos="284"/>
        </w:tabs>
        <w:spacing w:after="0"/>
        <w:ind w:left="284" w:hanging="284"/>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Wykonawca może zwrócić się do Z</w:t>
      </w:r>
      <w:r w:rsidR="00ED6655" w:rsidRPr="00E314D9">
        <w:rPr>
          <w:rFonts w:ascii="Times New Roman" w:eastAsia="Times New Roman" w:hAnsi="Times New Roman"/>
          <w:sz w:val="24"/>
          <w:szCs w:val="24"/>
          <w:lang w:eastAsia="pl-PL"/>
        </w:rPr>
        <w:t>amawiającego o wyjaśnienie treści Specyfikacji Istotnych Warunków Zamówienia.</w:t>
      </w:r>
    </w:p>
    <w:p w:rsidR="00ED6655" w:rsidRPr="00E314D9" w:rsidRDefault="00ED6655" w:rsidP="00B973E3">
      <w:pPr>
        <w:numPr>
          <w:ilvl w:val="0"/>
          <w:numId w:val="9"/>
        </w:numPr>
        <w:tabs>
          <w:tab w:val="num" w:pos="284"/>
        </w:tabs>
        <w:spacing w:after="0"/>
        <w:ind w:left="284" w:hanging="284"/>
        <w:jc w:val="both"/>
        <w:rPr>
          <w:rFonts w:ascii="Times New Roman" w:eastAsia="Times New Roman" w:hAnsi="Times New Roman"/>
          <w:sz w:val="24"/>
          <w:szCs w:val="24"/>
          <w:lang w:eastAsia="pl-PL"/>
        </w:rPr>
      </w:pPr>
      <w:r w:rsidRPr="00E314D9">
        <w:rPr>
          <w:rFonts w:ascii="Times New Roman" w:eastAsia="Times New Roman" w:hAnsi="Times New Roman"/>
          <w:sz w:val="24"/>
          <w:szCs w:val="24"/>
          <w:lang w:eastAsia="pl-PL"/>
        </w:rPr>
        <w:t>Zamawiający jest obowiązany udzielić wyjaśnień niezwłocznie, jednak nie później niż:</w:t>
      </w:r>
    </w:p>
    <w:p w:rsidR="00ED6655" w:rsidRPr="00E314D9" w:rsidRDefault="00ED6655" w:rsidP="005626AE">
      <w:pPr>
        <w:numPr>
          <w:ilvl w:val="0"/>
          <w:numId w:val="26"/>
        </w:numPr>
        <w:spacing w:after="0"/>
        <w:ind w:left="709" w:hanging="283"/>
        <w:jc w:val="both"/>
        <w:rPr>
          <w:rFonts w:ascii="Times New Roman" w:eastAsia="Times New Roman" w:hAnsi="Times New Roman"/>
          <w:sz w:val="24"/>
          <w:szCs w:val="24"/>
          <w:lang w:eastAsia="pl-PL"/>
        </w:rPr>
      </w:pPr>
      <w:r w:rsidRPr="00E314D9">
        <w:rPr>
          <w:rFonts w:ascii="Times New Roman" w:eastAsia="Times New Roman" w:hAnsi="Times New Roman"/>
          <w:sz w:val="24"/>
          <w:szCs w:val="24"/>
          <w:lang w:eastAsia="pl-PL"/>
        </w:rPr>
        <w:t>na 6 dni przed upływem terminu składania ofert,</w:t>
      </w:r>
    </w:p>
    <w:p w:rsidR="00ED6655" w:rsidRPr="00E314D9" w:rsidRDefault="00ED6655" w:rsidP="005626AE">
      <w:pPr>
        <w:numPr>
          <w:ilvl w:val="0"/>
          <w:numId w:val="26"/>
        </w:numPr>
        <w:spacing w:after="0"/>
        <w:ind w:left="709" w:hanging="283"/>
        <w:jc w:val="both"/>
        <w:rPr>
          <w:rFonts w:ascii="Times New Roman" w:eastAsia="Times New Roman" w:hAnsi="Times New Roman"/>
          <w:sz w:val="24"/>
          <w:szCs w:val="24"/>
          <w:lang w:eastAsia="pl-PL"/>
        </w:rPr>
      </w:pPr>
      <w:r w:rsidRPr="00E314D9">
        <w:rPr>
          <w:rFonts w:ascii="Times New Roman" w:eastAsia="Times New Roman" w:hAnsi="Times New Roman"/>
          <w:sz w:val="24"/>
          <w:szCs w:val="24"/>
          <w:lang w:eastAsia="pl-PL"/>
        </w:rPr>
        <w:t>na 2 dni przed upływem terminu składania ofert – jeżeli wartość zamówienia jest mniejsza niż kwoty określone w przepisach wydanych na podst. art. 11 ust. 8,</w:t>
      </w:r>
    </w:p>
    <w:p w:rsidR="00ED6655" w:rsidRPr="00E314D9" w:rsidRDefault="00ED6655" w:rsidP="005626AE">
      <w:pPr>
        <w:numPr>
          <w:ilvl w:val="0"/>
          <w:numId w:val="25"/>
        </w:numPr>
        <w:spacing w:after="0"/>
        <w:jc w:val="both"/>
        <w:rPr>
          <w:rFonts w:ascii="Times New Roman" w:eastAsia="Times New Roman" w:hAnsi="Times New Roman"/>
          <w:sz w:val="24"/>
          <w:szCs w:val="24"/>
          <w:lang w:eastAsia="pl-PL"/>
        </w:rPr>
      </w:pPr>
      <w:r w:rsidRPr="00E314D9">
        <w:rPr>
          <w:rFonts w:ascii="Times New Roman" w:eastAsia="Times New Roman" w:hAnsi="Times New Roman"/>
          <w:sz w:val="24"/>
          <w:szCs w:val="24"/>
          <w:lang w:eastAsia="pl-PL"/>
        </w:rPr>
        <w:t xml:space="preserve">pod warunkiem, że wniosek o wyjaśnienie treści specyfikacji istotnych </w:t>
      </w:r>
      <w:r w:rsidR="005A28E1">
        <w:rPr>
          <w:rFonts w:ascii="Times New Roman" w:eastAsia="Times New Roman" w:hAnsi="Times New Roman"/>
          <w:sz w:val="24"/>
          <w:szCs w:val="24"/>
          <w:lang w:eastAsia="pl-PL"/>
        </w:rPr>
        <w:t>warunków zamówienia wpłynął do Z</w:t>
      </w:r>
      <w:r w:rsidRPr="00E314D9">
        <w:rPr>
          <w:rFonts w:ascii="Times New Roman" w:eastAsia="Times New Roman" w:hAnsi="Times New Roman"/>
          <w:sz w:val="24"/>
          <w:szCs w:val="24"/>
          <w:lang w:eastAsia="pl-PL"/>
        </w:rPr>
        <w:t>amawiającego nie później niż do końca dnia, w którym upływa połowa wyznaczonego terminu składania ofert. Jeżeli wniosek, o wyjaśnienie treści SIWZ wpłynął po upływie tego terminu dotyczy udzielonych wyjaśnień, zamawiający może udzielić wyjaśnień albo pozostawić wniosek bez rozpoznania.</w:t>
      </w:r>
    </w:p>
    <w:p w:rsidR="00ED6655" w:rsidRPr="00E314D9" w:rsidRDefault="00ED6655" w:rsidP="00B973E3">
      <w:pPr>
        <w:numPr>
          <w:ilvl w:val="0"/>
          <w:numId w:val="9"/>
        </w:numPr>
        <w:tabs>
          <w:tab w:val="num" w:pos="284"/>
        </w:tabs>
        <w:spacing w:after="0"/>
        <w:ind w:left="284" w:hanging="284"/>
        <w:jc w:val="both"/>
        <w:rPr>
          <w:rFonts w:ascii="Times New Roman" w:eastAsia="Times New Roman" w:hAnsi="Times New Roman"/>
          <w:sz w:val="24"/>
          <w:szCs w:val="24"/>
          <w:lang w:eastAsia="pl-PL"/>
        </w:rPr>
      </w:pPr>
      <w:r w:rsidRPr="00E314D9">
        <w:rPr>
          <w:rFonts w:ascii="Times New Roman" w:eastAsia="Times New Roman" w:hAnsi="Times New Roman"/>
          <w:sz w:val="24"/>
          <w:szCs w:val="24"/>
          <w:lang w:eastAsia="pl-PL"/>
        </w:rPr>
        <w:t>Przedłużenie terminu składania ofert nie wpływa na bieg terminu składania wniosku o wyjaśnienie SIWZ.</w:t>
      </w:r>
    </w:p>
    <w:p w:rsidR="00ED6655" w:rsidRPr="00E314D9" w:rsidRDefault="00837516" w:rsidP="00B973E3">
      <w:pPr>
        <w:numPr>
          <w:ilvl w:val="0"/>
          <w:numId w:val="9"/>
        </w:numPr>
        <w:tabs>
          <w:tab w:val="num" w:pos="284"/>
        </w:tabs>
        <w:spacing w:after="0"/>
        <w:ind w:left="284" w:hanging="284"/>
        <w:jc w:val="both"/>
        <w:rPr>
          <w:rFonts w:ascii="Times New Roman" w:eastAsia="Times New Roman" w:hAnsi="Times New Roman"/>
          <w:sz w:val="24"/>
          <w:szCs w:val="24"/>
          <w:lang w:eastAsia="pl-PL"/>
        </w:rPr>
      </w:pPr>
      <w:r w:rsidRPr="00E314D9">
        <w:rPr>
          <w:rFonts w:ascii="Times New Roman" w:eastAsia="Times New Roman" w:hAnsi="Times New Roman"/>
          <w:sz w:val="24"/>
          <w:szCs w:val="24"/>
          <w:lang w:eastAsia="pl-PL"/>
        </w:rPr>
        <w:lastRenderedPageBreak/>
        <w:t>Treś</w:t>
      </w:r>
      <w:r w:rsidR="00B45682">
        <w:rPr>
          <w:rFonts w:ascii="Times New Roman" w:eastAsia="Times New Roman" w:hAnsi="Times New Roman"/>
          <w:sz w:val="24"/>
          <w:szCs w:val="24"/>
          <w:lang w:eastAsia="pl-PL"/>
        </w:rPr>
        <w:t>ć zapytań wraz z wyjaśnieniami Z</w:t>
      </w:r>
      <w:r w:rsidRPr="00E314D9">
        <w:rPr>
          <w:rFonts w:ascii="Times New Roman" w:eastAsia="Times New Roman" w:hAnsi="Times New Roman"/>
          <w:sz w:val="24"/>
          <w:szCs w:val="24"/>
          <w:lang w:eastAsia="pl-PL"/>
        </w:rPr>
        <w:t>amawiający zamieszcza na stronie internetowej bez ujawniania źródła zapytania.</w:t>
      </w:r>
    </w:p>
    <w:p w:rsidR="00ED6655" w:rsidRPr="00E314D9" w:rsidRDefault="00B45682" w:rsidP="00B973E3">
      <w:pPr>
        <w:numPr>
          <w:ilvl w:val="0"/>
          <w:numId w:val="9"/>
        </w:numPr>
        <w:tabs>
          <w:tab w:val="num" w:pos="284"/>
          <w:tab w:val="num" w:pos="426"/>
        </w:tabs>
        <w:spacing w:after="0"/>
        <w:ind w:left="284" w:hanging="284"/>
        <w:jc w:val="both"/>
        <w:rPr>
          <w:rFonts w:ascii="Times New Roman" w:hAnsi="Times New Roman"/>
          <w:sz w:val="24"/>
          <w:szCs w:val="24"/>
        </w:rPr>
      </w:pPr>
      <w:r>
        <w:rPr>
          <w:rFonts w:ascii="Times New Roman" w:hAnsi="Times New Roman"/>
          <w:sz w:val="24"/>
          <w:szCs w:val="24"/>
        </w:rPr>
        <w:t>W uzasadnionych przypadkach Z</w:t>
      </w:r>
      <w:r w:rsidR="00ED6655" w:rsidRPr="00E314D9">
        <w:rPr>
          <w:rFonts w:ascii="Times New Roman" w:hAnsi="Times New Roman"/>
          <w:sz w:val="24"/>
          <w:szCs w:val="24"/>
        </w:rPr>
        <w:t>amawiający może przed upływem terminu składania ofert zmienić treść specyfikacji istotnych warunków zamówienia. Dokonana zmiana specyfikacji zostanie udostępniana na stronie internetowej.</w:t>
      </w:r>
    </w:p>
    <w:p w:rsidR="00ED6655" w:rsidRDefault="00ED6655" w:rsidP="00B973E3">
      <w:pPr>
        <w:numPr>
          <w:ilvl w:val="0"/>
          <w:numId w:val="9"/>
        </w:numPr>
        <w:tabs>
          <w:tab w:val="num" w:pos="284"/>
          <w:tab w:val="num" w:pos="426"/>
        </w:tabs>
        <w:spacing w:after="0"/>
        <w:ind w:left="284" w:hanging="284"/>
        <w:jc w:val="both"/>
        <w:rPr>
          <w:rFonts w:ascii="Times New Roman" w:hAnsi="Times New Roman"/>
          <w:sz w:val="24"/>
          <w:szCs w:val="24"/>
        </w:rPr>
      </w:pPr>
      <w:r w:rsidRPr="00E314D9">
        <w:rPr>
          <w:rFonts w:ascii="Times New Roman" w:hAnsi="Times New Roman"/>
          <w:sz w:val="24"/>
          <w:szCs w:val="24"/>
        </w:rPr>
        <w:t>Zamawiający nie przewiduje zebrania podmiotów zainteresowanych złożeniem oferty.</w:t>
      </w:r>
    </w:p>
    <w:p w:rsidR="00C469C1" w:rsidRPr="00E314D9" w:rsidRDefault="00C469C1" w:rsidP="00C469C1">
      <w:pPr>
        <w:tabs>
          <w:tab w:val="num" w:pos="720"/>
        </w:tabs>
        <w:spacing w:after="0"/>
        <w:jc w:val="both"/>
        <w:rPr>
          <w:rFonts w:ascii="Times New Roman" w:hAnsi="Times New Roman"/>
          <w:sz w:val="24"/>
          <w:szCs w:val="24"/>
        </w:rPr>
      </w:pPr>
    </w:p>
    <w:p w:rsidR="00ED6655" w:rsidRPr="00E314D9" w:rsidRDefault="00ED6655" w:rsidP="00B973E3">
      <w:pPr>
        <w:spacing w:afterLines="20" w:after="48"/>
        <w:jc w:val="center"/>
        <w:rPr>
          <w:rFonts w:ascii="Times New Roman" w:hAnsi="Times New Roman"/>
          <w:b/>
          <w:sz w:val="24"/>
          <w:szCs w:val="24"/>
        </w:rPr>
      </w:pPr>
      <w:r w:rsidRPr="00E314D9">
        <w:rPr>
          <w:rFonts w:ascii="Times New Roman" w:hAnsi="Times New Roman"/>
          <w:b/>
          <w:sz w:val="24"/>
          <w:szCs w:val="24"/>
        </w:rPr>
        <w:t xml:space="preserve">§ 7 </w:t>
      </w:r>
    </w:p>
    <w:p w:rsidR="00ED6655" w:rsidRPr="00E314D9" w:rsidRDefault="00376E45" w:rsidP="00B973E3">
      <w:pPr>
        <w:spacing w:afterLines="20" w:after="48"/>
        <w:jc w:val="center"/>
        <w:rPr>
          <w:rFonts w:ascii="Times New Roman" w:hAnsi="Times New Roman"/>
          <w:b/>
          <w:sz w:val="24"/>
          <w:szCs w:val="24"/>
        </w:rPr>
      </w:pPr>
      <w:r w:rsidRPr="00E314D9">
        <w:rPr>
          <w:rFonts w:ascii="Times New Roman" w:hAnsi="Times New Roman"/>
          <w:b/>
          <w:sz w:val="24"/>
          <w:szCs w:val="24"/>
        </w:rPr>
        <w:t>Warunki udziału w postępowaniu, sposób ich oceny, związane z nimi dokumenty oraz dokumenty przedmiotowe</w:t>
      </w:r>
      <w:r w:rsidR="00ED6655" w:rsidRPr="00E314D9">
        <w:rPr>
          <w:rFonts w:ascii="Times New Roman" w:hAnsi="Times New Roman"/>
          <w:b/>
          <w:sz w:val="24"/>
          <w:szCs w:val="24"/>
        </w:rPr>
        <w:t xml:space="preserve"> </w:t>
      </w:r>
    </w:p>
    <w:p w:rsidR="00ED6655" w:rsidRPr="00E314D9" w:rsidRDefault="00ED6655" w:rsidP="00B973E3">
      <w:pPr>
        <w:spacing w:afterLines="20" w:after="48"/>
        <w:jc w:val="both"/>
        <w:rPr>
          <w:rFonts w:ascii="Times New Roman" w:hAnsi="Times New Roman"/>
          <w:b/>
          <w:sz w:val="24"/>
          <w:szCs w:val="24"/>
        </w:rPr>
      </w:pPr>
    </w:p>
    <w:p w:rsidR="00ED6655" w:rsidRPr="00E314D9" w:rsidRDefault="00ED6655" w:rsidP="00B973E3">
      <w:pPr>
        <w:numPr>
          <w:ilvl w:val="0"/>
          <w:numId w:val="1"/>
        </w:numPr>
        <w:spacing w:afterLines="20" w:after="48"/>
        <w:ind w:left="284" w:hanging="284"/>
        <w:jc w:val="both"/>
        <w:rPr>
          <w:rFonts w:ascii="Times New Roman" w:hAnsi="Times New Roman"/>
          <w:b/>
          <w:strike/>
          <w:sz w:val="24"/>
          <w:szCs w:val="24"/>
        </w:rPr>
      </w:pPr>
      <w:r w:rsidRPr="00E314D9">
        <w:rPr>
          <w:rFonts w:ascii="Times New Roman" w:hAnsi="Times New Roman"/>
          <w:b/>
          <w:sz w:val="24"/>
          <w:szCs w:val="24"/>
        </w:rPr>
        <w:t>Wykluczenie Wykonawców z postępowania (przesłanki negatywne)</w:t>
      </w:r>
    </w:p>
    <w:p w:rsidR="00ED6655" w:rsidRPr="00E314D9" w:rsidRDefault="00ED6655" w:rsidP="00B973E3">
      <w:pPr>
        <w:numPr>
          <w:ilvl w:val="0"/>
          <w:numId w:val="12"/>
        </w:numPr>
        <w:tabs>
          <w:tab w:val="left" w:pos="709"/>
        </w:tabs>
        <w:suppressAutoHyphens/>
        <w:spacing w:afterLines="20" w:after="48"/>
        <w:ind w:left="709" w:hanging="283"/>
        <w:jc w:val="both"/>
        <w:rPr>
          <w:rFonts w:ascii="Times New Roman" w:hAnsi="Times New Roman"/>
          <w:sz w:val="24"/>
          <w:szCs w:val="24"/>
        </w:rPr>
      </w:pPr>
      <w:r w:rsidRPr="00E314D9">
        <w:rPr>
          <w:rFonts w:ascii="Times New Roman" w:hAnsi="Times New Roman"/>
          <w:sz w:val="24"/>
          <w:szCs w:val="24"/>
        </w:rPr>
        <w:t>W postępowaniu o udzielen</w:t>
      </w:r>
      <w:r w:rsidR="00B45682">
        <w:rPr>
          <w:rFonts w:ascii="Times New Roman" w:hAnsi="Times New Roman"/>
          <w:sz w:val="24"/>
          <w:szCs w:val="24"/>
        </w:rPr>
        <w:t>ie zamówienia mogą brać udział W</w:t>
      </w:r>
      <w:r w:rsidRPr="00E314D9">
        <w:rPr>
          <w:rFonts w:ascii="Times New Roman" w:hAnsi="Times New Roman"/>
          <w:sz w:val="24"/>
          <w:szCs w:val="24"/>
        </w:rPr>
        <w:t>ykonawcy, którzy nie podlegają wykluczeniu;</w:t>
      </w:r>
    </w:p>
    <w:p w:rsidR="00ED6655" w:rsidRPr="00E314D9" w:rsidRDefault="00ED6655" w:rsidP="00B973E3">
      <w:pPr>
        <w:numPr>
          <w:ilvl w:val="0"/>
          <w:numId w:val="12"/>
        </w:numPr>
        <w:tabs>
          <w:tab w:val="left" w:pos="709"/>
        </w:tabs>
        <w:suppressAutoHyphens/>
        <w:spacing w:afterLines="20" w:after="48"/>
        <w:ind w:left="709" w:hanging="283"/>
        <w:jc w:val="both"/>
        <w:rPr>
          <w:rFonts w:ascii="Times New Roman" w:hAnsi="Times New Roman"/>
          <w:sz w:val="24"/>
          <w:szCs w:val="24"/>
        </w:rPr>
      </w:pPr>
      <w:r w:rsidRPr="00E314D9">
        <w:rPr>
          <w:rFonts w:ascii="Times New Roman" w:hAnsi="Times New Roman"/>
          <w:sz w:val="24"/>
          <w:szCs w:val="24"/>
        </w:rPr>
        <w:t>Zamawiający wykluczy z postępowania Wykonawców, o których mowa w art. 24 ustęp</w:t>
      </w:r>
      <w:r w:rsidR="00B77F06">
        <w:rPr>
          <w:rFonts w:ascii="Times New Roman" w:hAnsi="Times New Roman"/>
          <w:sz w:val="24"/>
          <w:szCs w:val="24"/>
        </w:rPr>
        <w:br/>
      </w:r>
      <w:r w:rsidRPr="00E314D9">
        <w:rPr>
          <w:rFonts w:ascii="Times New Roman" w:hAnsi="Times New Roman"/>
          <w:sz w:val="24"/>
          <w:szCs w:val="24"/>
        </w:rPr>
        <w:t>1 ustawy.</w:t>
      </w:r>
    </w:p>
    <w:p w:rsidR="00ED6655" w:rsidRPr="00E314D9" w:rsidRDefault="00ED6655" w:rsidP="00B973E3">
      <w:pPr>
        <w:numPr>
          <w:ilvl w:val="0"/>
          <w:numId w:val="12"/>
        </w:numPr>
        <w:tabs>
          <w:tab w:val="left" w:pos="709"/>
        </w:tabs>
        <w:suppressAutoHyphens/>
        <w:spacing w:afterLines="20" w:after="48"/>
        <w:ind w:left="709" w:hanging="283"/>
        <w:jc w:val="both"/>
        <w:rPr>
          <w:rFonts w:ascii="Times New Roman" w:hAnsi="Times New Roman"/>
          <w:sz w:val="24"/>
          <w:szCs w:val="24"/>
        </w:rPr>
      </w:pPr>
      <w:r w:rsidRPr="00E314D9">
        <w:rPr>
          <w:rFonts w:ascii="Times New Roman" w:hAnsi="Times New Roman"/>
          <w:sz w:val="24"/>
          <w:szCs w:val="24"/>
        </w:rPr>
        <w:t>Zamawiający na podstawie art. 24 ustęp 5 i 6 ustawy Prawo zamówień publicznych informuje, że z postępowania będzie również podlegał wykluczeniu Wykonawca:</w:t>
      </w:r>
    </w:p>
    <w:p w:rsidR="00ED6655" w:rsidRPr="00E314D9" w:rsidRDefault="00503381" w:rsidP="00B4088F">
      <w:pPr>
        <w:numPr>
          <w:ilvl w:val="0"/>
          <w:numId w:val="30"/>
        </w:numPr>
        <w:tabs>
          <w:tab w:val="left" w:pos="1418"/>
        </w:tabs>
        <w:suppressAutoHyphens/>
        <w:spacing w:afterLines="20" w:after="48"/>
        <w:jc w:val="both"/>
        <w:rPr>
          <w:rFonts w:ascii="Times New Roman" w:hAnsi="Times New Roman"/>
          <w:sz w:val="24"/>
          <w:szCs w:val="24"/>
        </w:rPr>
      </w:pPr>
      <w:r w:rsidRPr="00E314D9">
        <w:rPr>
          <w:rFonts w:ascii="Times New Roman" w:hAnsi="Times New Roman"/>
          <w:sz w:val="24"/>
          <w:szCs w:val="24"/>
        </w:rPr>
        <w:t>w stosunku do którego otwarto likwidację, w zatwierdzonym przez sąd układzie</w:t>
      </w:r>
      <w:r w:rsidR="00C7015A">
        <w:rPr>
          <w:rFonts w:ascii="Times New Roman" w:hAnsi="Times New Roman"/>
          <w:sz w:val="24"/>
          <w:szCs w:val="24"/>
        </w:rPr>
        <w:br/>
      </w:r>
      <w:r w:rsidRPr="00E314D9">
        <w:rPr>
          <w:rFonts w:ascii="Times New Roman" w:hAnsi="Times New Roman"/>
          <w:sz w:val="24"/>
          <w:szCs w:val="24"/>
        </w:rPr>
        <w:t xml:space="preserve">w postępowaniu restrukturyzacyjnym jest przewidziane zaspokojenie wierzycieli przez likwidację jego majątku lub sąd zarządził likwidację jego majątku w trybie art. 332 ust. 1 ustawy z dnia 15 maja 2015 r. - Prawo restrukturyzacyjne (Dz. U. </w:t>
      </w:r>
      <w:r w:rsidR="00B77F06">
        <w:rPr>
          <w:rFonts w:ascii="Times New Roman" w:hAnsi="Times New Roman"/>
          <w:sz w:val="24"/>
          <w:szCs w:val="24"/>
        </w:rPr>
        <w:t>z 201</w:t>
      </w:r>
      <w:r w:rsidR="005B6268">
        <w:rPr>
          <w:rFonts w:ascii="Times New Roman" w:hAnsi="Times New Roman"/>
          <w:sz w:val="24"/>
          <w:szCs w:val="24"/>
        </w:rPr>
        <w:t>7</w:t>
      </w:r>
      <w:r w:rsidR="00B77F06">
        <w:rPr>
          <w:rFonts w:ascii="Times New Roman" w:hAnsi="Times New Roman"/>
          <w:sz w:val="24"/>
          <w:szCs w:val="24"/>
        </w:rPr>
        <w:t xml:space="preserve">r. poz. </w:t>
      </w:r>
      <w:r w:rsidR="005B6268">
        <w:rPr>
          <w:rFonts w:ascii="Times New Roman" w:hAnsi="Times New Roman"/>
          <w:sz w:val="24"/>
          <w:szCs w:val="24"/>
        </w:rPr>
        <w:t>1508</w:t>
      </w:r>
      <w:r w:rsidRPr="00E314D9">
        <w:rPr>
          <w:rFonts w:ascii="Times New Roman" w:hAnsi="Times New Roman"/>
          <w:sz w:val="24"/>
          <w:szCs w:val="24"/>
        </w:rPr>
        <w:t>)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w:t>
      </w:r>
      <w:r w:rsidR="004E1B82" w:rsidRPr="004E1B82">
        <w:rPr>
          <w:rFonts w:ascii="Times New Roman" w:hAnsi="Times New Roman"/>
          <w:sz w:val="24"/>
          <w:szCs w:val="24"/>
        </w:rPr>
        <w:t>Dz. U. z 2017 r. poz. 2344, ze zm.</w:t>
      </w:r>
      <w:r w:rsidRPr="00E314D9">
        <w:rPr>
          <w:rFonts w:ascii="Times New Roman" w:hAnsi="Times New Roman"/>
          <w:sz w:val="24"/>
          <w:szCs w:val="24"/>
        </w:rPr>
        <w:t>);</w:t>
      </w:r>
    </w:p>
    <w:p w:rsidR="00ED6655" w:rsidRPr="00E314D9" w:rsidRDefault="00503381" w:rsidP="00B4088F">
      <w:pPr>
        <w:numPr>
          <w:ilvl w:val="0"/>
          <w:numId w:val="30"/>
        </w:numPr>
        <w:tabs>
          <w:tab w:val="left" w:pos="1418"/>
        </w:tabs>
        <w:suppressAutoHyphens/>
        <w:spacing w:afterLines="20" w:after="48"/>
        <w:jc w:val="both"/>
        <w:rPr>
          <w:rFonts w:ascii="Times New Roman" w:hAnsi="Times New Roman"/>
          <w:sz w:val="24"/>
          <w:szCs w:val="24"/>
        </w:rPr>
      </w:pPr>
      <w:r w:rsidRPr="00E314D9">
        <w:rPr>
          <w:rFonts w:ascii="Times New Roman" w:hAnsi="Times New Roman"/>
          <w:sz w:val="24"/>
          <w:szCs w:val="24"/>
        </w:rPr>
        <w:t xml:space="preserve">który w sposób zawiniony poważnie naruszył obowiązki zawodowe, co podważa jego uczciwość, w szczególności gdy wykonawca w wyniku zamierzonego działania lub rażącego niedbalstwa nie wykonał lub nienależycie wykonał zamówienie, </w:t>
      </w:r>
      <w:r w:rsidR="001C2606" w:rsidRPr="00E314D9">
        <w:rPr>
          <w:rFonts w:ascii="Times New Roman" w:hAnsi="Times New Roman"/>
          <w:sz w:val="24"/>
          <w:szCs w:val="24"/>
        </w:rPr>
        <w:br/>
      </w:r>
      <w:r w:rsidRPr="00E314D9">
        <w:rPr>
          <w:rFonts w:ascii="Times New Roman" w:hAnsi="Times New Roman"/>
          <w:sz w:val="24"/>
          <w:szCs w:val="24"/>
        </w:rPr>
        <w:t>co zamawiający jest w stanie wykazać za pomocą stosownych środków dowodowych;</w:t>
      </w:r>
    </w:p>
    <w:p w:rsidR="00503381" w:rsidRPr="00E314D9" w:rsidRDefault="00B45682" w:rsidP="00B4088F">
      <w:pPr>
        <w:numPr>
          <w:ilvl w:val="0"/>
          <w:numId w:val="30"/>
        </w:numPr>
        <w:tabs>
          <w:tab w:val="left" w:pos="1418"/>
        </w:tabs>
        <w:suppressAutoHyphens/>
        <w:spacing w:afterLines="20" w:after="48"/>
        <w:jc w:val="both"/>
        <w:rPr>
          <w:rFonts w:ascii="Times New Roman" w:hAnsi="Times New Roman"/>
          <w:sz w:val="24"/>
          <w:szCs w:val="24"/>
        </w:rPr>
      </w:pPr>
      <w:r>
        <w:rPr>
          <w:rFonts w:ascii="Times New Roman" w:hAnsi="Times New Roman"/>
          <w:sz w:val="24"/>
          <w:szCs w:val="24"/>
        </w:rPr>
        <w:t>jeżeli W</w:t>
      </w:r>
      <w:r w:rsidR="00503381" w:rsidRPr="00E314D9">
        <w:rPr>
          <w:rFonts w:ascii="Times New Roman" w:hAnsi="Times New Roman"/>
          <w:sz w:val="24"/>
          <w:szCs w:val="24"/>
        </w:rPr>
        <w:t>ykonawca lub osoby, o których mowa w Art 24 ust. 1 pkt 14 ustawy,</w:t>
      </w:r>
      <w:r>
        <w:rPr>
          <w:rFonts w:ascii="Times New Roman" w:hAnsi="Times New Roman"/>
          <w:sz w:val="24"/>
          <w:szCs w:val="24"/>
        </w:rPr>
        <w:t xml:space="preserve"> uprawnione do reprezentowania W</w:t>
      </w:r>
      <w:r w:rsidR="00503381" w:rsidRPr="00E314D9">
        <w:rPr>
          <w:rFonts w:ascii="Times New Roman" w:hAnsi="Times New Roman"/>
          <w:sz w:val="24"/>
          <w:szCs w:val="24"/>
        </w:rPr>
        <w:t>ykonawcy pozostają w relacjach określonych w art. 17 ust. 1 pkt 2-4 ustawy z:</w:t>
      </w:r>
    </w:p>
    <w:p w:rsidR="00503381" w:rsidRPr="00E314D9" w:rsidRDefault="00B45682" w:rsidP="00B973E3">
      <w:pPr>
        <w:tabs>
          <w:tab w:val="left" w:pos="1418"/>
        </w:tabs>
        <w:suppressAutoHyphens/>
        <w:spacing w:afterLines="20" w:after="48"/>
        <w:ind w:left="1429"/>
        <w:jc w:val="both"/>
        <w:rPr>
          <w:rFonts w:ascii="Times New Roman" w:hAnsi="Times New Roman"/>
          <w:sz w:val="24"/>
          <w:szCs w:val="24"/>
        </w:rPr>
      </w:pPr>
      <w:r>
        <w:rPr>
          <w:rFonts w:ascii="Times New Roman" w:hAnsi="Times New Roman"/>
          <w:sz w:val="24"/>
          <w:szCs w:val="24"/>
        </w:rPr>
        <w:t>a)  Z</w:t>
      </w:r>
      <w:r w:rsidR="00503381" w:rsidRPr="00E314D9">
        <w:rPr>
          <w:rFonts w:ascii="Times New Roman" w:hAnsi="Times New Roman"/>
          <w:sz w:val="24"/>
          <w:szCs w:val="24"/>
        </w:rPr>
        <w:t>amawiającym,</w:t>
      </w:r>
    </w:p>
    <w:p w:rsidR="00503381" w:rsidRPr="00E314D9" w:rsidRDefault="00503381" w:rsidP="00B973E3">
      <w:pPr>
        <w:tabs>
          <w:tab w:val="left" w:pos="1418"/>
        </w:tabs>
        <w:suppressAutoHyphens/>
        <w:spacing w:afterLines="20" w:after="48"/>
        <w:ind w:left="1429"/>
        <w:jc w:val="both"/>
        <w:rPr>
          <w:rFonts w:ascii="Times New Roman" w:hAnsi="Times New Roman"/>
          <w:sz w:val="24"/>
          <w:szCs w:val="24"/>
        </w:rPr>
      </w:pPr>
      <w:r w:rsidRPr="00E314D9">
        <w:rPr>
          <w:rFonts w:ascii="Times New Roman" w:hAnsi="Times New Roman"/>
          <w:sz w:val="24"/>
          <w:szCs w:val="24"/>
        </w:rPr>
        <w:t>b)  osobami u</w:t>
      </w:r>
      <w:r w:rsidR="00B45682">
        <w:rPr>
          <w:rFonts w:ascii="Times New Roman" w:hAnsi="Times New Roman"/>
          <w:sz w:val="24"/>
          <w:szCs w:val="24"/>
        </w:rPr>
        <w:t>prawnionymi do reprezentowania Z</w:t>
      </w:r>
      <w:r w:rsidRPr="00E314D9">
        <w:rPr>
          <w:rFonts w:ascii="Times New Roman" w:hAnsi="Times New Roman"/>
          <w:sz w:val="24"/>
          <w:szCs w:val="24"/>
        </w:rPr>
        <w:t>amawiającego,</w:t>
      </w:r>
    </w:p>
    <w:p w:rsidR="00503381" w:rsidRPr="00E314D9" w:rsidRDefault="00503381" w:rsidP="00B973E3">
      <w:pPr>
        <w:tabs>
          <w:tab w:val="left" w:pos="1418"/>
        </w:tabs>
        <w:suppressAutoHyphens/>
        <w:spacing w:afterLines="20" w:after="48"/>
        <w:ind w:left="1429"/>
        <w:jc w:val="both"/>
        <w:rPr>
          <w:rFonts w:ascii="Times New Roman" w:hAnsi="Times New Roman"/>
          <w:sz w:val="24"/>
          <w:szCs w:val="24"/>
        </w:rPr>
      </w:pPr>
      <w:r w:rsidRPr="00E314D9">
        <w:rPr>
          <w:rFonts w:ascii="Times New Roman" w:hAnsi="Times New Roman"/>
          <w:sz w:val="24"/>
          <w:szCs w:val="24"/>
        </w:rPr>
        <w:t>c)  członkami komisji przetargowej,</w:t>
      </w:r>
    </w:p>
    <w:p w:rsidR="00503381" w:rsidRPr="00E314D9" w:rsidRDefault="00503381" w:rsidP="00B973E3">
      <w:pPr>
        <w:tabs>
          <w:tab w:val="left" w:pos="1418"/>
        </w:tabs>
        <w:suppressAutoHyphens/>
        <w:spacing w:afterLines="20" w:after="48"/>
        <w:ind w:left="1429"/>
        <w:jc w:val="both"/>
        <w:rPr>
          <w:rFonts w:ascii="Times New Roman" w:hAnsi="Times New Roman"/>
          <w:sz w:val="24"/>
          <w:szCs w:val="24"/>
        </w:rPr>
      </w:pPr>
      <w:r w:rsidRPr="00E314D9">
        <w:rPr>
          <w:rFonts w:ascii="Times New Roman" w:hAnsi="Times New Roman"/>
          <w:sz w:val="24"/>
          <w:szCs w:val="24"/>
        </w:rPr>
        <w:lastRenderedPageBreak/>
        <w:t>d)  osobami, które złożyły oświadczenie, o którym mowa w art. 17 ust. 2a ustawy</w:t>
      </w:r>
    </w:p>
    <w:p w:rsidR="00ED6655" w:rsidRPr="00E314D9" w:rsidRDefault="00503381" w:rsidP="00B973E3">
      <w:pPr>
        <w:tabs>
          <w:tab w:val="left" w:pos="1418"/>
        </w:tabs>
        <w:suppressAutoHyphens/>
        <w:spacing w:afterLines="20" w:after="48"/>
        <w:ind w:left="1429"/>
        <w:jc w:val="both"/>
        <w:rPr>
          <w:rFonts w:ascii="Times New Roman" w:hAnsi="Times New Roman"/>
          <w:sz w:val="24"/>
          <w:szCs w:val="24"/>
        </w:rPr>
      </w:pPr>
      <w:r w:rsidRPr="00E314D9">
        <w:rPr>
          <w:rFonts w:ascii="Times New Roman" w:hAnsi="Times New Roman"/>
          <w:sz w:val="24"/>
          <w:szCs w:val="24"/>
        </w:rPr>
        <w:t>- chyba że jest możliwe zapewn</w:t>
      </w:r>
      <w:r w:rsidR="00B45682">
        <w:rPr>
          <w:rFonts w:ascii="Times New Roman" w:hAnsi="Times New Roman"/>
          <w:sz w:val="24"/>
          <w:szCs w:val="24"/>
        </w:rPr>
        <w:t>ienie bezstronności po stronie Z</w:t>
      </w:r>
      <w:r w:rsidRPr="00E314D9">
        <w:rPr>
          <w:rFonts w:ascii="Times New Roman" w:hAnsi="Times New Roman"/>
          <w:sz w:val="24"/>
          <w:szCs w:val="24"/>
        </w:rPr>
        <w:t>amawiającego w inny sposób niż przez wykluczenie wykonawcy z udziału w postępowaniu;</w:t>
      </w:r>
    </w:p>
    <w:p w:rsidR="00ED6655" w:rsidRPr="00E314D9" w:rsidRDefault="00503381" w:rsidP="00B4088F">
      <w:pPr>
        <w:numPr>
          <w:ilvl w:val="0"/>
          <w:numId w:val="30"/>
        </w:numPr>
        <w:tabs>
          <w:tab w:val="left" w:pos="1418"/>
        </w:tabs>
        <w:suppressAutoHyphens/>
        <w:spacing w:afterLines="20" w:after="48"/>
        <w:jc w:val="both"/>
        <w:rPr>
          <w:rFonts w:ascii="Times New Roman" w:hAnsi="Times New Roman"/>
          <w:sz w:val="24"/>
          <w:szCs w:val="24"/>
        </w:rPr>
      </w:pPr>
      <w:r w:rsidRPr="00E314D9">
        <w:rPr>
          <w:rFonts w:ascii="Times New Roman" w:hAnsi="Times New Roman"/>
          <w:sz w:val="24"/>
          <w:szCs w:val="24"/>
        </w:rPr>
        <w:t>który, z przyczyn leżących po jego stronie, nie wykonał albo nienależycie wykonał</w:t>
      </w:r>
      <w:r w:rsidR="00C7015A">
        <w:rPr>
          <w:rFonts w:ascii="Times New Roman" w:hAnsi="Times New Roman"/>
          <w:sz w:val="24"/>
          <w:szCs w:val="24"/>
        </w:rPr>
        <w:br/>
      </w:r>
      <w:r w:rsidRPr="00E314D9">
        <w:rPr>
          <w:rFonts w:ascii="Times New Roman" w:hAnsi="Times New Roman"/>
          <w:sz w:val="24"/>
          <w:szCs w:val="24"/>
        </w:rPr>
        <w:t>w istotnym stopniu wcześniejszą umowę w sprawie zamówienia publicznego</w:t>
      </w:r>
      <w:r w:rsidR="00B45682">
        <w:rPr>
          <w:rFonts w:ascii="Times New Roman" w:hAnsi="Times New Roman"/>
          <w:sz w:val="24"/>
          <w:szCs w:val="24"/>
        </w:rPr>
        <w:t xml:space="preserve"> lub umowę koncesji, zawartą z Z</w:t>
      </w:r>
      <w:r w:rsidRPr="00E314D9">
        <w:rPr>
          <w:rFonts w:ascii="Times New Roman" w:hAnsi="Times New Roman"/>
          <w:sz w:val="24"/>
          <w:szCs w:val="24"/>
        </w:rPr>
        <w:t>amawiającym, co doprowadziło do rozwiązania umowy lub zasądzenia odszkodowania;</w:t>
      </w:r>
    </w:p>
    <w:p w:rsidR="00ED6655" w:rsidRPr="00E2149E" w:rsidRDefault="00ED6655" w:rsidP="00B4088F">
      <w:pPr>
        <w:numPr>
          <w:ilvl w:val="0"/>
          <w:numId w:val="44"/>
        </w:numPr>
        <w:suppressAutoHyphens/>
        <w:spacing w:afterLines="20" w:after="48"/>
        <w:ind w:left="851" w:hanging="283"/>
        <w:contextualSpacing/>
        <w:jc w:val="both"/>
        <w:rPr>
          <w:rFonts w:ascii="Times New Roman" w:hAnsi="Times New Roman"/>
          <w:b/>
          <w:sz w:val="24"/>
          <w:szCs w:val="24"/>
          <w:lang w:eastAsia="pl-PL"/>
        </w:rPr>
      </w:pPr>
      <w:r w:rsidRPr="00E2149E">
        <w:rPr>
          <w:rFonts w:ascii="Times New Roman" w:hAnsi="Times New Roman"/>
          <w:b/>
          <w:sz w:val="24"/>
          <w:szCs w:val="24"/>
          <w:lang w:eastAsia="pl-PL"/>
        </w:rPr>
        <w:t>Warunki udziału (przesłanki pozytywne)</w:t>
      </w:r>
    </w:p>
    <w:p w:rsidR="00ED6655" w:rsidRPr="00E2149E" w:rsidRDefault="00ED6655" w:rsidP="00B4088F">
      <w:pPr>
        <w:numPr>
          <w:ilvl w:val="0"/>
          <w:numId w:val="45"/>
        </w:numPr>
        <w:suppressAutoHyphens/>
        <w:spacing w:afterLines="20" w:after="48"/>
        <w:ind w:left="1276" w:hanging="425"/>
        <w:jc w:val="both"/>
        <w:rPr>
          <w:rFonts w:ascii="Times New Roman" w:hAnsi="Times New Roman"/>
          <w:sz w:val="24"/>
          <w:szCs w:val="24"/>
        </w:rPr>
      </w:pPr>
      <w:r w:rsidRPr="00E2149E">
        <w:rPr>
          <w:rFonts w:ascii="Times New Roman" w:hAnsi="Times New Roman"/>
          <w:sz w:val="24"/>
          <w:szCs w:val="24"/>
        </w:rPr>
        <w:t>W postępowaniu mogą brać udział Wykonawcy, którzy spełnią następujące, określone</w:t>
      </w:r>
      <w:r w:rsidR="00C7015A" w:rsidRPr="00E2149E">
        <w:rPr>
          <w:rFonts w:ascii="Times New Roman" w:hAnsi="Times New Roman"/>
          <w:sz w:val="24"/>
          <w:szCs w:val="24"/>
        </w:rPr>
        <w:br/>
      </w:r>
      <w:r w:rsidRPr="00E2149E">
        <w:rPr>
          <w:rFonts w:ascii="Times New Roman" w:hAnsi="Times New Roman"/>
          <w:sz w:val="24"/>
          <w:szCs w:val="24"/>
        </w:rPr>
        <w:t>w ogłoszeniu o zamówieniu warunki udziału w postępowaniu dotyczące:</w:t>
      </w:r>
    </w:p>
    <w:p w:rsidR="00EB219F" w:rsidRPr="00E2149E" w:rsidRDefault="00680D8C" w:rsidP="00B4088F">
      <w:pPr>
        <w:numPr>
          <w:ilvl w:val="0"/>
          <w:numId w:val="31"/>
        </w:numPr>
        <w:suppressAutoHyphens/>
        <w:spacing w:afterLines="20" w:after="48"/>
        <w:ind w:left="1701" w:hanging="425"/>
        <w:jc w:val="both"/>
        <w:rPr>
          <w:rFonts w:ascii="Times New Roman" w:hAnsi="Times New Roman"/>
          <w:sz w:val="24"/>
          <w:szCs w:val="24"/>
        </w:rPr>
      </w:pPr>
      <w:r w:rsidRPr="00E2149E">
        <w:rPr>
          <w:rFonts w:ascii="Times New Roman" w:hAnsi="Times New Roman"/>
          <w:sz w:val="24"/>
          <w:szCs w:val="24"/>
        </w:rPr>
        <w:t>P</w:t>
      </w:r>
      <w:r w:rsidR="00ED6655" w:rsidRPr="00E2149E">
        <w:rPr>
          <w:rFonts w:ascii="Times New Roman" w:hAnsi="Times New Roman"/>
          <w:sz w:val="24"/>
          <w:szCs w:val="24"/>
        </w:rPr>
        <w:t xml:space="preserve">osiadania uprawnień do </w:t>
      </w:r>
      <w:r w:rsidR="00C05154" w:rsidRPr="00E2149E">
        <w:rPr>
          <w:rFonts w:ascii="Times New Roman" w:hAnsi="Times New Roman"/>
          <w:sz w:val="24"/>
          <w:szCs w:val="24"/>
        </w:rPr>
        <w:t>wykonywania określonej działalności lub czynności, jeżeli przepisy prawa nakładają obowiązek ich posiadania</w:t>
      </w:r>
      <w:r w:rsidR="00ED6655" w:rsidRPr="00E2149E">
        <w:rPr>
          <w:rFonts w:ascii="Times New Roman" w:hAnsi="Times New Roman"/>
          <w:sz w:val="24"/>
          <w:szCs w:val="24"/>
        </w:rPr>
        <w:t>:</w:t>
      </w:r>
    </w:p>
    <w:p w:rsidR="00ED6655" w:rsidRPr="00324C84" w:rsidRDefault="005202A0" w:rsidP="00EB219F">
      <w:pPr>
        <w:suppressAutoHyphens/>
        <w:spacing w:afterLines="20" w:after="48"/>
        <w:ind w:left="1701"/>
        <w:jc w:val="both"/>
        <w:rPr>
          <w:rFonts w:ascii="Times New Roman" w:hAnsi="Times New Roman"/>
          <w:color w:val="0000CC"/>
          <w:sz w:val="24"/>
          <w:szCs w:val="24"/>
        </w:rPr>
      </w:pPr>
      <w:r w:rsidRPr="00324C84">
        <w:rPr>
          <w:rFonts w:ascii="Times New Roman" w:hAnsi="Times New Roman"/>
          <w:i/>
          <w:color w:val="0000CC"/>
          <w:sz w:val="24"/>
          <w:szCs w:val="24"/>
        </w:rPr>
        <w:t>Zamawiający nie ustanawia wymaganego poziomu zdolności.</w:t>
      </w:r>
    </w:p>
    <w:p w:rsidR="00F771EB" w:rsidRPr="00C52FC6" w:rsidRDefault="00F771EB" w:rsidP="00B4088F">
      <w:pPr>
        <w:numPr>
          <w:ilvl w:val="0"/>
          <w:numId w:val="31"/>
        </w:numPr>
        <w:tabs>
          <w:tab w:val="left" w:pos="1418"/>
        </w:tabs>
        <w:suppressAutoHyphens/>
        <w:spacing w:after="0"/>
        <w:ind w:left="1418" w:hanging="425"/>
        <w:jc w:val="both"/>
        <w:rPr>
          <w:rFonts w:ascii="Times New Roman" w:hAnsi="Times New Roman"/>
          <w:sz w:val="24"/>
          <w:szCs w:val="24"/>
        </w:rPr>
      </w:pPr>
      <w:r w:rsidRPr="00C52FC6">
        <w:rPr>
          <w:rFonts w:ascii="Times New Roman" w:hAnsi="Times New Roman"/>
          <w:sz w:val="24"/>
          <w:szCs w:val="24"/>
        </w:rPr>
        <w:t>sytuacji ekonomicznej lub finansowej:</w:t>
      </w:r>
    </w:p>
    <w:p w:rsidR="00953989" w:rsidRDefault="00953989" w:rsidP="00953989">
      <w:pPr>
        <w:pStyle w:val="Akapitzlist"/>
        <w:tabs>
          <w:tab w:val="left" w:pos="1985"/>
        </w:tabs>
        <w:suppressAutoHyphens/>
        <w:ind w:left="1985"/>
        <w:jc w:val="both"/>
        <w:rPr>
          <w:rFonts w:eastAsia="Times New Roman"/>
          <w:i/>
        </w:rPr>
      </w:pPr>
      <w:r w:rsidRPr="0067199C">
        <w:rPr>
          <w:rFonts w:eastAsia="Times New Roman"/>
          <w:i/>
        </w:rPr>
        <w:t xml:space="preserve">By warunek został spełniony Zamawiający wymaga posiadania przez Wykonawcę środków finansowych lub zdolności kredytowej na kwotę co najmniej </w:t>
      </w:r>
      <w:r w:rsidRPr="0067199C">
        <w:rPr>
          <w:rFonts w:eastAsia="Times New Roman"/>
          <w:i/>
        </w:rPr>
        <w:br/>
      </w:r>
      <w:r w:rsidR="008271B2" w:rsidRPr="00324C84">
        <w:rPr>
          <w:rFonts w:eastAsia="Times New Roman"/>
          <w:i/>
          <w:color w:val="0000CC"/>
        </w:rPr>
        <w:t>200</w:t>
      </w:r>
      <w:r w:rsidRPr="00324C84">
        <w:rPr>
          <w:rFonts w:eastAsia="Times New Roman"/>
          <w:i/>
          <w:color w:val="0000CC"/>
        </w:rPr>
        <w:t> 000,00 zł.</w:t>
      </w:r>
    </w:p>
    <w:p w:rsidR="00613E60" w:rsidRPr="005F5D54" w:rsidRDefault="00696BDB" w:rsidP="00B4088F">
      <w:pPr>
        <w:pStyle w:val="Akapitzlist"/>
        <w:numPr>
          <w:ilvl w:val="0"/>
          <w:numId w:val="31"/>
        </w:numPr>
        <w:suppressAutoHyphens/>
        <w:spacing w:afterLines="20" w:after="48"/>
        <w:ind w:hanging="436"/>
        <w:jc w:val="both"/>
      </w:pPr>
      <w:r>
        <w:t>p</w:t>
      </w:r>
      <w:r w:rsidR="00613E60" w:rsidRPr="005F5D54">
        <w:t>osiadania zdolności technicznej lub zawodowej – w zakresie:</w:t>
      </w:r>
    </w:p>
    <w:p w:rsidR="00F8519A" w:rsidRPr="00C52FC6" w:rsidRDefault="00613E60" w:rsidP="00B4088F">
      <w:pPr>
        <w:pStyle w:val="Akapitzlist"/>
        <w:numPr>
          <w:ilvl w:val="0"/>
          <w:numId w:val="65"/>
        </w:numPr>
        <w:tabs>
          <w:tab w:val="left" w:pos="1985"/>
        </w:tabs>
        <w:suppressAutoHyphens/>
        <w:spacing w:afterLines="20" w:after="48"/>
        <w:ind w:left="2268" w:hanging="567"/>
        <w:jc w:val="both"/>
      </w:pPr>
      <w:r w:rsidRPr="00C52FC6">
        <w:t>Doświadczenia</w:t>
      </w:r>
    </w:p>
    <w:p w:rsidR="00AB172B" w:rsidRDefault="00AB172B" w:rsidP="00AB172B">
      <w:pPr>
        <w:suppressAutoHyphens/>
        <w:spacing w:afterLines="20" w:after="48"/>
        <w:ind w:left="1985"/>
        <w:jc w:val="both"/>
        <w:rPr>
          <w:rFonts w:ascii="Times New Roman" w:hAnsi="Times New Roman"/>
          <w:i/>
          <w:sz w:val="24"/>
          <w:szCs w:val="24"/>
        </w:rPr>
      </w:pPr>
      <w:r w:rsidRPr="00C52FC6">
        <w:rPr>
          <w:rFonts w:ascii="Times New Roman" w:hAnsi="Times New Roman"/>
          <w:i/>
          <w:sz w:val="24"/>
          <w:szCs w:val="24"/>
        </w:rPr>
        <w:t xml:space="preserve">By warunek został spełniony Zamawiający wymaga wykazania w okresie ostatnich </w:t>
      </w:r>
      <w:r w:rsidR="00EB219F" w:rsidRPr="00745DCA">
        <w:rPr>
          <w:rFonts w:ascii="Times New Roman" w:hAnsi="Times New Roman"/>
          <w:i/>
          <w:sz w:val="24"/>
          <w:szCs w:val="24"/>
        </w:rPr>
        <w:t>pięciu</w:t>
      </w:r>
      <w:r w:rsidRPr="00745DCA">
        <w:rPr>
          <w:rFonts w:ascii="Times New Roman" w:hAnsi="Times New Roman"/>
          <w:i/>
          <w:sz w:val="24"/>
          <w:szCs w:val="24"/>
        </w:rPr>
        <w:t xml:space="preserve"> lat</w:t>
      </w:r>
      <w:r w:rsidRPr="00C52FC6">
        <w:rPr>
          <w:rFonts w:ascii="Times New Roman" w:hAnsi="Times New Roman"/>
          <w:i/>
          <w:sz w:val="24"/>
          <w:szCs w:val="24"/>
        </w:rPr>
        <w:t xml:space="preserve"> przed upływem terminu składania ofert</w:t>
      </w:r>
      <w:r w:rsidR="001A0896">
        <w:rPr>
          <w:rFonts w:ascii="Times New Roman" w:hAnsi="Times New Roman"/>
          <w:i/>
          <w:sz w:val="24"/>
          <w:szCs w:val="24"/>
        </w:rPr>
        <w:t>, a jeżeli okres prowadzenia działalności jest krótszy</w:t>
      </w:r>
      <w:r w:rsidR="005F5D54">
        <w:rPr>
          <w:rFonts w:ascii="Times New Roman" w:hAnsi="Times New Roman"/>
          <w:i/>
          <w:sz w:val="24"/>
          <w:szCs w:val="24"/>
        </w:rPr>
        <w:t>, to w tym okresie</w:t>
      </w:r>
      <w:r w:rsidRPr="00C52FC6">
        <w:rPr>
          <w:rFonts w:ascii="Times New Roman" w:hAnsi="Times New Roman"/>
          <w:i/>
          <w:sz w:val="24"/>
          <w:szCs w:val="24"/>
        </w:rPr>
        <w:t>:</w:t>
      </w:r>
    </w:p>
    <w:p w:rsidR="00940419" w:rsidRPr="0081642C" w:rsidRDefault="00EB219F" w:rsidP="00B4088F">
      <w:pPr>
        <w:pStyle w:val="Akapitzlist"/>
        <w:numPr>
          <w:ilvl w:val="0"/>
          <w:numId w:val="66"/>
        </w:numPr>
        <w:suppressAutoHyphens/>
        <w:spacing w:afterLines="20" w:after="48"/>
        <w:jc w:val="both"/>
      </w:pPr>
      <w:r w:rsidRPr="0065425B">
        <w:rPr>
          <w:i/>
        </w:rPr>
        <w:t xml:space="preserve">prawidłowego </w:t>
      </w:r>
      <w:r w:rsidR="009B40A2" w:rsidRPr="0065425B">
        <w:rPr>
          <w:i/>
        </w:rPr>
        <w:t xml:space="preserve">ukończenia co najmniej </w:t>
      </w:r>
      <w:r w:rsidR="008C293A">
        <w:rPr>
          <w:i/>
        </w:rPr>
        <w:t>jednej</w:t>
      </w:r>
      <w:r w:rsidR="009B40A2" w:rsidRPr="0065425B">
        <w:rPr>
          <w:i/>
        </w:rPr>
        <w:t xml:space="preserve"> </w:t>
      </w:r>
      <w:r w:rsidRPr="0065425B">
        <w:rPr>
          <w:i/>
        </w:rPr>
        <w:t>rob</w:t>
      </w:r>
      <w:r w:rsidR="008C293A">
        <w:rPr>
          <w:i/>
        </w:rPr>
        <w:t>oty</w:t>
      </w:r>
      <w:r w:rsidR="005F5D54" w:rsidRPr="0065425B">
        <w:rPr>
          <w:i/>
        </w:rPr>
        <w:t xml:space="preserve"> budowlan</w:t>
      </w:r>
      <w:r w:rsidR="008C293A">
        <w:rPr>
          <w:i/>
        </w:rPr>
        <w:t>ej</w:t>
      </w:r>
      <w:r w:rsidR="0065425B">
        <w:rPr>
          <w:i/>
        </w:rPr>
        <w:t xml:space="preserve"> </w:t>
      </w:r>
      <w:r w:rsidR="009B40A2" w:rsidRPr="0065425B">
        <w:rPr>
          <w:i/>
        </w:rPr>
        <w:t>odpowiadając</w:t>
      </w:r>
      <w:r w:rsidR="008C293A">
        <w:rPr>
          <w:i/>
        </w:rPr>
        <w:t>ej</w:t>
      </w:r>
      <w:r w:rsidR="005F5D54" w:rsidRPr="0065425B">
        <w:rPr>
          <w:i/>
        </w:rPr>
        <w:t xml:space="preserve"> </w:t>
      </w:r>
      <w:r w:rsidR="009B40A2" w:rsidRPr="0065425B">
        <w:rPr>
          <w:i/>
        </w:rPr>
        <w:t>przedmiotowi</w:t>
      </w:r>
      <w:r w:rsidRPr="0065425B">
        <w:rPr>
          <w:i/>
        </w:rPr>
        <w:t xml:space="preserve"> </w:t>
      </w:r>
      <w:r w:rsidR="009B40A2" w:rsidRPr="0065425B">
        <w:rPr>
          <w:i/>
        </w:rPr>
        <w:t xml:space="preserve">zamówienia o wartości </w:t>
      </w:r>
      <w:r w:rsidRPr="0065425B">
        <w:rPr>
          <w:i/>
        </w:rPr>
        <w:t>równej lub</w:t>
      </w:r>
      <w:r w:rsidR="005F5D54" w:rsidRPr="0065425B">
        <w:rPr>
          <w:i/>
        </w:rPr>
        <w:t xml:space="preserve">  </w:t>
      </w:r>
      <w:r w:rsidRPr="0065425B">
        <w:rPr>
          <w:i/>
        </w:rPr>
        <w:t xml:space="preserve">przekraczającej </w:t>
      </w:r>
      <w:r w:rsidR="00B74C11">
        <w:rPr>
          <w:i/>
        </w:rPr>
        <w:t>7</w:t>
      </w:r>
      <w:r w:rsidR="001E6301" w:rsidRPr="0081642C">
        <w:rPr>
          <w:i/>
        </w:rPr>
        <w:t>0</w:t>
      </w:r>
      <w:r w:rsidR="009B40A2" w:rsidRPr="0081642C">
        <w:rPr>
          <w:i/>
        </w:rPr>
        <w:t> 000,00 zł</w:t>
      </w:r>
      <w:r w:rsidRPr="0081642C">
        <w:rPr>
          <w:i/>
        </w:rPr>
        <w:t xml:space="preserve"> brutto</w:t>
      </w:r>
      <w:r w:rsidR="009B40A2" w:rsidRPr="0081642C">
        <w:rPr>
          <w:i/>
        </w:rPr>
        <w:t xml:space="preserve"> </w:t>
      </w:r>
      <w:r w:rsidRPr="0081642C">
        <w:rPr>
          <w:i/>
        </w:rPr>
        <w:t xml:space="preserve">dla </w:t>
      </w:r>
      <w:r w:rsidR="009B40A2" w:rsidRPr="0081642C">
        <w:rPr>
          <w:i/>
        </w:rPr>
        <w:t>każd</w:t>
      </w:r>
      <w:r w:rsidRPr="0081642C">
        <w:rPr>
          <w:i/>
        </w:rPr>
        <w:t>ej z nich</w:t>
      </w:r>
      <w:r w:rsidR="00A65D74" w:rsidRPr="0081642C">
        <w:rPr>
          <w:i/>
        </w:rPr>
        <w:t>.</w:t>
      </w:r>
      <w:r w:rsidR="0065425B" w:rsidRPr="0081642C">
        <w:rPr>
          <w:i/>
        </w:rPr>
        <w:t xml:space="preserve"> </w:t>
      </w:r>
      <w:r w:rsidRPr="0081642C">
        <w:rPr>
          <w:i/>
        </w:rPr>
        <w:t>P</w:t>
      </w:r>
      <w:r w:rsidR="00613E60" w:rsidRPr="0081642C">
        <w:rPr>
          <w:i/>
        </w:rPr>
        <w:t xml:space="preserve">oprzez </w:t>
      </w:r>
      <w:r w:rsidRPr="0081642C">
        <w:rPr>
          <w:i/>
        </w:rPr>
        <w:t xml:space="preserve">robotę odpowiadającą </w:t>
      </w:r>
      <w:r w:rsidR="00613E60" w:rsidRPr="0081642C">
        <w:rPr>
          <w:i/>
        </w:rPr>
        <w:t>przedmiot</w:t>
      </w:r>
      <w:r w:rsidRPr="0081642C">
        <w:rPr>
          <w:i/>
        </w:rPr>
        <w:t>owi</w:t>
      </w:r>
      <w:r w:rsidR="00613E60" w:rsidRPr="0081642C">
        <w:rPr>
          <w:i/>
        </w:rPr>
        <w:t xml:space="preserve"> zamówienia należy rozumieć </w:t>
      </w:r>
      <w:r w:rsidR="00B74C11">
        <w:rPr>
          <w:i/>
        </w:rPr>
        <w:t>należycie zrealizowaną budowę instalacji hydrantowej w budynkach użyteczności publicznej.</w:t>
      </w:r>
    </w:p>
    <w:p w:rsidR="009B40A2" w:rsidRPr="0081642C" w:rsidRDefault="00C07A35" w:rsidP="00B4088F">
      <w:pPr>
        <w:pStyle w:val="Akapitzlist"/>
        <w:numPr>
          <w:ilvl w:val="0"/>
          <w:numId w:val="65"/>
        </w:numPr>
        <w:suppressAutoHyphens/>
        <w:spacing w:afterLines="20" w:after="48"/>
        <w:ind w:left="1985" w:hanging="284"/>
      </w:pPr>
      <w:r w:rsidRPr="0081642C">
        <w:t>D</w:t>
      </w:r>
      <w:r w:rsidR="009B40A2" w:rsidRPr="0081642C">
        <w:t>ysponowania odpowiednim potencjałem technicznym oraz osobami zdolnymi do wykonania zamówienia.</w:t>
      </w:r>
    </w:p>
    <w:p w:rsidR="001E6301" w:rsidRPr="0081642C" w:rsidRDefault="009B40A2" w:rsidP="001E6301">
      <w:pPr>
        <w:suppressAutoHyphens/>
        <w:spacing w:afterLines="20" w:after="48"/>
        <w:ind w:left="2124"/>
        <w:jc w:val="both"/>
        <w:rPr>
          <w:i/>
        </w:rPr>
      </w:pPr>
      <w:r w:rsidRPr="0081642C">
        <w:rPr>
          <w:rFonts w:ascii="Times New Roman" w:hAnsi="Times New Roman"/>
          <w:i/>
          <w:sz w:val="24"/>
          <w:szCs w:val="24"/>
        </w:rPr>
        <w:t>By warunek został spełniony Zamawiający wymaga wykazania dysponowania na czas realizacji zamówienia przynajmniej</w:t>
      </w:r>
      <w:r w:rsidR="001E6301" w:rsidRPr="0081642C">
        <w:rPr>
          <w:rFonts w:ascii="Times New Roman" w:hAnsi="Times New Roman"/>
          <w:i/>
          <w:sz w:val="24"/>
          <w:szCs w:val="24"/>
        </w:rPr>
        <w:t>:</w:t>
      </w:r>
      <w:r w:rsidR="001E6301" w:rsidRPr="0081642C">
        <w:rPr>
          <w:i/>
        </w:rPr>
        <w:t xml:space="preserve"> </w:t>
      </w:r>
    </w:p>
    <w:p w:rsidR="009B40A2" w:rsidRPr="0081642C" w:rsidRDefault="001E6301" w:rsidP="00B4088F">
      <w:pPr>
        <w:pStyle w:val="Akapitzlist"/>
        <w:numPr>
          <w:ilvl w:val="0"/>
          <w:numId w:val="66"/>
        </w:numPr>
        <w:suppressAutoHyphens/>
        <w:spacing w:afterLines="20" w:after="48"/>
        <w:jc w:val="both"/>
        <w:rPr>
          <w:i/>
        </w:rPr>
      </w:pPr>
      <w:r w:rsidRPr="0081642C">
        <w:rPr>
          <w:i/>
        </w:rPr>
        <w:t xml:space="preserve">jedną osobą posiadającą uprawnienia budowlane do kierowania robotami o  specjalności instalacyjnej w  zakresie sieci, instalacji </w:t>
      </w:r>
      <w:r w:rsidRPr="0081642C">
        <w:rPr>
          <w:i/>
        </w:rPr>
        <w:br/>
        <w:t xml:space="preserve">i urządzeń cieplnych, wentylacyjnych, gazowych, wodociągowych </w:t>
      </w:r>
      <w:r w:rsidRPr="0081642C">
        <w:rPr>
          <w:i/>
        </w:rPr>
        <w:br/>
        <w:t xml:space="preserve">i kanalizacyjnych bez ograniczeń lub inne odpowiadające uprawnieniom o których mowa powyżej, które zostały wydane na podstawie wcześniej obowiązujących przepisów wpisaną do właściwej izby inżynierów budownictwa, która posiada aktualne ubezpieczenie od </w:t>
      </w:r>
      <w:r w:rsidRPr="0081642C">
        <w:rPr>
          <w:i/>
        </w:rPr>
        <w:lastRenderedPageBreak/>
        <w:t>odpowiedzialności cywilnej, która będzie pełnić funkcję kierownika robót sanitarnych.</w:t>
      </w:r>
    </w:p>
    <w:p w:rsidR="001E6301" w:rsidRPr="0081642C" w:rsidRDefault="001E6301" w:rsidP="00B4088F">
      <w:pPr>
        <w:pStyle w:val="Akapitzlist"/>
        <w:numPr>
          <w:ilvl w:val="0"/>
          <w:numId w:val="66"/>
        </w:numPr>
        <w:suppressAutoHyphens/>
        <w:spacing w:afterLines="20" w:after="48"/>
        <w:jc w:val="both"/>
        <w:rPr>
          <w:i/>
        </w:rPr>
      </w:pPr>
      <w:r w:rsidRPr="0081642C">
        <w:rPr>
          <w:i/>
        </w:rPr>
        <w:t xml:space="preserve">jedną osobą posiadającą uprawnienia budowlane w  specjalności instalacyjnej w  zakresie sieci, instalacji i urządzeń elektrycznych </w:t>
      </w:r>
      <w:r w:rsidRPr="0081642C">
        <w:rPr>
          <w:i/>
        </w:rPr>
        <w:br/>
        <w:t>i elektroenergetycznych do kierowania robotami budowlanymi bez ograniczeń lub inne odpowiadające uprawnieniom, o których mowa powyżej, które zostały wydane na podstawie wcześniej obowiązujących przepisów, wpisaną do właściwej izby inżynierów budownictwa, która posiada aktualne ubezpieczenie od odpowiedzialności cywilnej, która będzie pełnić funkcję kierownika robót elektrycznych.</w:t>
      </w:r>
    </w:p>
    <w:p w:rsidR="006747D4" w:rsidRPr="00E2149E" w:rsidRDefault="006747D4" w:rsidP="00E2149E">
      <w:pPr>
        <w:pStyle w:val="Akapitzlist"/>
        <w:suppressAutoHyphens/>
        <w:spacing w:afterLines="20" w:after="48"/>
        <w:ind w:left="1985"/>
        <w:jc w:val="both"/>
        <w:rPr>
          <w:i/>
        </w:rPr>
      </w:pPr>
    </w:p>
    <w:p w:rsidR="00ED6655" w:rsidRPr="00E314D9" w:rsidRDefault="00ED6655" w:rsidP="00B4088F">
      <w:pPr>
        <w:numPr>
          <w:ilvl w:val="0"/>
          <w:numId w:val="46"/>
        </w:numPr>
        <w:spacing w:afterLines="20" w:after="48"/>
        <w:ind w:left="426" w:hanging="284"/>
        <w:jc w:val="both"/>
        <w:rPr>
          <w:rFonts w:ascii="Times New Roman" w:hAnsi="Times New Roman"/>
          <w:sz w:val="24"/>
          <w:szCs w:val="24"/>
        </w:rPr>
      </w:pPr>
      <w:r w:rsidRPr="00E314D9">
        <w:rPr>
          <w:rFonts w:ascii="Times New Roman" w:hAnsi="Times New Roman"/>
          <w:sz w:val="24"/>
          <w:szCs w:val="24"/>
        </w:rPr>
        <w:t xml:space="preserve">Ocena spełniania warunków udziału w </w:t>
      </w:r>
      <w:r w:rsidR="000C174A">
        <w:rPr>
          <w:rFonts w:ascii="Times New Roman" w:hAnsi="Times New Roman"/>
          <w:sz w:val="24"/>
          <w:szCs w:val="24"/>
        </w:rPr>
        <w:t xml:space="preserve">postępowaniu dokonana zostanie </w:t>
      </w:r>
      <w:r w:rsidRPr="00E314D9">
        <w:rPr>
          <w:rFonts w:ascii="Times New Roman" w:hAnsi="Times New Roman"/>
          <w:sz w:val="24"/>
          <w:szCs w:val="24"/>
        </w:rPr>
        <w:t>w oparciu o przedłożone dokumenty w formule:  spełnia/nie spełnia.</w:t>
      </w:r>
    </w:p>
    <w:p w:rsidR="00ED6655" w:rsidRPr="00E314D9" w:rsidRDefault="00ED6655" w:rsidP="00B973E3">
      <w:pPr>
        <w:spacing w:afterLines="20" w:after="48"/>
        <w:ind w:left="426"/>
        <w:jc w:val="both"/>
        <w:rPr>
          <w:rFonts w:ascii="Times New Roman" w:hAnsi="Times New Roman"/>
          <w:sz w:val="24"/>
          <w:szCs w:val="24"/>
        </w:rPr>
      </w:pPr>
      <w:r w:rsidRPr="00E314D9">
        <w:rPr>
          <w:rFonts w:ascii="Times New Roman" w:hAnsi="Times New Roman"/>
          <w:sz w:val="24"/>
          <w:szCs w:val="24"/>
        </w:rPr>
        <w:t>W przypadku dostarczenia przez Wykonawców dokumentów dotyczących warunków udziału</w:t>
      </w:r>
      <w:r w:rsidR="00C7015A">
        <w:rPr>
          <w:rFonts w:ascii="Times New Roman" w:hAnsi="Times New Roman"/>
          <w:sz w:val="24"/>
          <w:szCs w:val="24"/>
        </w:rPr>
        <w:br/>
      </w:r>
      <w:r w:rsidRPr="00E314D9">
        <w:rPr>
          <w:rFonts w:ascii="Times New Roman" w:hAnsi="Times New Roman"/>
          <w:sz w:val="24"/>
          <w:szCs w:val="24"/>
        </w:rPr>
        <w:t>w postępowaniu, w których wartości zostały podane w walutach obcych, Zamawiający w celu dokonania oceny spełnienia warunków uczestnictwa w postępowaniu dokona przeliczenia podanych wartości po średnim kursie ogłoszonym przez Narodowy Bank Polski obowiązującym na dzień, w którym zostało opublikowane ogłoszenie o zamówieniu.</w:t>
      </w:r>
    </w:p>
    <w:p w:rsidR="00ED6655" w:rsidRPr="00E314D9" w:rsidRDefault="00ED6655" w:rsidP="00B4088F">
      <w:pPr>
        <w:numPr>
          <w:ilvl w:val="0"/>
          <w:numId w:val="46"/>
        </w:numPr>
        <w:spacing w:afterLines="20" w:after="48"/>
        <w:ind w:hanging="218"/>
        <w:jc w:val="both"/>
        <w:rPr>
          <w:rFonts w:ascii="Times New Roman" w:hAnsi="Times New Roman"/>
          <w:sz w:val="24"/>
          <w:szCs w:val="24"/>
        </w:rPr>
      </w:pPr>
      <w:r w:rsidRPr="00E314D9">
        <w:rPr>
          <w:rFonts w:ascii="Times New Roman" w:hAnsi="Times New Roman"/>
          <w:sz w:val="24"/>
          <w:szCs w:val="24"/>
        </w:rPr>
        <w:t>W celu wstępnego potwierdzenia spełnienia wa</w:t>
      </w:r>
      <w:r w:rsidR="00B45682">
        <w:rPr>
          <w:rFonts w:ascii="Times New Roman" w:hAnsi="Times New Roman"/>
          <w:sz w:val="24"/>
          <w:szCs w:val="24"/>
        </w:rPr>
        <w:t xml:space="preserve">runków opisanych w pkt. I </w:t>
      </w:r>
      <w:proofErr w:type="spellStart"/>
      <w:r w:rsidR="00B45682">
        <w:rPr>
          <w:rFonts w:ascii="Times New Roman" w:hAnsi="Times New Roman"/>
          <w:sz w:val="24"/>
          <w:szCs w:val="24"/>
        </w:rPr>
        <w:t>i</w:t>
      </w:r>
      <w:proofErr w:type="spellEnd"/>
      <w:r w:rsidR="00B45682">
        <w:rPr>
          <w:rFonts w:ascii="Times New Roman" w:hAnsi="Times New Roman"/>
          <w:sz w:val="24"/>
          <w:szCs w:val="24"/>
        </w:rPr>
        <w:t xml:space="preserve"> II W</w:t>
      </w:r>
      <w:r w:rsidRPr="00E314D9">
        <w:rPr>
          <w:rFonts w:ascii="Times New Roman" w:hAnsi="Times New Roman"/>
          <w:sz w:val="24"/>
          <w:szCs w:val="24"/>
        </w:rPr>
        <w:t>ykonawca zobowiązany jest przedłożyć w ofercie:</w:t>
      </w:r>
    </w:p>
    <w:p w:rsidR="00ED6655" w:rsidRPr="00E314D9" w:rsidRDefault="00ED6655" w:rsidP="00B4088F">
      <w:pPr>
        <w:numPr>
          <w:ilvl w:val="0"/>
          <w:numId w:val="43"/>
        </w:numPr>
        <w:spacing w:afterLines="20" w:after="48"/>
        <w:ind w:left="993" w:hanging="426"/>
        <w:contextualSpacing/>
        <w:jc w:val="both"/>
        <w:rPr>
          <w:rFonts w:ascii="Times New Roman" w:hAnsi="Times New Roman"/>
          <w:sz w:val="24"/>
          <w:szCs w:val="24"/>
          <w:lang w:eastAsia="pl-PL"/>
        </w:rPr>
      </w:pPr>
      <w:r w:rsidRPr="00E314D9">
        <w:rPr>
          <w:rFonts w:ascii="Times New Roman" w:hAnsi="Times New Roman"/>
          <w:sz w:val="24"/>
          <w:szCs w:val="24"/>
          <w:lang w:eastAsia="pl-PL"/>
        </w:rPr>
        <w:t>Oświadczen</w:t>
      </w:r>
      <w:r w:rsidR="00B45682">
        <w:rPr>
          <w:rFonts w:ascii="Times New Roman" w:hAnsi="Times New Roman"/>
          <w:sz w:val="24"/>
          <w:szCs w:val="24"/>
          <w:lang w:eastAsia="pl-PL"/>
        </w:rPr>
        <w:t>ie w zakresie wskazanym przez Z</w:t>
      </w:r>
      <w:r w:rsidRPr="00E314D9">
        <w:rPr>
          <w:rFonts w:ascii="Times New Roman" w:hAnsi="Times New Roman"/>
          <w:sz w:val="24"/>
          <w:szCs w:val="24"/>
          <w:lang w:eastAsia="pl-PL"/>
        </w:rPr>
        <w:t>amawiającego w ogłoszeniu o zamówieniu</w:t>
      </w:r>
      <w:r w:rsidR="00C7015A">
        <w:rPr>
          <w:rFonts w:ascii="Times New Roman" w:hAnsi="Times New Roman"/>
          <w:sz w:val="24"/>
          <w:szCs w:val="24"/>
          <w:lang w:eastAsia="pl-PL"/>
        </w:rPr>
        <w:br/>
      </w:r>
      <w:r w:rsidRPr="00E314D9">
        <w:rPr>
          <w:rFonts w:ascii="Times New Roman" w:hAnsi="Times New Roman"/>
          <w:sz w:val="24"/>
          <w:szCs w:val="24"/>
          <w:lang w:eastAsia="pl-PL"/>
        </w:rPr>
        <w:t>i w specyfikacji istotnych warunków zamówienia.</w:t>
      </w:r>
    </w:p>
    <w:p w:rsidR="00ED6655" w:rsidRPr="00E314D9" w:rsidRDefault="00ED6655" w:rsidP="00B4088F">
      <w:pPr>
        <w:numPr>
          <w:ilvl w:val="0"/>
          <w:numId w:val="53"/>
        </w:numPr>
        <w:spacing w:afterLines="20" w:after="48"/>
        <w:ind w:left="1418"/>
        <w:contextualSpacing/>
        <w:jc w:val="both"/>
        <w:rPr>
          <w:rFonts w:ascii="Times New Roman" w:hAnsi="Times New Roman"/>
          <w:sz w:val="24"/>
          <w:szCs w:val="24"/>
          <w:lang w:eastAsia="pl-PL"/>
        </w:rPr>
      </w:pPr>
      <w:r w:rsidRPr="00E314D9">
        <w:rPr>
          <w:rFonts w:ascii="Times New Roman" w:hAnsi="Times New Roman"/>
          <w:sz w:val="24"/>
          <w:szCs w:val="24"/>
          <w:lang w:eastAsia="pl-PL"/>
        </w:rPr>
        <w:t>Oświadczenie składa się celem potwierdzenia niepodlegania wykluczeniu oraz spełnienia warunków udziału w postępowaniu,</w:t>
      </w:r>
    </w:p>
    <w:p w:rsidR="00ED6655" w:rsidRPr="00E314D9" w:rsidRDefault="00ED6655" w:rsidP="00B4088F">
      <w:pPr>
        <w:numPr>
          <w:ilvl w:val="0"/>
          <w:numId w:val="53"/>
        </w:numPr>
        <w:spacing w:afterLines="20" w:after="48"/>
        <w:ind w:left="1418"/>
        <w:contextualSpacing/>
        <w:jc w:val="both"/>
        <w:rPr>
          <w:rFonts w:ascii="Times New Roman" w:hAnsi="Times New Roman"/>
          <w:sz w:val="24"/>
          <w:szCs w:val="24"/>
          <w:lang w:eastAsia="pl-PL"/>
        </w:rPr>
      </w:pPr>
      <w:r w:rsidRPr="00E314D9">
        <w:rPr>
          <w:rFonts w:ascii="Times New Roman" w:hAnsi="Times New Roman"/>
          <w:sz w:val="24"/>
          <w:szCs w:val="24"/>
          <w:lang w:eastAsia="pl-PL"/>
        </w:rPr>
        <w:t>Zamawiający przedkłada w załączeniu wzór oświadczenia stanowiący  Załącznik nr 2 do SIWZ,</w:t>
      </w:r>
    </w:p>
    <w:p w:rsidR="00ED6655" w:rsidRPr="00E314D9" w:rsidRDefault="00ED6655" w:rsidP="00B4088F">
      <w:pPr>
        <w:numPr>
          <w:ilvl w:val="0"/>
          <w:numId w:val="53"/>
        </w:numPr>
        <w:spacing w:afterLines="20" w:after="48"/>
        <w:ind w:left="1418"/>
        <w:contextualSpacing/>
        <w:jc w:val="both"/>
        <w:rPr>
          <w:rFonts w:ascii="Times New Roman" w:hAnsi="Times New Roman"/>
          <w:sz w:val="24"/>
          <w:szCs w:val="24"/>
          <w:lang w:eastAsia="pl-PL"/>
        </w:rPr>
      </w:pPr>
      <w:r w:rsidRPr="00E314D9">
        <w:rPr>
          <w:rFonts w:ascii="Times New Roman" w:hAnsi="Times New Roman"/>
          <w:sz w:val="24"/>
          <w:szCs w:val="24"/>
          <w:lang w:eastAsia="pl-PL"/>
        </w:rPr>
        <w:t>Oświadczenie powinno być aktualne na dzień składania ofert,</w:t>
      </w:r>
    </w:p>
    <w:p w:rsidR="00ED6655" w:rsidRPr="00E314D9" w:rsidRDefault="00ED6655" w:rsidP="00B4088F">
      <w:pPr>
        <w:numPr>
          <w:ilvl w:val="0"/>
          <w:numId w:val="53"/>
        </w:numPr>
        <w:spacing w:afterLines="20" w:after="48"/>
        <w:ind w:left="1418"/>
        <w:contextualSpacing/>
        <w:jc w:val="both"/>
        <w:rPr>
          <w:rFonts w:ascii="Times New Roman" w:hAnsi="Times New Roman"/>
          <w:sz w:val="24"/>
          <w:szCs w:val="24"/>
          <w:lang w:eastAsia="pl-PL"/>
        </w:rPr>
      </w:pPr>
      <w:r w:rsidRPr="00E314D9">
        <w:rPr>
          <w:rFonts w:ascii="Times New Roman" w:hAnsi="Times New Roman"/>
          <w:sz w:val="24"/>
          <w:szCs w:val="24"/>
          <w:lang w:eastAsia="pl-PL"/>
        </w:rPr>
        <w:t>Informacje zawarte w oświadczeniu stan</w:t>
      </w:r>
      <w:r w:rsidR="00B45682">
        <w:rPr>
          <w:rFonts w:ascii="Times New Roman" w:hAnsi="Times New Roman"/>
          <w:sz w:val="24"/>
          <w:szCs w:val="24"/>
          <w:lang w:eastAsia="pl-PL"/>
        </w:rPr>
        <w:t>owią wstępne potwierdzenie, że W</w:t>
      </w:r>
      <w:r w:rsidRPr="00E314D9">
        <w:rPr>
          <w:rFonts w:ascii="Times New Roman" w:hAnsi="Times New Roman"/>
          <w:sz w:val="24"/>
          <w:szCs w:val="24"/>
          <w:lang w:eastAsia="pl-PL"/>
        </w:rPr>
        <w:t>ykonawca nie podlega wykluczeniu oraz spełnia warunki udziału w postępowaniu</w:t>
      </w:r>
      <w:r w:rsidR="00FC5743" w:rsidRPr="00E314D9">
        <w:rPr>
          <w:rFonts w:ascii="Times New Roman" w:hAnsi="Times New Roman"/>
          <w:sz w:val="24"/>
          <w:szCs w:val="24"/>
          <w:lang w:eastAsia="pl-PL"/>
        </w:rPr>
        <w:t>,</w:t>
      </w:r>
    </w:p>
    <w:p w:rsidR="00624850" w:rsidRPr="00E314D9" w:rsidRDefault="00FC5743" w:rsidP="00B4088F">
      <w:pPr>
        <w:numPr>
          <w:ilvl w:val="0"/>
          <w:numId w:val="53"/>
        </w:numPr>
        <w:spacing w:afterLines="20" w:after="48"/>
        <w:ind w:left="1418"/>
        <w:contextualSpacing/>
        <w:jc w:val="both"/>
        <w:rPr>
          <w:rFonts w:ascii="Times New Roman" w:hAnsi="Times New Roman"/>
          <w:sz w:val="24"/>
          <w:szCs w:val="24"/>
          <w:lang w:eastAsia="pl-PL"/>
        </w:rPr>
      </w:pPr>
      <w:bookmarkStart w:id="1" w:name="KONSORCJUM_JEDN_dokUMENT"/>
      <w:r w:rsidRPr="00E314D9">
        <w:rPr>
          <w:rFonts w:ascii="Times New Roman" w:hAnsi="Times New Roman"/>
          <w:sz w:val="24"/>
          <w:szCs w:val="24"/>
          <w:lang w:eastAsia="pl-PL"/>
        </w:rPr>
        <w:t>W przypadku wspólnego ub</w:t>
      </w:r>
      <w:r w:rsidR="00B45682">
        <w:rPr>
          <w:rFonts w:ascii="Times New Roman" w:hAnsi="Times New Roman"/>
          <w:sz w:val="24"/>
          <w:szCs w:val="24"/>
          <w:lang w:eastAsia="pl-PL"/>
        </w:rPr>
        <w:t>iegania się o zamówienie przez W</w:t>
      </w:r>
      <w:r w:rsidRPr="00E314D9">
        <w:rPr>
          <w:rFonts w:ascii="Times New Roman" w:hAnsi="Times New Roman"/>
          <w:sz w:val="24"/>
          <w:szCs w:val="24"/>
          <w:lang w:eastAsia="pl-PL"/>
        </w:rPr>
        <w:t>yko</w:t>
      </w:r>
      <w:r w:rsidR="00624850" w:rsidRPr="00E314D9">
        <w:rPr>
          <w:rFonts w:ascii="Times New Roman" w:hAnsi="Times New Roman"/>
          <w:sz w:val="24"/>
          <w:szCs w:val="24"/>
          <w:lang w:eastAsia="pl-PL"/>
        </w:rPr>
        <w:t>nawców:</w:t>
      </w:r>
    </w:p>
    <w:p w:rsidR="00624850" w:rsidRPr="00E314D9" w:rsidRDefault="0098584C" w:rsidP="00B4088F">
      <w:pPr>
        <w:pStyle w:val="Akapitzlist"/>
        <w:numPr>
          <w:ilvl w:val="0"/>
          <w:numId w:val="63"/>
        </w:numPr>
        <w:spacing w:afterLines="20" w:after="48" w:line="276" w:lineRule="auto"/>
        <w:jc w:val="both"/>
      </w:pPr>
      <w:r w:rsidRPr="00E314D9">
        <w:t>oświadczenie w zakresie wykazania braku podstaw do wykluczania</w:t>
      </w:r>
      <w:r w:rsidR="00C7015A">
        <w:br/>
      </w:r>
      <w:r w:rsidRPr="00E314D9">
        <w:t xml:space="preserve">z postępowania </w:t>
      </w:r>
      <w:r w:rsidR="00B45682">
        <w:t>składa każdy z W</w:t>
      </w:r>
      <w:r w:rsidR="00FC5743" w:rsidRPr="00E314D9">
        <w:t>ykonawców wspólnie ubiegających się</w:t>
      </w:r>
      <w:r w:rsidR="00C7015A">
        <w:br/>
      </w:r>
      <w:r w:rsidR="00FC5743" w:rsidRPr="00E314D9">
        <w:t>o zamówienie</w:t>
      </w:r>
      <w:bookmarkEnd w:id="1"/>
      <w:r w:rsidR="00FC5743" w:rsidRPr="00E314D9">
        <w:t>,</w:t>
      </w:r>
    </w:p>
    <w:p w:rsidR="00624850" w:rsidRPr="00E314D9" w:rsidRDefault="00624850" w:rsidP="00B4088F">
      <w:pPr>
        <w:pStyle w:val="Akapitzlist"/>
        <w:numPr>
          <w:ilvl w:val="0"/>
          <w:numId w:val="63"/>
        </w:numPr>
        <w:spacing w:afterLines="20" w:after="48" w:line="276" w:lineRule="auto"/>
        <w:jc w:val="both"/>
      </w:pPr>
      <w:r w:rsidRPr="00E314D9">
        <w:t xml:space="preserve">oświadczenie w zakresie </w:t>
      </w:r>
      <w:r w:rsidR="00C02A32" w:rsidRPr="00E314D9">
        <w:t xml:space="preserve">potwierdzenia spełniania </w:t>
      </w:r>
      <w:r w:rsidRPr="00E314D9">
        <w:t>warunków udziału</w:t>
      </w:r>
      <w:r w:rsidR="00C7015A">
        <w:br/>
      </w:r>
      <w:r w:rsidR="00B45682">
        <w:t>w postępowaniu składa W</w:t>
      </w:r>
      <w:r w:rsidRPr="00E314D9">
        <w:t xml:space="preserve">ykonawca lub partner konsorcjum w zakresie, w jakim każdy z nich wykazuje spełnienie </w:t>
      </w:r>
      <w:r w:rsidR="00C02A32" w:rsidRPr="00E314D9">
        <w:t xml:space="preserve">tych </w:t>
      </w:r>
      <w:r w:rsidRPr="00E314D9">
        <w:t>warunków</w:t>
      </w:r>
      <w:r w:rsidR="0067199C">
        <w:t>,</w:t>
      </w:r>
    </w:p>
    <w:p w:rsidR="00FC5743" w:rsidRPr="00E314D9" w:rsidRDefault="00B45682" w:rsidP="00B4088F">
      <w:pPr>
        <w:numPr>
          <w:ilvl w:val="0"/>
          <w:numId w:val="53"/>
        </w:numPr>
        <w:spacing w:afterLines="20" w:after="48"/>
        <w:ind w:left="1418"/>
        <w:contextualSpacing/>
        <w:jc w:val="both"/>
        <w:rPr>
          <w:rFonts w:ascii="Times New Roman" w:hAnsi="Times New Roman"/>
          <w:sz w:val="24"/>
          <w:szCs w:val="24"/>
          <w:lang w:eastAsia="pl-PL"/>
        </w:rPr>
      </w:pPr>
      <w:r>
        <w:rPr>
          <w:rFonts w:ascii="Times New Roman" w:hAnsi="Times New Roman"/>
          <w:sz w:val="24"/>
          <w:szCs w:val="24"/>
          <w:lang w:eastAsia="pl-PL"/>
        </w:rPr>
        <w:t>W przypadku gdy W</w:t>
      </w:r>
      <w:r w:rsidR="00FC5743" w:rsidRPr="00E314D9">
        <w:rPr>
          <w:rFonts w:ascii="Times New Roman" w:hAnsi="Times New Roman"/>
          <w:sz w:val="24"/>
          <w:szCs w:val="24"/>
          <w:lang w:eastAsia="pl-PL"/>
        </w:rPr>
        <w:t>ykonawca powołuje się przy spełnieniu warunków udziału postępowaniu na zasoby innych podmiotów zobowiązany jest złożyć</w:t>
      </w:r>
      <w:r w:rsidR="0098584C" w:rsidRPr="00E314D9">
        <w:rPr>
          <w:rFonts w:ascii="Times New Roman" w:hAnsi="Times New Roman"/>
          <w:sz w:val="24"/>
          <w:szCs w:val="24"/>
          <w:lang w:eastAsia="pl-PL"/>
        </w:rPr>
        <w:t xml:space="preserve"> w oświadczeniu informacje</w:t>
      </w:r>
      <w:r w:rsidR="00FC5743" w:rsidRPr="00E314D9">
        <w:rPr>
          <w:rFonts w:ascii="Times New Roman" w:hAnsi="Times New Roman"/>
          <w:sz w:val="24"/>
          <w:szCs w:val="24"/>
          <w:lang w:eastAsia="pl-PL"/>
        </w:rPr>
        <w:t xml:space="preserve"> dotyczące każdego nich – w zakresie niezbędnym do wykazania braku </w:t>
      </w:r>
      <w:r w:rsidR="00FC5743" w:rsidRPr="00E314D9">
        <w:rPr>
          <w:rFonts w:ascii="Times New Roman" w:hAnsi="Times New Roman"/>
          <w:sz w:val="24"/>
          <w:szCs w:val="24"/>
          <w:lang w:eastAsia="pl-PL"/>
        </w:rPr>
        <w:lastRenderedPageBreak/>
        <w:t>podstaw do wykluczenia oraz spełnienia warunków udziału w postępowaniu</w:t>
      </w:r>
      <w:r w:rsidR="00C7015A">
        <w:rPr>
          <w:rFonts w:ascii="Times New Roman" w:hAnsi="Times New Roman"/>
          <w:sz w:val="24"/>
          <w:szCs w:val="24"/>
          <w:lang w:eastAsia="pl-PL"/>
        </w:rPr>
        <w:br/>
      </w:r>
      <w:r w:rsidR="00FC5743" w:rsidRPr="00E314D9">
        <w:rPr>
          <w:rFonts w:ascii="Times New Roman" w:hAnsi="Times New Roman"/>
          <w:sz w:val="24"/>
          <w:szCs w:val="24"/>
          <w:lang w:eastAsia="pl-PL"/>
        </w:rPr>
        <w:t>w odniesieniu do udostępnianego potencjału,</w:t>
      </w:r>
    </w:p>
    <w:p w:rsidR="00FC5743" w:rsidRPr="00E314D9" w:rsidRDefault="00B95976" w:rsidP="00B4088F">
      <w:pPr>
        <w:numPr>
          <w:ilvl w:val="0"/>
          <w:numId w:val="53"/>
        </w:numPr>
        <w:spacing w:afterLines="20" w:after="48"/>
        <w:ind w:left="1418"/>
        <w:contextualSpacing/>
        <w:jc w:val="both"/>
        <w:rPr>
          <w:rFonts w:ascii="Times New Roman" w:hAnsi="Times New Roman"/>
          <w:sz w:val="24"/>
          <w:szCs w:val="24"/>
          <w:lang w:eastAsia="pl-PL"/>
        </w:rPr>
      </w:pPr>
      <w:r w:rsidRPr="00E314D9">
        <w:rPr>
          <w:rFonts w:ascii="Times New Roman" w:hAnsi="Times New Roman"/>
          <w:sz w:val="24"/>
          <w:szCs w:val="24"/>
          <w:lang w:eastAsia="pl-PL"/>
        </w:rPr>
        <w:t>W</w:t>
      </w:r>
      <w:r w:rsidR="00FC5743" w:rsidRPr="00E314D9">
        <w:rPr>
          <w:rFonts w:ascii="Times New Roman" w:hAnsi="Times New Roman"/>
          <w:sz w:val="24"/>
          <w:szCs w:val="24"/>
          <w:lang w:eastAsia="pl-PL"/>
        </w:rPr>
        <w:t>ykonawca, który zamierza powierz</w:t>
      </w:r>
      <w:r w:rsidR="00B45682">
        <w:rPr>
          <w:rFonts w:ascii="Times New Roman" w:hAnsi="Times New Roman"/>
          <w:sz w:val="24"/>
          <w:szCs w:val="24"/>
          <w:lang w:eastAsia="pl-PL"/>
        </w:rPr>
        <w:t>yć wykonanie części zamówienia P</w:t>
      </w:r>
      <w:r w:rsidR="00FC5743" w:rsidRPr="00E314D9">
        <w:rPr>
          <w:rFonts w:ascii="Times New Roman" w:hAnsi="Times New Roman"/>
          <w:sz w:val="24"/>
          <w:szCs w:val="24"/>
          <w:lang w:eastAsia="pl-PL"/>
        </w:rPr>
        <w:t>odwykonawcom, w celu w</w:t>
      </w:r>
      <w:r w:rsidR="00B45682">
        <w:rPr>
          <w:rFonts w:ascii="Times New Roman" w:hAnsi="Times New Roman"/>
          <w:sz w:val="24"/>
          <w:szCs w:val="24"/>
          <w:lang w:eastAsia="pl-PL"/>
        </w:rPr>
        <w:t>ykazania braku istnienia wobec P</w:t>
      </w:r>
      <w:r w:rsidR="00FC5743" w:rsidRPr="00E314D9">
        <w:rPr>
          <w:rFonts w:ascii="Times New Roman" w:hAnsi="Times New Roman"/>
          <w:sz w:val="24"/>
          <w:szCs w:val="24"/>
          <w:lang w:eastAsia="pl-PL"/>
        </w:rPr>
        <w:t xml:space="preserve">odwykonawców podstaw wykluczenia z udziału w postępowaniu składa </w:t>
      </w:r>
      <w:r w:rsidR="00E1292F" w:rsidRPr="00E314D9">
        <w:rPr>
          <w:rFonts w:ascii="Times New Roman" w:hAnsi="Times New Roman"/>
          <w:sz w:val="24"/>
          <w:szCs w:val="24"/>
          <w:lang w:eastAsia="pl-PL"/>
        </w:rPr>
        <w:t xml:space="preserve">w oświadczeniu informacje </w:t>
      </w:r>
      <w:r w:rsidR="00FC5743" w:rsidRPr="00E314D9">
        <w:rPr>
          <w:rFonts w:ascii="Times New Roman" w:hAnsi="Times New Roman"/>
          <w:sz w:val="24"/>
          <w:szCs w:val="24"/>
          <w:lang w:eastAsia="pl-PL"/>
        </w:rPr>
        <w:t>ich dotyczące,</w:t>
      </w:r>
    </w:p>
    <w:p w:rsidR="00FC5743" w:rsidRPr="00E314D9" w:rsidRDefault="00FC5743" w:rsidP="00B4088F">
      <w:pPr>
        <w:numPr>
          <w:ilvl w:val="0"/>
          <w:numId w:val="53"/>
        </w:numPr>
        <w:spacing w:afterLines="20" w:after="48"/>
        <w:ind w:left="1418"/>
        <w:contextualSpacing/>
        <w:jc w:val="both"/>
        <w:rPr>
          <w:rFonts w:ascii="Times New Roman" w:hAnsi="Times New Roman"/>
          <w:sz w:val="24"/>
          <w:szCs w:val="24"/>
          <w:lang w:eastAsia="pl-PL"/>
        </w:rPr>
      </w:pPr>
      <w:r w:rsidRPr="00E314D9">
        <w:rPr>
          <w:rFonts w:ascii="Times New Roman" w:hAnsi="Times New Roman"/>
          <w:sz w:val="24"/>
          <w:szCs w:val="24"/>
          <w:lang w:eastAsia="pl-PL"/>
        </w:rPr>
        <w:t xml:space="preserve">Jeżeli treść zawarta w </w:t>
      </w:r>
      <w:r w:rsidR="003E5FD6" w:rsidRPr="00E314D9">
        <w:rPr>
          <w:rFonts w:ascii="Times New Roman" w:hAnsi="Times New Roman"/>
          <w:sz w:val="24"/>
          <w:szCs w:val="24"/>
          <w:lang w:eastAsia="pl-PL"/>
        </w:rPr>
        <w:t xml:space="preserve">oświadczeniu </w:t>
      </w:r>
      <w:r w:rsidRPr="00E314D9">
        <w:rPr>
          <w:rFonts w:ascii="Times New Roman" w:hAnsi="Times New Roman"/>
          <w:sz w:val="24"/>
          <w:szCs w:val="24"/>
          <w:lang w:eastAsia="pl-PL"/>
        </w:rPr>
        <w:t>odpowiadała będzie</w:t>
      </w:r>
      <w:r w:rsidR="00B45682">
        <w:rPr>
          <w:rFonts w:ascii="Times New Roman" w:hAnsi="Times New Roman"/>
          <w:sz w:val="24"/>
          <w:szCs w:val="24"/>
          <w:lang w:eastAsia="pl-PL"/>
        </w:rPr>
        <w:t xml:space="preserve"> zakresowi informacji, których Z</w:t>
      </w:r>
      <w:r w:rsidRPr="00E314D9">
        <w:rPr>
          <w:rFonts w:ascii="Times New Roman" w:hAnsi="Times New Roman"/>
          <w:sz w:val="24"/>
          <w:szCs w:val="24"/>
          <w:lang w:eastAsia="pl-PL"/>
        </w:rPr>
        <w:t>amawiający wymaga poprzez żądanie dokumentów w szczególn</w:t>
      </w:r>
      <w:r w:rsidR="00B45682">
        <w:rPr>
          <w:rFonts w:ascii="Times New Roman" w:hAnsi="Times New Roman"/>
          <w:sz w:val="24"/>
          <w:szCs w:val="24"/>
          <w:lang w:eastAsia="pl-PL"/>
        </w:rPr>
        <w:t>ości mających formę oświadczeń Wykonawcy, Z</w:t>
      </w:r>
      <w:r w:rsidRPr="00E314D9">
        <w:rPr>
          <w:rFonts w:ascii="Times New Roman" w:hAnsi="Times New Roman"/>
          <w:sz w:val="24"/>
          <w:szCs w:val="24"/>
          <w:lang w:eastAsia="pl-PL"/>
        </w:rPr>
        <w:t>amawiający może odstąpić</w:t>
      </w:r>
      <w:r w:rsidR="00B45682">
        <w:rPr>
          <w:rFonts w:ascii="Times New Roman" w:hAnsi="Times New Roman"/>
          <w:sz w:val="24"/>
          <w:szCs w:val="24"/>
          <w:lang w:eastAsia="pl-PL"/>
        </w:rPr>
        <w:t xml:space="preserve"> od żądania tych dokumentów od W</w:t>
      </w:r>
      <w:r w:rsidRPr="00E314D9">
        <w:rPr>
          <w:rFonts w:ascii="Times New Roman" w:hAnsi="Times New Roman"/>
          <w:sz w:val="24"/>
          <w:szCs w:val="24"/>
          <w:lang w:eastAsia="pl-PL"/>
        </w:rPr>
        <w:t>ykonawcy. W takim przypadku dowodem spełniania p</w:t>
      </w:r>
      <w:r w:rsidR="00B45682">
        <w:rPr>
          <w:rFonts w:ascii="Times New Roman" w:hAnsi="Times New Roman"/>
          <w:sz w:val="24"/>
          <w:szCs w:val="24"/>
          <w:lang w:eastAsia="pl-PL"/>
        </w:rPr>
        <w:t>rzez W</w:t>
      </w:r>
      <w:r w:rsidRPr="00E314D9">
        <w:rPr>
          <w:rFonts w:ascii="Times New Roman" w:hAnsi="Times New Roman"/>
          <w:sz w:val="24"/>
          <w:szCs w:val="24"/>
          <w:lang w:eastAsia="pl-PL"/>
        </w:rPr>
        <w:t>ykonawcę warunków udziału w postępowaniu lub kryteriów selekcji oraz braku podstaw wykluczenia są odpowiedn</w:t>
      </w:r>
      <w:r w:rsidR="00B45682">
        <w:rPr>
          <w:rFonts w:ascii="Times New Roman" w:hAnsi="Times New Roman"/>
          <w:sz w:val="24"/>
          <w:szCs w:val="24"/>
          <w:lang w:eastAsia="pl-PL"/>
        </w:rPr>
        <w:t>ie informacje przekazane przez W</w:t>
      </w:r>
      <w:r w:rsidRPr="00E314D9">
        <w:rPr>
          <w:rFonts w:ascii="Times New Roman" w:hAnsi="Times New Roman"/>
          <w:sz w:val="24"/>
          <w:szCs w:val="24"/>
          <w:lang w:eastAsia="pl-PL"/>
        </w:rPr>
        <w:t>ykonawcę lub odpowiednio przez podmioty, na któ</w:t>
      </w:r>
      <w:r w:rsidR="00B45682">
        <w:rPr>
          <w:rFonts w:ascii="Times New Roman" w:hAnsi="Times New Roman"/>
          <w:sz w:val="24"/>
          <w:szCs w:val="24"/>
          <w:lang w:eastAsia="pl-PL"/>
        </w:rPr>
        <w:t>rych zdolnościach lub sytuacji W</w:t>
      </w:r>
      <w:r w:rsidRPr="00E314D9">
        <w:rPr>
          <w:rFonts w:ascii="Times New Roman" w:hAnsi="Times New Roman"/>
          <w:sz w:val="24"/>
          <w:szCs w:val="24"/>
          <w:lang w:eastAsia="pl-PL"/>
        </w:rPr>
        <w:t xml:space="preserve">ykonawca polega w zakresie wykazania spełnienia warunków udziału w postępowaniu, w </w:t>
      </w:r>
      <w:r w:rsidR="00445104" w:rsidRPr="00E314D9">
        <w:rPr>
          <w:rFonts w:ascii="Times New Roman" w:hAnsi="Times New Roman"/>
          <w:sz w:val="24"/>
          <w:szCs w:val="24"/>
          <w:lang w:eastAsia="pl-PL"/>
        </w:rPr>
        <w:t>oświadczeniu</w:t>
      </w:r>
      <w:r w:rsidRPr="00E314D9">
        <w:rPr>
          <w:rFonts w:ascii="Times New Roman" w:hAnsi="Times New Roman"/>
          <w:sz w:val="24"/>
          <w:szCs w:val="24"/>
          <w:lang w:eastAsia="pl-PL"/>
        </w:rPr>
        <w:t>.</w:t>
      </w:r>
    </w:p>
    <w:p w:rsidR="00ED6655" w:rsidRPr="00E314D9" w:rsidRDefault="00012D4C" w:rsidP="00B4088F">
      <w:pPr>
        <w:numPr>
          <w:ilvl w:val="0"/>
          <w:numId w:val="46"/>
        </w:numPr>
        <w:spacing w:afterLines="20" w:after="48"/>
        <w:ind w:left="709"/>
        <w:jc w:val="both"/>
        <w:rPr>
          <w:rFonts w:ascii="Times New Roman" w:hAnsi="Times New Roman"/>
          <w:sz w:val="24"/>
          <w:szCs w:val="24"/>
        </w:rPr>
      </w:pPr>
      <w:r w:rsidRPr="00E314D9">
        <w:rPr>
          <w:rFonts w:ascii="Times New Roman" w:hAnsi="Times New Roman"/>
          <w:sz w:val="24"/>
          <w:szCs w:val="24"/>
        </w:rPr>
        <w:t>Zamawiający może żądać niżej wskazanych dokumentów, które powinien posiadać Wykonawca, jeżeli zostanie wezwany do ich złożenia, w szczególności w sytuacji, gdy jego oferta zostanie oceniona jako najkorzystniejsza – dla potwierdzenia okoliczności, o których mowa w art 25 ustęp 1 ustawy w następującym w zakresie wynikającym z treści SIWZ oraz ogłoszenia o zamówieniu:</w:t>
      </w:r>
    </w:p>
    <w:p w:rsidR="00ED6655" w:rsidRPr="00E314D9" w:rsidRDefault="00ED6655" w:rsidP="00B4088F">
      <w:pPr>
        <w:numPr>
          <w:ilvl w:val="1"/>
          <w:numId w:val="46"/>
        </w:numPr>
        <w:spacing w:afterLines="20" w:after="48"/>
        <w:ind w:left="1134"/>
        <w:jc w:val="both"/>
        <w:rPr>
          <w:rFonts w:ascii="Times New Roman" w:hAnsi="Times New Roman"/>
          <w:sz w:val="24"/>
          <w:szCs w:val="24"/>
        </w:rPr>
      </w:pPr>
      <w:r w:rsidRPr="00E314D9">
        <w:rPr>
          <w:rFonts w:ascii="Times New Roman" w:hAnsi="Times New Roman"/>
          <w:sz w:val="24"/>
          <w:szCs w:val="24"/>
        </w:rPr>
        <w:t>(Celem potwierdzenia braku podstaw do wykluczenia),</w:t>
      </w:r>
    </w:p>
    <w:p w:rsidR="00ED6655" w:rsidRPr="00E314D9" w:rsidRDefault="00376E45" w:rsidP="00B4088F">
      <w:pPr>
        <w:numPr>
          <w:ilvl w:val="0"/>
          <w:numId w:val="32"/>
        </w:numPr>
        <w:tabs>
          <w:tab w:val="clear" w:pos="360"/>
        </w:tabs>
        <w:spacing w:afterLines="20" w:after="48"/>
        <w:ind w:left="1418" w:hanging="283"/>
        <w:jc w:val="both"/>
        <w:rPr>
          <w:rFonts w:ascii="Times New Roman" w:hAnsi="Times New Roman"/>
          <w:sz w:val="24"/>
          <w:szCs w:val="24"/>
        </w:rPr>
      </w:pPr>
      <w:r w:rsidRPr="00E314D9">
        <w:rPr>
          <w:rFonts w:ascii="Times New Roman" w:hAnsi="Times New Roman"/>
          <w:sz w:val="24"/>
          <w:szCs w:val="24"/>
        </w:rPr>
        <w:t>odpisu z właściwego rejestru lub z centralnej ewidencji i informacji o działalności gospodarczej, jeżeli odrębne przepisy wymagają wpisu do rejestru lub ewidencji, w celu potwierdzenia braku podstaw wykluczenia</w:t>
      </w:r>
      <w:r w:rsidR="00ED6655" w:rsidRPr="00E314D9">
        <w:rPr>
          <w:rFonts w:ascii="Times New Roman" w:hAnsi="Times New Roman"/>
          <w:sz w:val="24"/>
          <w:szCs w:val="24"/>
        </w:rPr>
        <w:t>,</w:t>
      </w:r>
    </w:p>
    <w:p w:rsidR="00ED6655" w:rsidRPr="00E314D9" w:rsidRDefault="00B45682" w:rsidP="00B4088F">
      <w:pPr>
        <w:numPr>
          <w:ilvl w:val="0"/>
          <w:numId w:val="32"/>
        </w:numPr>
        <w:tabs>
          <w:tab w:val="clear" w:pos="360"/>
        </w:tabs>
        <w:spacing w:afterLines="20" w:after="48"/>
        <w:ind w:left="1418" w:hanging="283"/>
        <w:jc w:val="both"/>
        <w:rPr>
          <w:rFonts w:ascii="Times New Roman" w:hAnsi="Times New Roman"/>
          <w:sz w:val="24"/>
          <w:szCs w:val="24"/>
        </w:rPr>
      </w:pPr>
      <w:r>
        <w:rPr>
          <w:rFonts w:ascii="Times New Roman" w:hAnsi="Times New Roman"/>
          <w:sz w:val="24"/>
          <w:szCs w:val="24"/>
        </w:rPr>
        <w:t>oświadczenia W</w:t>
      </w:r>
      <w:r w:rsidR="003C7F2D" w:rsidRPr="00E314D9">
        <w:rPr>
          <w:rFonts w:ascii="Times New Roman" w:hAnsi="Times New Roman"/>
          <w:sz w:val="24"/>
          <w:szCs w:val="24"/>
        </w:rPr>
        <w:t xml:space="preserve">ykonawcy o </w:t>
      </w:r>
      <w:r w:rsidR="00ED6655" w:rsidRPr="00E314D9">
        <w:rPr>
          <w:rFonts w:ascii="Times New Roman" w:hAnsi="Times New Roman"/>
          <w:sz w:val="24"/>
          <w:szCs w:val="24"/>
        </w:rPr>
        <w:t xml:space="preserve">przynależności </w:t>
      </w:r>
      <w:r w:rsidR="003C7F2D" w:rsidRPr="00E314D9">
        <w:rPr>
          <w:rFonts w:ascii="Times New Roman" w:hAnsi="Times New Roman"/>
          <w:sz w:val="24"/>
          <w:szCs w:val="24"/>
        </w:rPr>
        <w:t>albo braku przynależności do tej samej grupy kapitałowej</w:t>
      </w:r>
      <w:r w:rsidR="00ED6655" w:rsidRPr="00E314D9">
        <w:rPr>
          <w:rFonts w:ascii="Times New Roman" w:hAnsi="Times New Roman"/>
          <w:sz w:val="24"/>
          <w:szCs w:val="24"/>
        </w:rPr>
        <w:t>,</w:t>
      </w:r>
    </w:p>
    <w:p w:rsidR="00ED6655" w:rsidRPr="00E314D9" w:rsidRDefault="00ED6655" w:rsidP="00B4088F">
      <w:pPr>
        <w:numPr>
          <w:ilvl w:val="0"/>
          <w:numId w:val="54"/>
        </w:numPr>
        <w:spacing w:afterLines="20" w:after="48"/>
        <w:ind w:left="1843"/>
        <w:contextualSpacing/>
        <w:jc w:val="both"/>
        <w:rPr>
          <w:rFonts w:ascii="Times New Roman" w:hAnsi="Times New Roman"/>
          <w:sz w:val="24"/>
          <w:szCs w:val="24"/>
          <w:lang w:eastAsia="pl-PL"/>
        </w:rPr>
      </w:pPr>
      <w:r w:rsidRPr="00E314D9">
        <w:rPr>
          <w:rFonts w:ascii="Times New Roman" w:hAnsi="Times New Roman"/>
          <w:sz w:val="24"/>
          <w:szCs w:val="24"/>
          <w:lang w:eastAsia="pl-PL"/>
        </w:rPr>
        <w:t>Wykonawca, w terminie 3 dni od zamieszczenia na stronie internetowej informacj</w:t>
      </w:r>
      <w:r w:rsidR="00B45682">
        <w:rPr>
          <w:rFonts w:ascii="Times New Roman" w:hAnsi="Times New Roman"/>
          <w:sz w:val="24"/>
          <w:szCs w:val="24"/>
          <w:lang w:eastAsia="pl-PL"/>
        </w:rPr>
        <w:t>i z otwarcia ofert, przekazuje Z</w:t>
      </w:r>
      <w:r w:rsidRPr="00E314D9">
        <w:rPr>
          <w:rFonts w:ascii="Times New Roman" w:hAnsi="Times New Roman"/>
          <w:sz w:val="24"/>
          <w:szCs w:val="24"/>
          <w:lang w:eastAsia="pl-PL"/>
        </w:rPr>
        <w:t>amawiającemu oświadczenie o przynależności lub braku przynależności do tej samej grupy kapitałowej. Wraz ze złożeniem o</w:t>
      </w:r>
      <w:r w:rsidR="00B45682">
        <w:rPr>
          <w:rFonts w:ascii="Times New Roman" w:hAnsi="Times New Roman"/>
          <w:sz w:val="24"/>
          <w:szCs w:val="24"/>
          <w:lang w:eastAsia="pl-PL"/>
        </w:rPr>
        <w:t>świadczenia, W</w:t>
      </w:r>
      <w:r w:rsidRPr="00E314D9">
        <w:rPr>
          <w:rFonts w:ascii="Times New Roman" w:hAnsi="Times New Roman"/>
          <w:sz w:val="24"/>
          <w:szCs w:val="24"/>
          <w:lang w:eastAsia="pl-PL"/>
        </w:rPr>
        <w:t>ykonawca może przedstawić</w:t>
      </w:r>
      <w:r w:rsidR="00B45682">
        <w:rPr>
          <w:rFonts w:ascii="Times New Roman" w:hAnsi="Times New Roman"/>
          <w:sz w:val="24"/>
          <w:szCs w:val="24"/>
          <w:lang w:eastAsia="pl-PL"/>
        </w:rPr>
        <w:t xml:space="preserve"> dowody, że powiązania z innym W</w:t>
      </w:r>
      <w:r w:rsidRPr="00E314D9">
        <w:rPr>
          <w:rFonts w:ascii="Times New Roman" w:hAnsi="Times New Roman"/>
          <w:sz w:val="24"/>
          <w:szCs w:val="24"/>
          <w:lang w:eastAsia="pl-PL"/>
        </w:rPr>
        <w:t>ykonawcą nie prowadzą do zakłócenia konkurencji w postępowaniu o udzielenie zamówienia,</w:t>
      </w:r>
    </w:p>
    <w:p w:rsidR="00ED6655" w:rsidRPr="00E314D9" w:rsidRDefault="00ED6655" w:rsidP="00B4088F">
      <w:pPr>
        <w:numPr>
          <w:ilvl w:val="0"/>
          <w:numId w:val="54"/>
        </w:numPr>
        <w:spacing w:afterLines="20" w:after="48"/>
        <w:ind w:left="1843"/>
        <w:contextualSpacing/>
        <w:jc w:val="both"/>
        <w:rPr>
          <w:rFonts w:ascii="Times New Roman" w:hAnsi="Times New Roman"/>
          <w:sz w:val="24"/>
          <w:szCs w:val="24"/>
          <w:lang w:eastAsia="pl-PL"/>
        </w:rPr>
      </w:pPr>
      <w:r w:rsidRPr="00E314D9">
        <w:rPr>
          <w:rFonts w:ascii="Times New Roman" w:hAnsi="Times New Roman"/>
          <w:sz w:val="24"/>
          <w:szCs w:val="24"/>
          <w:lang w:eastAsia="pl-PL"/>
        </w:rPr>
        <w:t xml:space="preserve">Zamawiający przedkłada w załączeniu wzór </w:t>
      </w:r>
      <w:r w:rsidR="003C7F2D" w:rsidRPr="00E314D9">
        <w:rPr>
          <w:rFonts w:ascii="Times New Roman" w:hAnsi="Times New Roman"/>
          <w:sz w:val="24"/>
          <w:szCs w:val="24"/>
          <w:lang w:eastAsia="pl-PL"/>
        </w:rPr>
        <w:t>Oświadczenia</w:t>
      </w:r>
      <w:r w:rsidRPr="00E314D9">
        <w:rPr>
          <w:rFonts w:ascii="Times New Roman" w:hAnsi="Times New Roman"/>
          <w:sz w:val="24"/>
          <w:szCs w:val="24"/>
          <w:lang w:eastAsia="pl-PL"/>
        </w:rPr>
        <w:t xml:space="preserve"> w odniesieniu do przynależności </w:t>
      </w:r>
      <w:r w:rsidR="004C3823" w:rsidRPr="00E314D9">
        <w:rPr>
          <w:rFonts w:ascii="Times New Roman" w:hAnsi="Times New Roman"/>
          <w:sz w:val="24"/>
          <w:szCs w:val="24"/>
          <w:lang w:eastAsia="pl-PL"/>
        </w:rPr>
        <w:t xml:space="preserve">albo braku przynależności do tej samej </w:t>
      </w:r>
      <w:r w:rsidRPr="00E314D9">
        <w:rPr>
          <w:rFonts w:ascii="Times New Roman" w:hAnsi="Times New Roman"/>
          <w:sz w:val="24"/>
          <w:szCs w:val="24"/>
          <w:lang w:eastAsia="pl-PL"/>
        </w:rPr>
        <w:t>grupy kapitałowej stanowiący – Załącznik nr 3 do SIWZ,</w:t>
      </w:r>
    </w:p>
    <w:p w:rsidR="00ED6655" w:rsidRPr="00E314D9" w:rsidRDefault="00ED6655" w:rsidP="00B973E3">
      <w:pPr>
        <w:spacing w:afterLines="20" w:after="48"/>
        <w:ind w:left="2421"/>
        <w:contextualSpacing/>
        <w:jc w:val="both"/>
        <w:rPr>
          <w:rFonts w:ascii="Times New Roman" w:hAnsi="Times New Roman"/>
          <w:sz w:val="24"/>
          <w:szCs w:val="24"/>
          <w:lang w:eastAsia="pl-PL"/>
        </w:rPr>
      </w:pPr>
    </w:p>
    <w:p w:rsidR="00ED6655" w:rsidRPr="00FC62B6" w:rsidRDefault="00ED6655" w:rsidP="00B4088F">
      <w:pPr>
        <w:numPr>
          <w:ilvl w:val="1"/>
          <w:numId w:val="46"/>
        </w:numPr>
        <w:spacing w:afterLines="20" w:after="48"/>
        <w:ind w:left="993"/>
        <w:jc w:val="both"/>
        <w:rPr>
          <w:rFonts w:ascii="Times New Roman" w:hAnsi="Times New Roman"/>
          <w:sz w:val="24"/>
          <w:szCs w:val="24"/>
        </w:rPr>
      </w:pPr>
      <w:r w:rsidRPr="00E314D9">
        <w:rPr>
          <w:rFonts w:ascii="Times New Roman" w:hAnsi="Times New Roman"/>
          <w:sz w:val="24"/>
          <w:szCs w:val="24"/>
        </w:rPr>
        <w:t>(Celem potwierdzenia s</w:t>
      </w:r>
      <w:r w:rsidRPr="00FC62B6">
        <w:rPr>
          <w:rFonts w:ascii="Times New Roman" w:hAnsi="Times New Roman"/>
          <w:sz w:val="24"/>
          <w:szCs w:val="24"/>
        </w:rPr>
        <w:t>pełnienia warunków udziału w odniesieniu do przesłanek pozytywnych),</w:t>
      </w:r>
    </w:p>
    <w:p w:rsidR="00116776" w:rsidRPr="00FC62B6" w:rsidRDefault="00B95976" w:rsidP="00B4088F">
      <w:pPr>
        <w:numPr>
          <w:ilvl w:val="0"/>
          <w:numId w:val="32"/>
        </w:numPr>
        <w:tabs>
          <w:tab w:val="clear" w:pos="360"/>
        </w:tabs>
        <w:spacing w:afterLines="20" w:after="48"/>
        <w:ind w:left="1418" w:hanging="284"/>
        <w:jc w:val="both"/>
        <w:rPr>
          <w:rFonts w:ascii="Times New Roman" w:hAnsi="Times New Roman"/>
          <w:sz w:val="24"/>
          <w:szCs w:val="24"/>
        </w:rPr>
      </w:pPr>
      <w:r w:rsidRPr="00FC62B6">
        <w:rPr>
          <w:rFonts w:ascii="Times New Roman" w:hAnsi="Times New Roman"/>
          <w:sz w:val="24"/>
          <w:szCs w:val="24"/>
        </w:rPr>
        <w:lastRenderedPageBreak/>
        <w:t>Wykazu wykonanych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w:t>
      </w:r>
      <w:r w:rsidR="00DA37FB">
        <w:rPr>
          <w:rFonts w:ascii="Times New Roman" w:hAnsi="Times New Roman"/>
          <w:sz w:val="24"/>
          <w:szCs w:val="24"/>
        </w:rPr>
        <w:t xml:space="preserve"> – </w:t>
      </w:r>
      <w:r w:rsidR="00DA37FB" w:rsidRPr="00DA37FB">
        <w:rPr>
          <w:rFonts w:ascii="Times New Roman" w:hAnsi="Times New Roman"/>
          <w:b/>
          <w:sz w:val="24"/>
          <w:szCs w:val="24"/>
        </w:rPr>
        <w:t>wypełniony załącznik nr 5</w:t>
      </w:r>
      <w:r w:rsidRPr="00FC62B6">
        <w:rPr>
          <w:rFonts w:ascii="Times New Roman" w:hAnsi="Times New Roman"/>
          <w:sz w:val="24"/>
          <w:szCs w:val="24"/>
        </w:rPr>
        <w:t>;</w:t>
      </w:r>
    </w:p>
    <w:p w:rsidR="00ED6655" w:rsidRDefault="00197832" w:rsidP="00B4088F">
      <w:pPr>
        <w:numPr>
          <w:ilvl w:val="0"/>
          <w:numId w:val="32"/>
        </w:numPr>
        <w:tabs>
          <w:tab w:val="clear" w:pos="360"/>
        </w:tabs>
        <w:spacing w:afterLines="20" w:after="48"/>
        <w:ind w:left="1418" w:hanging="284"/>
        <w:jc w:val="both"/>
        <w:rPr>
          <w:rFonts w:ascii="Times New Roman" w:hAnsi="Times New Roman"/>
          <w:sz w:val="24"/>
          <w:szCs w:val="24"/>
        </w:rPr>
      </w:pPr>
      <w:r w:rsidRPr="00FC62B6">
        <w:rPr>
          <w:rFonts w:ascii="Times New Roman" w:hAnsi="Times New Roman"/>
          <w:sz w:val="24"/>
          <w:szCs w:val="24"/>
        </w:rPr>
        <w:t xml:space="preserve">Dowodów określających czy wykazane </w:t>
      </w:r>
      <w:r w:rsidR="00B95976" w:rsidRPr="00FC62B6">
        <w:rPr>
          <w:rFonts w:ascii="Times New Roman" w:hAnsi="Times New Roman"/>
          <w:sz w:val="24"/>
          <w:szCs w:val="24"/>
        </w:rPr>
        <w:t>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w:t>
      </w:r>
      <w:r w:rsidR="00B45682">
        <w:rPr>
          <w:rFonts w:ascii="Times New Roman" w:hAnsi="Times New Roman"/>
          <w:sz w:val="24"/>
          <w:szCs w:val="24"/>
        </w:rPr>
        <w:t>zyny o obiektywnym charakterze W</w:t>
      </w:r>
      <w:r w:rsidR="00B95976" w:rsidRPr="00FC62B6">
        <w:rPr>
          <w:rFonts w:ascii="Times New Roman" w:hAnsi="Times New Roman"/>
          <w:sz w:val="24"/>
          <w:szCs w:val="24"/>
        </w:rPr>
        <w:t>ykonawca nie jest w stanie uzyskać tych dokumentów - inne dokumenty</w:t>
      </w:r>
      <w:r w:rsidR="00B817B4" w:rsidRPr="00FC62B6">
        <w:rPr>
          <w:rFonts w:ascii="Times New Roman" w:hAnsi="Times New Roman"/>
          <w:sz w:val="24"/>
          <w:szCs w:val="24"/>
        </w:rPr>
        <w:t>;</w:t>
      </w:r>
    </w:p>
    <w:p w:rsidR="00B13948" w:rsidRDefault="00B13948" w:rsidP="00B4088F">
      <w:pPr>
        <w:numPr>
          <w:ilvl w:val="0"/>
          <w:numId w:val="32"/>
        </w:numPr>
        <w:tabs>
          <w:tab w:val="clear" w:pos="360"/>
        </w:tabs>
        <w:spacing w:afterLines="20" w:after="48"/>
        <w:ind w:left="1418" w:hanging="284"/>
        <w:jc w:val="both"/>
        <w:rPr>
          <w:rFonts w:ascii="Times New Roman" w:hAnsi="Times New Roman"/>
          <w:sz w:val="24"/>
          <w:szCs w:val="24"/>
        </w:rPr>
      </w:pPr>
      <w:r>
        <w:rPr>
          <w:rFonts w:ascii="Times New Roman" w:hAnsi="Times New Roman"/>
          <w:sz w:val="24"/>
          <w:szCs w:val="24"/>
        </w:rPr>
        <w:t>W</w:t>
      </w:r>
      <w:r w:rsidR="00B45682">
        <w:rPr>
          <w:rFonts w:ascii="Times New Roman" w:hAnsi="Times New Roman"/>
          <w:sz w:val="24"/>
          <w:szCs w:val="24"/>
        </w:rPr>
        <w:t>ykazu osób, skierowanych przez W</w:t>
      </w:r>
      <w:r w:rsidRPr="00B13948">
        <w:rPr>
          <w:rFonts w:ascii="Times New Roman" w:hAnsi="Times New Roman"/>
          <w:sz w:val="24"/>
          <w:szCs w:val="24"/>
        </w:rPr>
        <w:t>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r w:rsidR="00DA37FB">
        <w:rPr>
          <w:rFonts w:ascii="Times New Roman" w:hAnsi="Times New Roman"/>
          <w:sz w:val="24"/>
          <w:szCs w:val="24"/>
        </w:rPr>
        <w:t xml:space="preserve"> – </w:t>
      </w:r>
      <w:r w:rsidR="00DA37FB" w:rsidRPr="00DA37FB">
        <w:rPr>
          <w:rFonts w:ascii="Times New Roman" w:hAnsi="Times New Roman"/>
          <w:b/>
          <w:sz w:val="24"/>
          <w:szCs w:val="24"/>
        </w:rPr>
        <w:t>wypełniony załącznik nr 6</w:t>
      </w:r>
      <w:r w:rsidR="00DA37FB">
        <w:rPr>
          <w:rFonts w:ascii="Times New Roman" w:hAnsi="Times New Roman"/>
          <w:sz w:val="24"/>
          <w:szCs w:val="24"/>
        </w:rPr>
        <w:t>;</w:t>
      </w:r>
    </w:p>
    <w:p w:rsidR="009C1ACF" w:rsidRPr="00F36F4F" w:rsidRDefault="009C1ACF" w:rsidP="00B4088F">
      <w:pPr>
        <w:numPr>
          <w:ilvl w:val="0"/>
          <w:numId w:val="32"/>
        </w:numPr>
        <w:tabs>
          <w:tab w:val="clear" w:pos="360"/>
        </w:tabs>
        <w:spacing w:afterLines="20" w:after="48"/>
        <w:ind w:left="1418" w:hanging="425"/>
        <w:jc w:val="both"/>
        <w:rPr>
          <w:rFonts w:ascii="Times New Roman" w:hAnsi="Times New Roman"/>
          <w:sz w:val="24"/>
          <w:szCs w:val="24"/>
        </w:rPr>
      </w:pPr>
      <w:r w:rsidRPr="00F36F4F">
        <w:rPr>
          <w:rFonts w:ascii="Times New Roman" w:hAnsi="Times New Roman"/>
          <w:sz w:val="24"/>
          <w:szCs w:val="24"/>
        </w:rPr>
        <w:t>informacji banku lub spółdzielczej kasy oszczędnościowo-kredytowej potwierdzającej wysokość posiadanych środków fina</w:t>
      </w:r>
      <w:r w:rsidR="00B45682">
        <w:rPr>
          <w:rFonts w:ascii="Times New Roman" w:hAnsi="Times New Roman"/>
          <w:sz w:val="24"/>
          <w:szCs w:val="24"/>
        </w:rPr>
        <w:t>nsowych lub zdolność kredytową W</w:t>
      </w:r>
      <w:r w:rsidRPr="00F36F4F">
        <w:rPr>
          <w:rFonts w:ascii="Times New Roman" w:hAnsi="Times New Roman"/>
          <w:sz w:val="24"/>
          <w:szCs w:val="24"/>
        </w:rPr>
        <w:t>ykonawcy,</w:t>
      </w:r>
      <w:r w:rsidR="00C7015A" w:rsidRPr="00F36F4F">
        <w:rPr>
          <w:rFonts w:ascii="Times New Roman" w:hAnsi="Times New Roman"/>
          <w:sz w:val="24"/>
          <w:szCs w:val="24"/>
        </w:rPr>
        <w:br/>
      </w:r>
      <w:r w:rsidRPr="00F36F4F">
        <w:rPr>
          <w:rFonts w:ascii="Times New Roman" w:hAnsi="Times New Roman"/>
          <w:sz w:val="24"/>
          <w:szCs w:val="24"/>
        </w:rPr>
        <w:t>w okresie nie wcześniejszym niż 1 miesiąc przed upływem terminu składania ofert;</w:t>
      </w:r>
    </w:p>
    <w:p w:rsidR="0031028E" w:rsidRPr="00FC62B6" w:rsidRDefault="00207088" w:rsidP="00B4088F">
      <w:pPr>
        <w:numPr>
          <w:ilvl w:val="1"/>
          <w:numId w:val="46"/>
        </w:numPr>
        <w:spacing w:afterLines="20" w:after="48"/>
        <w:ind w:left="993" w:hanging="425"/>
        <w:jc w:val="both"/>
        <w:rPr>
          <w:rFonts w:ascii="Times New Roman" w:hAnsi="Times New Roman"/>
          <w:sz w:val="24"/>
          <w:szCs w:val="24"/>
        </w:rPr>
      </w:pPr>
      <w:r w:rsidRPr="00FC62B6">
        <w:rPr>
          <w:rFonts w:ascii="Times New Roman" w:hAnsi="Times New Roman"/>
          <w:sz w:val="24"/>
          <w:szCs w:val="24"/>
        </w:rPr>
        <w:t xml:space="preserve"> </w:t>
      </w:r>
      <w:r w:rsidR="00ED6655" w:rsidRPr="00FC62B6">
        <w:rPr>
          <w:rFonts w:ascii="Times New Roman" w:hAnsi="Times New Roman"/>
          <w:sz w:val="24"/>
          <w:szCs w:val="24"/>
        </w:rPr>
        <w:t>(Dokumen</w:t>
      </w:r>
      <w:r w:rsidR="00790086" w:rsidRPr="00FC62B6">
        <w:rPr>
          <w:rFonts w:ascii="Times New Roman" w:hAnsi="Times New Roman"/>
          <w:sz w:val="24"/>
          <w:szCs w:val="24"/>
        </w:rPr>
        <w:t xml:space="preserve">ty </w:t>
      </w:r>
      <w:r w:rsidR="00ED6655" w:rsidRPr="00FC62B6">
        <w:rPr>
          <w:rFonts w:ascii="Times New Roman" w:hAnsi="Times New Roman"/>
          <w:sz w:val="24"/>
          <w:szCs w:val="24"/>
        </w:rPr>
        <w:t>przedmiotowe)</w:t>
      </w:r>
    </w:p>
    <w:p w:rsidR="00D50426" w:rsidRPr="0081642C" w:rsidRDefault="00D50426" w:rsidP="00D50426">
      <w:pPr>
        <w:spacing w:afterLines="20" w:after="48"/>
        <w:ind w:left="993"/>
        <w:jc w:val="both"/>
        <w:rPr>
          <w:rFonts w:ascii="Times New Roman" w:hAnsi="Times New Roman"/>
          <w:sz w:val="24"/>
          <w:szCs w:val="24"/>
        </w:rPr>
      </w:pPr>
      <w:r w:rsidRPr="0081642C">
        <w:rPr>
          <w:rFonts w:ascii="Times New Roman" w:hAnsi="Times New Roman"/>
          <w:sz w:val="24"/>
          <w:szCs w:val="24"/>
        </w:rPr>
        <w:t xml:space="preserve">Zamawiający nie wymaga w postępowaniu dokumentów dotyczących przedmiotu robót. </w:t>
      </w:r>
    </w:p>
    <w:p w:rsidR="00790086" w:rsidRPr="00FC62B6" w:rsidRDefault="00790086" w:rsidP="00B4088F">
      <w:pPr>
        <w:numPr>
          <w:ilvl w:val="0"/>
          <w:numId w:val="57"/>
        </w:numPr>
        <w:spacing w:after="0"/>
        <w:contextualSpacing/>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Dokumenty stanow</w:t>
      </w:r>
      <w:r w:rsidR="00B45682">
        <w:rPr>
          <w:rFonts w:ascii="Times New Roman" w:eastAsia="Times New Roman" w:hAnsi="Times New Roman"/>
          <w:sz w:val="24"/>
          <w:szCs w:val="24"/>
          <w:lang w:eastAsia="pl-PL"/>
        </w:rPr>
        <w:t>iące element oświadczenia woli W</w:t>
      </w:r>
      <w:r w:rsidRPr="00FC62B6">
        <w:rPr>
          <w:rFonts w:ascii="Times New Roman" w:eastAsia="Times New Roman" w:hAnsi="Times New Roman"/>
          <w:sz w:val="24"/>
          <w:szCs w:val="24"/>
          <w:lang w:eastAsia="pl-PL"/>
        </w:rPr>
        <w:t>ykona</w:t>
      </w:r>
      <w:r w:rsidR="00FB51DE" w:rsidRPr="00FC62B6">
        <w:rPr>
          <w:rFonts w:ascii="Times New Roman" w:eastAsia="Times New Roman" w:hAnsi="Times New Roman"/>
          <w:sz w:val="24"/>
          <w:szCs w:val="24"/>
          <w:lang w:eastAsia="pl-PL"/>
        </w:rPr>
        <w:t xml:space="preserve">wcy i inne niezbędne dokumenty – </w:t>
      </w:r>
      <w:r w:rsidRPr="00FC62B6">
        <w:rPr>
          <w:rFonts w:ascii="Times New Roman" w:eastAsia="Times New Roman" w:hAnsi="Times New Roman"/>
          <w:sz w:val="24"/>
          <w:szCs w:val="24"/>
          <w:lang w:eastAsia="pl-PL"/>
        </w:rPr>
        <w:t>które Wykonawca zobowiązany jest przedłożyć wraz z ofertą:</w:t>
      </w:r>
    </w:p>
    <w:p w:rsidR="00790086" w:rsidRPr="00FC62B6" w:rsidRDefault="00790086" w:rsidP="00B4088F">
      <w:pPr>
        <w:numPr>
          <w:ilvl w:val="0"/>
          <w:numId w:val="32"/>
        </w:numPr>
        <w:tabs>
          <w:tab w:val="clear" w:pos="360"/>
          <w:tab w:val="num" w:pos="1418"/>
        </w:tabs>
        <w:spacing w:afterLines="20" w:after="48"/>
        <w:ind w:left="1418" w:hanging="425"/>
        <w:jc w:val="both"/>
        <w:rPr>
          <w:rFonts w:ascii="Times New Roman" w:hAnsi="Times New Roman"/>
          <w:sz w:val="24"/>
          <w:szCs w:val="24"/>
        </w:rPr>
      </w:pPr>
      <w:r w:rsidRPr="00FC62B6">
        <w:rPr>
          <w:rFonts w:ascii="Times New Roman" w:hAnsi="Times New Roman"/>
          <w:sz w:val="24"/>
          <w:szCs w:val="24"/>
        </w:rPr>
        <w:t>Formularz oferty – wypełniony Załącznik nr 1 do SIWZ,</w:t>
      </w:r>
    </w:p>
    <w:p w:rsidR="00E1743E" w:rsidRPr="00FC62B6" w:rsidRDefault="00E1743E" w:rsidP="00B4088F">
      <w:pPr>
        <w:numPr>
          <w:ilvl w:val="0"/>
          <w:numId w:val="57"/>
        </w:numPr>
        <w:spacing w:after="0"/>
        <w:contextualSpacing/>
        <w:jc w:val="both"/>
        <w:rPr>
          <w:rFonts w:ascii="Times New Roman" w:eastAsia="Times New Roman" w:hAnsi="Times New Roman"/>
          <w:sz w:val="24"/>
          <w:szCs w:val="24"/>
          <w:lang w:eastAsia="pl-PL"/>
        </w:rPr>
      </w:pPr>
      <w:r w:rsidRPr="00FC62B6">
        <w:rPr>
          <w:rFonts w:ascii="Times New Roman" w:hAnsi="Times New Roman"/>
          <w:sz w:val="24"/>
          <w:szCs w:val="24"/>
          <w:lang w:eastAsia="pl-PL"/>
        </w:rPr>
        <w:t>Wykonawca zobowiązany jest przed podpisaniem umowy przedłożyć:</w:t>
      </w:r>
    </w:p>
    <w:p w:rsidR="00E1743E" w:rsidRPr="001E5C4C" w:rsidRDefault="00E1743E" w:rsidP="00B4088F">
      <w:pPr>
        <w:numPr>
          <w:ilvl w:val="0"/>
          <w:numId w:val="32"/>
        </w:numPr>
        <w:tabs>
          <w:tab w:val="clear" w:pos="360"/>
        </w:tabs>
        <w:spacing w:afterLines="20" w:after="48"/>
        <w:ind w:left="1418" w:hanging="425"/>
        <w:jc w:val="both"/>
        <w:rPr>
          <w:rFonts w:ascii="Times New Roman" w:hAnsi="Times New Roman"/>
          <w:strike/>
          <w:sz w:val="24"/>
          <w:szCs w:val="24"/>
        </w:rPr>
      </w:pPr>
      <w:r w:rsidRPr="001E5C4C">
        <w:rPr>
          <w:rFonts w:ascii="Times New Roman" w:hAnsi="Times New Roman"/>
          <w:sz w:val="24"/>
          <w:szCs w:val="24"/>
          <w:lang w:eastAsia="pl-PL"/>
        </w:rPr>
        <w:t xml:space="preserve">Ważną polisę ubezpieczeniową od odpowiedzialności cywilnej w zakresie prowadzonej działalności na cały okres realizacji umowy na kwotę </w:t>
      </w:r>
      <w:r w:rsidR="00DA37FB" w:rsidRPr="0081642C">
        <w:rPr>
          <w:rFonts w:ascii="Times New Roman" w:hAnsi="Times New Roman"/>
          <w:sz w:val="24"/>
          <w:szCs w:val="24"/>
          <w:lang w:eastAsia="pl-PL"/>
        </w:rPr>
        <w:t>500</w:t>
      </w:r>
      <w:r w:rsidR="003255F1" w:rsidRPr="0081642C">
        <w:rPr>
          <w:rFonts w:ascii="Times New Roman" w:hAnsi="Times New Roman"/>
          <w:sz w:val="24"/>
          <w:szCs w:val="24"/>
          <w:lang w:eastAsia="pl-PL"/>
        </w:rPr>
        <w:t xml:space="preserve"> 000,00 zł </w:t>
      </w:r>
      <w:r w:rsidR="003255F1" w:rsidRPr="001E5C4C">
        <w:rPr>
          <w:rFonts w:ascii="Times New Roman" w:hAnsi="Times New Roman"/>
          <w:sz w:val="24"/>
          <w:szCs w:val="24"/>
          <w:lang w:eastAsia="pl-PL"/>
        </w:rPr>
        <w:t xml:space="preserve">(słownie: </w:t>
      </w:r>
      <w:r w:rsidR="00DA37FB">
        <w:rPr>
          <w:rFonts w:ascii="Times New Roman" w:hAnsi="Times New Roman"/>
          <w:sz w:val="24"/>
          <w:szCs w:val="24"/>
          <w:lang w:eastAsia="pl-PL"/>
        </w:rPr>
        <w:t>pięćset tysięcy</w:t>
      </w:r>
      <w:r w:rsidRPr="001E5C4C">
        <w:rPr>
          <w:rFonts w:ascii="Times New Roman" w:hAnsi="Times New Roman"/>
          <w:sz w:val="24"/>
          <w:szCs w:val="24"/>
          <w:lang w:eastAsia="pl-PL"/>
        </w:rPr>
        <w:t xml:space="preserve"> złotych),</w:t>
      </w:r>
    </w:p>
    <w:p w:rsidR="00E1743E" w:rsidRPr="00986531" w:rsidRDefault="00E1743E" w:rsidP="00B4088F">
      <w:pPr>
        <w:numPr>
          <w:ilvl w:val="0"/>
          <w:numId w:val="32"/>
        </w:numPr>
        <w:tabs>
          <w:tab w:val="clear" w:pos="360"/>
        </w:tabs>
        <w:spacing w:afterLines="20" w:after="48"/>
        <w:ind w:left="1418" w:hanging="425"/>
        <w:jc w:val="both"/>
        <w:rPr>
          <w:rFonts w:ascii="Times New Roman" w:hAnsi="Times New Roman"/>
          <w:strike/>
          <w:sz w:val="24"/>
          <w:szCs w:val="24"/>
        </w:rPr>
      </w:pPr>
      <w:r w:rsidRPr="0081642C">
        <w:rPr>
          <w:rFonts w:ascii="Times New Roman" w:eastAsia="Times New Roman" w:hAnsi="Times New Roman"/>
          <w:sz w:val="24"/>
          <w:szCs w:val="24"/>
          <w:lang w:eastAsia="pl-PL"/>
        </w:rPr>
        <w:t xml:space="preserve">Harmonogram rzeczowo-finansowy </w:t>
      </w:r>
      <w:r w:rsidRPr="00986531">
        <w:rPr>
          <w:rFonts w:ascii="Times New Roman" w:eastAsia="Times New Roman" w:hAnsi="Times New Roman"/>
          <w:sz w:val="24"/>
          <w:szCs w:val="24"/>
          <w:lang w:eastAsia="pl-PL"/>
        </w:rPr>
        <w:t>uwzględniający zakresy</w:t>
      </w:r>
      <w:r w:rsidR="000C7CB3" w:rsidRPr="00986531">
        <w:rPr>
          <w:rFonts w:ascii="Times New Roman" w:eastAsia="Times New Roman" w:hAnsi="Times New Roman"/>
          <w:sz w:val="24"/>
          <w:szCs w:val="24"/>
          <w:lang w:eastAsia="pl-PL"/>
        </w:rPr>
        <w:t xml:space="preserve"> robót oraz </w:t>
      </w:r>
      <w:r w:rsidRPr="00986531">
        <w:rPr>
          <w:rFonts w:ascii="Times New Roman" w:eastAsia="Times New Roman" w:hAnsi="Times New Roman"/>
          <w:sz w:val="24"/>
          <w:szCs w:val="24"/>
          <w:lang w:eastAsia="pl-PL"/>
        </w:rPr>
        <w:t>ich wartość. Przedłożony harmonogram musi uzyskać akceptację Zamawiającego,</w:t>
      </w:r>
    </w:p>
    <w:p w:rsidR="00E1743E" w:rsidRPr="00FC62B6" w:rsidRDefault="00E1743E" w:rsidP="00B4088F">
      <w:pPr>
        <w:numPr>
          <w:ilvl w:val="0"/>
          <w:numId w:val="32"/>
        </w:numPr>
        <w:tabs>
          <w:tab w:val="clear" w:pos="360"/>
        </w:tabs>
        <w:spacing w:afterLines="20" w:after="48"/>
        <w:ind w:left="1418" w:hanging="425"/>
        <w:jc w:val="both"/>
        <w:rPr>
          <w:rFonts w:ascii="Times New Roman" w:hAnsi="Times New Roman"/>
          <w:strike/>
          <w:sz w:val="24"/>
          <w:szCs w:val="24"/>
        </w:rPr>
      </w:pPr>
      <w:r w:rsidRPr="00FC62B6">
        <w:rPr>
          <w:rFonts w:ascii="Times New Roman" w:eastAsia="Times New Roman" w:hAnsi="Times New Roman"/>
          <w:sz w:val="24"/>
          <w:szCs w:val="24"/>
          <w:lang w:eastAsia="pl-PL"/>
        </w:rPr>
        <w:t>Aktualny wykaz części zamówienia, któr</w:t>
      </w:r>
      <w:r w:rsidR="00B45682">
        <w:rPr>
          <w:rFonts w:ascii="Times New Roman" w:eastAsia="Times New Roman" w:hAnsi="Times New Roman"/>
          <w:sz w:val="24"/>
          <w:szCs w:val="24"/>
          <w:lang w:eastAsia="pl-PL"/>
        </w:rPr>
        <w:t>y Wykonawca zamierza powierzyć P</w:t>
      </w:r>
      <w:r w:rsidRPr="00FC62B6">
        <w:rPr>
          <w:rFonts w:ascii="Times New Roman" w:eastAsia="Times New Roman" w:hAnsi="Times New Roman"/>
          <w:sz w:val="24"/>
          <w:szCs w:val="24"/>
          <w:lang w:eastAsia="pl-PL"/>
        </w:rPr>
        <w:t>odwykonawcom wraz z listą</w:t>
      </w:r>
      <w:r w:rsidR="00B45682">
        <w:rPr>
          <w:rFonts w:ascii="Times New Roman" w:eastAsia="Times New Roman" w:hAnsi="Times New Roman"/>
          <w:sz w:val="24"/>
          <w:szCs w:val="24"/>
          <w:lang w:eastAsia="pl-PL"/>
        </w:rPr>
        <w:t xml:space="preserve"> tych P</w:t>
      </w:r>
      <w:r w:rsidRPr="00FC62B6">
        <w:rPr>
          <w:rFonts w:ascii="Times New Roman" w:eastAsia="Times New Roman" w:hAnsi="Times New Roman"/>
          <w:sz w:val="24"/>
          <w:szCs w:val="24"/>
          <w:lang w:eastAsia="pl-PL"/>
        </w:rPr>
        <w:t>odwykonawców.</w:t>
      </w:r>
    </w:p>
    <w:p w:rsidR="003A674D" w:rsidRPr="00FC62B6" w:rsidRDefault="003A674D" w:rsidP="00B4088F">
      <w:pPr>
        <w:numPr>
          <w:ilvl w:val="0"/>
          <w:numId w:val="57"/>
        </w:numPr>
        <w:spacing w:after="0"/>
        <w:contextualSpacing/>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Postanowienia ogólne dotyczące składanych dokumentów.</w:t>
      </w:r>
    </w:p>
    <w:p w:rsidR="003A674D" w:rsidRPr="00FC62B6" w:rsidRDefault="00033515" w:rsidP="00B4088F">
      <w:pPr>
        <w:numPr>
          <w:ilvl w:val="0"/>
          <w:numId w:val="58"/>
        </w:numPr>
        <w:spacing w:after="0"/>
        <w:contextualSpacing/>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 przypadku wskazania przez W</w:t>
      </w:r>
      <w:r w:rsidR="003A674D" w:rsidRPr="00FC62B6">
        <w:rPr>
          <w:rFonts w:ascii="Times New Roman" w:eastAsia="Times New Roman" w:hAnsi="Times New Roman"/>
          <w:sz w:val="24"/>
          <w:szCs w:val="24"/>
          <w:lang w:eastAsia="pl-PL"/>
        </w:rPr>
        <w:t>ykonawcę dostępności odpowiednich oświadczeń lub dokumentów</w:t>
      </w:r>
      <w:r w:rsidR="0031028E" w:rsidRPr="00FC62B6">
        <w:rPr>
          <w:rFonts w:ascii="Times New Roman" w:eastAsia="Times New Roman" w:hAnsi="Times New Roman"/>
          <w:sz w:val="24"/>
          <w:szCs w:val="24"/>
          <w:lang w:eastAsia="pl-PL"/>
        </w:rPr>
        <w:t xml:space="preserve"> </w:t>
      </w:r>
      <w:r w:rsidR="003A674D" w:rsidRPr="00FC62B6">
        <w:rPr>
          <w:rFonts w:ascii="Times New Roman" w:eastAsia="Times New Roman" w:hAnsi="Times New Roman"/>
          <w:sz w:val="24"/>
          <w:szCs w:val="24"/>
          <w:lang w:eastAsia="pl-PL"/>
        </w:rPr>
        <w:t xml:space="preserve">w formie elektronicznej pod określonymi adresami internetowymi </w:t>
      </w:r>
      <w:r w:rsidR="003A674D" w:rsidRPr="00FC62B6">
        <w:rPr>
          <w:rFonts w:ascii="Times New Roman" w:eastAsia="Times New Roman" w:hAnsi="Times New Roman"/>
          <w:sz w:val="24"/>
          <w:szCs w:val="24"/>
          <w:lang w:eastAsia="pl-PL"/>
        </w:rPr>
        <w:lastRenderedPageBreak/>
        <w:t>ogólnodostępnych i bezpłatnyc</w:t>
      </w:r>
      <w:r>
        <w:rPr>
          <w:rFonts w:ascii="Times New Roman" w:eastAsia="Times New Roman" w:hAnsi="Times New Roman"/>
          <w:sz w:val="24"/>
          <w:szCs w:val="24"/>
          <w:lang w:eastAsia="pl-PL"/>
        </w:rPr>
        <w:t>h baz danych, Z</w:t>
      </w:r>
      <w:r w:rsidR="003A674D" w:rsidRPr="00FC62B6">
        <w:rPr>
          <w:rFonts w:ascii="Times New Roman" w:eastAsia="Times New Roman" w:hAnsi="Times New Roman"/>
          <w:sz w:val="24"/>
          <w:szCs w:val="24"/>
          <w:lang w:eastAsia="pl-PL"/>
        </w:rPr>
        <w:t xml:space="preserve">amawiający pobiera samodzielnie z </w:t>
      </w:r>
      <w:r>
        <w:rPr>
          <w:rFonts w:ascii="Times New Roman" w:eastAsia="Times New Roman" w:hAnsi="Times New Roman"/>
          <w:sz w:val="24"/>
          <w:szCs w:val="24"/>
          <w:lang w:eastAsia="pl-PL"/>
        </w:rPr>
        <w:t>tych baz danych wskazane przez W</w:t>
      </w:r>
      <w:r w:rsidR="003A674D" w:rsidRPr="00FC62B6">
        <w:rPr>
          <w:rFonts w:ascii="Times New Roman" w:eastAsia="Times New Roman" w:hAnsi="Times New Roman"/>
          <w:sz w:val="24"/>
          <w:szCs w:val="24"/>
          <w:lang w:eastAsia="pl-PL"/>
        </w:rPr>
        <w:t>ykonawcę oświadczenia lub dokumenty.</w:t>
      </w:r>
    </w:p>
    <w:p w:rsidR="003A674D" w:rsidRPr="00FC62B6" w:rsidRDefault="00033515" w:rsidP="00B4088F">
      <w:pPr>
        <w:numPr>
          <w:ilvl w:val="0"/>
          <w:numId w:val="58"/>
        </w:numPr>
        <w:spacing w:after="0"/>
        <w:contextualSpacing/>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 przypadku wskazania przez W</w:t>
      </w:r>
      <w:r w:rsidR="003A674D" w:rsidRPr="00FC62B6">
        <w:rPr>
          <w:rFonts w:ascii="Times New Roman" w:eastAsia="Times New Roman" w:hAnsi="Times New Roman"/>
          <w:sz w:val="24"/>
          <w:szCs w:val="24"/>
          <w:lang w:eastAsia="pl-PL"/>
        </w:rPr>
        <w:t>ykonawcę oświadczeń lub dokumentów, które znajdują się</w:t>
      </w:r>
      <w:r w:rsidR="00C7015A">
        <w:rPr>
          <w:rFonts w:ascii="Times New Roman" w:eastAsia="Times New Roman" w:hAnsi="Times New Roman"/>
          <w:sz w:val="24"/>
          <w:szCs w:val="24"/>
          <w:lang w:eastAsia="pl-PL"/>
        </w:rPr>
        <w:br/>
      </w:r>
      <w:r>
        <w:rPr>
          <w:rFonts w:ascii="Times New Roman" w:eastAsia="Times New Roman" w:hAnsi="Times New Roman"/>
          <w:sz w:val="24"/>
          <w:szCs w:val="24"/>
          <w:lang w:eastAsia="pl-PL"/>
        </w:rPr>
        <w:t>w posiadaniu Zamawiającego, Z</w:t>
      </w:r>
      <w:r w:rsidR="003A674D" w:rsidRPr="00FC62B6">
        <w:rPr>
          <w:rFonts w:ascii="Times New Roman" w:eastAsia="Times New Roman" w:hAnsi="Times New Roman"/>
          <w:sz w:val="24"/>
          <w:szCs w:val="24"/>
          <w:lang w:eastAsia="pl-PL"/>
        </w:rPr>
        <w:t>amawiający w celu potwierdzenia okoliczności, o których mowa w art. 25 ust. 1 pkt 1 i 3 ustawy, korzysta z posiadanych oświadczeń lub dokumentów,</w:t>
      </w:r>
      <w:r w:rsidR="00C7015A">
        <w:rPr>
          <w:rFonts w:ascii="Times New Roman" w:eastAsia="Times New Roman" w:hAnsi="Times New Roman"/>
          <w:sz w:val="24"/>
          <w:szCs w:val="24"/>
          <w:lang w:eastAsia="pl-PL"/>
        </w:rPr>
        <w:br/>
      </w:r>
      <w:r w:rsidR="003A674D" w:rsidRPr="00FC62B6">
        <w:rPr>
          <w:rFonts w:ascii="Times New Roman" w:eastAsia="Times New Roman" w:hAnsi="Times New Roman"/>
          <w:sz w:val="24"/>
          <w:szCs w:val="24"/>
          <w:lang w:eastAsia="pl-PL"/>
        </w:rPr>
        <w:t>o ile są one aktualne.</w:t>
      </w:r>
    </w:p>
    <w:p w:rsidR="003A674D" w:rsidRPr="00FC62B6" w:rsidRDefault="00033515" w:rsidP="00B4088F">
      <w:pPr>
        <w:numPr>
          <w:ilvl w:val="0"/>
          <w:numId w:val="58"/>
        </w:numPr>
        <w:spacing w:afterLines="20" w:after="48"/>
        <w:contextualSpacing/>
        <w:jc w:val="both"/>
        <w:rPr>
          <w:rFonts w:ascii="Times New Roman" w:hAnsi="Times New Roman"/>
          <w:strike/>
          <w:sz w:val="24"/>
          <w:szCs w:val="24"/>
          <w:lang w:eastAsia="pl-PL"/>
        </w:rPr>
      </w:pPr>
      <w:r>
        <w:rPr>
          <w:rFonts w:ascii="Times New Roman" w:hAnsi="Times New Roman"/>
          <w:sz w:val="24"/>
          <w:szCs w:val="24"/>
          <w:lang w:eastAsia="pl-PL"/>
        </w:rPr>
        <w:t>Oświadczenia, dotyczące W</w:t>
      </w:r>
      <w:r w:rsidR="003A674D" w:rsidRPr="00FC62B6">
        <w:rPr>
          <w:rFonts w:ascii="Times New Roman" w:hAnsi="Times New Roman"/>
          <w:sz w:val="24"/>
          <w:szCs w:val="24"/>
          <w:lang w:eastAsia="pl-PL"/>
        </w:rPr>
        <w:t>ykonawcy i innych podmiotów, na których zd</w:t>
      </w:r>
      <w:r>
        <w:rPr>
          <w:rFonts w:ascii="Times New Roman" w:hAnsi="Times New Roman"/>
          <w:sz w:val="24"/>
          <w:szCs w:val="24"/>
          <w:lang w:eastAsia="pl-PL"/>
        </w:rPr>
        <w:t>olnościach lub sytuacji polega W</w:t>
      </w:r>
      <w:r w:rsidR="003A674D" w:rsidRPr="00FC62B6">
        <w:rPr>
          <w:rFonts w:ascii="Times New Roman" w:hAnsi="Times New Roman"/>
          <w:sz w:val="24"/>
          <w:szCs w:val="24"/>
          <w:lang w:eastAsia="pl-PL"/>
        </w:rPr>
        <w:t>ykonawca oraz</w:t>
      </w:r>
      <w:r w:rsidR="00B45682">
        <w:rPr>
          <w:rFonts w:ascii="Times New Roman" w:hAnsi="Times New Roman"/>
          <w:sz w:val="24"/>
          <w:szCs w:val="24"/>
          <w:lang w:eastAsia="pl-PL"/>
        </w:rPr>
        <w:t xml:space="preserve"> dotyczące P</w:t>
      </w:r>
      <w:r w:rsidR="003A674D" w:rsidRPr="00FC62B6">
        <w:rPr>
          <w:rFonts w:ascii="Times New Roman" w:hAnsi="Times New Roman"/>
          <w:sz w:val="24"/>
          <w:szCs w:val="24"/>
          <w:lang w:eastAsia="pl-PL"/>
        </w:rPr>
        <w:t>odwykonawców, składane są w oryginale.</w:t>
      </w:r>
    </w:p>
    <w:p w:rsidR="003A674D" w:rsidRPr="00FC62B6" w:rsidRDefault="003A674D" w:rsidP="00B4088F">
      <w:pPr>
        <w:numPr>
          <w:ilvl w:val="0"/>
          <w:numId w:val="58"/>
        </w:numPr>
        <w:spacing w:afterLines="20" w:after="48"/>
        <w:contextualSpacing/>
        <w:jc w:val="both"/>
        <w:rPr>
          <w:rFonts w:ascii="Times New Roman" w:hAnsi="Times New Roman"/>
          <w:sz w:val="24"/>
          <w:szCs w:val="24"/>
          <w:lang w:eastAsia="pl-PL"/>
        </w:rPr>
      </w:pPr>
      <w:r w:rsidRPr="00FC62B6">
        <w:rPr>
          <w:rFonts w:ascii="Times New Roman" w:hAnsi="Times New Roman"/>
          <w:sz w:val="24"/>
          <w:szCs w:val="24"/>
          <w:lang w:eastAsia="pl-PL"/>
        </w:rPr>
        <w:t>Dokumenty, inne niż oświadczenia</w:t>
      </w:r>
      <w:r w:rsidR="0031028E" w:rsidRPr="00FC62B6">
        <w:rPr>
          <w:rFonts w:ascii="Times New Roman" w:hAnsi="Times New Roman"/>
          <w:sz w:val="24"/>
          <w:szCs w:val="24"/>
          <w:lang w:eastAsia="pl-PL"/>
        </w:rPr>
        <w:t xml:space="preserve"> </w:t>
      </w:r>
      <w:r w:rsidRPr="00FC62B6">
        <w:rPr>
          <w:rFonts w:ascii="Times New Roman" w:hAnsi="Times New Roman"/>
          <w:sz w:val="24"/>
          <w:szCs w:val="24"/>
          <w:lang w:eastAsia="pl-PL"/>
        </w:rPr>
        <w:t>składane są w oryginale lub kopii poświadczonej za zgodność z oryginałem.</w:t>
      </w:r>
    </w:p>
    <w:p w:rsidR="003A674D" w:rsidRPr="00FC62B6" w:rsidRDefault="003A674D" w:rsidP="00B4088F">
      <w:pPr>
        <w:numPr>
          <w:ilvl w:val="0"/>
          <w:numId w:val="58"/>
        </w:numPr>
        <w:spacing w:afterLines="20" w:after="48"/>
        <w:contextualSpacing/>
        <w:jc w:val="both"/>
        <w:rPr>
          <w:rFonts w:ascii="Times New Roman" w:hAnsi="Times New Roman"/>
          <w:sz w:val="24"/>
          <w:szCs w:val="24"/>
          <w:lang w:eastAsia="pl-PL"/>
        </w:rPr>
      </w:pPr>
      <w:r w:rsidRPr="00FC62B6">
        <w:rPr>
          <w:rFonts w:ascii="Times New Roman" w:hAnsi="Times New Roman"/>
          <w:sz w:val="24"/>
          <w:szCs w:val="24"/>
          <w:lang w:eastAsia="pl-PL"/>
        </w:rPr>
        <w:t>Poświadczenia za zgodność z o</w:t>
      </w:r>
      <w:r w:rsidR="00033515">
        <w:rPr>
          <w:rFonts w:ascii="Times New Roman" w:hAnsi="Times New Roman"/>
          <w:sz w:val="24"/>
          <w:szCs w:val="24"/>
          <w:lang w:eastAsia="pl-PL"/>
        </w:rPr>
        <w:t>ryginałem dokonuje odpowiednio W</w:t>
      </w:r>
      <w:r w:rsidRPr="00FC62B6">
        <w:rPr>
          <w:rFonts w:ascii="Times New Roman" w:hAnsi="Times New Roman"/>
          <w:sz w:val="24"/>
          <w:szCs w:val="24"/>
          <w:lang w:eastAsia="pl-PL"/>
        </w:rPr>
        <w:t>ykonawca, podmiot udostępniający pote</w:t>
      </w:r>
      <w:r w:rsidR="00033515">
        <w:rPr>
          <w:rFonts w:ascii="Times New Roman" w:hAnsi="Times New Roman"/>
          <w:sz w:val="24"/>
          <w:szCs w:val="24"/>
          <w:lang w:eastAsia="pl-PL"/>
        </w:rPr>
        <w:t>ncjał, W</w:t>
      </w:r>
      <w:r w:rsidRPr="00FC62B6">
        <w:rPr>
          <w:rFonts w:ascii="Times New Roman" w:hAnsi="Times New Roman"/>
          <w:sz w:val="24"/>
          <w:szCs w:val="24"/>
          <w:lang w:eastAsia="pl-PL"/>
        </w:rPr>
        <w:t>ykonawcy wspólnie ubiegający się o udzielen</w:t>
      </w:r>
      <w:r w:rsidR="00B45682">
        <w:rPr>
          <w:rFonts w:ascii="Times New Roman" w:hAnsi="Times New Roman"/>
          <w:sz w:val="24"/>
          <w:szCs w:val="24"/>
          <w:lang w:eastAsia="pl-PL"/>
        </w:rPr>
        <w:t>ie zamówienia publicznego albo P</w:t>
      </w:r>
      <w:r w:rsidRPr="00FC62B6">
        <w:rPr>
          <w:rFonts w:ascii="Times New Roman" w:hAnsi="Times New Roman"/>
          <w:sz w:val="24"/>
          <w:szCs w:val="24"/>
          <w:lang w:eastAsia="pl-PL"/>
        </w:rPr>
        <w:t>odwykonawca, w zakresie dokumentów, które każdego z nich dotyczą.</w:t>
      </w:r>
    </w:p>
    <w:p w:rsidR="003A674D" w:rsidRPr="00FC62B6" w:rsidRDefault="003A674D" w:rsidP="00B4088F">
      <w:pPr>
        <w:numPr>
          <w:ilvl w:val="0"/>
          <w:numId w:val="58"/>
        </w:numPr>
        <w:spacing w:afterLines="20" w:after="48"/>
        <w:contextualSpacing/>
        <w:jc w:val="both"/>
        <w:rPr>
          <w:rFonts w:ascii="Times New Roman" w:hAnsi="Times New Roman"/>
          <w:sz w:val="24"/>
          <w:szCs w:val="24"/>
          <w:lang w:eastAsia="pl-PL"/>
        </w:rPr>
      </w:pPr>
      <w:r w:rsidRPr="00FC62B6">
        <w:rPr>
          <w:rFonts w:ascii="Times New Roman" w:hAnsi="Times New Roman"/>
          <w:sz w:val="24"/>
          <w:szCs w:val="24"/>
          <w:lang w:eastAsia="pl-PL"/>
        </w:rPr>
        <w:t>Poświadczenie za zgodność z oryginałem następuje w formie pisemnej lub w formie elektronicznej.</w:t>
      </w:r>
    </w:p>
    <w:p w:rsidR="003A674D" w:rsidRPr="00FC62B6" w:rsidRDefault="003A674D" w:rsidP="00B4088F">
      <w:pPr>
        <w:numPr>
          <w:ilvl w:val="0"/>
          <w:numId w:val="58"/>
        </w:numPr>
        <w:spacing w:afterLines="20" w:after="48"/>
        <w:contextualSpacing/>
        <w:jc w:val="both"/>
        <w:rPr>
          <w:rFonts w:ascii="Times New Roman" w:hAnsi="Times New Roman"/>
          <w:sz w:val="24"/>
          <w:szCs w:val="24"/>
          <w:lang w:eastAsia="pl-PL"/>
        </w:rPr>
      </w:pPr>
      <w:r w:rsidRPr="00FC62B6">
        <w:rPr>
          <w:rFonts w:ascii="Times New Roman" w:hAnsi="Times New Roman"/>
          <w:sz w:val="24"/>
          <w:szCs w:val="24"/>
          <w:lang w:eastAsia="pl-PL"/>
        </w:rPr>
        <w:t>Zamawiający może żądać przedstawienia oryginału lub notarialnie poświadczonej kopii dokumentów, innych niż oświadczenia, wyłącznie wtedy, gdy złożona kopia dokumentu jest nieczytelna lub budzi wątpliwości co do jej prawdziwości.</w:t>
      </w:r>
    </w:p>
    <w:p w:rsidR="003A674D" w:rsidRPr="00FC62B6" w:rsidRDefault="003A674D" w:rsidP="00B4088F">
      <w:pPr>
        <w:numPr>
          <w:ilvl w:val="0"/>
          <w:numId w:val="58"/>
        </w:numPr>
        <w:spacing w:afterLines="20" w:after="48"/>
        <w:contextualSpacing/>
        <w:jc w:val="both"/>
        <w:rPr>
          <w:rFonts w:ascii="Times New Roman" w:hAnsi="Times New Roman"/>
          <w:strike/>
          <w:sz w:val="24"/>
          <w:szCs w:val="24"/>
          <w:lang w:eastAsia="pl-PL"/>
        </w:rPr>
      </w:pPr>
      <w:r w:rsidRPr="00FC62B6">
        <w:rPr>
          <w:rFonts w:ascii="Times New Roman" w:hAnsi="Times New Roman"/>
          <w:sz w:val="24"/>
          <w:szCs w:val="24"/>
          <w:lang w:eastAsia="pl-PL"/>
        </w:rPr>
        <w:t xml:space="preserve">Dokumenty sporządzone w języku obcym są składane wraz z tłumaczeniem na język polski. </w:t>
      </w:r>
    </w:p>
    <w:p w:rsidR="003A674D" w:rsidRPr="00FC62B6" w:rsidRDefault="00033515" w:rsidP="00B4088F">
      <w:pPr>
        <w:numPr>
          <w:ilvl w:val="0"/>
          <w:numId w:val="58"/>
        </w:numPr>
        <w:spacing w:afterLines="20" w:after="48"/>
        <w:contextualSpacing/>
        <w:jc w:val="both"/>
        <w:rPr>
          <w:rFonts w:ascii="Times New Roman" w:hAnsi="Times New Roman"/>
          <w:sz w:val="24"/>
          <w:szCs w:val="24"/>
          <w:lang w:eastAsia="pl-PL"/>
        </w:rPr>
      </w:pPr>
      <w:r>
        <w:rPr>
          <w:rFonts w:ascii="Times New Roman" w:hAnsi="Times New Roman"/>
          <w:sz w:val="24"/>
          <w:szCs w:val="24"/>
          <w:lang w:eastAsia="pl-PL"/>
        </w:rPr>
        <w:t>Zamawiający może żądać od W</w:t>
      </w:r>
      <w:r w:rsidR="003A674D" w:rsidRPr="00FC62B6">
        <w:rPr>
          <w:rFonts w:ascii="Times New Roman" w:hAnsi="Times New Roman"/>
          <w:sz w:val="24"/>
          <w:szCs w:val="24"/>
          <w:lang w:eastAsia="pl-PL"/>
        </w:rPr>
        <w:t>ykonawcy przedstawienia tłumaczenia na</w:t>
      </w:r>
      <w:r>
        <w:rPr>
          <w:rFonts w:ascii="Times New Roman" w:hAnsi="Times New Roman"/>
          <w:sz w:val="24"/>
          <w:szCs w:val="24"/>
          <w:lang w:eastAsia="pl-PL"/>
        </w:rPr>
        <w:t xml:space="preserve"> język polski wskazanych przez W</w:t>
      </w:r>
      <w:r w:rsidR="003A674D" w:rsidRPr="00FC62B6">
        <w:rPr>
          <w:rFonts w:ascii="Times New Roman" w:hAnsi="Times New Roman"/>
          <w:sz w:val="24"/>
          <w:szCs w:val="24"/>
          <w:lang w:eastAsia="pl-PL"/>
        </w:rPr>
        <w:t xml:space="preserve">ykonawcę </w:t>
      </w:r>
      <w:r>
        <w:rPr>
          <w:rFonts w:ascii="Times New Roman" w:hAnsi="Times New Roman"/>
          <w:sz w:val="24"/>
          <w:szCs w:val="24"/>
          <w:lang w:eastAsia="pl-PL"/>
        </w:rPr>
        <w:t>i pobranych samodzielnie przez Z</w:t>
      </w:r>
      <w:r w:rsidR="003A674D" w:rsidRPr="00FC62B6">
        <w:rPr>
          <w:rFonts w:ascii="Times New Roman" w:hAnsi="Times New Roman"/>
          <w:sz w:val="24"/>
          <w:szCs w:val="24"/>
          <w:lang w:eastAsia="pl-PL"/>
        </w:rPr>
        <w:t>amawiającego dokumentów.</w:t>
      </w:r>
    </w:p>
    <w:p w:rsidR="0031028E" w:rsidRPr="00FC62B6" w:rsidRDefault="0031028E" w:rsidP="00B973E3">
      <w:pPr>
        <w:spacing w:afterLines="20" w:after="48"/>
        <w:ind w:left="720"/>
        <w:contextualSpacing/>
        <w:jc w:val="both"/>
        <w:rPr>
          <w:rFonts w:ascii="Times New Roman" w:hAnsi="Times New Roman"/>
          <w:sz w:val="24"/>
          <w:szCs w:val="24"/>
          <w:lang w:eastAsia="pl-PL"/>
        </w:rPr>
      </w:pPr>
    </w:p>
    <w:p w:rsidR="003A674D" w:rsidRPr="00FC62B6" w:rsidRDefault="003A674D" w:rsidP="00B4088F">
      <w:pPr>
        <w:numPr>
          <w:ilvl w:val="0"/>
          <w:numId w:val="57"/>
        </w:numPr>
        <w:spacing w:after="0"/>
        <w:contextualSpacing/>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Dokumenty potwierdzające brak podstaw do wykluczania podmiotów mających siedzibę lub miejsce zamieszkania poza terytorium Rzeczypospolitej Polskiej</w:t>
      </w:r>
    </w:p>
    <w:p w:rsidR="003A674D" w:rsidRPr="00FC62B6" w:rsidRDefault="00033515" w:rsidP="00B4088F">
      <w:pPr>
        <w:numPr>
          <w:ilvl w:val="0"/>
          <w:numId w:val="59"/>
        </w:numPr>
        <w:spacing w:after="0"/>
        <w:contextualSpacing/>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Jeżeli W</w:t>
      </w:r>
      <w:r w:rsidR="003A674D" w:rsidRPr="00FC62B6">
        <w:rPr>
          <w:rFonts w:ascii="Times New Roman" w:eastAsia="Times New Roman" w:hAnsi="Times New Roman"/>
          <w:sz w:val="24"/>
          <w:szCs w:val="24"/>
          <w:lang w:eastAsia="pl-PL"/>
        </w:rPr>
        <w:t xml:space="preserve">ykonawca ma siedzibę lub miejsce zamieszkania poza terytorium Rzeczypospolitej Polskiej, celem potwierdzenia braku podstaw </w:t>
      </w:r>
      <w:r w:rsidR="00445104" w:rsidRPr="00FC62B6">
        <w:rPr>
          <w:rFonts w:ascii="Times New Roman" w:eastAsia="Times New Roman" w:hAnsi="Times New Roman"/>
          <w:sz w:val="24"/>
          <w:szCs w:val="24"/>
          <w:lang w:eastAsia="pl-PL"/>
        </w:rPr>
        <w:t>do wykluczania</w:t>
      </w:r>
      <w:r w:rsidR="00C7015A">
        <w:rPr>
          <w:rFonts w:ascii="Times New Roman" w:eastAsia="Times New Roman" w:hAnsi="Times New Roman"/>
          <w:sz w:val="24"/>
          <w:szCs w:val="24"/>
          <w:lang w:eastAsia="pl-PL"/>
        </w:rPr>
        <w:br/>
      </w:r>
      <w:r w:rsidR="00445104" w:rsidRPr="00FC62B6">
        <w:rPr>
          <w:rFonts w:ascii="Times New Roman" w:eastAsia="Times New Roman" w:hAnsi="Times New Roman"/>
          <w:sz w:val="24"/>
          <w:szCs w:val="24"/>
          <w:lang w:eastAsia="pl-PL"/>
        </w:rPr>
        <w:t xml:space="preserve">z postępowania </w:t>
      </w:r>
      <w:r w:rsidR="003A674D" w:rsidRPr="00FC62B6">
        <w:rPr>
          <w:rFonts w:ascii="Times New Roman" w:eastAsia="Times New Roman" w:hAnsi="Times New Roman"/>
          <w:sz w:val="24"/>
          <w:szCs w:val="24"/>
          <w:lang w:eastAsia="pl-PL"/>
        </w:rPr>
        <w:t>składa dokument lub dokument</w:t>
      </w:r>
      <w:r>
        <w:rPr>
          <w:rFonts w:ascii="Times New Roman" w:eastAsia="Times New Roman" w:hAnsi="Times New Roman"/>
          <w:sz w:val="24"/>
          <w:szCs w:val="24"/>
          <w:lang w:eastAsia="pl-PL"/>
        </w:rPr>
        <w:t>y wystawione w kraju, w którym W</w:t>
      </w:r>
      <w:r w:rsidR="003A674D" w:rsidRPr="00FC62B6">
        <w:rPr>
          <w:rFonts w:ascii="Times New Roman" w:eastAsia="Times New Roman" w:hAnsi="Times New Roman"/>
          <w:sz w:val="24"/>
          <w:szCs w:val="24"/>
          <w:lang w:eastAsia="pl-PL"/>
        </w:rPr>
        <w:t>ykonawca ma siedzibę lub miejsce zamieszkania,</w:t>
      </w:r>
      <w:r w:rsidR="00445104" w:rsidRPr="00FC62B6">
        <w:rPr>
          <w:rFonts w:ascii="Times New Roman" w:eastAsia="Times New Roman" w:hAnsi="Times New Roman"/>
          <w:sz w:val="24"/>
          <w:szCs w:val="24"/>
          <w:lang w:eastAsia="pl-PL"/>
        </w:rPr>
        <w:t xml:space="preserve"> potwierdzające odpowiednio, że </w:t>
      </w:r>
      <w:r w:rsidR="003A674D" w:rsidRPr="00FC62B6">
        <w:rPr>
          <w:rFonts w:ascii="Times New Roman" w:eastAsia="Times New Roman" w:hAnsi="Times New Roman"/>
          <w:sz w:val="24"/>
          <w:szCs w:val="24"/>
          <w:lang w:eastAsia="pl-PL"/>
        </w:rPr>
        <w:t>nie otwarto jego likwidacji ani nie ogłoszono upadłości (wystawiony nie wcześniej niż 6 miesięcy przed upływem terminu składania ofert);</w:t>
      </w:r>
    </w:p>
    <w:p w:rsidR="003A674D" w:rsidRPr="00FC62B6" w:rsidRDefault="003A674D" w:rsidP="00B4088F">
      <w:pPr>
        <w:numPr>
          <w:ilvl w:val="0"/>
          <w:numId w:val="59"/>
        </w:numPr>
        <w:spacing w:after="0"/>
        <w:contextualSpacing/>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Jeżeli w kraju, w którym wykonawca ma siedzibę lub miejsce zamieszkania lub miejsce zamieszkania ma osoba, której dokument dotyczy, nie wydaje się odpowiednich dokumentów, zastępuje się je dokumentem zawierającym odpowiednio oś</w:t>
      </w:r>
      <w:r w:rsidR="00033515">
        <w:rPr>
          <w:rFonts w:ascii="Times New Roman" w:eastAsia="Times New Roman" w:hAnsi="Times New Roman"/>
          <w:sz w:val="24"/>
          <w:szCs w:val="24"/>
          <w:lang w:eastAsia="pl-PL"/>
        </w:rPr>
        <w:t>wiadczenie W</w:t>
      </w:r>
      <w:r w:rsidRPr="00FC62B6">
        <w:rPr>
          <w:rFonts w:ascii="Times New Roman" w:eastAsia="Times New Roman" w:hAnsi="Times New Roman"/>
          <w:sz w:val="24"/>
          <w:szCs w:val="24"/>
          <w:lang w:eastAsia="pl-PL"/>
        </w:rPr>
        <w:t>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w:t>
      </w:r>
      <w:r w:rsidR="00B313D5">
        <w:rPr>
          <w:rFonts w:ascii="Times New Roman" w:eastAsia="Times New Roman" w:hAnsi="Times New Roman"/>
          <w:sz w:val="24"/>
          <w:szCs w:val="24"/>
          <w:lang w:eastAsia="pl-PL"/>
        </w:rPr>
        <w:t>dzibę lub miejsce zamieszkania W</w:t>
      </w:r>
      <w:r w:rsidRPr="00FC62B6">
        <w:rPr>
          <w:rFonts w:ascii="Times New Roman" w:eastAsia="Times New Roman" w:hAnsi="Times New Roman"/>
          <w:sz w:val="24"/>
          <w:szCs w:val="24"/>
          <w:lang w:eastAsia="pl-PL"/>
        </w:rPr>
        <w:t xml:space="preserve">ykonawcy lub miejsce zamieszkania tej osoby. </w:t>
      </w:r>
    </w:p>
    <w:p w:rsidR="0031028E" w:rsidRPr="00C469C1" w:rsidRDefault="003A674D" w:rsidP="00B4088F">
      <w:pPr>
        <w:numPr>
          <w:ilvl w:val="0"/>
          <w:numId w:val="59"/>
        </w:numPr>
        <w:spacing w:after="0"/>
        <w:contextualSpacing/>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lastRenderedPageBreak/>
        <w:t>W przypadku wątpliwości co do tr</w:t>
      </w:r>
      <w:r w:rsidR="00033515">
        <w:rPr>
          <w:rFonts w:ascii="Times New Roman" w:eastAsia="Times New Roman" w:hAnsi="Times New Roman"/>
          <w:sz w:val="24"/>
          <w:szCs w:val="24"/>
          <w:lang w:eastAsia="pl-PL"/>
        </w:rPr>
        <w:t>eści dokumentu złożonego przez Wykonawcę, Z</w:t>
      </w:r>
      <w:r w:rsidRPr="00FC62B6">
        <w:rPr>
          <w:rFonts w:ascii="Times New Roman" w:eastAsia="Times New Roman" w:hAnsi="Times New Roman"/>
          <w:sz w:val="24"/>
          <w:szCs w:val="24"/>
          <w:lang w:eastAsia="pl-PL"/>
        </w:rPr>
        <w:t>amawiający może zwrócić się do właściwych organów odpowiednio kraju</w:t>
      </w:r>
      <w:r w:rsidR="00033515">
        <w:rPr>
          <w:rFonts w:ascii="Times New Roman" w:eastAsia="Times New Roman" w:hAnsi="Times New Roman"/>
          <w:sz w:val="24"/>
          <w:szCs w:val="24"/>
          <w:lang w:eastAsia="pl-PL"/>
        </w:rPr>
        <w:t>, w którym W</w:t>
      </w:r>
      <w:r w:rsidRPr="00FC62B6">
        <w:rPr>
          <w:rFonts w:ascii="Times New Roman" w:eastAsia="Times New Roman" w:hAnsi="Times New Roman"/>
          <w:sz w:val="24"/>
          <w:szCs w:val="24"/>
          <w:lang w:eastAsia="pl-PL"/>
        </w:rPr>
        <w:t>ykonawca ma siedzibę lub miejsce zamieszkania lub miejsce zamieszkania ma osoba, której dokument dotyczy, o udzielenie niezbędnych informacji dotyczących tego dokumentu.</w:t>
      </w:r>
    </w:p>
    <w:p w:rsidR="0031028E" w:rsidRPr="00FC62B6" w:rsidRDefault="0031028E" w:rsidP="00B4088F">
      <w:pPr>
        <w:numPr>
          <w:ilvl w:val="0"/>
          <w:numId w:val="57"/>
        </w:numPr>
        <w:spacing w:after="0"/>
        <w:contextualSpacing/>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Dokumenty wymagane w przypadku powoływania się przez Wykonawcę na potencjał innych podmiotów</w:t>
      </w:r>
      <w:r w:rsidR="00B313D5">
        <w:rPr>
          <w:rFonts w:ascii="Times New Roman" w:eastAsia="Times New Roman" w:hAnsi="Times New Roman"/>
          <w:sz w:val="24"/>
          <w:szCs w:val="24"/>
          <w:lang w:eastAsia="pl-PL"/>
        </w:rPr>
        <w:t xml:space="preserve"> oraz korzystania z instytucji P</w:t>
      </w:r>
      <w:r w:rsidRPr="00FC62B6">
        <w:rPr>
          <w:rFonts w:ascii="Times New Roman" w:eastAsia="Times New Roman" w:hAnsi="Times New Roman"/>
          <w:sz w:val="24"/>
          <w:szCs w:val="24"/>
          <w:lang w:eastAsia="pl-PL"/>
        </w:rPr>
        <w:t>odwykonawstwa</w:t>
      </w:r>
    </w:p>
    <w:p w:rsidR="0031028E" w:rsidRPr="00FC62B6" w:rsidRDefault="00033515" w:rsidP="00B4088F">
      <w:pPr>
        <w:numPr>
          <w:ilvl w:val="0"/>
          <w:numId w:val="60"/>
        </w:numPr>
        <w:spacing w:after="0"/>
        <w:contextualSpacing/>
        <w:jc w:val="both"/>
        <w:rPr>
          <w:rFonts w:ascii="Times New Roman" w:hAnsi="Times New Roman"/>
          <w:sz w:val="24"/>
          <w:szCs w:val="24"/>
          <w:lang w:eastAsia="pl-PL"/>
        </w:rPr>
      </w:pPr>
      <w:r>
        <w:rPr>
          <w:rFonts w:ascii="Times New Roman" w:hAnsi="Times New Roman"/>
          <w:sz w:val="24"/>
          <w:szCs w:val="24"/>
          <w:lang w:eastAsia="pl-PL"/>
        </w:rPr>
        <w:t>W celu oceny, czy W</w:t>
      </w:r>
      <w:r w:rsidR="0031028E" w:rsidRPr="00FC62B6">
        <w:rPr>
          <w:rFonts w:ascii="Times New Roman" w:hAnsi="Times New Roman"/>
          <w:sz w:val="24"/>
          <w:szCs w:val="24"/>
          <w:lang w:eastAsia="pl-PL"/>
        </w:rPr>
        <w:t>ykonawca polegając na zdolnościach lub sytuacji innych podmiotów będzie dysponował niezbędnymi zasobami w stopniu umożliwiającym należyte wykonanie zamówienia publicznego or</w:t>
      </w:r>
      <w:r>
        <w:rPr>
          <w:rFonts w:ascii="Times New Roman" w:hAnsi="Times New Roman"/>
          <w:sz w:val="24"/>
          <w:szCs w:val="24"/>
          <w:lang w:eastAsia="pl-PL"/>
        </w:rPr>
        <w:t>az oceny, czy stosunek łączący W</w:t>
      </w:r>
      <w:r w:rsidR="0031028E" w:rsidRPr="00FC62B6">
        <w:rPr>
          <w:rFonts w:ascii="Times New Roman" w:hAnsi="Times New Roman"/>
          <w:sz w:val="24"/>
          <w:szCs w:val="24"/>
          <w:lang w:eastAsia="pl-PL"/>
        </w:rPr>
        <w:t>ykonawcę z tymi podmiotami gwarantuje rzec</w:t>
      </w:r>
      <w:r>
        <w:rPr>
          <w:rFonts w:ascii="Times New Roman" w:hAnsi="Times New Roman"/>
          <w:sz w:val="24"/>
          <w:szCs w:val="24"/>
          <w:lang w:eastAsia="pl-PL"/>
        </w:rPr>
        <w:t>zywisty dostęp do ich zasobów, Z</w:t>
      </w:r>
      <w:r w:rsidR="0031028E" w:rsidRPr="00FC62B6">
        <w:rPr>
          <w:rFonts w:ascii="Times New Roman" w:hAnsi="Times New Roman"/>
          <w:sz w:val="24"/>
          <w:szCs w:val="24"/>
          <w:lang w:eastAsia="pl-PL"/>
        </w:rPr>
        <w:t>amawiający może żądać dokumentów, które określają w szczególności:</w:t>
      </w:r>
    </w:p>
    <w:p w:rsidR="0031028E" w:rsidRPr="00FC62B6" w:rsidRDefault="00033515" w:rsidP="00B4088F">
      <w:pPr>
        <w:numPr>
          <w:ilvl w:val="0"/>
          <w:numId w:val="61"/>
        </w:numPr>
        <w:spacing w:afterLines="20" w:after="48"/>
        <w:ind w:left="2268"/>
        <w:contextualSpacing/>
        <w:jc w:val="both"/>
        <w:rPr>
          <w:rFonts w:ascii="Times New Roman" w:hAnsi="Times New Roman"/>
          <w:sz w:val="24"/>
          <w:szCs w:val="24"/>
          <w:lang w:eastAsia="pl-PL"/>
        </w:rPr>
      </w:pPr>
      <w:r>
        <w:rPr>
          <w:rFonts w:ascii="Times New Roman" w:hAnsi="Times New Roman"/>
          <w:sz w:val="24"/>
          <w:szCs w:val="24"/>
          <w:lang w:eastAsia="pl-PL"/>
        </w:rPr>
        <w:t>zakres dostępnych W</w:t>
      </w:r>
      <w:r w:rsidR="0031028E" w:rsidRPr="00FC62B6">
        <w:rPr>
          <w:rFonts w:ascii="Times New Roman" w:hAnsi="Times New Roman"/>
          <w:sz w:val="24"/>
          <w:szCs w:val="24"/>
          <w:lang w:eastAsia="pl-PL"/>
        </w:rPr>
        <w:t>ykonawcy zasobów innego podmiotu;</w:t>
      </w:r>
    </w:p>
    <w:p w:rsidR="0031028E" w:rsidRPr="00FC62B6" w:rsidRDefault="0031028E" w:rsidP="00B4088F">
      <w:pPr>
        <w:numPr>
          <w:ilvl w:val="0"/>
          <w:numId w:val="61"/>
        </w:numPr>
        <w:spacing w:afterLines="20" w:after="48"/>
        <w:ind w:left="2268"/>
        <w:contextualSpacing/>
        <w:jc w:val="both"/>
        <w:rPr>
          <w:rFonts w:ascii="Times New Roman" w:hAnsi="Times New Roman"/>
          <w:sz w:val="24"/>
          <w:szCs w:val="24"/>
          <w:lang w:eastAsia="pl-PL"/>
        </w:rPr>
      </w:pPr>
      <w:r w:rsidRPr="00FC62B6">
        <w:rPr>
          <w:rFonts w:ascii="Times New Roman" w:hAnsi="Times New Roman"/>
          <w:sz w:val="24"/>
          <w:szCs w:val="24"/>
          <w:lang w:eastAsia="pl-PL"/>
        </w:rPr>
        <w:t>sposób wykorzystania zasobów i</w:t>
      </w:r>
      <w:r w:rsidR="00033515">
        <w:rPr>
          <w:rFonts w:ascii="Times New Roman" w:hAnsi="Times New Roman"/>
          <w:sz w:val="24"/>
          <w:szCs w:val="24"/>
          <w:lang w:eastAsia="pl-PL"/>
        </w:rPr>
        <w:t>nnego podmiotu, przez W</w:t>
      </w:r>
      <w:r w:rsidRPr="00FC62B6">
        <w:rPr>
          <w:rFonts w:ascii="Times New Roman" w:hAnsi="Times New Roman"/>
          <w:sz w:val="24"/>
          <w:szCs w:val="24"/>
          <w:lang w:eastAsia="pl-PL"/>
        </w:rPr>
        <w:t>ykonawcę, przy wykonywaniu zamówienia publicznego;</w:t>
      </w:r>
    </w:p>
    <w:p w:rsidR="0031028E" w:rsidRPr="00FC62B6" w:rsidRDefault="0031028E" w:rsidP="00B4088F">
      <w:pPr>
        <w:numPr>
          <w:ilvl w:val="0"/>
          <w:numId w:val="61"/>
        </w:numPr>
        <w:spacing w:afterLines="20" w:after="48"/>
        <w:ind w:left="2268"/>
        <w:contextualSpacing/>
        <w:jc w:val="both"/>
        <w:rPr>
          <w:rFonts w:ascii="Times New Roman" w:hAnsi="Times New Roman"/>
          <w:sz w:val="24"/>
          <w:szCs w:val="24"/>
          <w:lang w:eastAsia="pl-PL"/>
        </w:rPr>
      </w:pPr>
      <w:r w:rsidRPr="00FC62B6">
        <w:rPr>
          <w:rFonts w:ascii="Times New Roman" w:hAnsi="Times New Roman"/>
          <w:sz w:val="24"/>
          <w:szCs w:val="24"/>
          <w:lang w:eastAsia="pl-PL"/>
        </w:rPr>
        <w:t>zakres i okres udziału innego podmiotu przy wykonywaniu zamówienia publicznego;</w:t>
      </w:r>
    </w:p>
    <w:p w:rsidR="0031028E" w:rsidRPr="00FC62B6" w:rsidRDefault="0031028E" w:rsidP="00B4088F">
      <w:pPr>
        <w:numPr>
          <w:ilvl w:val="0"/>
          <w:numId w:val="61"/>
        </w:numPr>
        <w:spacing w:afterLines="20" w:after="48"/>
        <w:ind w:left="2268"/>
        <w:contextualSpacing/>
        <w:jc w:val="both"/>
        <w:rPr>
          <w:rFonts w:ascii="Times New Roman" w:hAnsi="Times New Roman"/>
          <w:sz w:val="24"/>
          <w:szCs w:val="24"/>
          <w:lang w:eastAsia="pl-PL"/>
        </w:rPr>
      </w:pPr>
      <w:r w:rsidRPr="00FC62B6">
        <w:rPr>
          <w:rFonts w:ascii="Times New Roman" w:hAnsi="Times New Roman"/>
          <w:sz w:val="24"/>
          <w:szCs w:val="24"/>
          <w:lang w:eastAsia="pl-PL"/>
        </w:rPr>
        <w:t>czy po</w:t>
      </w:r>
      <w:r w:rsidR="00033515">
        <w:rPr>
          <w:rFonts w:ascii="Times New Roman" w:hAnsi="Times New Roman"/>
          <w:sz w:val="24"/>
          <w:szCs w:val="24"/>
          <w:lang w:eastAsia="pl-PL"/>
        </w:rPr>
        <w:t>dmiot, na zdolnościach którego W</w:t>
      </w:r>
      <w:r w:rsidRPr="00FC62B6">
        <w:rPr>
          <w:rFonts w:ascii="Times New Roman" w:hAnsi="Times New Roman"/>
          <w:sz w:val="24"/>
          <w:szCs w:val="24"/>
          <w:lang w:eastAsia="pl-PL"/>
        </w:rPr>
        <w:t>ykonawca polega w odniesieniu do warunków udziału w postępowaniu dotyczących wykształcenia, kwalifikacji zawodowych lub doświadczenia, zrealizuje roboty budowlane lub usługi, których wskazane zdolności dotyczą.</w:t>
      </w:r>
    </w:p>
    <w:p w:rsidR="0031028E" w:rsidRPr="00FC62B6" w:rsidRDefault="0087572E" w:rsidP="00B4088F">
      <w:pPr>
        <w:numPr>
          <w:ilvl w:val="0"/>
          <w:numId w:val="60"/>
        </w:numPr>
        <w:spacing w:after="0"/>
        <w:contextualSpacing/>
        <w:jc w:val="both"/>
        <w:rPr>
          <w:rFonts w:ascii="Times New Roman" w:hAnsi="Times New Roman"/>
          <w:sz w:val="24"/>
          <w:szCs w:val="24"/>
          <w:lang w:eastAsia="pl-PL"/>
        </w:rPr>
      </w:pPr>
      <w:r>
        <w:rPr>
          <w:rFonts w:ascii="Times New Roman" w:hAnsi="Times New Roman"/>
          <w:sz w:val="24"/>
          <w:szCs w:val="24"/>
          <w:lang w:eastAsia="pl-PL"/>
        </w:rPr>
        <w:t>Zamawiający żąda od W</w:t>
      </w:r>
      <w:r w:rsidR="0031028E" w:rsidRPr="00FC62B6">
        <w:rPr>
          <w:rFonts w:ascii="Times New Roman" w:hAnsi="Times New Roman"/>
          <w:sz w:val="24"/>
          <w:szCs w:val="24"/>
          <w:lang w:eastAsia="pl-PL"/>
        </w:rPr>
        <w:t xml:space="preserve">ykonawcy, który polega na zdolnościach lub sytuacji innych podmiotów przedstawienia w odniesieniu do tych podmiotów dokumentów wymaganych dla potwierdzenia braku podstaw do wykluczania z postępowania </w:t>
      </w:r>
      <w:r w:rsidR="0067199C">
        <w:rPr>
          <w:rFonts w:ascii="Times New Roman" w:hAnsi="Times New Roman"/>
          <w:sz w:val="24"/>
          <w:szCs w:val="24"/>
          <w:lang w:eastAsia="pl-PL"/>
        </w:rPr>
        <w:br/>
        <w:t>(</w:t>
      </w:r>
      <w:r w:rsidR="0031028E" w:rsidRPr="00FC62B6">
        <w:rPr>
          <w:rFonts w:ascii="Times New Roman" w:hAnsi="Times New Roman"/>
          <w:sz w:val="24"/>
          <w:szCs w:val="24"/>
          <w:lang w:eastAsia="pl-PL"/>
        </w:rPr>
        <w:t>z wyjątkiem informacji dotyczącej przynależności do grupy kapitałowej).</w:t>
      </w:r>
    </w:p>
    <w:p w:rsidR="00ED6655" w:rsidRPr="00FC62B6" w:rsidRDefault="0087572E" w:rsidP="00B4088F">
      <w:pPr>
        <w:numPr>
          <w:ilvl w:val="0"/>
          <w:numId w:val="60"/>
        </w:numPr>
        <w:spacing w:after="0"/>
        <w:contextualSpacing/>
        <w:jc w:val="both"/>
        <w:rPr>
          <w:rFonts w:ascii="Times New Roman" w:hAnsi="Times New Roman"/>
          <w:sz w:val="24"/>
          <w:szCs w:val="24"/>
          <w:lang w:eastAsia="pl-PL"/>
        </w:rPr>
      </w:pPr>
      <w:r>
        <w:rPr>
          <w:rFonts w:ascii="Times New Roman" w:hAnsi="Times New Roman"/>
          <w:sz w:val="24"/>
          <w:szCs w:val="24"/>
        </w:rPr>
        <w:t>Zamawiający może żądać od W</w:t>
      </w:r>
      <w:r w:rsidR="0031028E" w:rsidRPr="00FC62B6">
        <w:rPr>
          <w:rFonts w:ascii="Times New Roman" w:hAnsi="Times New Roman"/>
          <w:sz w:val="24"/>
          <w:szCs w:val="24"/>
        </w:rPr>
        <w:t xml:space="preserve">ykonawcy korzystającego z instytucji podwykonawstwa </w:t>
      </w:r>
      <w:r w:rsidR="00B313D5">
        <w:rPr>
          <w:rFonts w:ascii="Times New Roman" w:hAnsi="Times New Roman"/>
          <w:sz w:val="24"/>
          <w:szCs w:val="24"/>
        </w:rPr>
        <w:t>przestawienia w odniesieniu do P</w:t>
      </w:r>
      <w:r w:rsidR="0031028E" w:rsidRPr="00FC62B6">
        <w:rPr>
          <w:rFonts w:ascii="Times New Roman" w:hAnsi="Times New Roman"/>
          <w:sz w:val="24"/>
          <w:szCs w:val="24"/>
        </w:rPr>
        <w:t>odwykonawców  dokumentów wymaganych dla potwierdzenia braku podstaw do wykluczania z postępowania. (z wyjątkiem informacji dotyczącej przynależności do grupy kapit</w:t>
      </w:r>
      <w:r>
        <w:rPr>
          <w:rFonts w:ascii="Times New Roman" w:hAnsi="Times New Roman"/>
          <w:sz w:val="24"/>
          <w:szCs w:val="24"/>
        </w:rPr>
        <w:t>ałowej) – nawet w sytuacji gdy W</w:t>
      </w:r>
      <w:r w:rsidR="0031028E" w:rsidRPr="00FC62B6">
        <w:rPr>
          <w:rFonts w:ascii="Times New Roman" w:hAnsi="Times New Roman"/>
          <w:sz w:val="24"/>
          <w:szCs w:val="24"/>
        </w:rPr>
        <w:t>ykonawca nie korzysta z potencjału tych podmiotów dla wykazania spełnienia warunków udziału w postępowaniu.</w:t>
      </w:r>
    </w:p>
    <w:p w:rsidR="00ED6655" w:rsidRPr="00FC62B6" w:rsidRDefault="00ED6655" w:rsidP="00B973E3">
      <w:pPr>
        <w:spacing w:after="0"/>
        <w:jc w:val="center"/>
        <w:rPr>
          <w:rFonts w:ascii="Times New Roman" w:eastAsia="Times New Roman" w:hAnsi="Times New Roman"/>
          <w:b/>
          <w:sz w:val="24"/>
          <w:szCs w:val="24"/>
          <w:lang w:eastAsia="pl-PL"/>
        </w:rPr>
      </w:pPr>
      <w:r w:rsidRPr="00FC62B6">
        <w:rPr>
          <w:rFonts w:ascii="Times New Roman" w:eastAsia="Times New Roman" w:hAnsi="Times New Roman"/>
          <w:b/>
          <w:sz w:val="24"/>
          <w:szCs w:val="24"/>
          <w:lang w:eastAsia="pl-PL"/>
        </w:rPr>
        <w:t>§8</w:t>
      </w:r>
    </w:p>
    <w:p w:rsidR="00ED6655" w:rsidRPr="00FC62B6" w:rsidRDefault="00ED6655" w:rsidP="00B973E3">
      <w:pPr>
        <w:spacing w:after="0"/>
        <w:jc w:val="center"/>
        <w:rPr>
          <w:rFonts w:ascii="Times New Roman" w:eastAsia="Times New Roman" w:hAnsi="Times New Roman"/>
          <w:b/>
          <w:sz w:val="24"/>
          <w:szCs w:val="24"/>
          <w:lang w:eastAsia="pl-PL"/>
        </w:rPr>
      </w:pPr>
      <w:r w:rsidRPr="00FC62B6">
        <w:rPr>
          <w:rFonts w:ascii="Times New Roman" w:eastAsia="Times New Roman" w:hAnsi="Times New Roman"/>
          <w:b/>
          <w:sz w:val="24"/>
          <w:szCs w:val="24"/>
          <w:lang w:eastAsia="pl-PL"/>
        </w:rPr>
        <w:t>Powoływanie się przez Wykonawców na potencjał innych podmiotów</w:t>
      </w:r>
    </w:p>
    <w:p w:rsidR="00ED6655" w:rsidRPr="00FC62B6" w:rsidRDefault="00ED6655" w:rsidP="00B4088F">
      <w:pPr>
        <w:numPr>
          <w:ilvl w:val="0"/>
          <w:numId w:val="48"/>
        </w:numPr>
        <w:spacing w:after="0"/>
        <w:ind w:left="567"/>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W</w:t>
      </w:r>
      <w:r w:rsidRPr="00FC62B6">
        <w:rPr>
          <w:rFonts w:ascii="Times New Roman" w:hAnsi="Times New Roman"/>
          <w:sz w:val="24"/>
          <w:szCs w:val="24"/>
        </w:rPr>
        <w:t>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ED6655" w:rsidRPr="00FC62B6" w:rsidRDefault="00ED6655" w:rsidP="00B4088F">
      <w:pPr>
        <w:numPr>
          <w:ilvl w:val="0"/>
          <w:numId w:val="48"/>
        </w:numPr>
        <w:spacing w:after="0"/>
        <w:ind w:left="567" w:hanging="284"/>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lastRenderedPageBreak/>
        <w:t>Wykonawca, który polega na zdolnościach lub sytuacji in</w:t>
      </w:r>
      <w:r w:rsidR="0087572E">
        <w:rPr>
          <w:rFonts w:ascii="Times New Roman" w:eastAsia="Times New Roman" w:hAnsi="Times New Roman"/>
          <w:sz w:val="24"/>
          <w:szCs w:val="24"/>
          <w:lang w:eastAsia="pl-PL"/>
        </w:rPr>
        <w:t>nych podmiotów, musi udowodnić Z</w:t>
      </w:r>
      <w:r w:rsidRPr="00FC62B6">
        <w:rPr>
          <w:rFonts w:ascii="Times New Roman" w:eastAsia="Times New Roman" w:hAnsi="Times New Roman"/>
          <w:sz w:val="24"/>
          <w:szCs w:val="24"/>
          <w:lang w:eastAsia="pl-PL"/>
        </w:rPr>
        <w:t>amawiającemu, że realizując zamówienie będzie dysponował niezbędnymi zasobami tych podmiotów, w szczególności przedstawiając zobowiązanie tych podmiotów do oddania mu do dyspozycji niezbędnych zasobów na potrzeby realizacji zamówienia.</w:t>
      </w:r>
    </w:p>
    <w:p w:rsidR="00154212" w:rsidRPr="00FC62B6" w:rsidRDefault="00154212" w:rsidP="00B4088F">
      <w:pPr>
        <w:numPr>
          <w:ilvl w:val="0"/>
          <w:numId w:val="48"/>
        </w:numPr>
        <w:spacing w:after="0"/>
        <w:ind w:left="567" w:hanging="284"/>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Zamawi</w:t>
      </w:r>
      <w:r w:rsidR="008747C5">
        <w:rPr>
          <w:rFonts w:ascii="Times New Roman" w:eastAsia="Times New Roman" w:hAnsi="Times New Roman"/>
          <w:sz w:val="24"/>
          <w:szCs w:val="24"/>
          <w:lang w:eastAsia="pl-PL"/>
        </w:rPr>
        <w:t>ający ocenia, czy udostępniane W</w:t>
      </w:r>
      <w:r w:rsidRPr="00FC62B6">
        <w:rPr>
          <w:rFonts w:ascii="Times New Roman" w:eastAsia="Times New Roman" w:hAnsi="Times New Roman"/>
          <w:sz w:val="24"/>
          <w:szCs w:val="24"/>
          <w:lang w:eastAsia="pl-PL"/>
        </w:rPr>
        <w:t>ykonawcy przez inne podmioty zdolności techniczne lub zawodowe lub ich sytuacja finansowa lub ekonomiczna, pozwalają na wykazanie prze</w:t>
      </w:r>
      <w:r w:rsidR="008747C5">
        <w:rPr>
          <w:rFonts w:ascii="Times New Roman" w:eastAsia="Times New Roman" w:hAnsi="Times New Roman"/>
          <w:sz w:val="24"/>
          <w:szCs w:val="24"/>
          <w:lang w:eastAsia="pl-PL"/>
        </w:rPr>
        <w:t>z W</w:t>
      </w:r>
      <w:r w:rsidRPr="00FC62B6">
        <w:rPr>
          <w:rFonts w:ascii="Times New Roman" w:eastAsia="Times New Roman" w:hAnsi="Times New Roman"/>
          <w:sz w:val="24"/>
          <w:szCs w:val="24"/>
          <w:lang w:eastAsia="pl-PL"/>
        </w:rPr>
        <w:t xml:space="preserve">ykonawcę spełniania warunków udziału w postępowaniu oraz bada, czy nie zachodzą wobec tego podmiotu podstawy </w:t>
      </w:r>
      <w:r w:rsidR="00915BDA" w:rsidRPr="00FC62B6">
        <w:rPr>
          <w:rFonts w:ascii="Times New Roman" w:eastAsia="Times New Roman" w:hAnsi="Times New Roman"/>
          <w:sz w:val="24"/>
          <w:szCs w:val="24"/>
          <w:lang w:eastAsia="pl-PL"/>
        </w:rPr>
        <w:t xml:space="preserve">do </w:t>
      </w:r>
      <w:r w:rsidRPr="00FC62B6">
        <w:rPr>
          <w:rFonts w:ascii="Times New Roman" w:eastAsia="Times New Roman" w:hAnsi="Times New Roman"/>
          <w:sz w:val="24"/>
          <w:szCs w:val="24"/>
          <w:lang w:eastAsia="pl-PL"/>
        </w:rPr>
        <w:t>w</w:t>
      </w:r>
      <w:r w:rsidR="00915BDA" w:rsidRPr="00FC62B6">
        <w:rPr>
          <w:rFonts w:ascii="Times New Roman" w:eastAsia="Times New Roman" w:hAnsi="Times New Roman"/>
          <w:sz w:val="24"/>
          <w:szCs w:val="24"/>
          <w:lang w:eastAsia="pl-PL"/>
        </w:rPr>
        <w:t>ykluczenia</w:t>
      </w:r>
      <w:r w:rsidRPr="00FC62B6">
        <w:rPr>
          <w:rFonts w:ascii="Times New Roman" w:eastAsia="Times New Roman" w:hAnsi="Times New Roman"/>
          <w:sz w:val="24"/>
          <w:szCs w:val="24"/>
          <w:lang w:eastAsia="pl-PL"/>
        </w:rPr>
        <w:t>.</w:t>
      </w:r>
    </w:p>
    <w:p w:rsidR="00ED6655" w:rsidRPr="00FC62B6" w:rsidRDefault="00ED6655" w:rsidP="00B4088F">
      <w:pPr>
        <w:numPr>
          <w:ilvl w:val="0"/>
          <w:numId w:val="48"/>
        </w:numPr>
        <w:spacing w:after="0"/>
        <w:ind w:left="567" w:hanging="284"/>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W odniesieniu do warunków dotyczących wykształcenia, kwalifikacji</w:t>
      </w:r>
      <w:r w:rsidR="008747C5">
        <w:rPr>
          <w:rFonts w:ascii="Times New Roman" w:eastAsia="Times New Roman" w:hAnsi="Times New Roman"/>
          <w:sz w:val="24"/>
          <w:szCs w:val="24"/>
          <w:lang w:eastAsia="pl-PL"/>
        </w:rPr>
        <w:t xml:space="preserve"> zawodowych lub doświadczenia, W</w:t>
      </w:r>
      <w:r w:rsidRPr="00FC62B6">
        <w:rPr>
          <w:rFonts w:ascii="Times New Roman" w:eastAsia="Times New Roman" w:hAnsi="Times New Roman"/>
          <w:sz w:val="24"/>
          <w:szCs w:val="24"/>
          <w:lang w:eastAsia="pl-PL"/>
        </w:rPr>
        <w:t>ykonawcy mogą polegać na zdolnościach innych podmiotów, gdy podmioty te zrealizują roboty budowlane lub usługi, do realizacji których te zdolności są wymagane.</w:t>
      </w:r>
    </w:p>
    <w:p w:rsidR="00ED6655" w:rsidRPr="00FC62B6" w:rsidRDefault="00ED6655" w:rsidP="00B4088F">
      <w:pPr>
        <w:numPr>
          <w:ilvl w:val="0"/>
          <w:numId w:val="48"/>
        </w:numPr>
        <w:spacing w:after="0"/>
        <w:ind w:left="567" w:hanging="284"/>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Wykonawca, który polega na sytuacji finansowej lub ekonomicznej innych podmiotów, odpowiada solidarnie z podmiotem, który zobowiązał się do udostępnienia zasob</w:t>
      </w:r>
      <w:r w:rsidR="008747C5">
        <w:rPr>
          <w:rFonts w:ascii="Times New Roman" w:eastAsia="Times New Roman" w:hAnsi="Times New Roman"/>
          <w:sz w:val="24"/>
          <w:szCs w:val="24"/>
          <w:lang w:eastAsia="pl-PL"/>
        </w:rPr>
        <w:t>ów, za szkodę poniesioną przez Z</w:t>
      </w:r>
      <w:r w:rsidRPr="00FC62B6">
        <w:rPr>
          <w:rFonts w:ascii="Times New Roman" w:eastAsia="Times New Roman" w:hAnsi="Times New Roman"/>
          <w:sz w:val="24"/>
          <w:szCs w:val="24"/>
          <w:lang w:eastAsia="pl-PL"/>
        </w:rPr>
        <w:t>amawiającego powstałą wskutek nieudostępnienia tych zasobów, chyba że za nieudostępnienie zasobów nie ponosi winy.</w:t>
      </w:r>
    </w:p>
    <w:p w:rsidR="00AE221A" w:rsidRPr="00C469C1" w:rsidRDefault="004056D2" w:rsidP="00B4088F">
      <w:pPr>
        <w:numPr>
          <w:ilvl w:val="0"/>
          <w:numId w:val="48"/>
        </w:numPr>
        <w:spacing w:after="0"/>
        <w:ind w:left="567" w:hanging="284"/>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Jeżeli zdolności techniczne lub zawodowe lub sytuacja ekonomiczna lub finansowa, podmiotu, na którego potencjał powołuje się Wykonawca, nie</w:t>
      </w:r>
      <w:r w:rsidR="008747C5">
        <w:rPr>
          <w:rFonts w:ascii="Times New Roman" w:eastAsia="Times New Roman" w:hAnsi="Times New Roman"/>
          <w:sz w:val="24"/>
          <w:szCs w:val="24"/>
          <w:lang w:eastAsia="pl-PL"/>
        </w:rPr>
        <w:t xml:space="preserve"> potwierdzają spełnienia przez W</w:t>
      </w:r>
      <w:r w:rsidRPr="00FC62B6">
        <w:rPr>
          <w:rFonts w:ascii="Times New Roman" w:eastAsia="Times New Roman" w:hAnsi="Times New Roman"/>
          <w:sz w:val="24"/>
          <w:szCs w:val="24"/>
          <w:lang w:eastAsia="pl-PL"/>
        </w:rPr>
        <w:t>ykonawcę warunków udziału w postępowaniu lub zachodzą wobec tych p</w:t>
      </w:r>
      <w:r w:rsidR="008747C5">
        <w:rPr>
          <w:rFonts w:ascii="Times New Roman" w:eastAsia="Times New Roman" w:hAnsi="Times New Roman"/>
          <w:sz w:val="24"/>
          <w:szCs w:val="24"/>
          <w:lang w:eastAsia="pl-PL"/>
        </w:rPr>
        <w:t>odmiotów podstawy wykluczenia, Zamawiający żąda, aby W</w:t>
      </w:r>
      <w:r w:rsidRPr="00FC62B6">
        <w:rPr>
          <w:rFonts w:ascii="Times New Roman" w:eastAsia="Times New Roman" w:hAnsi="Times New Roman"/>
          <w:sz w:val="24"/>
          <w:szCs w:val="24"/>
          <w:lang w:eastAsia="pl-PL"/>
        </w:rPr>
        <w:t>ykonaw</w:t>
      </w:r>
      <w:r w:rsidR="008747C5">
        <w:rPr>
          <w:rFonts w:ascii="Times New Roman" w:eastAsia="Times New Roman" w:hAnsi="Times New Roman"/>
          <w:sz w:val="24"/>
          <w:szCs w:val="24"/>
          <w:lang w:eastAsia="pl-PL"/>
        </w:rPr>
        <w:t>ca w terminie określonym przez Z</w:t>
      </w:r>
      <w:r w:rsidRPr="00FC62B6">
        <w:rPr>
          <w:rFonts w:ascii="Times New Roman" w:eastAsia="Times New Roman" w:hAnsi="Times New Roman"/>
          <w:sz w:val="24"/>
          <w:szCs w:val="24"/>
          <w:lang w:eastAsia="pl-PL"/>
        </w:rPr>
        <w:t>amawiającego zastąpił ten podmiot innym podmiotem lub podmiotami – lub zobowiązał się do osobistego wykonania odpowiedniej części zamówienia, jeżeli wykaże zdolności techniczne lub zawodowe lub sytuację finansową lub ekonomiczną w wymaganym zakresie.</w:t>
      </w:r>
    </w:p>
    <w:p w:rsidR="00ED6655" w:rsidRPr="00FC62B6" w:rsidRDefault="00ED6655" w:rsidP="00B973E3">
      <w:pPr>
        <w:spacing w:after="0"/>
        <w:jc w:val="center"/>
        <w:rPr>
          <w:rFonts w:ascii="Times New Roman" w:hAnsi="Times New Roman"/>
          <w:b/>
          <w:sz w:val="24"/>
          <w:szCs w:val="24"/>
        </w:rPr>
      </w:pPr>
      <w:r w:rsidRPr="00FC62B6">
        <w:rPr>
          <w:rFonts w:ascii="Times New Roman" w:hAnsi="Times New Roman"/>
          <w:b/>
          <w:sz w:val="24"/>
          <w:szCs w:val="24"/>
        </w:rPr>
        <w:t>§9</w:t>
      </w:r>
    </w:p>
    <w:p w:rsidR="00ED6655" w:rsidRPr="00FC62B6" w:rsidRDefault="00ED6655" w:rsidP="00B973E3">
      <w:pPr>
        <w:spacing w:after="0"/>
        <w:jc w:val="center"/>
        <w:rPr>
          <w:rFonts w:ascii="Times New Roman" w:hAnsi="Times New Roman"/>
          <w:b/>
          <w:sz w:val="24"/>
          <w:szCs w:val="24"/>
        </w:rPr>
      </w:pPr>
      <w:r w:rsidRPr="00FC62B6">
        <w:rPr>
          <w:rFonts w:ascii="Times New Roman" w:hAnsi="Times New Roman"/>
          <w:b/>
          <w:sz w:val="24"/>
          <w:szCs w:val="24"/>
        </w:rPr>
        <w:t>Wykonawcy wspólnie ubiegający się o udzielenie zamówienia</w:t>
      </w:r>
    </w:p>
    <w:p w:rsidR="00ED6655" w:rsidRPr="00FC62B6" w:rsidRDefault="00ED6655" w:rsidP="00B973E3">
      <w:pPr>
        <w:numPr>
          <w:ilvl w:val="0"/>
          <w:numId w:val="3"/>
        </w:numPr>
        <w:tabs>
          <w:tab w:val="num" w:pos="284"/>
        </w:tabs>
        <w:spacing w:after="0"/>
        <w:ind w:left="284" w:hanging="284"/>
        <w:jc w:val="both"/>
        <w:rPr>
          <w:rFonts w:ascii="Times New Roman" w:hAnsi="Times New Roman"/>
          <w:sz w:val="24"/>
          <w:szCs w:val="24"/>
        </w:rPr>
      </w:pPr>
      <w:r w:rsidRPr="00FC62B6">
        <w:rPr>
          <w:rFonts w:ascii="Times New Roman" w:hAnsi="Times New Roman"/>
          <w:sz w:val="24"/>
          <w:szCs w:val="24"/>
        </w:rPr>
        <w:t>Wykonawcy mogą wspólnie ubiegać się o udzielenie zamówienia.</w:t>
      </w:r>
    </w:p>
    <w:p w:rsidR="00ED6655" w:rsidRPr="00FC62B6" w:rsidRDefault="00ED6655" w:rsidP="00B973E3">
      <w:pPr>
        <w:numPr>
          <w:ilvl w:val="0"/>
          <w:numId w:val="3"/>
        </w:numPr>
        <w:tabs>
          <w:tab w:val="num" w:pos="284"/>
        </w:tabs>
        <w:spacing w:after="0"/>
        <w:ind w:left="284" w:hanging="284"/>
        <w:jc w:val="both"/>
        <w:rPr>
          <w:rFonts w:ascii="Times New Roman" w:hAnsi="Times New Roman"/>
          <w:sz w:val="24"/>
          <w:szCs w:val="24"/>
        </w:rPr>
      </w:pPr>
      <w:r w:rsidRPr="00FC62B6">
        <w:rPr>
          <w:rFonts w:ascii="Times New Roman" w:hAnsi="Times New Roman"/>
          <w:sz w:val="24"/>
          <w:szCs w:val="24"/>
        </w:rPr>
        <w:t>W przypadku wspólnego ubiegani</w:t>
      </w:r>
      <w:r w:rsidR="008747C5">
        <w:rPr>
          <w:rFonts w:ascii="Times New Roman" w:hAnsi="Times New Roman"/>
          <w:sz w:val="24"/>
          <w:szCs w:val="24"/>
        </w:rPr>
        <w:t>a się o udzielenie zamówienia, W</w:t>
      </w:r>
      <w:r w:rsidRPr="00FC62B6">
        <w:rPr>
          <w:rFonts w:ascii="Times New Roman" w:hAnsi="Times New Roman"/>
          <w:sz w:val="24"/>
          <w:szCs w:val="24"/>
        </w:rPr>
        <w:t>ykonawcy ustanawiają pełnomocnika do reprezentowania ich w postępowaniu o udzielenie zamówienia albo reprezentowania w postępowaniu i zawarcia umowy w sprawie zamówienia publicznego.</w:t>
      </w:r>
    </w:p>
    <w:p w:rsidR="00ED6655" w:rsidRPr="00FC62B6" w:rsidRDefault="008747C5" w:rsidP="00B973E3">
      <w:pPr>
        <w:numPr>
          <w:ilvl w:val="0"/>
          <w:numId w:val="3"/>
        </w:numPr>
        <w:tabs>
          <w:tab w:val="num" w:pos="284"/>
        </w:tabs>
        <w:spacing w:after="0"/>
        <w:ind w:left="284" w:hanging="284"/>
        <w:jc w:val="both"/>
        <w:rPr>
          <w:rFonts w:ascii="Times New Roman" w:hAnsi="Times New Roman"/>
          <w:sz w:val="24"/>
          <w:szCs w:val="24"/>
        </w:rPr>
      </w:pPr>
      <w:r>
        <w:rPr>
          <w:rFonts w:ascii="Times New Roman" w:hAnsi="Times New Roman"/>
          <w:sz w:val="24"/>
          <w:szCs w:val="24"/>
        </w:rPr>
        <w:t>W przypadku wyboru oferty W</w:t>
      </w:r>
      <w:r w:rsidR="00ED6655" w:rsidRPr="00FC62B6">
        <w:rPr>
          <w:rFonts w:ascii="Times New Roman" w:hAnsi="Times New Roman"/>
          <w:sz w:val="24"/>
          <w:szCs w:val="24"/>
        </w:rPr>
        <w:t>ykonawców wspólnie ubiegający</w:t>
      </w:r>
      <w:r>
        <w:rPr>
          <w:rFonts w:ascii="Times New Roman" w:hAnsi="Times New Roman"/>
          <w:sz w:val="24"/>
          <w:szCs w:val="24"/>
        </w:rPr>
        <w:t>ch się o udzielenie zamówienia Z</w:t>
      </w:r>
      <w:r w:rsidR="00ED6655" w:rsidRPr="00FC62B6">
        <w:rPr>
          <w:rFonts w:ascii="Times New Roman" w:hAnsi="Times New Roman"/>
          <w:sz w:val="24"/>
          <w:szCs w:val="24"/>
        </w:rPr>
        <w:t>amawiający może żądać przed zawarciem umowy w sprawie zamówienia publicznego umo</w:t>
      </w:r>
      <w:r>
        <w:rPr>
          <w:rFonts w:ascii="Times New Roman" w:hAnsi="Times New Roman"/>
          <w:sz w:val="24"/>
          <w:szCs w:val="24"/>
        </w:rPr>
        <w:t>wy regulującej współpracę tych W</w:t>
      </w:r>
      <w:r w:rsidR="00ED6655" w:rsidRPr="00FC62B6">
        <w:rPr>
          <w:rFonts w:ascii="Times New Roman" w:hAnsi="Times New Roman"/>
          <w:sz w:val="24"/>
          <w:szCs w:val="24"/>
        </w:rPr>
        <w:t>ykonawców:</w:t>
      </w:r>
    </w:p>
    <w:p w:rsidR="00ED6655" w:rsidRPr="00FC62B6" w:rsidRDefault="00ED6655" w:rsidP="00B973E3">
      <w:pPr>
        <w:numPr>
          <w:ilvl w:val="1"/>
          <w:numId w:val="3"/>
        </w:numPr>
        <w:tabs>
          <w:tab w:val="num" w:pos="709"/>
        </w:tabs>
        <w:spacing w:after="0"/>
        <w:ind w:left="1418" w:hanging="992"/>
        <w:jc w:val="both"/>
        <w:rPr>
          <w:rFonts w:ascii="Times New Roman" w:hAnsi="Times New Roman"/>
          <w:sz w:val="24"/>
          <w:szCs w:val="24"/>
        </w:rPr>
      </w:pPr>
      <w:r w:rsidRPr="00FC62B6">
        <w:rPr>
          <w:rFonts w:ascii="Times New Roman" w:hAnsi="Times New Roman"/>
          <w:sz w:val="24"/>
          <w:szCs w:val="24"/>
        </w:rPr>
        <w:t>w przypadku spółki cywilnej – umowy spółki,</w:t>
      </w:r>
    </w:p>
    <w:p w:rsidR="00ED6655" w:rsidRPr="00FC62B6" w:rsidRDefault="00ED6655" w:rsidP="00B973E3">
      <w:pPr>
        <w:numPr>
          <w:ilvl w:val="1"/>
          <w:numId w:val="3"/>
        </w:numPr>
        <w:tabs>
          <w:tab w:val="num" w:pos="709"/>
        </w:tabs>
        <w:spacing w:after="0"/>
        <w:ind w:left="1418" w:hanging="992"/>
        <w:jc w:val="both"/>
        <w:rPr>
          <w:rFonts w:ascii="Times New Roman" w:hAnsi="Times New Roman"/>
          <w:sz w:val="24"/>
          <w:szCs w:val="24"/>
        </w:rPr>
      </w:pPr>
      <w:r w:rsidRPr="00FC62B6">
        <w:rPr>
          <w:rFonts w:ascii="Times New Roman" w:hAnsi="Times New Roman"/>
          <w:sz w:val="24"/>
          <w:szCs w:val="24"/>
        </w:rPr>
        <w:t>w przypadku konsorcjum umowy zawierającej co najmniej:</w:t>
      </w:r>
    </w:p>
    <w:p w:rsidR="00ED6655" w:rsidRPr="00FC62B6" w:rsidRDefault="00ED6655" w:rsidP="00B973E3">
      <w:pPr>
        <w:numPr>
          <w:ilvl w:val="0"/>
          <w:numId w:val="4"/>
        </w:numPr>
        <w:spacing w:after="0"/>
        <w:ind w:left="1080"/>
        <w:jc w:val="both"/>
        <w:rPr>
          <w:rFonts w:ascii="Times New Roman" w:hAnsi="Times New Roman"/>
          <w:sz w:val="24"/>
          <w:szCs w:val="24"/>
        </w:rPr>
      </w:pPr>
      <w:r w:rsidRPr="00FC62B6">
        <w:rPr>
          <w:rFonts w:ascii="Times New Roman" w:hAnsi="Times New Roman"/>
          <w:sz w:val="24"/>
          <w:szCs w:val="24"/>
        </w:rPr>
        <w:t>oznaczenie stron,</w:t>
      </w:r>
    </w:p>
    <w:p w:rsidR="00ED6655" w:rsidRPr="00FC62B6" w:rsidRDefault="00ED6655" w:rsidP="00B973E3">
      <w:pPr>
        <w:numPr>
          <w:ilvl w:val="0"/>
          <w:numId w:val="4"/>
        </w:numPr>
        <w:spacing w:after="0"/>
        <w:ind w:left="1080"/>
        <w:jc w:val="both"/>
        <w:rPr>
          <w:rFonts w:ascii="Times New Roman" w:hAnsi="Times New Roman"/>
          <w:sz w:val="24"/>
          <w:szCs w:val="24"/>
        </w:rPr>
      </w:pPr>
      <w:r w:rsidRPr="00FC62B6">
        <w:rPr>
          <w:rFonts w:ascii="Times New Roman" w:hAnsi="Times New Roman"/>
          <w:sz w:val="24"/>
          <w:szCs w:val="24"/>
        </w:rPr>
        <w:t>oznaczenie celu gospodarczego, dla którego umowa została zawarta (celem tym nie może być samo złożenie oferty, lecz zrealizowanie zamówienia),</w:t>
      </w:r>
    </w:p>
    <w:p w:rsidR="00ED6655" w:rsidRPr="00FC62B6" w:rsidRDefault="00ED6655" w:rsidP="00B973E3">
      <w:pPr>
        <w:numPr>
          <w:ilvl w:val="0"/>
          <w:numId w:val="4"/>
        </w:numPr>
        <w:spacing w:after="0"/>
        <w:ind w:left="1080"/>
        <w:jc w:val="both"/>
        <w:rPr>
          <w:rFonts w:ascii="Times New Roman" w:hAnsi="Times New Roman"/>
          <w:sz w:val="24"/>
          <w:szCs w:val="24"/>
        </w:rPr>
      </w:pPr>
      <w:r w:rsidRPr="00FC62B6">
        <w:rPr>
          <w:rFonts w:ascii="Times New Roman" w:hAnsi="Times New Roman"/>
          <w:sz w:val="24"/>
          <w:szCs w:val="24"/>
        </w:rPr>
        <w:t xml:space="preserve">oznaczony czas trwania umowy (co najmniej czas realizacji zamówienia </w:t>
      </w:r>
      <w:r w:rsidRPr="00FC62B6">
        <w:rPr>
          <w:rFonts w:ascii="Times New Roman" w:hAnsi="Times New Roman"/>
          <w:sz w:val="24"/>
          <w:szCs w:val="24"/>
        </w:rPr>
        <w:br/>
        <w:t>i okres gwarancji oraz rękojmi, niedopuszczalne jest załączenie umowy przedwstępnej ani zawartej pod warunkiem wygrania przetargu),</w:t>
      </w:r>
    </w:p>
    <w:p w:rsidR="00ED6655" w:rsidRPr="00FC62B6" w:rsidRDefault="00ED6655" w:rsidP="00B973E3">
      <w:pPr>
        <w:numPr>
          <w:ilvl w:val="0"/>
          <w:numId w:val="4"/>
        </w:numPr>
        <w:spacing w:after="0"/>
        <w:ind w:left="1080"/>
        <w:jc w:val="both"/>
        <w:rPr>
          <w:rFonts w:ascii="Times New Roman" w:hAnsi="Times New Roman"/>
          <w:sz w:val="24"/>
          <w:szCs w:val="24"/>
        </w:rPr>
      </w:pPr>
      <w:r w:rsidRPr="00FC62B6">
        <w:rPr>
          <w:rFonts w:ascii="Times New Roman" w:hAnsi="Times New Roman"/>
          <w:sz w:val="24"/>
          <w:szCs w:val="24"/>
        </w:rPr>
        <w:lastRenderedPageBreak/>
        <w:t>oznaczenie zakresu działania poszczególnych stron umowy,</w:t>
      </w:r>
    </w:p>
    <w:p w:rsidR="00ED6655" w:rsidRPr="00FC62B6" w:rsidRDefault="00ED6655" w:rsidP="00B973E3">
      <w:pPr>
        <w:numPr>
          <w:ilvl w:val="0"/>
          <w:numId w:val="4"/>
        </w:numPr>
        <w:spacing w:after="0"/>
        <w:ind w:left="1080"/>
        <w:jc w:val="both"/>
        <w:rPr>
          <w:rFonts w:ascii="Times New Roman" w:hAnsi="Times New Roman"/>
          <w:sz w:val="24"/>
          <w:szCs w:val="24"/>
        </w:rPr>
      </w:pPr>
      <w:r w:rsidRPr="00FC62B6">
        <w:rPr>
          <w:rFonts w:ascii="Times New Roman" w:hAnsi="Times New Roman"/>
          <w:sz w:val="24"/>
          <w:szCs w:val="24"/>
        </w:rPr>
        <w:t>zobowiązanie o braku możliwości rozwiązania umowy konsorcjum do czasu wygaśnięcia wszelkich zobowiązań związanych z umową o zamówienie publiczne.</w:t>
      </w:r>
    </w:p>
    <w:p w:rsidR="00ED6655" w:rsidRPr="00FC62B6" w:rsidRDefault="008747C5" w:rsidP="00B973E3">
      <w:pPr>
        <w:numPr>
          <w:ilvl w:val="0"/>
          <w:numId w:val="3"/>
        </w:numPr>
        <w:tabs>
          <w:tab w:val="num" w:pos="284"/>
        </w:tabs>
        <w:spacing w:after="0"/>
        <w:ind w:left="284" w:hanging="284"/>
        <w:jc w:val="both"/>
        <w:rPr>
          <w:rFonts w:ascii="Times New Roman" w:hAnsi="Times New Roman"/>
          <w:sz w:val="24"/>
          <w:szCs w:val="24"/>
        </w:rPr>
      </w:pPr>
      <w:r>
        <w:rPr>
          <w:rFonts w:ascii="Times New Roman" w:hAnsi="Times New Roman"/>
          <w:sz w:val="24"/>
          <w:szCs w:val="24"/>
        </w:rPr>
        <w:t>Każdy z W</w:t>
      </w:r>
      <w:r w:rsidR="00ED6655" w:rsidRPr="00FC62B6">
        <w:rPr>
          <w:rFonts w:ascii="Times New Roman" w:hAnsi="Times New Roman"/>
          <w:sz w:val="24"/>
          <w:szCs w:val="24"/>
        </w:rPr>
        <w:t xml:space="preserve">ykonawców wspólnie ubiegających się o udzielenie zamówienia musi </w:t>
      </w:r>
      <w:r w:rsidR="00ED6655" w:rsidRPr="00FC62B6">
        <w:rPr>
          <w:rFonts w:ascii="Times New Roman" w:hAnsi="Times New Roman"/>
          <w:b/>
          <w:sz w:val="24"/>
          <w:szCs w:val="24"/>
        </w:rPr>
        <w:t>odrębnie</w:t>
      </w:r>
      <w:r w:rsidR="00ED6655" w:rsidRPr="00FC62B6">
        <w:rPr>
          <w:rFonts w:ascii="Times New Roman" w:hAnsi="Times New Roman"/>
          <w:sz w:val="24"/>
          <w:szCs w:val="24"/>
        </w:rPr>
        <w:t xml:space="preserve"> złożyć oświadczenia i dokumenty potwierdzające brak podstaw do wykluczenia z postepowania.</w:t>
      </w:r>
    </w:p>
    <w:p w:rsidR="00ED6655" w:rsidRPr="00FC62B6" w:rsidRDefault="006E79E5" w:rsidP="00B973E3">
      <w:pPr>
        <w:numPr>
          <w:ilvl w:val="0"/>
          <w:numId w:val="3"/>
        </w:numPr>
        <w:tabs>
          <w:tab w:val="num" w:pos="284"/>
        </w:tabs>
        <w:spacing w:after="0"/>
        <w:ind w:left="284" w:hanging="284"/>
        <w:jc w:val="both"/>
        <w:rPr>
          <w:rFonts w:ascii="Times New Roman" w:hAnsi="Times New Roman"/>
          <w:sz w:val="24"/>
          <w:szCs w:val="24"/>
        </w:rPr>
      </w:pPr>
      <w:r w:rsidRPr="00FC62B6">
        <w:rPr>
          <w:rFonts w:ascii="Times New Roman" w:hAnsi="Times New Roman"/>
          <w:sz w:val="24"/>
          <w:szCs w:val="24"/>
        </w:rPr>
        <w:t>Wykonawcy wspólnie ubiegający się o udzielenie zamówienia złożą łącznie Formularze ofertowe, dokumenty potwierdzające spełnienie warunków pozytywnych oraz dokumenty przedmiotowe.</w:t>
      </w:r>
      <w:r w:rsidR="00ED6655" w:rsidRPr="00FC62B6">
        <w:rPr>
          <w:rFonts w:ascii="Times New Roman" w:hAnsi="Times New Roman"/>
          <w:sz w:val="24"/>
          <w:szCs w:val="24"/>
        </w:rPr>
        <w:t xml:space="preserve"> </w:t>
      </w:r>
    </w:p>
    <w:p w:rsidR="00ED6655" w:rsidRPr="00FC62B6" w:rsidRDefault="00ED6655" w:rsidP="00B973E3">
      <w:pPr>
        <w:numPr>
          <w:ilvl w:val="0"/>
          <w:numId w:val="3"/>
        </w:numPr>
        <w:tabs>
          <w:tab w:val="num" w:pos="284"/>
        </w:tabs>
        <w:spacing w:after="0"/>
        <w:ind w:left="284" w:hanging="284"/>
        <w:jc w:val="both"/>
        <w:rPr>
          <w:rFonts w:ascii="Times New Roman" w:hAnsi="Times New Roman"/>
          <w:sz w:val="24"/>
          <w:szCs w:val="24"/>
        </w:rPr>
      </w:pPr>
      <w:r w:rsidRPr="00FC62B6">
        <w:rPr>
          <w:rFonts w:ascii="Times New Roman" w:hAnsi="Times New Roman"/>
          <w:sz w:val="24"/>
          <w:szCs w:val="24"/>
        </w:rPr>
        <w:t>Wykonawcy wspólnie ubiegający się o udzielenie zamówienia muszą spełnić łącznie warunki,</w:t>
      </w:r>
      <w:r w:rsidR="00C7015A">
        <w:rPr>
          <w:rFonts w:ascii="Times New Roman" w:hAnsi="Times New Roman"/>
          <w:sz w:val="24"/>
          <w:szCs w:val="24"/>
        </w:rPr>
        <w:br/>
      </w:r>
      <w:r w:rsidRPr="00FC62B6">
        <w:rPr>
          <w:rFonts w:ascii="Times New Roman" w:hAnsi="Times New Roman"/>
          <w:sz w:val="24"/>
          <w:szCs w:val="24"/>
        </w:rPr>
        <w:t>o których mowa w § 7</w:t>
      </w:r>
      <w:r w:rsidR="00A00710" w:rsidRPr="00FC62B6">
        <w:rPr>
          <w:rFonts w:ascii="Times New Roman" w:hAnsi="Times New Roman"/>
          <w:sz w:val="24"/>
          <w:szCs w:val="24"/>
        </w:rPr>
        <w:t xml:space="preserve"> (przesłanki pozytywne)</w:t>
      </w:r>
      <w:r w:rsidRPr="00FC62B6">
        <w:rPr>
          <w:rFonts w:ascii="Times New Roman" w:hAnsi="Times New Roman"/>
          <w:sz w:val="24"/>
          <w:szCs w:val="24"/>
        </w:rPr>
        <w:t>.</w:t>
      </w:r>
    </w:p>
    <w:p w:rsidR="00ED6655" w:rsidRPr="00FC62B6" w:rsidRDefault="00ED6655" w:rsidP="00B973E3">
      <w:pPr>
        <w:spacing w:after="0"/>
        <w:jc w:val="center"/>
        <w:rPr>
          <w:rFonts w:ascii="Times New Roman" w:hAnsi="Times New Roman"/>
          <w:b/>
          <w:sz w:val="24"/>
          <w:szCs w:val="24"/>
        </w:rPr>
      </w:pPr>
    </w:p>
    <w:p w:rsidR="00ED6655" w:rsidRPr="00FC62B6" w:rsidRDefault="00ED6655" w:rsidP="00B973E3">
      <w:pPr>
        <w:spacing w:after="0"/>
        <w:jc w:val="center"/>
        <w:rPr>
          <w:rFonts w:ascii="Times New Roman" w:hAnsi="Times New Roman"/>
          <w:b/>
          <w:sz w:val="24"/>
          <w:szCs w:val="24"/>
        </w:rPr>
      </w:pPr>
      <w:r w:rsidRPr="00FC62B6">
        <w:rPr>
          <w:rFonts w:ascii="Times New Roman" w:hAnsi="Times New Roman"/>
          <w:b/>
          <w:sz w:val="24"/>
          <w:szCs w:val="24"/>
        </w:rPr>
        <w:t>§10</w:t>
      </w:r>
    </w:p>
    <w:p w:rsidR="00ED6655" w:rsidRPr="00F332A2" w:rsidRDefault="00ED6655" w:rsidP="00B973E3">
      <w:pPr>
        <w:spacing w:after="0"/>
        <w:jc w:val="center"/>
        <w:rPr>
          <w:rFonts w:ascii="Times New Roman" w:hAnsi="Times New Roman"/>
          <w:b/>
          <w:sz w:val="24"/>
          <w:szCs w:val="24"/>
        </w:rPr>
      </w:pPr>
      <w:r w:rsidRPr="00F332A2">
        <w:rPr>
          <w:rFonts w:ascii="Times New Roman" w:hAnsi="Times New Roman"/>
          <w:b/>
          <w:sz w:val="24"/>
          <w:szCs w:val="24"/>
        </w:rPr>
        <w:t>Udział podwykonawców w wykonaniu zamówienia</w:t>
      </w:r>
    </w:p>
    <w:p w:rsidR="00ED6655" w:rsidRPr="00FC62B6" w:rsidRDefault="00ED6655" w:rsidP="00B4088F">
      <w:pPr>
        <w:numPr>
          <w:ilvl w:val="0"/>
          <w:numId w:val="39"/>
        </w:numPr>
        <w:spacing w:afterLines="20" w:after="48"/>
        <w:jc w:val="both"/>
        <w:rPr>
          <w:rFonts w:ascii="Times New Roman" w:hAnsi="Times New Roman"/>
          <w:sz w:val="24"/>
          <w:szCs w:val="24"/>
        </w:rPr>
      </w:pPr>
      <w:r w:rsidRPr="00FC62B6">
        <w:rPr>
          <w:rFonts w:ascii="Times New Roman" w:hAnsi="Times New Roman"/>
          <w:sz w:val="24"/>
          <w:szCs w:val="24"/>
        </w:rPr>
        <w:t>Zamawiający dopuszcza możliwość wyk</w:t>
      </w:r>
      <w:r w:rsidR="00A34D2D">
        <w:rPr>
          <w:rFonts w:ascii="Times New Roman" w:hAnsi="Times New Roman"/>
          <w:sz w:val="24"/>
          <w:szCs w:val="24"/>
        </w:rPr>
        <w:t>onania zamówienia przy udziale P</w:t>
      </w:r>
      <w:r w:rsidRPr="00FC62B6">
        <w:rPr>
          <w:rFonts w:ascii="Times New Roman" w:hAnsi="Times New Roman"/>
          <w:sz w:val="24"/>
          <w:szCs w:val="24"/>
        </w:rPr>
        <w:t>odwykonawców.</w:t>
      </w:r>
    </w:p>
    <w:p w:rsidR="00ED6655" w:rsidRPr="00FC62B6" w:rsidRDefault="00ED6655" w:rsidP="00B4088F">
      <w:pPr>
        <w:numPr>
          <w:ilvl w:val="0"/>
          <w:numId w:val="39"/>
        </w:numPr>
        <w:spacing w:afterLines="20" w:after="48"/>
        <w:jc w:val="both"/>
        <w:rPr>
          <w:rFonts w:ascii="Times New Roman" w:hAnsi="Times New Roman"/>
          <w:sz w:val="24"/>
          <w:szCs w:val="24"/>
        </w:rPr>
      </w:pPr>
      <w:r w:rsidRPr="00FC62B6">
        <w:rPr>
          <w:rFonts w:ascii="Times New Roman" w:hAnsi="Times New Roman"/>
          <w:sz w:val="24"/>
          <w:szCs w:val="24"/>
        </w:rPr>
        <w:t>Wykonawca zobowiązany jest do wskazania w ofercie części zamówienia, które</w:t>
      </w:r>
      <w:r w:rsidR="00A34D2D">
        <w:rPr>
          <w:rFonts w:ascii="Times New Roman" w:hAnsi="Times New Roman"/>
          <w:sz w:val="24"/>
          <w:szCs w:val="24"/>
        </w:rPr>
        <w:t>j wykonanie zamierza powierzyć P</w:t>
      </w:r>
      <w:r w:rsidRPr="00FC62B6">
        <w:rPr>
          <w:rFonts w:ascii="Times New Roman" w:hAnsi="Times New Roman"/>
          <w:sz w:val="24"/>
          <w:szCs w:val="24"/>
        </w:rPr>
        <w:t xml:space="preserve">odwykonawcom – w tym celu Wykonawca wypełnia </w:t>
      </w:r>
      <w:r w:rsidR="00A34D2D">
        <w:rPr>
          <w:rFonts w:ascii="Times New Roman" w:hAnsi="Times New Roman"/>
          <w:bCs/>
          <w:sz w:val="24"/>
          <w:szCs w:val="24"/>
        </w:rPr>
        <w:t>wykaz P</w:t>
      </w:r>
      <w:r w:rsidRPr="00FC62B6">
        <w:rPr>
          <w:rFonts w:ascii="Times New Roman" w:hAnsi="Times New Roman"/>
          <w:bCs/>
          <w:sz w:val="24"/>
          <w:szCs w:val="24"/>
        </w:rPr>
        <w:t xml:space="preserve">odwykonawców, złożony na druku stanowiącym </w:t>
      </w:r>
      <w:r w:rsidRPr="00A1697F">
        <w:rPr>
          <w:rFonts w:ascii="Times New Roman" w:hAnsi="Times New Roman"/>
          <w:b/>
          <w:bCs/>
          <w:color w:val="0000CC"/>
          <w:sz w:val="24"/>
          <w:szCs w:val="24"/>
        </w:rPr>
        <w:t>Załącznik Nr 4</w:t>
      </w:r>
      <w:r w:rsidRPr="00A1697F">
        <w:rPr>
          <w:rFonts w:ascii="Times New Roman" w:hAnsi="Times New Roman"/>
          <w:bCs/>
          <w:color w:val="0000CC"/>
          <w:sz w:val="24"/>
          <w:szCs w:val="24"/>
        </w:rPr>
        <w:t xml:space="preserve"> </w:t>
      </w:r>
      <w:r w:rsidRPr="00FC62B6">
        <w:rPr>
          <w:rFonts w:ascii="Times New Roman" w:hAnsi="Times New Roman"/>
          <w:bCs/>
          <w:sz w:val="24"/>
          <w:szCs w:val="24"/>
        </w:rPr>
        <w:t>do SIWZ (</w:t>
      </w:r>
      <w:r w:rsidRPr="00FC62B6">
        <w:rPr>
          <w:rFonts w:ascii="Times New Roman" w:hAnsi="Times New Roman"/>
          <w:bCs/>
          <w:i/>
          <w:sz w:val="24"/>
          <w:szCs w:val="24"/>
        </w:rPr>
        <w:t>jeżeli dotyczy</w:t>
      </w:r>
      <w:r w:rsidRPr="00FC62B6">
        <w:rPr>
          <w:rFonts w:ascii="Times New Roman" w:hAnsi="Times New Roman"/>
          <w:bCs/>
          <w:sz w:val="24"/>
          <w:szCs w:val="24"/>
        </w:rPr>
        <w:t>).</w:t>
      </w:r>
    </w:p>
    <w:p w:rsidR="005D74ED" w:rsidRPr="00FC62B6" w:rsidRDefault="00ED6655" w:rsidP="00B4088F">
      <w:pPr>
        <w:numPr>
          <w:ilvl w:val="0"/>
          <w:numId w:val="39"/>
        </w:numPr>
        <w:spacing w:afterLines="20" w:after="48"/>
        <w:jc w:val="both"/>
        <w:rPr>
          <w:rFonts w:ascii="Times New Roman" w:hAnsi="Times New Roman"/>
          <w:sz w:val="24"/>
          <w:szCs w:val="24"/>
        </w:rPr>
      </w:pPr>
      <w:r w:rsidRPr="00FC62B6">
        <w:rPr>
          <w:rFonts w:ascii="Times New Roman" w:hAnsi="Times New Roman"/>
          <w:sz w:val="24"/>
          <w:szCs w:val="24"/>
        </w:rPr>
        <w:t xml:space="preserve">Zamawiający nie </w:t>
      </w:r>
      <w:r w:rsidR="00AE5BCB" w:rsidRPr="00FC62B6">
        <w:rPr>
          <w:rFonts w:ascii="Times New Roman" w:hAnsi="Times New Roman"/>
          <w:sz w:val="24"/>
          <w:szCs w:val="24"/>
        </w:rPr>
        <w:t>zastrzega</w:t>
      </w:r>
      <w:r w:rsidRPr="00FC62B6">
        <w:rPr>
          <w:rFonts w:ascii="Times New Roman" w:hAnsi="Times New Roman"/>
          <w:sz w:val="24"/>
          <w:szCs w:val="24"/>
        </w:rPr>
        <w:t xml:space="preserve"> w Specyfikacji Istotnych Warunków Zamówienia </w:t>
      </w:r>
      <w:r w:rsidR="00AE5BCB" w:rsidRPr="00FC62B6">
        <w:rPr>
          <w:rFonts w:ascii="Times New Roman" w:hAnsi="Times New Roman"/>
          <w:sz w:val="24"/>
          <w:szCs w:val="24"/>
        </w:rPr>
        <w:t>obowią</w:t>
      </w:r>
      <w:r w:rsidR="008747C5">
        <w:rPr>
          <w:rFonts w:ascii="Times New Roman" w:hAnsi="Times New Roman"/>
          <w:sz w:val="24"/>
          <w:szCs w:val="24"/>
        </w:rPr>
        <w:t>zku osobistego wykonania przez W</w:t>
      </w:r>
      <w:r w:rsidR="00AE5BCB" w:rsidRPr="00FC62B6">
        <w:rPr>
          <w:rFonts w:ascii="Times New Roman" w:hAnsi="Times New Roman"/>
          <w:sz w:val="24"/>
          <w:szCs w:val="24"/>
        </w:rPr>
        <w:t>ykonawcę kluczowych części zamówienia na roboty budowlane</w:t>
      </w:r>
      <w:r w:rsidRPr="00FC62B6">
        <w:rPr>
          <w:rFonts w:ascii="Times New Roman" w:hAnsi="Times New Roman"/>
          <w:sz w:val="24"/>
          <w:szCs w:val="24"/>
        </w:rPr>
        <w:t>.</w:t>
      </w:r>
    </w:p>
    <w:p w:rsidR="002A3676" w:rsidRPr="00FC62B6" w:rsidRDefault="002A3676" w:rsidP="00B4088F">
      <w:pPr>
        <w:numPr>
          <w:ilvl w:val="0"/>
          <w:numId w:val="39"/>
        </w:numPr>
        <w:spacing w:afterLines="20" w:after="48"/>
        <w:jc w:val="both"/>
        <w:rPr>
          <w:rFonts w:ascii="Times New Roman" w:hAnsi="Times New Roman"/>
          <w:sz w:val="24"/>
          <w:szCs w:val="24"/>
        </w:rPr>
      </w:pPr>
      <w:r w:rsidRPr="00FC62B6">
        <w:rPr>
          <w:rFonts w:ascii="Times New Roman" w:hAnsi="Times New Roman"/>
          <w:sz w:val="24"/>
          <w:szCs w:val="24"/>
        </w:rPr>
        <w:t>Wykonawca</w:t>
      </w:r>
      <w:r w:rsidR="00A34D2D">
        <w:rPr>
          <w:rFonts w:ascii="Times New Roman" w:hAnsi="Times New Roman"/>
          <w:sz w:val="24"/>
          <w:szCs w:val="24"/>
        </w:rPr>
        <w:t>, Podwykonawca lub dalszy P</w:t>
      </w:r>
      <w:r w:rsidR="00C06132" w:rsidRPr="00FC62B6">
        <w:rPr>
          <w:rFonts w:ascii="Times New Roman" w:hAnsi="Times New Roman"/>
          <w:sz w:val="24"/>
          <w:szCs w:val="24"/>
        </w:rPr>
        <w:t>odwykonawca</w:t>
      </w:r>
      <w:r w:rsidRPr="00FC62B6">
        <w:rPr>
          <w:rFonts w:ascii="Times New Roman" w:hAnsi="Times New Roman"/>
          <w:sz w:val="24"/>
          <w:szCs w:val="24"/>
        </w:rPr>
        <w:t xml:space="preserve"> zobowiązany jest do uzyskania zgo</w:t>
      </w:r>
      <w:r w:rsidR="00A34D2D">
        <w:rPr>
          <w:rFonts w:ascii="Times New Roman" w:hAnsi="Times New Roman"/>
          <w:sz w:val="24"/>
          <w:szCs w:val="24"/>
        </w:rPr>
        <w:t>dy Zamawiającego na zawarcie z P</w:t>
      </w:r>
      <w:r w:rsidRPr="00FC62B6">
        <w:rPr>
          <w:rFonts w:ascii="Times New Roman" w:hAnsi="Times New Roman"/>
          <w:sz w:val="24"/>
          <w:szCs w:val="24"/>
        </w:rPr>
        <w:t>odwykonawcą umowy o roboty budowlane w trybie przewidzianym w art. 647</w:t>
      </w:r>
      <w:r w:rsidRPr="00FC62B6">
        <w:rPr>
          <w:rFonts w:ascii="Times New Roman" w:hAnsi="Times New Roman"/>
          <w:sz w:val="24"/>
          <w:szCs w:val="24"/>
          <w:vertAlign w:val="superscript"/>
        </w:rPr>
        <w:t>1</w:t>
      </w:r>
      <w:r w:rsidRPr="00FC62B6">
        <w:rPr>
          <w:rFonts w:ascii="Times New Roman" w:hAnsi="Times New Roman"/>
          <w:sz w:val="24"/>
          <w:szCs w:val="24"/>
        </w:rPr>
        <w:t xml:space="preserve"> § 2 ustawy z dnia 23 kwietnia 1964 r. Kodeks cywilny.</w:t>
      </w:r>
    </w:p>
    <w:p w:rsidR="00C06132" w:rsidRPr="00FC62B6" w:rsidRDefault="00A34D2D" w:rsidP="00B4088F">
      <w:pPr>
        <w:numPr>
          <w:ilvl w:val="0"/>
          <w:numId w:val="39"/>
        </w:numPr>
        <w:spacing w:afterLines="20" w:after="48"/>
        <w:jc w:val="both"/>
        <w:rPr>
          <w:rFonts w:ascii="Times New Roman" w:hAnsi="Times New Roman"/>
          <w:sz w:val="24"/>
          <w:szCs w:val="24"/>
        </w:rPr>
      </w:pPr>
      <w:r>
        <w:rPr>
          <w:rFonts w:ascii="Times New Roman" w:hAnsi="Times New Roman"/>
          <w:sz w:val="24"/>
          <w:szCs w:val="24"/>
        </w:rPr>
        <w:t>Podwykonawca i dalszy P</w:t>
      </w:r>
      <w:r w:rsidR="00C06132" w:rsidRPr="00FC62B6">
        <w:rPr>
          <w:rFonts w:ascii="Times New Roman" w:hAnsi="Times New Roman"/>
          <w:sz w:val="24"/>
          <w:szCs w:val="24"/>
        </w:rPr>
        <w:t>odwykonawca obowiązany jest dołączyć</w:t>
      </w:r>
      <w:r w:rsidR="008747C5">
        <w:rPr>
          <w:rFonts w:ascii="Times New Roman" w:hAnsi="Times New Roman"/>
          <w:sz w:val="24"/>
          <w:szCs w:val="24"/>
        </w:rPr>
        <w:t xml:space="preserve"> zgodę W</w:t>
      </w:r>
      <w:r w:rsidR="00C06132" w:rsidRPr="00FC62B6">
        <w:rPr>
          <w:rFonts w:ascii="Times New Roman" w:hAnsi="Times New Roman"/>
          <w:sz w:val="24"/>
          <w:szCs w:val="24"/>
        </w:rPr>
        <w:t xml:space="preserve">ykonawcy na zawarcie umowy o roboty budowlane w zakresie powierzenia wykonanie części zamówienia. </w:t>
      </w:r>
    </w:p>
    <w:p w:rsidR="006233E8" w:rsidRPr="00FC62B6" w:rsidRDefault="006233E8" w:rsidP="00B4088F">
      <w:pPr>
        <w:numPr>
          <w:ilvl w:val="0"/>
          <w:numId w:val="39"/>
        </w:numPr>
        <w:spacing w:afterLines="20" w:after="48"/>
        <w:jc w:val="both"/>
        <w:rPr>
          <w:rFonts w:ascii="Times New Roman" w:hAnsi="Times New Roman"/>
          <w:sz w:val="24"/>
          <w:szCs w:val="24"/>
        </w:rPr>
      </w:pPr>
      <w:r w:rsidRPr="00FC62B6">
        <w:rPr>
          <w:rFonts w:ascii="Times New Roman" w:hAnsi="Times New Roman"/>
          <w:sz w:val="24"/>
          <w:szCs w:val="24"/>
        </w:rPr>
        <w:t>Przekazywana Zamawiającemu w trybie przewidzianym w art. 647</w:t>
      </w:r>
      <w:r w:rsidRPr="00FC62B6">
        <w:rPr>
          <w:rFonts w:ascii="Times New Roman" w:hAnsi="Times New Roman"/>
          <w:sz w:val="24"/>
          <w:szCs w:val="24"/>
          <w:vertAlign w:val="superscript"/>
        </w:rPr>
        <w:t>1</w:t>
      </w:r>
      <w:r w:rsidRPr="00FC62B6">
        <w:rPr>
          <w:rFonts w:ascii="Times New Roman" w:hAnsi="Times New Roman"/>
          <w:sz w:val="24"/>
          <w:szCs w:val="24"/>
        </w:rPr>
        <w:t xml:space="preserve"> § 2 ustawy Kodeks cywilny umowa lub projekt umowy obligatoryjnie musi zawierać istotne postanowienia umowne określające w szczególności:</w:t>
      </w:r>
    </w:p>
    <w:p w:rsidR="006233E8" w:rsidRPr="00FC62B6" w:rsidRDefault="006233E8" w:rsidP="00B4088F">
      <w:pPr>
        <w:numPr>
          <w:ilvl w:val="0"/>
          <w:numId w:val="64"/>
        </w:numPr>
        <w:autoSpaceDE w:val="0"/>
        <w:autoSpaceDN w:val="0"/>
        <w:adjustRightInd w:val="0"/>
        <w:spacing w:after="0"/>
        <w:contextualSpacing/>
        <w:jc w:val="both"/>
        <w:rPr>
          <w:rFonts w:ascii="Times New Roman" w:hAnsi="Times New Roman"/>
          <w:sz w:val="24"/>
          <w:szCs w:val="24"/>
        </w:rPr>
      </w:pPr>
      <w:r w:rsidRPr="00FC62B6">
        <w:rPr>
          <w:rFonts w:ascii="Times New Roman" w:hAnsi="Times New Roman"/>
          <w:sz w:val="24"/>
          <w:szCs w:val="24"/>
        </w:rPr>
        <w:t>przedmiot umowy,</w:t>
      </w:r>
    </w:p>
    <w:p w:rsidR="006233E8" w:rsidRPr="00FC62B6" w:rsidRDefault="00A34D2D" w:rsidP="00B4088F">
      <w:pPr>
        <w:numPr>
          <w:ilvl w:val="0"/>
          <w:numId w:val="64"/>
        </w:numPr>
        <w:autoSpaceDE w:val="0"/>
        <w:autoSpaceDN w:val="0"/>
        <w:adjustRightInd w:val="0"/>
        <w:spacing w:after="0"/>
        <w:contextualSpacing/>
        <w:jc w:val="both"/>
        <w:rPr>
          <w:rFonts w:ascii="Times New Roman" w:hAnsi="Times New Roman"/>
          <w:sz w:val="24"/>
          <w:szCs w:val="24"/>
        </w:rPr>
      </w:pPr>
      <w:r>
        <w:rPr>
          <w:rFonts w:ascii="Times New Roman" w:hAnsi="Times New Roman"/>
          <w:sz w:val="24"/>
          <w:szCs w:val="24"/>
        </w:rPr>
        <w:t>wynagrodzenie P</w:t>
      </w:r>
      <w:r w:rsidR="006233E8" w:rsidRPr="00FC62B6">
        <w:rPr>
          <w:rFonts w:ascii="Times New Roman" w:hAnsi="Times New Roman"/>
          <w:sz w:val="24"/>
          <w:szCs w:val="24"/>
        </w:rPr>
        <w:t>odwykonawcy,</w:t>
      </w:r>
    </w:p>
    <w:p w:rsidR="006233E8" w:rsidRPr="00FC62B6" w:rsidRDefault="006233E8" w:rsidP="00B4088F">
      <w:pPr>
        <w:numPr>
          <w:ilvl w:val="0"/>
          <w:numId w:val="64"/>
        </w:numPr>
        <w:autoSpaceDE w:val="0"/>
        <w:autoSpaceDN w:val="0"/>
        <w:adjustRightInd w:val="0"/>
        <w:spacing w:after="0"/>
        <w:contextualSpacing/>
        <w:jc w:val="both"/>
        <w:rPr>
          <w:rFonts w:ascii="Times New Roman" w:hAnsi="Times New Roman"/>
          <w:sz w:val="24"/>
          <w:szCs w:val="24"/>
        </w:rPr>
      </w:pPr>
      <w:r w:rsidRPr="00FC62B6">
        <w:rPr>
          <w:rFonts w:ascii="Times New Roman" w:hAnsi="Times New Roman"/>
          <w:sz w:val="24"/>
          <w:szCs w:val="24"/>
        </w:rPr>
        <w:t>terminy i sposób płatności wynagrodzenia,</w:t>
      </w:r>
    </w:p>
    <w:p w:rsidR="006233E8" w:rsidRPr="00FC62B6" w:rsidRDefault="006233E8" w:rsidP="00B4088F">
      <w:pPr>
        <w:numPr>
          <w:ilvl w:val="0"/>
          <w:numId w:val="64"/>
        </w:numPr>
        <w:autoSpaceDE w:val="0"/>
        <w:autoSpaceDN w:val="0"/>
        <w:adjustRightInd w:val="0"/>
        <w:spacing w:after="0"/>
        <w:contextualSpacing/>
        <w:jc w:val="both"/>
        <w:rPr>
          <w:rFonts w:ascii="Times New Roman" w:hAnsi="Times New Roman"/>
          <w:sz w:val="24"/>
          <w:szCs w:val="24"/>
        </w:rPr>
      </w:pPr>
      <w:r w:rsidRPr="00FC62B6">
        <w:rPr>
          <w:rFonts w:ascii="Times New Roman" w:hAnsi="Times New Roman"/>
          <w:sz w:val="24"/>
          <w:szCs w:val="24"/>
        </w:rPr>
        <w:t>terminy realizacji umowy.</w:t>
      </w:r>
    </w:p>
    <w:p w:rsidR="006233E8" w:rsidRPr="00FC62B6" w:rsidRDefault="006233E8" w:rsidP="00B4088F">
      <w:pPr>
        <w:numPr>
          <w:ilvl w:val="0"/>
          <w:numId w:val="39"/>
        </w:numPr>
        <w:spacing w:afterLines="20" w:after="48"/>
        <w:jc w:val="both"/>
        <w:rPr>
          <w:rFonts w:ascii="Times New Roman" w:hAnsi="Times New Roman"/>
          <w:sz w:val="24"/>
          <w:szCs w:val="24"/>
        </w:rPr>
      </w:pPr>
      <w:r w:rsidRPr="00FC62B6">
        <w:rPr>
          <w:rFonts w:ascii="Times New Roman" w:hAnsi="Times New Roman"/>
          <w:sz w:val="24"/>
          <w:szCs w:val="24"/>
        </w:rPr>
        <w:t>Przekazanie Zamawiającemu umowy lub p</w:t>
      </w:r>
      <w:r w:rsidR="008747C5">
        <w:rPr>
          <w:rFonts w:ascii="Times New Roman" w:hAnsi="Times New Roman"/>
          <w:sz w:val="24"/>
          <w:szCs w:val="24"/>
        </w:rPr>
        <w:t>rojektu umowy między W</w:t>
      </w:r>
      <w:r w:rsidR="0042196D">
        <w:rPr>
          <w:rFonts w:ascii="Times New Roman" w:hAnsi="Times New Roman"/>
          <w:sz w:val="24"/>
          <w:szCs w:val="24"/>
        </w:rPr>
        <w:t xml:space="preserve">ykonawcą </w:t>
      </w:r>
      <w:r w:rsidR="00A34D2D">
        <w:rPr>
          <w:rFonts w:ascii="Times New Roman" w:hAnsi="Times New Roman"/>
          <w:sz w:val="24"/>
          <w:szCs w:val="24"/>
        </w:rPr>
        <w:t>a P</w:t>
      </w:r>
      <w:r w:rsidRPr="00FC62B6">
        <w:rPr>
          <w:rFonts w:ascii="Times New Roman" w:hAnsi="Times New Roman"/>
          <w:sz w:val="24"/>
          <w:szCs w:val="24"/>
        </w:rPr>
        <w:t>odwykonawcą robót budowlanych mu</w:t>
      </w:r>
      <w:r w:rsidR="0042196D">
        <w:rPr>
          <w:rFonts w:ascii="Times New Roman" w:hAnsi="Times New Roman"/>
          <w:sz w:val="24"/>
          <w:szCs w:val="24"/>
        </w:rPr>
        <w:t xml:space="preserve">si nastąpić w formie pisemnej, </w:t>
      </w:r>
      <w:r w:rsidRPr="00FC62B6">
        <w:rPr>
          <w:rFonts w:ascii="Times New Roman" w:hAnsi="Times New Roman"/>
          <w:sz w:val="24"/>
          <w:szCs w:val="24"/>
        </w:rPr>
        <w:t>za potwierdzeniem na adres: 70-204 Szczecin, ul</w:t>
      </w:r>
      <w:r w:rsidR="0042196D">
        <w:rPr>
          <w:rFonts w:ascii="Times New Roman" w:hAnsi="Times New Roman"/>
          <w:sz w:val="24"/>
          <w:szCs w:val="24"/>
        </w:rPr>
        <w:t xml:space="preserve">. Rybacka 1, Dział Techniczny, </w:t>
      </w:r>
      <w:r w:rsidRPr="00FC62B6">
        <w:rPr>
          <w:rFonts w:ascii="Times New Roman" w:hAnsi="Times New Roman"/>
          <w:sz w:val="24"/>
          <w:szCs w:val="24"/>
        </w:rPr>
        <w:t>pod rygorem uznania go za bezskuteczne.</w:t>
      </w:r>
    </w:p>
    <w:p w:rsidR="002F65BD" w:rsidRPr="00C66110" w:rsidRDefault="002F65BD" w:rsidP="00B4088F">
      <w:pPr>
        <w:numPr>
          <w:ilvl w:val="0"/>
          <w:numId w:val="39"/>
        </w:numPr>
        <w:spacing w:afterLines="20" w:after="48"/>
        <w:jc w:val="both"/>
        <w:rPr>
          <w:rFonts w:ascii="Times New Roman" w:hAnsi="Times New Roman"/>
          <w:strike/>
          <w:sz w:val="24"/>
          <w:szCs w:val="24"/>
        </w:rPr>
      </w:pPr>
      <w:r w:rsidRPr="0036752F">
        <w:rPr>
          <w:rFonts w:ascii="Times New Roman" w:hAnsi="Times New Roman"/>
          <w:sz w:val="24"/>
          <w:szCs w:val="24"/>
        </w:rPr>
        <w:t>Termin zapłaty</w:t>
      </w:r>
      <w:r w:rsidR="00A34D2D">
        <w:rPr>
          <w:rFonts w:ascii="Times New Roman" w:hAnsi="Times New Roman"/>
          <w:sz w:val="24"/>
          <w:szCs w:val="24"/>
        </w:rPr>
        <w:t xml:space="preserve"> wynagrodzenia Podwykonawcy lub dalszemu P</w:t>
      </w:r>
      <w:r w:rsidRPr="00C66110">
        <w:rPr>
          <w:rFonts w:ascii="Times New Roman" w:hAnsi="Times New Roman"/>
          <w:sz w:val="24"/>
          <w:szCs w:val="24"/>
        </w:rPr>
        <w:t>odwykonawcy przewidziany</w:t>
      </w:r>
      <w:r w:rsidR="00C7015A" w:rsidRPr="00C66110">
        <w:rPr>
          <w:rFonts w:ascii="Times New Roman" w:hAnsi="Times New Roman"/>
          <w:sz w:val="24"/>
          <w:szCs w:val="24"/>
        </w:rPr>
        <w:br/>
      </w:r>
      <w:r w:rsidR="00A34D2D">
        <w:rPr>
          <w:rFonts w:ascii="Times New Roman" w:hAnsi="Times New Roman"/>
          <w:sz w:val="24"/>
          <w:szCs w:val="24"/>
        </w:rPr>
        <w:t>w umowie o P</w:t>
      </w:r>
      <w:r w:rsidRPr="00C66110">
        <w:rPr>
          <w:rFonts w:ascii="Times New Roman" w:hAnsi="Times New Roman"/>
          <w:sz w:val="24"/>
          <w:szCs w:val="24"/>
        </w:rPr>
        <w:t>odwykonawstwo nie może być dłuższy niż 30 dni od dnia doręczenia</w:t>
      </w:r>
      <w:r w:rsidR="00870BF2">
        <w:rPr>
          <w:rFonts w:ascii="Times New Roman" w:hAnsi="Times New Roman"/>
          <w:sz w:val="24"/>
          <w:szCs w:val="24"/>
        </w:rPr>
        <w:t xml:space="preserve"> W</w:t>
      </w:r>
      <w:r w:rsidR="00DF3205" w:rsidRPr="00C66110">
        <w:rPr>
          <w:rFonts w:ascii="Times New Roman" w:hAnsi="Times New Roman"/>
          <w:sz w:val="24"/>
          <w:szCs w:val="24"/>
        </w:rPr>
        <w:t xml:space="preserve">ykonawcy, </w:t>
      </w:r>
      <w:r w:rsidR="00A34D2D">
        <w:rPr>
          <w:rFonts w:ascii="Times New Roman" w:hAnsi="Times New Roman"/>
          <w:sz w:val="24"/>
          <w:szCs w:val="24"/>
        </w:rPr>
        <w:t>Podwykonawcy lub dalszemu P</w:t>
      </w:r>
      <w:r w:rsidR="00DF3205" w:rsidRPr="00C66110">
        <w:rPr>
          <w:rFonts w:ascii="Times New Roman" w:hAnsi="Times New Roman"/>
          <w:sz w:val="24"/>
          <w:szCs w:val="24"/>
        </w:rPr>
        <w:t>odwykonawcy</w:t>
      </w:r>
      <w:r w:rsidRPr="00C66110">
        <w:rPr>
          <w:rFonts w:ascii="Times New Roman" w:hAnsi="Times New Roman"/>
          <w:sz w:val="24"/>
          <w:szCs w:val="24"/>
        </w:rPr>
        <w:t xml:space="preserve"> </w:t>
      </w:r>
      <w:r w:rsidR="00445104" w:rsidRPr="00C66110">
        <w:rPr>
          <w:rFonts w:ascii="Times New Roman" w:hAnsi="Times New Roman"/>
          <w:sz w:val="24"/>
          <w:szCs w:val="24"/>
        </w:rPr>
        <w:t>faktury lub</w:t>
      </w:r>
      <w:r w:rsidR="00D57209" w:rsidRPr="00C66110">
        <w:rPr>
          <w:rFonts w:ascii="Times New Roman" w:hAnsi="Times New Roman"/>
          <w:sz w:val="24"/>
          <w:szCs w:val="24"/>
        </w:rPr>
        <w:t xml:space="preserve"> rachunku, potwi</w:t>
      </w:r>
      <w:r w:rsidR="00A34D2D">
        <w:rPr>
          <w:rFonts w:ascii="Times New Roman" w:hAnsi="Times New Roman"/>
          <w:sz w:val="24"/>
          <w:szCs w:val="24"/>
        </w:rPr>
        <w:t>erdzających wykonanie zleconej Podwykonawcy lub dalszemu P</w:t>
      </w:r>
      <w:r w:rsidR="00D57209" w:rsidRPr="00C66110">
        <w:rPr>
          <w:rFonts w:ascii="Times New Roman" w:hAnsi="Times New Roman"/>
          <w:sz w:val="24"/>
          <w:szCs w:val="24"/>
        </w:rPr>
        <w:t xml:space="preserve">odwykonawcy </w:t>
      </w:r>
      <w:r w:rsidR="00026567" w:rsidRPr="00C66110">
        <w:rPr>
          <w:rFonts w:ascii="Times New Roman" w:hAnsi="Times New Roman"/>
          <w:sz w:val="24"/>
          <w:szCs w:val="24"/>
        </w:rPr>
        <w:t xml:space="preserve">dostawy, usługi lub </w:t>
      </w:r>
      <w:r w:rsidR="00D57209" w:rsidRPr="00C66110">
        <w:rPr>
          <w:rFonts w:ascii="Times New Roman" w:hAnsi="Times New Roman"/>
          <w:sz w:val="24"/>
          <w:szCs w:val="24"/>
        </w:rPr>
        <w:t>roboty budowlanej</w:t>
      </w:r>
      <w:r w:rsidRPr="00C66110">
        <w:rPr>
          <w:rFonts w:ascii="Times New Roman" w:hAnsi="Times New Roman"/>
          <w:sz w:val="24"/>
          <w:szCs w:val="24"/>
        </w:rPr>
        <w:t>.</w:t>
      </w:r>
    </w:p>
    <w:p w:rsidR="002F65BD" w:rsidRPr="00FC62B6" w:rsidRDefault="002F65BD" w:rsidP="00B4088F">
      <w:pPr>
        <w:numPr>
          <w:ilvl w:val="0"/>
          <w:numId w:val="39"/>
        </w:numPr>
        <w:spacing w:afterLines="20" w:after="48"/>
        <w:jc w:val="both"/>
        <w:rPr>
          <w:rFonts w:ascii="Times New Roman" w:hAnsi="Times New Roman"/>
          <w:strike/>
          <w:sz w:val="24"/>
          <w:szCs w:val="24"/>
        </w:rPr>
      </w:pPr>
      <w:r w:rsidRPr="00FC62B6">
        <w:rPr>
          <w:rFonts w:ascii="Times New Roman" w:hAnsi="Times New Roman"/>
          <w:sz w:val="24"/>
          <w:szCs w:val="24"/>
        </w:rPr>
        <w:lastRenderedPageBreak/>
        <w:t>Wykonawca</w:t>
      </w:r>
      <w:r w:rsidR="00A34D2D">
        <w:rPr>
          <w:rFonts w:ascii="Times New Roman" w:hAnsi="Times New Roman"/>
          <w:sz w:val="24"/>
          <w:szCs w:val="24"/>
        </w:rPr>
        <w:t>, Podwykonawca lub dalszy P</w:t>
      </w:r>
      <w:r w:rsidRPr="00FC62B6">
        <w:rPr>
          <w:rFonts w:ascii="Times New Roman" w:hAnsi="Times New Roman"/>
          <w:sz w:val="24"/>
          <w:szCs w:val="24"/>
        </w:rPr>
        <w:t xml:space="preserve">odwykonawca zamówienia </w:t>
      </w:r>
      <w:r w:rsidR="00870BF2">
        <w:rPr>
          <w:rFonts w:ascii="Times New Roman" w:hAnsi="Times New Roman"/>
          <w:sz w:val="24"/>
          <w:szCs w:val="24"/>
        </w:rPr>
        <w:t>na roboty budowlane przedkłada Z</w:t>
      </w:r>
      <w:r w:rsidRPr="00FC62B6">
        <w:rPr>
          <w:rFonts w:ascii="Times New Roman" w:hAnsi="Times New Roman"/>
          <w:sz w:val="24"/>
          <w:szCs w:val="24"/>
        </w:rPr>
        <w:t>amawiającemu poświadczoną za zgodność z oryginałem kopię zawartej umowy</w:t>
      </w:r>
      <w:r w:rsidR="00C7015A">
        <w:rPr>
          <w:rFonts w:ascii="Times New Roman" w:hAnsi="Times New Roman"/>
          <w:sz w:val="24"/>
          <w:szCs w:val="24"/>
        </w:rPr>
        <w:br/>
      </w:r>
      <w:r w:rsidR="00A34D2D">
        <w:rPr>
          <w:rFonts w:ascii="Times New Roman" w:hAnsi="Times New Roman"/>
          <w:sz w:val="24"/>
          <w:szCs w:val="24"/>
        </w:rPr>
        <w:t>o P</w:t>
      </w:r>
      <w:r w:rsidRPr="00FC62B6">
        <w:rPr>
          <w:rFonts w:ascii="Times New Roman" w:hAnsi="Times New Roman"/>
          <w:sz w:val="24"/>
          <w:szCs w:val="24"/>
        </w:rPr>
        <w:t>odwykonawstwo, której przedmiotem są roboty budowlane, w terminie 7 dni od dnia jej zawarcia.</w:t>
      </w:r>
    </w:p>
    <w:p w:rsidR="00E8788E" w:rsidRPr="00FC62B6" w:rsidRDefault="00E8788E" w:rsidP="00B4088F">
      <w:pPr>
        <w:numPr>
          <w:ilvl w:val="0"/>
          <w:numId w:val="39"/>
        </w:numPr>
        <w:spacing w:afterLines="20" w:after="48"/>
        <w:jc w:val="both"/>
        <w:rPr>
          <w:rFonts w:ascii="Times New Roman" w:hAnsi="Times New Roman"/>
          <w:sz w:val="24"/>
          <w:szCs w:val="24"/>
        </w:rPr>
      </w:pPr>
      <w:r w:rsidRPr="00FC62B6">
        <w:rPr>
          <w:rFonts w:ascii="Times New Roman" w:hAnsi="Times New Roman"/>
          <w:sz w:val="24"/>
          <w:szCs w:val="24"/>
        </w:rPr>
        <w:t>Zamawiający żąda, aby przed przystąp</w:t>
      </w:r>
      <w:r w:rsidR="00870BF2">
        <w:rPr>
          <w:rFonts w:ascii="Times New Roman" w:hAnsi="Times New Roman"/>
          <w:sz w:val="24"/>
          <w:szCs w:val="24"/>
        </w:rPr>
        <w:t>ieniem do wykonania zamówienia W</w:t>
      </w:r>
      <w:r w:rsidRPr="00FC62B6">
        <w:rPr>
          <w:rFonts w:ascii="Times New Roman" w:hAnsi="Times New Roman"/>
          <w:sz w:val="24"/>
          <w:szCs w:val="24"/>
        </w:rPr>
        <w:t>ykonawca, o ile są już znane, podał nazwy albo imiona i</w:t>
      </w:r>
      <w:r w:rsidR="00A34D2D">
        <w:rPr>
          <w:rFonts w:ascii="Times New Roman" w:hAnsi="Times New Roman"/>
          <w:sz w:val="24"/>
          <w:szCs w:val="24"/>
        </w:rPr>
        <w:t xml:space="preserve"> nazwiska oraz dane kontaktowe P</w:t>
      </w:r>
      <w:r w:rsidRPr="00FC62B6">
        <w:rPr>
          <w:rFonts w:ascii="Times New Roman" w:hAnsi="Times New Roman"/>
          <w:sz w:val="24"/>
          <w:szCs w:val="24"/>
        </w:rPr>
        <w:t>odwykonawców i osób do kontaktu z nimi.</w:t>
      </w:r>
    </w:p>
    <w:p w:rsidR="00E8788E" w:rsidRPr="00FC62B6" w:rsidRDefault="00E8788E" w:rsidP="00B4088F">
      <w:pPr>
        <w:numPr>
          <w:ilvl w:val="0"/>
          <w:numId w:val="39"/>
        </w:numPr>
        <w:spacing w:afterLines="20" w:after="48"/>
        <w:jc w:val="both"/>
        <w:rPr>
          <w:rFonts w:ascii="Times New Roman" w:hAnsi="Times New Roman"/>
          <w:sz w:val="24"/>
          <w:szCs w:val="24"/>
        </w:rPr>
      </w:pPr>
      <w:r w:rsidRPr="00FC62B6">
        <w:rPr>
          <w:rFonts w:ascii="Times New Roman" w:hAnsi="Times New Roman"/>
          <w:sz w:val="24"/>
          <w:szCs w:val="24"/>
        </w:rPr>
        <w:t>Wykonawca</w:t>
      </w:r>
      <w:r w:rsidRPr="00FC62B6">
        <w:t xml:space="preserve"> </w:t>
      </w:r>
      <w:r w:rsidRPr="00FC62B6">
        <w:rPr>
          <w:rFonts w:ascii="Times New Roman" w:hAnsi="Times New Roman"/>
          <w:sz w:val="24"/>
          <w:szCs w:val="24"/>
        </w:rPr>
        <w:t>w trakcie re</w:t>
      </w:r>
      <w:r w:rsidR="00870BF2">
        <w:rPr>
          <w:rFonts w:ascii="Times New Roman" w:hAnsi="Times New Roman"/>
          <w:sz w:val="24"/>
          <w:szCs w:val="24"/>
        </w:rPr>
        <w:t>alizacji zamówienia zawiadamia Z</w:t>
      </w:r>
      <w:r w:rsidRPr="00FC62B6">
        <w:rPr>
          <w:rFonts w:ascii="Times New Roman" w:hAnsi="Times New Roman"/>
          <w:sz w:val="24"/>
          <w:szCs w:val="24"/>
        </w:rPr>
        <w:t>amawiającego o wszelki</w:t>
      </w:r>
      <w:r w:rsidR="00A34D2D">
        <w:rPr>
          <w:rFonts w:ascii="Times New Roman" w:hAnsi="Times New Roman"/>
          <w:sz w:val="24"/>
          <w:szCs w:val="24"/>
        </w:rPr>
        <w:t>ch zmianach danych dotyczących P</w:t>
      </w:r>
      <w:r w:rsidRPr="00FC62B6">
        <w:rPr>
          <w:rFonts w:ascii="Times New Roman" w:hAnsi="Times New Roman"/>
          <w:sz w:val="24"/>
          <w:szCs w:val="24"/>
        </w:rPr>
        <w:t>odwykonawców, które miał obowiązek przedstawić, a także przekazuje te informacje</w:t>
      </w:r>
      <w:r w:rsidR="00512D13" w:rsidRPr="00FC62B6">
        <w:rPr>
          <w:rFonts w:ascii="Times New Roman" w:hAnsi="Times New Roman"/>
          <w:sz w:val="24"/>
          <w:szCs w:val="24"/>
        </w:rPr>
        <w:t xml:space="preserve"> w odniesieniu do</w:t>
      </w:r>
      <w:r w:rsidR="00A34D2D">
        <w:rPr>
          <w:rFonts w:ascii="Times New Roman" w:hAnsi="Times New Roman"/>
          <w:sz w:val="24"/>
          <w:szCs w:val="24"/>
        </w:rPr>
        <w:t xml:space="preserve"> nowych P</w:t>
      </w:r>
      <w:r w:rsidRPr="00FC62B6">
        <w:rPr>
          <w:rFonts w:ascii="Times New Roman" w:hAnsi="Times New Roman"/>
          <w:sz w:val="24"/>
          <w:szCs w:val="24"/>
        </w:rPr>
        <w:t>odwykonawców, którym w późniejszym okresie zamierza powierzyć realizację robót budowlanych.</w:t>
      </w:r>
    </w:p>
    <w:p w:rsidR="00E8788E" w:rsidRPr="00FC62B6" w:rsidRDefault="00E8788E" w:rsidP="00B4088F">
      <w:pPr>
        <w:numPr>
          <w:ilvl w:val="0"/>
          <w:numId w:val="39"/>
        </w:numPr>
        <w:spacing w:afterLines="20" w:after="48"/>
        <w:jc w:val="both"/>
        <w:rPr>
          <w:rFonts w:ascii="Times New Roman" w:hAnsi="Times New Roman"/>
          <w:sz w:val="24"/>
          <w:szCs w:val="24"/>
        </w:rPr>
      </w:pPr>
      <w:r w:rsidRPr="00FC62B6">
        <w:rPr>
          <w:rFonts w:ascii="Times New Roman" w:hAnsi="Times New Roman"/>
          <w:sz w:val="24"/>
          <w:szCs w:val="24"/>
        </w:rPr>
        <w:t>Jeżeli zmiana al</w:t>
      </w:r>
      <w:r w:rsidR="00A34D2D">
        <w:rPr>
          <w:rFonts w:ascii="Times New Roman" w:hAnsi="Times New Roman"/>
          <w:sz w:val="24"/>
          <w:szCs w:val="24"/>
        </w:rPr>
        <w:t>bo rezygnacja z P</w:t>
      </w:r>
      <w:r w:rsidRPr="00FC62B6">
        <w:rPr>
          <w:rFonts w:ascii="Times New Roman" w:hAnsi="Times New Roman"/>
          <w:sz w:val="24"/>
          <w:szCs w:val="24"/>
        </w:rPr>
        <w:t xml:space="preserve">odwykonawcy dotyczy podmiotu, na którego </w:t>
      </w:r>
      <w:r w:rsidR="00870BF2">
        <w:rPr>
          <w:rFonts w:ascii="Times New Roman" w:hAnsi="Times New Roman"/>
          <w:sz w:val="24"/>
          <w:szCs w:val="24"/>
        </w:rPr>
        <w:t>zasoby W</w:t>
      </w:r>
      <w:r w:rsidR="00445104" w:rsidRPr="00FC62B6">
        <w:rPr>
          <w:rFonts w:ascii="Times New Roman" w:hAnsi="Times New Roman"/>
          <w:sz w:val="24"/>
          <w:szCs w:val="24"/>
        </w:rPr>
        <w:t>ykonawca powoływał się,</w:t>
      </w:r>
      <w:r w:rsidRPr="00FC62B6">
        <w:rPr>
          <w:rFonts w:ascii="Times New Roman" w:hAnsi="Times New Roman"/>
          <w:sz w:val="24"/>
          <w:szCs w:val="24"/>
        </w:rPr>
        <w:t xml:space="preserve"> w celu wykazania spełniania </w:t>
      </w:r>
      <w:r w:rsidR="00445104" w:rsidRPr="00FC62B6">
        <w:rPr>
          <w:rFonts w:ascii="Times New Roman" w:hAnsi="Times New Roman"/>
          <w:sz w:val="24"/>
          <w:szCs w:val="24"/>
        </w:rPr>
        <w:t>warunków udziału w postępowaniu</w:t>
      </w:r>
      <w:r w:rsidR="00870BF2">
        <w:rPr>
          <w:rFonts w:ascii="Times New Roman" w:hAnsi="Times New Roman"/>
          <w:sz w:val="24"/>
          <w:szCs w:val="24"/>
        </w:rPr>
        <w:t>, W</w:t>
      </w:r>
      <w:r w:rsidRPr="00FC62B6">
        <w:rPr>
          <w:rFonts w:ascii="Times New Roman" w:hAnsi="Times New Roman"/>
          <w:sz w:val="24"/>
          <w:szCs w:val="24"/>
        </w:rPr>
        <w:t>yk</w:t>
      </w:r>
      <w:r w:rsidR="00870BF2">
        <w:rPr>
          <w:rFonts w:ascii="Times New Roman" w:hAnsi="Times New Roman"/>
          <w:sz w:val="24"/>
          <w:szCs w:val="24"/>
        </w:rPr>
        <w:t>onawca jest obowiązany wykazać Z</w:t>
      </w:r>
      <w:r w:rsidRPr="00FC62B6">
        <w:rPr>
          <w:rFonts w:ascii="Times New Roman" w:hAnsi="Times New Roman"/>
          <w:sz w:val="24"/>
          <w:szCs w:val="24"/>
        </w:rPr>
        <w:t>amawiającemu, że pro</w:t>
      </w:r>
      <w:r w:rsidR="00870BF2">
        <w:rPr>
          <w:rFonts w:ascii="Times New Roman" w:hAnsi="Times New Roman"/>
          <w:sz w:val="24"/>
          <w:szCs w:val="24"/>
        </w:rPr>
        <w:t>ponowany inny Podwykonawca lub W</w:t>
      </w:r>
      <w:r w:rsidRPr="00FC62B6">
        <w:rPr>
          <w:rFonts w:ascii="Times New Roman" w:hAnsi="Times New Roman"/>
          <w:sz w:val="24"/>
          <w:szCs w:val="24"/>
        </w:rPr>
        <w:t xml:space="preserve">ykonawca samodzielnie spełnia </w:t>
      </w:r>
      <w:r w:rsidR="00870BF2">
        <w:rPr>
          <w:rFonts w:ascii="Times New Roman" w:hAnsi="Times New Roman"/>
          <w:sz w:val="24"/>
          <w:szCs w:val="24"/>
        </w:rPr>
        <w:t>je w stopniu nie mniejszym niż Podwykonawca, na którego zasoby W</w:t>
      </w:r>
      <w:r w:rsidRPr="00FC62B6">
        <w:rPr>
          <w:rFonts w:ascii="Times New Roman" w:hAnsi="Times New Roman"/>
          <w:sz w:val="24"/>
          <w:szCs w:val="24"/>
        </w:rPr>
        <w:t>ykonawca powoływał się w trakcie postępowania o udzielenie zamówienia.</w:t>
      </w:r>
    </w:p>
    <w:p w:rsidR="00E8788E" w:rsidRPr="00FC62B6" w:rsidRDefault="00E8788E" w:rsidP="00B4088F">
      <w:pPr>
        <w:numPr>
          <w:ilvl w:val="0"/>
          <w:numId w:val="39"/>
        </w:numPr>
        <w:spacing w:afterLines="20" w:after="48"/>
        <w:jc w:val="both"/>
        <w:rPr>
          <w:rFonts w:ascii="Times New Roman" w:hAnsi="Times New Roman"/>
          <w:sz w:val="24"/>
          <w:szCs w:val="24"/>
        </w:rPr>
      </w:pPr>
      <w:r w:rsidRPr="00FC62B6">
        <w:rPr>
          <w:rFonts w:ascii="Times New Roman" w:hAnsi="Times New Roman"/>
          <w:sz w:val="24"/>
          <w:szCs w:val="24"/>
        </w:rPr>
        <w:t>Je</w:t>
      </w:r>
      <w:r w:rsidR="00274BBD">
        <w:rPr>
          <w:rFonts w:ascii="Times New Roman" w:hAnsi="Times New Roman"/>
          <w:sz w:val="24"/>
          <w:szCs w:val="24"/>
        </w:rPr>
        <w:t>żeli powierzenie P</w:t>
      </w:r>
      <w:r w:rsidRPr="00FC62B6">
        <w:rPr>
          <w:rFonts w:ascii="Times New Roman" w:hAnsi="Times New Roman"/>
          <w:sz w:val="24"/>
          <w:szCs w:val="24"/>
        </w:rPr>
        <w:t>odwykonawcy wykonania części zamówienia na roboty budowlane następ</w:t>
      </w:r>
      <w:r w:rsidR="00274BBD">
        <w:rPr>
          <w:rFonts w:ascii="Times New Roman" w:hAnsi="Times New Roman"/>
          <w:sz w:val="24"/>
          <w:szCs w:val="24"/>
        </w:rPr>
        <w:t>uje w trakcie jego realizacji, Wykonawca na żądanie Z</w:t>
      </w:r>
      <w:r w:rsidRPr="00FC62B6">
        <w:rPr>
          <w:rFonts w:ascii="Times New Roman" w:hAnsi="Times New Roman"/>
          <w:sz w:val="24"/>
          <w:szCs w:val="24"/>
        </w:rPr>
        <w:t xml:space="preserve">amawiającego przedstawia </w:t>
      </w:r>
      <w:r w:rsidR="008443A6" w:rsidRPr="00FC62B6">
        <w:rPr>
          <w:rFonts w:ascii="Times New Roman" w:hAnsi="Times New Roman"/>
          <w:sz w:val="24"/>
          <w:szCs w:val="24"/>
        </w:rPr>
        <w:t xml:space="preserve">odpowiednie </w:t>
      </w:r>
      <w:r w:rsidRPr="00FC62B6">
        <w:rPr>
          <w:rFonts w:ascii="Times New Roman" w:hAnsi="Times New Roman"/>
          <w:sz w:val="24"/>
          <w:szCs w:val="24"/>
        </w:rPr>
        <w:t>oświadczenie</w:t>
      </w:r>
      <w:r w:rsidR="008443A6" w:rsidRPr="00FC62B6">
        <w:rPr>
          <w:rFonts w:ascii="Times New Roman" w:hAnsi="Times New Roman"/>
          <w:sz w:val="24"/>
          <w:szCs w:val="24"/>
        </w:rPr>
        <w:t xml:space="preserve"> i</w:t>
      </w:r>
      <w:r w:rsidRPr="00FC62B6">
        <w:rPr>
          <w:rFonts w:ascii="Times New Roman" w:hAnsi="Times New Roman"/>
          <w:sz w:val="24"/>
          <w:szCs w:val="24"/>
        </w:rPr>
        <w:t xml:space="preserve"> dokumenty</w:t>
      </w:r>
      <w:r w:rsidR="00736C4F" w:rsidRPr="00FC62B6">
        <w:rPr>
          <w:rFonts w:ascii="Times New Roman" w:hAnsi="Times New Roman"/>
          <w:sz w:val="24"/>
          <w:szCs w:val="24"/>
        </w:rPr>
        <w:t xml:space="preserve"> – </w:t>
      </w:r>
      <w:r w:rsidRPr="00FC62B6">
        <w:rPr>
          <w:rFonts w:ascii="Times New Roman" w:hAnsi="Times New Roman"/>
          <w:sz w:val="24"/>
          <w:szCs w:val="24"/>
        </w:rPr>
        <w:t xml:space="preserve">potwierdzające brak </w:t>
      </w:r>
      <w:r w:rsidR="00274BBD">
        <w:rPr>
          <w:rFonts w:ascii="Times New Roman" w:hAnsi="Times New Roman"/>
          <w:sz w:val="24"/>
          <w:szCs w:val="24"/>
        </w:rPr>
        <w:t>podstaw wykluczenia wobec tego P</w:t>
      </w:r>
      <w:r w:rsidRPr="00FC62B6">
        <w:rPr>
          <w:rFonts w:ascii="Times New Roman" w:hAnsi="Times New Roman"/>
          <w:sz w:val="24"/>
          <w:szCs w:val="24"/>
        </w:rPr>
        <w:t>odwykonawcy.</w:t>
      </w:r>
    </w:p>
    <w:p w:rsidR="00E8788E" w:rsidRPr="00FC62B6" w:rsidRDefault="00274BBD" w:rsidP="00B4088F">
      <w:pPr>
        <w:numPr>
          <w:ilvl w:val="0"/>
          <w:numId w:val="39"/>
        </w:numPr>
        <w:spacing w:afterLines="20" w:after="48"/>
        <w:jc w:val="both"/>
        <w:rPr>
          <w:rFonts w:ascii="Times New Roman" w:hAnsi="Times New Roman"/>
          <w:sz w:val="24"/>
          <w:szCs w:val="24"/>
        </w:rPr>
      </w:pPr>
      <w:r>
        <w:rPr>
          <w:rFonts w:ascii="Times New Roman" w:hAnsi="Times New Roman"/>
          <w:sz w:val="24"/>
          <w:szCs w:val="24"/>
        </w:rPr>
        <w:t>Jeżeli Z</w:t>
      </w:r>
      <w:r w:rsidR="00E8788E" w:rsidRPr="00FC62B6">
        <w:rPr>
          <w:rFonts w:ascii="Times New Roman" w:hAnsi="Times New Roman"/>
          <w:sz w:val="24"/>
          <w:szCs w:val="24"/>
        </w:rPr>
        <w:t>amawiaj</w:t>
      </w:r>
      <w:r>
        <w:rPr>
          <w:rFonts w:ascii="Times New Roman" w:hAnsi="Times New Roman"/>
          <w:sz w:val="24"/>
          <w:szCs w:val="24"/>
        </w:rPr>
        <w:t>ący stwierdzi, że wobec danego P</w:t>
      </w:r>
      <w:r w:rsidR="00E8788E" w:rsidRPr="00FC62B6">
        <w:rPr>
          <w:rFonts w:ascii="Times New Roman" w:hAnsi="Times New Roman"/>
          <w:sz w:val="24"/>
          <w:szCs w:val="24"/>
        </w:rPr>
        <w:t xml:space="preserve">odwykonawcy </w:t>
      </w:r>
      <w:r>
        <w:rPr>
          <w:rFonts w:ascii="Times New Roman" w:hAnsi="Times New Roman"/>
          <w:sz w:val="24"/>
          <w:szCs w:val="24"/>
        </w:rPr>
        <w:t>zachodzą podstawy wykluczenia, W</w:t>
      </w:r>
      <w:r w:rsidR="00E8788E" w:rsidRPr="00FC62B6">
        <w:rPr>
          <w:rFonts w:ascii="Times New Roman" w:hAnsi="Times New Roman"/>
          <w:sz w:val="24"/>
          <w:szCs w:val="24"/>
        </w:rPr>
        <w:t>ykonawca</w:t>
      </w:r>
      <w:r>
        <w:rPr>
          <w:rFonts w:ascii="Times New Roman" w:hAnsi="Times New Roman"/>
          <w:sz w:val="24"/>
          <w:szCs w:val="24"/>
        </w:rPr>
        <w:t xml:space="preserve"> obowiązany jest zastąpić tego P</w:t>
      </w:r>
      <w:r w:rsidR="00E8788E" w:rsidRPr="00FC62B6">
        <w:rPr>
          <w:rFonts w:ascii="Times New Roman" w:hAnsi="Times New Roman"/>
          <w:sz w:val="24"/>
          <w:szCs w:val="24"/>
        </w:rPr>
        <w:t>odwykonawcę lub zrezygnować z powierzen</w:t>
      </w:r>
      <w:r>
        <w:rPr>
          <w:rFonts w:ascii="Times New Roman" w:hAnsi="Times New Roman"/>
          <w:sz w:val="24"/>
          <w:szCs w:val="24"/>
        </w:rPr>
        <w:t>ia wykonania części zamówienia P</w:t>
      </w:r>
      <w:r w:rsidR="00E8788E" w:rsidRPr="00FC62B6">
        <w:rPr>
          <w:rFonts w:ascii="Times New Roman" w:hAnsi="Times New Roman"/>
          <w:sz w:val="24"/>
          <w:szCs w:val="24"/>
        </w:rPr>
        <w:t>odwykonawcy.</w:t>
      </w:r>
    </w:p>
    <w:p w:rsidR="00A9113C" w:rsidRPr="00FC62B6" w:rsidRDefault="00E8788E" w:rsidP="00B4088F">
      <w:pPr>
        <w:numPr>
          <w:ilvl w:val="0"/>
          <w:numId w:val="39"/>
        </w:numPr>
        <w:spacing w:afterLines="20" w:after="48"/>
        <w:jc w:val="both"/>
        <w:rPr>
          <w:rFonts w:ascii="Times New Roman" w:hAnsi="Times New Roman"/>
          <w:sz w:val="24"/>
          <w:szCs w:val="24"/>
        </w:rPr>
      </w:pPr>
      <w:r w:rsidRPr="00FC62B6">
        <w:rPr>
          <w:rFonts w:ascii="Times New Roman" w:hAnsi="Times New Roman"/>
          <w:sz w:val="24"/>
          <w:szCs w:val="24"/>
        </w:rPr>
        <w:t>Powierzenie wykonania części za</w:t>
      </w:r>
      <w:r w:rsidR="00274BBD">
        <w:rPr>
          <w:rFonts w:ascii="Times New Roman" w:hAnsi="Times New Roman"/>
          <w:sz w:val="24"/>
          <w:szCs w:val="24"/>
        </w:rPr>
        <w:t>mówienia Podwykonawcom nie zwalnia W</w:t>
      </w:r>
      <w:r w:rsidRPr="00FC62B6">
        <w:rPr>
          <w:rFonts w:ascii="Times New Roman" w:hAnsi="Times New Roman"/>
          <w:sz w:val="24"/>
          <w:szCs w:val="24"/>
        </w:rPr>
        <w:t>ykonawcy</w:t>
      </w:r>
      <w:r w:rsidR="00C7015A">
        <w:rPr>
          <w:rFonts w:ascii="Times New Roman" w:hAnsi="Times New Roman"/>
          <w:sz w:val="24"/>
          <w:szCs w:val="24"/>
        </w:rPr>
        <w:br/>
      </w:r>
      <w:r w:rsidRPr="00FC62B6">
        <w:rPr>
          <w:rFonts w:ascii="Times New Roman" w:hAnsi="Times New Roman"/>
          <w:sz w:val="24"/>
          <w:szCs w:val="24"/>
        </w:rPr>
        <w:t>z odpowiedzialności za należyte wykonanie tego zamówienia.</w:t>
      </w:r>
    </w:p>
    <w:p w:rsidR="00266B7D" w:rsidRDefault="00266B7D" w:rsidP="00B973E3">
      <w:pPr>
        <w:spacing w:afterLines="20" w:after="48"/>
        <w:jc w:val="center"/>
        <w:rPr>
          <w:rFonts w:ascii="Times New Roman" w:hAnsi="Times New Roman"/>
          <w:b/>
          <w:sz w:val="24"/>
          <w:szCs w:val="24"/>
        </w:rPr>
      </w:pPr>
    </w:p>
    <w:p w:rsidR="00ED6655" w:rsidRPr="00FC62B6" w:rsidRDefault="00ED6655" w:rsidP="00B973E3">
      <w:pPr>
        <w:spacing w:afterLines="20" w:after="48"/>
        <w:jc w:val="center"/>
        <w:rPr>
          <w:rFonts w:ascii="Times New Roman" w:hAnsi="Times New Roman"/>
          <w:b/>
          <w:sz w:val="24"/>
          <w:szCs w:val="24"/>
        </w:rPr>
      </w:pPr>
      <w:r w:rsidRPr="00FC62B6">
        <w:rPr>
          <w:rFonts w:ascii="Times New Roman" w:hAnsi="Times New Roman"/>
          <w:b/>
          <w:sz w:val="24"/>
          <w:szCs w:val="24"/>
        </w:rPr>
        <w:t>§11</w:t>
      </w:r>
    </w:p>
    <w:p w:rsidR="00ED6655" w:rsidRPr="00C40139" w:rsidRDefault="00ED6655" w:rsidP="00B973E3">
      <w:pPr>
        <w:spacing w:after="0"/>
        <w:jc w:val="center"/>
        <w:rPr>
          <w:rFonts w:ascii="Times New Roman" w:hAnsi="Times New Roman"/>
          <w:b/>
          <w:sz w:val="24"/>
          <w:szCs w:val="24"/>
        </w:rPr>
      </w:pPr>
      <w:r w:rsidRPr="00C40139">
        <w:rPr>
          <w:rFonts w:ascii="Times New Roman" w:hAnsi="Times New Roman"/>
          <w:b/>
          <w:sz w:val="24"/>
          <w:szCs w:val="24"/>
        </w:rPr>
        <w:t xml:space="preserve">Wymagania co do wadium </w:t>
      </w:r>
    </w:p>
    <w:p w:rsidR="006B448F" w:rsidRPr="0081642C" w:rsidRDefault="006B448F" w:rsidP="006B448F">
      <w:pPr>
        <w:numPr>
          <w:ilvl w:val="0"/>
          <w:numId w:val="19"/>
        </w:numPr>
        <w:spacing w:after="0"/>
        <w:jc w:val="both"/>
        <w:rPr>
          <w:rFonts w:ascii="Times New Roman" w:eastAsia="Times New Roman" w:hAnsi="Times New Roman"/>
          <w:b/>
          <w:sz w:val="24"/>
          <w:szCs w:val="24"/>
          <w:lang w:eastAsia="pl-PL"/>
        </w:rPr>
      </w:pPr>
      <w:r w:rsidRPr="00C40139">
        <w:rPr>
          <w:rFonts w:ascii="Times New Roman" w:eastAsia="Times New Roman" w:hAnsi="Times New Roman"/>
          <w:sz w:val="24"/>
          <w:szCs w:val="24"/>
          <w:lang w:eastAsia="pl-PL"/>
        </w:rPr>
        <w:t xml:space="preserve">Wykonawca przystępujący do przetargu jest zobowiązany wnieść wadium w wysokości: </w:t>
      </w:r>
      <w:r w:rsidRPr="00C40139">
        <w:rPr>
          <w:rFonts w:ascii="Times New Roman" w:eastAsia="Times New Roman" w:hAnsi="Times New Roman"/>
          <w:sz w:val="24"/>
          <w:szCs w:val="24"/>
          <w:lang w:eastAsia="pl-PL"/>
        </w:rPr>
        <w:br/>
      </w:r>
      <w:r w:rsidR="006B3F9D">
        <w:rPr>
          <w:rFonts w:ascii="Times New Roman" w:eastAsia="Times New Roman" w:hAnsi="Times New Roman"/>
          <w:b/>
          <w:sz w:val="24"/>
          <w:szCs w:val="24"/>
          <w:lang w:eastAsia="pl-PL"/>
        </w:rPr>
        <w:t>2</w:t>
      </w:r>
      <w:r w:rsidRPr="0081642C">
        <w:rPr>
          <w:rFonts w:ascii="Times New Roman" w:eastAsia="Times New Roman" w:hAnsi="Times New Roman"/>
          <w:b/>
          <w:sz w:val="24"/>
          <w:szCs w:val="24"/>
          <w:lang w:eastAsia="pl-PL"/>
        </w:rPr>
        <w:t xml:space="preserve"> </w:t>
      </w:r>
      <w:r w:rsidR="006B3F9D">
        <w:rPr>
          <w:rFonts w:ascii="Times New Roman" w:eastAsia="Times New Roman" w:hAnsi="Times New Roman"/>
          <w:b/>
          <w:sz w:val="24"/>
          <w:szCs w:val="24"/>
          <w:lang w:eastAsia="pl-PL"/>
        </w:rPr>
        <w:t>7</w:t>
      </w:r>
      <w:r w:rsidRPr="0081642C">
        <w:rPr>
          <w:rFonts w:ascii="Times New Roman" w:eastAsia="Times New Roman" w:hAnsi="Times New Roman"/>
          <w:b/>
          <w:sz w:val="24"/>
          <w:szCs w:val="24"/>
          <w:lang w:eastAsia="pl-PL"/>
        </w:rPr>
        <w:t>00,00 zł (słownie złotych: dwa tysi</w:t>
      </w:r>
      <w:r w:rsidR="006B3F9D">
        <w:rPr>
          <w:rFonts w:ascii="Times New Roman" w:eastAsia="Times New Roman" w:hAnsi="Times New Roman"/>
          <w:b/>
          <w:sz w:val="24"/>
          <w:szCs w:val="24"/>
          <w:lang w:eastAsia="pl-PL"/>
        </w:rPr>
        <w:t>ą</w:t>
      </w:r>
      <w:r w:rsidRPr="0081642C">
        <w:rPr>
          <w:rFonts w:ascii="Times New Roman" w:eastAsia="Times New Roman" w:hAnsi="Times New Roman"/>
          <w:b/>
          <w:sz w:val="24"/>
          <w:szCs w:val="24"/>
          <w:lang w:eastAsia="pl-PL"/>
        </w:rPr>
        <w:t>c</w:t>
      </w:r>
      <w:r w:rsidR="006B3F9D">
        <w:rPr>
          <w:rFonts w:ascii="Times New Roman" w:eastAsia="Times New Roman" w:hAnsi="Times New Roman"/>
          <w:b/>
          <w:sz w:val="24"/>
          <w:szCs w:val="24"/>
          <w:lang w:eastAsia="pl-PL"/>
        </w:rPr>
        <w:t xml:space="preserve">e siedemset </w:t>
      </w:r>
      <w:r w:rsidRPr="0081642C">
        <w:rPr>
          <w:rFonts w:ascii="Times New Roman" w:eastAsia="Times New Roman" w:hAnsi="Times New Roman"/>
          <w:b/>
          <w:sz w:val="24"/>
          <w:szCs w:val="24"/>
          <w:lang w:eastAsia="pl-PL"/>
        </w:rPr>
        <w:t>złotych 00/100)</w:t>
      </w:r>
    </w:p>
    <w:p w:rsidR="006B448F" w:rsidRPr="0081642C" w:rsidRDefault="006B448F" w:rsidP="006B448F">
      <w:pPr>
        <w:numPr>
          <w:ilvl w:val="0"/>
          <w:numId w:val="19"/>
        </w:numPr>
        <w:spacing w:after="0"/>
        <w:jc w:val="both"/>
        <w:rPr>
          <w:rFonts w:ascii="Times New Roman" w:hAnsi="Times New Roman"/>
          <w:sz w:val="24"/>
          <w:szCs w:val="24"/>
        </w:rPr>
      </w:pPr>
      <w:r w:rsidRPr="0081642C">
        <w:rPr>
          <w:rFonts w:ascii="Times New Roman" w:hAnsi="Times New Roman"/>
          <w:bCs/>
          <w:sz w:val="24"/>
          <w:szCs w:val="24"/>
        </w:rPr>
        <w:t>Wadium należy złożyć najpóźniej przed upływem terminu składania ofert.</w:t>
      </w:r>
    </w:p>
    <w:p w:rsidR="006B448F" w:rsidRPr="0081642C" w:rsidRDefault="006B448F" w:rsidP="006B448F">
      <w:pPr>
        <w:numPr>
          <w:ilvl w:val="0"/>
          <w:numId w:val="19"/>
        </w:numPr>
        <w:spacing w:after="0"/>
        <w:jc w:val="both"/>
        <w:rPr>
          <w:rFonts w:ascii="Times New Roman" w:hAnsi="Times New Roman"/>
          <w:sz w:val="24"/>
          <w:szCs w:val="24"/>
        </w:rPr>
      </w:pPr>
      <w:r w:rsidRPr="0081642C">
        <w:rPr>
          <w:rFonts w:ascii="Times New Roman" w:hAnsi="Times New Roman"/>
          <w:sz w:val="24"/>
          <w:szCs w:val="24"/>
        </w:rPr>
        <w:t>Wniesione wadium musi obejmować cały okres związania ofertą.</w:t>
      </w:r>
    </w:p>
    <w:p w:rsidR="006B448F" w:rsidRPr="0081642C" w:rsidRDefault="006B448F" w:rsidP="006B448F">
      <w:pPr>
        <w:numPr>
          <w:ilvl w:val="0"/>
          <w:numId w:val="19"/>
        </w:numPr>
        <w:tabs>
          <w:tab w:val="left" w:pos="6521"/>
        </w:tabs>
        <w:spacing w:after="0"/>
        <w:jc w:val="both"/>
        <w:rPr>
          <w:rFonts w:ascii="Times New Roman" w:hAnsi="Times New Roman"/>
          <w:sz w:val="24"/>
          <w:szCs w:val="24"/>
        </w:rPr>
      </w:pPr>
      <w:r w:rsidRPr="0081642C">
        <w:rPr>
          <w:rFonts w:ascii="Times New Roman" w:hAnsi="Times New Roman"/>
          <w:sz w:val="24"/>
          <w:szCs w:val="24"/>
        </w:rPr>
        <w:t>Wadium mo</w:t>
      </w:r>
      <w:r w:rsidR="00E21EB0">
        <w:rPr>
          <w:rFonts w:ascii="Times New Roman" w:hAnsi="Times New Roman"/>
          <w:sz w:val="24"/>
          <w:szCs w:val="24"/>
        </w:rPr>
        <w:t>że być wniesione według wyboru W</w:t>
      </w:r>
      <w:r w:rsidRPr="0081642C">
        <w:rPr>
          <w:rFonts w:ascii="Times New Roman" w:hAnsi="Times New Roman"/>
          <w:sz w:val="24"/>
          <w:szCs w:val="24"/>
        </w:rPr>
        <w:t>ykonawcy w pieniądzu, poręczeniach bankowych, gwarancjach bankowych, gwarancjach ubezpieczeniowych poręczeniach udzielanych przez podmioty, o których mowa w art. 6b ust. 5 pkt 2 ustawy z dnia 9 listopada 2000 r. o utworzeniu Polskiej Agencji Rozwoju Przedsiębiorczości (</w:t>
      </w:r>
      <w:r w:rsidR="0093692B" w:rsidRPr="00E84DFD">
        <w:rPr>
          <w:rFonts w:ascii="Times New Roman" w:hAnsi="Times New Roman"/>
          <w:sz w:val="24"/>
          <w:szCs w:val="24"/>
        </w:rPr>
        <w:t xml:space="preserve">tj. </w:t>
      </w:r>
      <w:r w:rsidR="0093692B">
        <w:rPr>
          <w:rFonts w:ascii="Times New Roman" w:hAnsi="Times New Roman"/>
          <w:sz w:val="24"/>
          <w:szCs w:val="24"/>
        </w:rPr>
        <w:t>Dz. U. z 2018</w:t>
      </w:r>
      <w:r w:rsidR="0093692B" w:rsidRPr="00E84DFD">
        <w:rPr>
          <w:rFonts w:ascii="Times New Roman" w:hAnsi="Times New Roman"/>
          <w:sz w:val="24"/>
          <w:szCs w:val="24"/>
        </w:rPr>
        <w:t xml:space="preserve"> r. poz. 1</w:t>
      </w:r>
      <w:r w:rsidR="0093692B">
        <w:rPr>
          <w:rFonts w:ascii="Times New Roman" w:hAnsi="Times New Roman"/>
          <w:sz w:val="24"/>
          <w:szCs w:val="24"/>
        </w:rPr>
        <w:t xml:space="preserve">10 z </w:t>
      </w:r>
      <w:proofErr w:type="spellStart"/>
      <w:r w:rsidR="0093692B">
        <w:rPr>
          <w:rFonts w:ascii="Times New Roman" w:hAnsi="Times New Roman"/>
          <w:sz w:val="24"/>
          <w:szCs w:val="24"/>
        </w:rPr>
        <w:t>późn</w:t>
      </w:r>
      <w:proofErr w:type="spellEnd"/>
      <w:r w:rsidR="0093692B">
        <w:rPr>
          <w:rFonts w:ascii="Times New Roman" w:hAnsi="Times New Roman"/>
          <w:sz w:val="24"/>
          <w:szCs w:val="24"/>
        </w:rPr>
        <w:t>.</w:t>
      </w:r>
      <w:r w:rsidR="0093692B" w:rsidRPr="00E84DFD">
        <w:rPr>
          <w:rFonts w:ascii="Times New Roman" w:hAnsi="Times New Roman"/>
          <w:sz w:val="24"/>
          <w:szCs w:val="24"/>
        </w:rPr>
        <w:t xml:space="preserve"> zm.</w:t>
      </w:r>
      <w:r w:rsidRPr="0081642C">
        <w:rPr>
          <w:rFonts w:ascii="Times New Roman" w:hAnsi="Times New Roman"/>
          <w:sz w:val="24"/>
          <w:szCs w:val="24"/>
        </w:rPr>
        <w:t>).</w:t>
      </w:r>
    </w:p>
    <w:p w:rsidR="001433A6" w:rsidRPr="00E84DFD" w:rsidRDefault="001433A6" w:rsidP="001433A6">
      <w:pPr>
        <w:numPr>
          <w:ilvl w:val="0"/>
          <w:numId w:val="19"/>
        </w:numPr>
        <w:spacing w:after="0"/>
        <w:jc w:val="both"/>
        <w:rPr>
          <w:rFonts w:ascii="Times New Roman" w:hAnsi="Times New Roman"/>
          <w:b/>
          <w:sz w:val="24"/>
          <w:szCs w:val="24"/>
        </w:rPr>
      </w:pPr>
      <w:r w:rsidRPr="00E84DFD">
        <w:rPr>
          <w:rFonts w:ascii="Times New Roman" w:hAnsi="Times New Roman"/>
          <w:sz w:val="24"/>
          <w:szCs w:val="24"/>
        </w:rPr>
        <w:lastRenderedPageBreak/>
        <w:t xml:space="preserve">Wadium wnoszone w formie pieniężnej należy wpłacić na konto PUM w Szczecinie – </w:t>
      </w:r>
      <w:r w:rsidRPr="0028125E">
        <w:rPr>
          <w:rFonts w:ascii="Times New Roman" w:hAnsi="Times New Roman"/>
          <w:sz w:val="24"/>
          <w:szCs w:val="24"/>
        </w:rPr>
        <w:t xml:space="preserve">Santander Bank Polska III O/Szczecin </w:t>
      </w:r>
      <w:r w:rsidRPr="00E84DFD">
        <w:rPr>
          <w:rFonts w:ascii="Times New Roman" w:hAnsi="Times New Roman"/>
          <w:sz w:val="24"/>
          <w:szCs w:val="24"/>
        </w:rPr>
        <w:t>06 1090 1492 0000 0001 0053 7752 z dopiskiem:</w:t>
      </w:r>
    </w:p>
    <w:p w:rsidR="006B448F" w:rsidRPr="0081642C" w:rsidRDefault="001433A6" w:rsidP="001433A6">
      <w:pPr>
        <w:spacing w:after="0"/>
        <w:ind w:left="360"/>
        <w:jc w:val="both"/>
        <w:rPr>
          <w:rFonts w:ascii="Times New Roman" w:hAnsi="Times New Roman"/>
          <w:b/>
          <w:sz w:val="24"/>
          <w:szCs w:val="24"/>
        </w:rPr>
      </w:pPr>
      <w:r w:rsidRPr="0081642C">
        <w:rPr>
          <w:rFonts w:ascii="Times New Roman" w:hAnsi="Times New Roman"/>
          <w:sz w:val="24"/>
          <w:szCs w:val="24"/>
        </w:rPr>
        <w:t xml:space="preserve"> </w:t>
      </w:r>
      <w:r w:rsidR="006B448F" w:rsidRPr="0081642C">
        <w:rPr>
          <w:rFonts w:ascii="Times New Roman" w:hAnsi="Times New Roman"/>
          <w:sz w:val="24"/>
          <w:szCs w:val="24"/>
        </w:rPr>
        <w:t>„</w:t>
      </w:r>
      <w:r w:rsidR="006B448F" w:rsidRPr="0081642C">
        <w:rPr>
          <w:rFonts w:ascii="Times New Roman" w:hAnsi="Times New Roman"/>
          <w:b/>
          <w:sz w:val="24"/>
          <w:szCs w:val="24"/>
        </w:rPr>
        <w:t>wadium:</w:t>
      </w:r>
      <w:r w:rsidR="006B448F" w:rsidRPr="0081642C">
        <w:rPr>
          <w:rFonts w:ascii="Times New Roman" w:hAnsi="Times New Roman"/>
          <w:sz w:val="24"/>
          <w:szCs w:val="24"/>
        </w:rPr>
        <w:t xml:space="preserve"> </w:t>
      </w:r>
      <w:r w:rsidR="008921B8">
        <w:rPr>
          <w:rFonts w:ascii="Times New Roman" w:hAnsi="Times New Roman"/>
          <w:b/>
          <w:sz w:val="24"/>
          <w:szCs w:val="24"/>
        </w:rPr>
        <w:t>DZ</w:t>
      </w:r>
      <w:r w:rsidR="004C5AB5">
        <w:rPr>
          <w:rFonts w:ascii="Times New Roman" w:hAnsi="Times New Roman"/>
          <w:b/>
          <w:sz w:val="24"/>
          <w:szCs w:val="24"/>
        </w:rPr>
        <w:t>P</w:t>
      </w:r>
      <w:r w:rsidR="008921B8">
        <w:rPr>
          <w:rFonts w:ascii="Times New Roman" w:hAnsi="Times New Roman"/>
          <w:b/>
          <w:sz w:val="24"/>
          <w:szCs w:val="24"/>
        </w:rPr>
        <w:t>-262-0</w:t>
      </w:r>
      <w:r w:rsidR="00F147F4">
        <w:rPr>
          <w:rFonts w:ascii="Times New Roman" w:hAnsi="Times New Roman"/>
          <w:b/>
          <w:sz w:val="24"/>
          <w:szCs w:val="24"/>
        </w:rPr>
        <w:t>8</w:t>
      </w:r>
      <w:r w:rsidR="006B448F" w:rsidRPr="0081642C">
        <w:rPr>
          <w:rFonts w:ascii="Times New Roman" w:hAnsi="Times New Roman"/>
          <w:b/>
          <w:sz w:val="24"/>
          <w:szCs w:val="24"/>
        </w:rPr>
        <w:t>/201</w:t>
      </w:r>
      <w:r w:rsidR="008921B8">
        <w:rPr>
          <w:rFonts w:ascii="Times New Roman" w:hAnsi="Times New Roman"/>
          <w:b/>
          <w:sz w:val="24"/>
          <w:szCs w:val="24"/>
        </w:rPr>
        <w:t>9</w:t>
      </w:r>
      <w:r w:rsidR="006B448F" w:rsidRPr="0081642C">
        <w:rPr>
          <w:rFonts w:ascii="Times New Roman" w:hAnsi="Times New Roman"/>
          <w:b/>
          <w:sz w:val="24"/>
          <w:szCs w:val="24"/>
        </w:rPr>
        <w:t xml:space="preserve"> –</w:t>
      </w:r>
      <w:r w:rsidR="00F147F4">
        <w:rPr>
          <w:rFonts w:ascii="Times New Roman" w:hAnsi="Times New Roman"/>
          <w:b/>
          <w:bCs/>
          <w:i/>
          <w:sz w:val="24"/>
          <w:szCs w:val="24"/>
        </w:rPr>
        <w:t xml:space="preserve">Projekt i wykonanie instalacji hydrantowych w dwóch obiektach </w:t>
      </w:r>
      <w:r w:rsidR="006B448F" w:rsidRPr="0081642C">
        <w:rPr>
          <w:rFonts w:ascii="Times New Roman" w:hAnsi="Times New Roman"/>
          <w:b/>
          <w:bCs/>
          <w:i/>
          <w:sz w:val="24"/>
          <w:szCs w:val="24"/>
        </w:rPr>
        <w:t xml:space="preserve"> Pomorskiego Uniwersytetu Medycznego w Szczecinie</w:t>
      </w:r>
      <w:r w:rsidR="006B448F" w:rsidRPr="0081642C">
        <w:rPr>
          <w:rFonts w:ascii="Times New Roman" w:hAnsi="Times New Roman"/>
          <w:b/>
          <w:sz w:val="24"/>
          <w:szCs w:val="24"/>
        </w:rPr>
        <w:t>”.</w:t>
      </w:r>
    </w:p>
    <w:p w:rsidR="006B448F" w:rsidRPr="00E314D9" w:rsidRDefault="006B448F" w:rsidP="006B448F">
      <w:pPr>
        <w:numPr>
          <w:ilvl w:val="0"/>
          <w:numId w:val="19"/>
        </w:numPr>
        <w:spacing w:after="0"/>
        <w:jc w:val="both"/>
        <w:rPr>
          <w:rFonts w:ascii="Times New Roman" w:hAnsi="Times New Roman"/>
          <w:sz w:val="24"/>
          <w:szCs w:val="24"/>
        </w:rPr>
      </w:pPr>
      <w:r w:rsidRPr="00E314D9">
        <w:rPr>
          <w:rFonts w:ascii="Times New Roman" w:hAnsi="Times New Roman"/>
          <w:sz w:val="24"/>
          <w:szCs w:val="24"/>
        </w:rPr>
        <w:t>Oryginał dokumentu wadialnego (w przypadku, gdy Wykonawca wnosi wadium w formie innej niż pieniężna)  musi zostać, dołączony wraz z ofertą albo zdeponowany w Kwesturze PUM.</w:t>
      </w:r>
    </w:p>
    <w:p w:rsidR="006B448F" w:rsidRPr="00E314D9" w:rsidRDefault="006B448F" w:rsidP="006B448F">
      <w:pPr>
        <w:numPr>
          <w:ilvl w:val="0"/>
          <w:numId w:val="19"/>
        </w:numPr>
        <w:spacing w:after="0"/>
        <w:jc w:val="both"/>
        <w:rPr>
          <w:rFonts w:ascii="Times New Roman" w:hAnsi="Times New Roman"/>
          <w:sz w:val="24"/>
          <w:szCs w:val="24"/>
        </w:rPr>
      </w:pPr>
      <w:r w:rsidRPr="00E314D9">
        <w:rPr>
          <w:rFonts w:ascii="Times New Roman" w:hAnsi="Times New Roman"/>
          <w:sz w:val="24"/>
          <w:szCs w:val="24"/>
        </w:rPr>
        <w:t xml:space="preserve">W przypadku zdeponowania oryginalnego dokumentu wadialnego w Kwesturze PUM kopie wadium należy załączyć do oferty. </w:t>
      </w:r>
    </w:p>
    <w:p w:rsidR="006B448F" w:rsidRPr="00E314D9" w:rsidRDefault="006B448F" w:rsidP="006B448F">
      <w:pPr>
        <w:numPr>
          <w:ilvl w:val="0"/>
          <w:numId w:val="19"/>
        </w:numPr>
        <w:spacing w:after="0"/>
        <w:jc w:val="both"/>
        <w:rPr>
          <w:rFonts w:ascii="Times New Roman" w:hAnsi="Times New Roman"/>
          <w:sz w:val="24"/>
          <w:szCs w:val="24"/>
        </w:rPr>
      </w:pPr>
      <w:r w:rsidRPr="00E314D9">
        <w:rPr>
          <w:rFonts w:ascii="Times New Roman" w:hAnsi="Times New Roman"/>
          <w:sz w:val="24"/>
          <w:szCs w:val="24"/>
        </w:rPr>
        <w:t xml:space="preserve">Wadium wniesione w formie innej niż pieniężna musi obejmować odpowiedzialność </w:t>
      </w:r>
      <w:r w:rsidRPr="00E314D9">
        <w:rPr>
          <w:rFonts w:ascii="Times New Roman" w:hAnsi="Times New Roman"/>
          <w:sz w:val="24"/>
          <w:szCs w:val="24"/>
        </w:rPr>
        <w:br/>
        <w:t xml:space="preserve">za wszystkie przypadki powodujące utratę wadium przez Wykonawcę określone w </w:t>
      </w:r>
      <w:r w:rsidRPr="0094040F">
        <w:rPr>
          <w:rFonts w:ascii="Times New Roman" w:hAnsi="Times New Roman"/>
          <w:sz w:val="24"/>
          <w:szCs w:val="24"/>
        </w:rPr>
        <w:t>ustawie</w:t>
      </w:r>
      <w:r w:rsidRPr="00E314D9">
        <w:rPr>
          <w:rFonts w:ascii="Times New Roman" w:hAnsi="Times New Roman"/>
          <w:sz w:val="28"/>
          <w:szCs w:val="24"/>
        </w:rPr>
        <w:t xml:space="preserve"> </w:t>
      </w:r>
      <w:r w:rsidRPr="00E314D9">
        <w:rPr>
          <w:rFonts w:ascii="Times New Roman" w:hAnsi="Times New Roman"/>
          <w:sz w:val="24"/>
          <w:szCs w:val="24"/>
        </w:rPr>
        <w:t>Prawo zamówień publicznych.</w:t>
      </w:r>
    </w:p>
    <w:p w:rsidR="006B448F" w:rsidRPr="00E314D9" w:rsidRDefault="006B448F" w:rsidP="006B448F">
      <w:pPr>
        <w:numPr>
          <w:ilvl w:val="0"/>
          <w:numId w:val="19"/>
        </w:numPr>
        <w:spacing w:after="0"/>
        <w:jc w:val="both"/>
        <w:rPr>
          <w:rFonts w:ascii="Times New Roman" w:hAnsi="Times New Roman"/>
          <w:sz w:val="24"/>
          <w:szCs w:val="24"/>
        </w:rPr>
      </w:pPr>
      <w:r w:rsidRPr="00E314D9">
        <w:rPr>
          <w:rFonts w:ascii="Times New Roman" w:hAnsi="Times New Roman"/>
          <w:sz w:val="24"/>
          <w:szCs w:val="24"/>
        </w:rPr>
        <w:t>Zamaw</w:t>
      </w:r>
      <w:r w:rsidR="00E21EB0">
        <w:rPr>
          <w:rFonts w:ascii="Times New Roman" w:hAnsi="Times New Roman"/>
          <w:sz w:val="24"/>
          <w:szCs w:val="24"/>
        </w:rPr>
        <w:t>iający zwraca wadium wszystkim W</w:t>
      </w:r>
      <w:r w:rsidRPr="00E314D9">
        <w:rPr>
          <w:rFonts w:ascii="Times New Roman" w:hAnsi="Times New Roman"/>
          <w:sz w:val="24"/>
          <w:szCs w:val="24"/>
        </w:rPr>
        <w:t>ykonawcom niezwłocznie po wyborze oferty najkorzystniejszej lub unieważni</w:t>
      </w:r>
      <w:r w:rsidR="00E21EB0">
        <w:rPr>
          <w:rFonts w:ascii="Times New Roman" w:hAnsi="Times New Roman"/>
          <w:sz w:val="24"/>
          <w:szCs w:val="24"/>
        </w:rPr>
        <w:t>eniu postępowania, z wyjątkiem W</w:t>
      </w:r>
      <w:r w:rsidRPr="00E314D9">
        <w:rPr>
          <w:rFonts w:ascii="Times New Roman" w:hAnsi="Times New Roman"/>
          <w:sz w:val="24"/>
          <w:szCs w:val="24"/>
        </w:rPr>
        <w:t>ykonawcy, którego oferta została wybrana jako najkorzystniejsza.</w:t>
      </w:r>
    </w:p>
    <w:p w:rsidR="006B448F" w:rsidRPr="00E314D9" w:rsidRDefault="006B448F" w:rsidP="006B448F">
      <w:pPr>
        <w:numPr>
          <w:ilvl w:val="0"/>
          <w:numId w:val="19"/>
        </w:numPr>
        <w:spacing w:after="0"/>
        <w:jc w:val="both"/>
        <w:rPr>
          <w:rFonts w:ascii="Times New Roman" w:hAnsi="Times New Roman"/>
          <w:sz w:val="24"/>
          <w:szCs w:val="24"/>
        </w:rPr>
      </w:pPr>
      <w:r w:rsidRPr="00E314D9">
        <w:rPr>
          <w:rFonts w:ascii="Times New Roman" w:hAnsi="Times New Roman"/>
          <w:sz w:val="24"/>
          <w:szCs w:val="24"/>
        </w:rPr>
        <w:t>Wykonawcy, którego oferta została w</w:t>
      </w:r>
      <w:r w:rsidR="00E21EB0">
        <w:rPr>
          <w:rFonts w:ascii="Times New Roman" w:hAnsi="Times New Roman"/>
          <w:sz w:val="24"/>
          <w:szCs w:val="24"/>
        </w:rPr>
        <w:t>ybrana jako najkorzystniejsza, Z</w:t>
      </w:r>
      <w:r w:rsidRPr="00E314D9">
        <w:rPr>
          <w:rFonts w:ascii="Times New Roman" w:hAnsi="Times New Roman"/>
          <w:sz w:val="24"/>
          <w:szCs w:val="24"/>
        </w:rPr>
        <w:t>amawiający zwraca wadium niezwłocznie po zawarciu umowy w sprawie zamówienia publicznego oraz wniesieniu zabezpieczenia należytego wykonania umowy, jeżeli jego wniesienia żądano.</w:t>
      </w:r>
    </w:p>
    <w:p w:rsidR="006B448F" w:rsidRPr="00E314D9" w:rsidRDefault="006B448F" w:rsidP="006B448F">
      <w:pPr>
        <w:numPr>
          <w:ilvl w:val="0"/>
          <w:numId w:val="19"/>
        </w:numPr>
        <w:spacing w:after="0"/>
        <w:jc w:val="both"/>
        <w:rPr>
          <w:rFonts w:ascii="Times New Roman" w:hAnsi="Times New Roman"/>
          <w:sz w:val="24"/>
          <w:szCs w:val="24"/>
        </w:rPr>
      </w:pPr>
      <w:r w:rsidRPr="00E314D9">
        <w:rPr>
          <w:rFonts w:ascii="Times New Roman" w:hAnsi="Times New Roman"/>
          <w:sz w:val="24"/>
          <w:szCs w:val="24"/>
        </w:rPr>
        <w:t>Zamawiający zwraca niezwłocznie wa</w:t>
      </w:r>
      <w:r w:rsidR="00E21EB0">
        <w:rPr>
          <w:rFonts w:ascii="Times New Roman" w:hAnsi="Times New Roman"/>
          <w:sz w:val="24"/>
          <w:szCs w:val="24"/>
        </w:rPr>
        <w:t>dium na wniosek W</w:t>
      </w:r>
      <w:r w:rsidRPr="00E314D9">
        <w:rPr>
          <w:rFonts w:ascii="Times New Roman" w:hAnsi="Times New Roman"/>
          <w:sz w:val="24"/>
          <w:szCs w:val="24"/>
        </w:rPr>
        <w:t>ykonawcy, który wycofał ofertę przed upływem terminu składania ofert.</w:t>
      </w:r>
    </w:p>
    <w:p w:rsidR="006B448F" w:rsidRPr="00E314D9" w:rsidRDefault="006B448F" w:rsidP="006B448F">
      <w:pPr>
        <w:numPr>
          <w:ilvl w:val="0"/>
          <w:numId w:val="19"/>
        </w:numPr>
        <w:spacing w:after="0"/>
        <w:jc w:val="both"/>
        <w:rPr>
          <w:rFonts w:ascii="Times New Roman" w:hAnsi="Times New Roman"/>
          <w:sz w:val="24"/>
          <w:szCs w:val="24"/>
        </w:rPr>
      </w:pPr>
      <w:r w:rsidRPr="00E314D9">
        <w:rPr>
          <w:rFonts w:ascii="Times New Roman" w:hAnsi="Times New Roman"/>
          <w:sz w:val="24"/>
          <w:szCs w:val="24"/>
        </w:rPr>
        <w:t>Zamawiający żąda pon</w:t>
      </w:r>
      <w:r w:rsidR="00E21EB0">
        <w:rPr>
          <w:rFonts w:ascii="Times New Roman" w:hAnsi="Times New Roman"/>
          <w:sz w:val="24"/>
          <w:szCs w:val="24"/>
        </w:rPr>
        <w:t>ownego wniesienia wadium przez W</w:t>
      </w:r>
      <w:r w:rsidRPr="00E314D9">
        <w:rPr>
          <w:rFonts w:ascii="Times New Roman" w:hAnsi="Times New Roman"/>
          <w:sz w:val="24"/>
          <w:szCs w:val="24"/>
        </w:rPr>
        <w:t>ykonawcę, któremu zwrócono wadium, jeżeli w wyniku rozstrzygnięcia odwołania jego oferta została wybrana jako najkorzystniejsza. Wykonawca wnosi wadi</w:t>
      </w:r>
      <w:r w:rsidR="00E21EB0">
        <w:rPr>
          <w:rFonts w:ascii="Times New Roman" w:hAnsi="Times New Roman"/>
          <w:sz w:val="24"/>
          <w:szCs w:val="24"/>
        </w:rPr>
        <w:t>um w terminie określonym przez Z</w:t>
      </w:r>
      <w:r w:rsidRPr="00E314D9">
        <w:rPr>
          <w:rFonts w:ascii="Times New Roman" w:hAnsi="Times New Roman"/>
          <w:sz w:val="24"/>
          <w:szCs w:val="24"/>
        </w:rPr>
        <w:t>amawiającego.</w:t>
      </w:r>
    </w:p>
    <w:p w:rsidR="006B448F" w:rsidRPr="00E314D9" w:rsidRDefault="006B448F" w:rsidP="006B448F">
      <w:pPr>
        <w:numPr>
          <w:ilvl w:val="0"/>
          <w:numId w:val="19"/>
        </w:numPr>
        <w:spacing w:after="0"/>
        <w:jc w:val="both"/>
        <w:rPr>
          <w:rFonts w:ascii="Times New Roman" w:hAnsi="Times New Roman"/>
          <w:sz w:val="24"/>
          <w:szCs w:val="24"/>
        </w:rPr>
      </w:pPr>
      <w:r w:rsidRPr="00E314D9">
        <w:rPr>
          <w:rFonts w:ascii="Times New Roman" w:hAnsi="Times New Roman"/>
          <w:sz w:val="24"/>
          <w:szCs w:val="24"/>
        </w:rPr>
        <w:t>Jeżeli wadium wniesiono w pieniądzu, zamawiający zwraca je wraz z odsetkami wynikającymi</w:t>
      </w:r>
      <w:r>
        <w:rPr>
          <w:rFonts w:ascii="Times New Roman" w:hAnsi="Times New Roman"/>
          <w:sz w:val="24"/>
          <w:szCs w:val="24"/>
        </w:rPr>
        <w:br/>
      </w:r>
      <w:r w:rsidRPr="00E314D9">
        <w:rPr>
          <w:rFonts w:ascii="Times New Roman" w:hAnsi="Times New Roman"/>
          <w:sz w:val="24"/>
          <w:szCs w:val="24"/>
        </w:rPr>
        <w:t>z umowy rachunku bankowego, na którym było ono przechowywane, pomniejszone o koszty prowadzenia rachunku bankowego oraz prowizji bankowej za przelew pieniędzy na r</w:t>
      </w:r>
      <w:r w:rsidR="00E21EB0">
        <w:rPr>
          <w:rFonts w:ascii="Times New Roman" w:hAnsi="Times New Roman"/>
          <w:sz w:val="24"/>
          <w:szCs w:val="24"/>
        </w:rPr>
        <w:t>achunek bankowy wskazany przez W</w:t>
      </w:r>
      <w:r w:rsidRPr="00E314D9">
        <w:rPr>
          <w:rFonts w:ascii="Times New Roman" w:hAnsi="Times New Roman"/>
          <w:sz w:val="24"/>
          <w:szCs w:val="24"/>
        </w:rPr>
        <w:t>ykonawcę.</w:t>
      </w:r>
    </w:p>
    <w:p w:rsidR="006B448F" w:rsidRPr="00E314D9" w:rsidRDefault="006B448F" w:rsidP="006B448F">
      <w:pPr>
        <w:numPr>
          <w:ilvl w:val="0"/>
          <w:numId w:val="19"/>
        </w:numPr>
        <w:spacing w:after="0"/>
        <w:contextualSpacing/>
        <w:jc w:val="both"/>
        <w:rPr>
          <w:rFonts w:ascii="Times New Roman" w:hAnsi="Times New Roman"/>
          <w:sz w:val="24"/>
          <w:szCs w:val="24"/>
          <w:lang w:eastAsia="pl-PL"/>
        </w:rPr>
      </w:pPr>
      <w:r w:rsidRPr="00E314D9">
        <w:rPr>
          <w:rFonts w:ascii="Times New Roman" w:hAnsi="Times New Roman"/>
          <w:sz w:val="24"/>
          <w:szCs w:val="24"/>
          <w:lang w:eastAsia="pl-PL"/>
        </w:rPr>
        <w:t>Zamawiający zatrzymuje w</w:t>
      </w:r>
      <w:r w:rsidR="00D847EF">
        <w:rPr>
          <w:rFonts w:ascii="Times New Roman" w:hAnsi="Times New Roman"/>
          <w:sz w:val="24"/>
          <w:szCs w:val="24"/>
          <w:lang w:eastAsia="pl-PL"/>
        </w:rPr>
        <w:t>adium wraz z odsetkami, jeżeli W</w:t>
      </w:r>
      <w:r w:rsidRPr="00E314D9">
        <w:rPr>
          <w:rFonts w:ascii="Times New Roman" w:hAnsi="Times New Roman"/>
          <w:sz w:val="24"/>
          <w:szCs w:val="24"/>
          <w:lang w:eastAsia="pl-PL"/>
        </w:rPr>
        <w:t>ykonawca:</w:t>
      </w:r>
    </w:p>
    <w:p w:rsidR="006B448F" w:rsidRPr="00E314D9" w:rsidRDefault="006B448F" w:rsidP="00B4088F">
      <w:pPr>
        <w:numPr>
          <w:ilvl w:val="0"/>
          <w:numId w:val="55"/>
        </w:numPr>
        <w:spacing w:after="0"/>
        <w:contextualSpacing/>
        <w:jc w:val="both"/>
        <w:rPr>
          <w:rFonts w:ascii="Times New Roman" w:hAnsi="Times New Roman"/>
          <w:sz w:val="24"/>
          <w:szCs w:val="24"/>
          <w:lang w:eastAsia="pl-PL"/>
        </w:rPr>
      </w:pPr>
      <w:r w:rsidRPr="00E314D9">
        <w:rPr>
          <w:rFonts w:ascii="Times New Roman" w:hAnsi="Times New Roman"/>
          <w:sz w:val="24"/>
          <w:szCs w:val="24"/>
          <w:lang w:eastAsia="pl-PL"/>
        </w:rPr>
        <w:t>w odpowiedzi na wezwanie, z przyczyn leżących po jego stronie, nie złożył oświadczeń lub dokumentów potwierdzających:</w:t>
      </w:r>
    </w:p>
    <w:p w:rsidR="006B448F" w:rsidRPr="00E314D9" w:rsidRDefault="006B448F" w:rsidP="00B4088F">
      <w:pPr>
        <w:numPr>
          <w:ilvl w:val="0"/>
          <w:numId w:val="56"/>
        </w:numPr>
        <w:spacing w:after="0"/>
        <w:contextualSpacing/>
        <w:jc w:val="both"/>
        <w:rPr>
          <w:rFonts w:ascii="Times New Roman" w:hAnsi="Times New Roman"/>
          <w:sz w:val="24"/>
          <w:szCs w:val="24"/>
          <w:lang w:eastAsia="pl-PL"/>
        </w:rPr>
      </w:pPr>
      <w:r w:rsidRPr="00E314D9">
        <w:rPr>
          <w:rFonts w:ascii="Times New Roman" w:hAnsi="Times New Roman"/>
          <w:sz w:val="24"/>
          <w:szCs w:val="24"/>
          <w:lang w:eastAsia="pl-PL"/>
        </w:rPr>
        <w:t>spełnianie warunków udziału w postępowaniu lub kryteria selekcji,</w:t>
      </w:r>
    </w:p>
    <w:p w:rsidR="006B448F" w:rsidRPr="00E314D9" w:rsidRDefault="006B448F" w:rsidP="00B4088F">
      <w:pPr>
        <w:numPr>
          <w:ilvl w:val="0"/>
          <w:numId w:val="56"/>
        </w:numPr>
        <w:spacing w:after="0"/>
        <w:contextualSpacing/>
        <w:jc w:val="both"/>
        <w:rPr>
          <w:rFonts w:ascii="Times New Roman" w:hAnsi="Times New Roman"/>
          <w:sz w:val="24"/>
          <w:szCs w:val="24"/>
          <w:lang w:eastAsia="pl-PL"/>
        </w:rPr>
      </w:pPr>
      <w:r w:rsidRPr="00E314D9">
        <w:rPr>
          <w:rFonts w:ascii="Times New Roman" w:hAnsi="Times New Roman"/>
          <w:sz w:val="24"/>
          <w:szCs w:val="24"/>
          <w:lang w:eastAsia="pl-PL"/>
        </w:rPr>
        <w:t>spełnianie przez oferowane dostawy, usługi lub roboty budow</w:t>
      </w:r>
      <w:r w:rsidR="00D847EF">
        <w:rPr>
          <w:rFonts w:ascii="Times New Roman" w:hAnsi="Times New Roman"/>
          <w:sz w:val="24"/>
          <w:szCs w:val="24"/>
          <w:lang w:eastAsia="pl-PL"/>
        </w:rPr>
        <w:t>lane wymagań określonych przez Z</w:t>
      </w:r>
      <w:r w:rsidRPr="00E314D9">
        <w:rPr>
          <w:rFonts w:ascii="Times New Roman" w:hAnsi="Times New Roman"/>
          <w:sz w:val="24"/>
          <w:szCs w:val="24"/>
          <w:lang w:eastAsia="pl-PL"/>
        </w:rPr>
        <w:t>amawiającego,</w:t>
      </w:r>
    </w:p>
    <w:p w:rsidR="006B448F" w:rsidRPr="00E314D9" w:rsidRDefault="006B448F" w:rsidP="00B4088F">
      <w:pPr>
        <w:numPr>
          <w:ilvl w:val="0"/>
          <w:numId w:val="56"/>
        </w:numPr>
        <w:spacing w:after="0"/>
        <w:contextualSpacing/>
        <w:jc w:val="both"/>
        <w:rPr>
          <w:rFonts w:ascii="Times New Roman" w:hAnsi="Times New Roman"/>
          <w:sz w:val="24"/>
          <w:szCs w:val="24"/>
          <w:lang w:eastAsia="pl-PL"/>
        </w:rPr>
      </w:pPr>
      <w:r w:rsidRPr="00E314D9">
        <w:rPr>
          <w:rFonts w:ascii="Times New Roman" w:hAnsi="Times New Roman"/>
          <w:sz w:val="24"/>
          <w:szCs w:val="24"/>
          <w:lang w:eastAsia="pl-PL"/>
        </w:rPr>
        <w:t>brak podstaw wykluczenia</w:t>
      </w:r>
      <w:r>
        <w:rPr>
          <w:rFonts w:ascii="Times New Roman" w:hAnsi="Times New Roman"/>
          <w:sz w:val="24"/>
          <w:szCs w:val="24"/>
          <w:lang w:eastAsia="pl-PL"/>
        </w:rPr>
        <w:t>,</w:t>
      </w:r>
    </w:p>
    <w:p w:rsidR="006B448F" w:rsidRPr="00E314D9" w:rsidRDefault="006B448F" w:rsidP="00B4088F">
      <w:pPr>
        <w:numPr>
          <w:ilvl w:val="0"/>
          <w:numId w:val="56"/>
        </w:numPr>
        <w:spacing w:after="0"/>
        <w:contextualSpacing/>
        <w:jc w:val="both"/>
        <w:rPr>
          <w:rFonts w:ascii="Times New Roman" w:hAnsi="Times New Roman"/>
          <w:sz w:val="24"/>
          <w:szCs w:val="24"/>
          <w:lang w:eastAsia="pl-PL"/>
        </w:rPr>
      </w:pPr>
      <w:r w:rsidRPr="00E314D9">
        <w:rPr>
          <w:rFonts w:ascii="Times New Roman" w:hAnsi="Times New Roman"/>
          <w:sz w:val="24"/>
          <w:szCs w:val="24"/>
          <w:lang w:eastAsia="pl-PL"/>
        </w:rPr>
        <w:t>istnienie upoważnienia do podpisania oferty</w:t>
      </w:r>
      <w:r>
        <w:rPr>
          <w:rFonts w:ascii="Times New Roman" w:hAnsi="Times New Roman"/>
          <w:sz w:val="24"/>
          <w:szCs w:val="24"/>
          <w:lang w:eastAsia="pl-PL"/>
        </w:rPr>
        <w:t>,</w:t>
      </w:r>
      <w:r w:rsidRPr="00E314D9">
        <w:rPr>
          <w:rFonts w:ascii="Times New Roman" w:hAnsi="Times New Roman"/>
          <w:sz w:val="24"/>
          <w:szCs w:val="24"/>
          <w:lang w:eastAsia="pl-PL"/>
        </w:rPr>
        <w:t xml:space="preserve"> </w:t>
      </w:r>
    </w:p>
    <w:p w:rsidR="006B448F" w:rsidRPr="00E314D9" w:rsidRDefault="006B448F" w:rsidP="00B4088F">
      <w:pPr>
        <w:numPr>
          <w:ilvl w:val="0"/>
          <w:numId w:val="55"/>
        </w:numPr>
        <w:spacing w:after="0"/>
        <w:contextualSpacing/>
        <w:jc w:val="both"/>
        <w:rPr>
          <w:rFonts w:ascii="Times New Roman" w:hAnsi="Times New Roman"/>
          <w:sz w:val="24"/>
          <w:szCs w:val="24"/>
          <w:lang w:eastAsia="pl-PL"/>
        </w:rPr>
      </w:pPr>
      <w:r w:rsidRPr="00E314D9">
        <w:rPr>
          <w:rFonts w:ascii="Times New Roman" w:hAnsi="Times New Roman"/>
          <w:sz w:val="24"/>
          <w:szCs w:val="24"/>
          <w:lang w:eastAsia="pl-PL"/>
        </w:rPr>
        <w:t xml:space="preserve"> nie wyraził zgody na poprawienie innej omyłki polegającej na niezgodności oferty ze specyfikacją istotnych warunków zamówienia, niepowodującej istotnych zmian w treści oferty, – co spowodowało brak możliwości wybrania oferty</w:t>
      </w:r>
      <w:r w:rsidR="00D847EF">
        <w:rPr>
          <w:rFonts w:ascii="Times New Roman" w:hAnsi="Times New Roman"/>
          <w:sz w:val="24"/>
          <w:szCs w:val="24"/>
          <w:lang w:eastAsia="pl-PL"/>
        </w:rPr>
        <w:t xml:space="preserve"> złożonej przez W</w:t>
      </w:r>
      <w:r w:rsidRPr="00E314D9">
        <w:rPr>
          <w:rFonts w:ascii="Times New Roman" w:hAnsi="Times New Roman"/>
          <w:sz w:val="24"/>
          <w:szCs w:val="24"/>
          <w:lang w:eastAsia="pl-PL"/>
        </w:rPr>
        <w:t>ykonawcę jako najkorzystniejszej,</w:t>
      </w:r>
    </w:p>
    <w:p w:rsidR="006B448F" w:rsidRPr="00E314D9" w:rsidRDefault="006B448F" w:rsidP="00B4088F">
      <w:pPr>
        <w:numPr>
          <w:ilvl w:val="0"/>
          <w:numId w:val="55"/>
        </w:numPr>
        <w:spacing w:after="0"/>
        <w:contextualSpacing/>
        <w:jc w:val="both"/>
        <w:rPr>
          <w:rFonts w:ascii="Times New Roman" w:hAnsi="Times New Roman"/>
          <w:sz w:val="24"/>
          <w:szCs w:val="24"/>
          <w:lang w:eastAsia="pl-PL"/>
        </w:rPr>
      </w:pPr>
      <w:r w:rsidRPr="00E314D9">
        <w:rPr>
          <w:rFonts w:ascii="Times New Roman" w:hAnsi="Times New Roman"/>
          <w:sz w:val="24"/>
          <w:szCs w:val="24"/>
          <w:lang w:eastAsia="pl-PL"/>
        </w:rPr>
        <w:lastRenderedPageBreak/>
        <w:t>odmówił podpisania umowy w sprawie zamówienia publicznego na warunkach określonych w ofercie;</w:t>
      </w:r>
    </w:p>
    <w:p w:rsidR="006B448F" w:rsidRPr="00E314D9" w:rsidRDefault="006B448F" w:rsidP="00B4088F">
      <w:pPr>
        <w:numPr>
          <w:ilvl w:val="0"/>
          <w:numId w:val="55"/>
        </w:numPr>
        <w:spacing w:after="0"/>
        <w:contextualSpacing/>
        <w:jc w:val="both"/>
        <w:rPr>
          <w:rFonts w:ascii="Times New Roman" w:hAnsi="Times New Roman"/>
          <w:sz w:val="24"/>
          <w:szCs w:val="24"/>
          <w:lang w:eastAsia="pl-PL"/>
        </w:rPr>
      </w:pPr>
      <w:r w:rsidRPr="00E314D9">
        <w:rPr>
          <w:rFonts w:ascii="Times New Roman" w:hAnsi="Times New Roman"/>
          <w:sz w:val="24"/>
          <w:szCs w:val="24"/>
          <w:lang w:eastAsia="pl-PL"/>
        </w:rPr>
        <w:t>nie wniósł zabezpieczenia należytego wykonania umowy jeżeli było wymagane;</w:t>
      </w:r>
    </w:p>
    <w:p w:rsidR="006B448F" w:rsidRPr="00E314D9" w:rsidRDefault="006B448F" w:rsidP="00B4088F">
      <w:pPr>
        <w:numPr>
          <w:ilvl w:val="0"/>
          <w:numId w:val="55"/>
        </w:numPr>
        <w:spacing w:after="0"/>
        <w:contextualSpacing/>
        <w:jc w:val="both"/>
        <w:rPr>
          <w:rFonts w:ascii="Times New Roman" w:hAnsi="Times New Roman"/>
          <w:sz w:val="24"/>
          <w:szCs w:val="24"/>
          <w:lang w:eastAsia="pl-PL"/>
        </w:rPr>
      </w:pPr>
      <w:r w:rsidRPr="00E314D9">
        <w:rPr>
          <w:rFonts w:ascii="Times New Roman" w:hAnsi="Times New Roman"/>
          <w:sz w:val="24"/>
          <w:szCs w:val="24"/>
        </w:rPr>
        <w:t xml:space="preserve">zawarcie umowy w sprawie zamówienia publicznego stało się niemożliwe </w:t>
      </w:r>
      <w:r w:rsidR="00D847EF">
        <w:rPr>
          <w:rFonts w:ascii="Times New Roman" w:hAnsi="Times New Roman"/>
          <w:sz w:val="24"/>
          <w:szCs w:val="24"/>
        </w:rPr>
        <w:t>z przyczyn leżących po stronie W</w:t>
      </w:r>
      <w:r w:rsidRPr="00E314D9">
        <w:rPr>
          <w:rFonts w:ascii="Times New Roman" w:hAnsi="Times New Roman"/>
          <w:sz w:val="24"/>
          <w:szCs w:val="24"/>
        </w:rPr>
        <w:t>ykonawcy.</w:t>
      </w:r>
    </w:p>
    <w:p w:rsidR="00DD7DAC" w:rsidRPr="00DD7DAC" w:rsidRDefault="00DD7DAC" w:rsidP="00DD7DAC">
      <w:pPr>
        <w:pStyle w:val="Akapitzlist"/>
        <w:ind w:left="426"/>
      </w:pPr>
    </w:p>
    <w:p w:rsidR="00ED6655" w:rsidRPr="00FC62B6" w:rsidRDefault="00ED6655" w:rsidP="00B973E3">
      <w:pPr>
        <w:spacing w:after="0"/>
        <w:jc w:val="center"/>
        <w:rPr>
          <w:rFonts w:ascii="Times New Roman" w:hAnsi="Times New Roman"/>
          <w:b/>
          <w:sz w:val="24"/>
          <w:szCs w:val="24"/>
        </w:rPr>
      </w:pPr>
      <w:r w:rsidRPr="00FC62B6">
        <w:rPr>
          <w:rFonts w:ascii="Times New Roman" w:hAnsi="Times New Roman"/>
          <w:b/>
          <w:sz w:val="24"/>
          <w:szCs w:val="24"/>
        </w:rPr>
        <w:t>§12</w:t>
      </w:r>
    </w:p>
    <w:p w:rsidR="00ED6655" w:rsidRPr="00FC62B6" w:rsidRDefault="00ED6655" w:rsidP="00B973E3">
      <w:pPr>
        <w:spacing w:after="0"/>
        <w:jc w:val="center"/>
        <w:rPr>
          <w:rFonts w:ascii="Times New Roman" w:hAnsi="Times New Roman"/>
          <w:b/>
          <w:strike/>
          <w:sz w:val="24"/>
          <w:szCs w:val="24"/>
        </w:rPr>
      </w:pPr>
      <w:r w:rsidRPr="00FC62B6">
        <w:rPr>
          <w:rFonts w:ascii="Times New Roman" w:hAnsi="Times New Roman"/>
          <w:b/>
          <w:sz w:val="24"/>
          <w:szCs w:val="24"/>
        </w:rPr>
        <w:t>Oferty częściowe</w:t>
      </w:r>
    </w:p>
    <w:p w:rsidR="00DD7DAC" w:rsidRPr="00A405B1" w:rsidRDefault="00ED6655" w:rsidP="00A405B1">
      <w:pPr>
        <w:numPr>
          <w:ilvl w:val="0"/>
          <w:numId w:val="13"/>
        </w:numPr>
        <w:spacing w:after="0"/>
        <w:ind w:left="357" w:hanging="357"/>
        <w:jc w:val="both"/>
        <w:rPr>
          <w:rFonts w:ascii="Times New Roman" w:hAnsi="Times New Roman"/>
          <w:sz w:val="24"/>
          <w:szCs w:val="24"/>
        </w:rPr>
      </w:pPr>
      <w:r w:rsidRPr="00FC62B6">
        <w:rPr>
          <w:rFonts w:ascii="Times New Roman" w:hAnsi="Times New Roman"/>
          <w:sz w:val="24"/>
          <w:szCs w:val="24"/>
        </w:rPr>
        <w:t xml:space="preserve">Zamawiający </w:t>
      </w:r>
      <w:r w:rsidR="00387634" w:rsidRPr="00FC62B6">
        <w:rPr>
          <w:rFonts w:ascii="Times New Roman" w:hAnsi="Times New Roman"/>
          <w:sz w:val="24"/>
          <w:szCs w:val="24"/>
        </w:rPr>
        <w:t>nie dopuszcza składania</w:t>
      </w:r>
      <w:r w:rsidRPr="00FC62B6">
        <w:rPr>
          <w:rFonts w:ascii="Times New Roman" w:hAnsi="Times New Roman"/>
          <w:sz w:val="24"/>
          <w:szCs w:val="24"/>
        </w:rPr>
        <w:t xml:space="preserve"> ofert częściowych.</w:t>
      </w:r>
    </w:p>
    <w:p w:rsidR="00DD7DAC" w:rsidRDefault="00DD7DAC" w:rsidP="00B973E3">
      <w:pPr>
        <w:spacing w:after="0"/>
        <w:jc w:val="center"/>
        <w:rPr>
          <w:rFonts w:ascii="Times New Roman" w:hAnsi="Times New Roman"/>
          <w:b/>
          <w:sz w:val="24"/>
          <w:szCs w:val="24"/>
        </w:rPr>
      </w:pPr>
    </w:p>
    <w:p w:rsidR="00ED6655" w:rsidRPr="00FC62B6" w:rsidRDefault="00ED6655" w:rsidP="00B973E3">
      <w:pPr>
        <w:spacing w:after="0"/>
        <w:jc w:val="center"/>
        <w:rPr>
          <w:rFonts w:ascii="Times New Roman" w:hAnsi="Times New Roman"/>
          <w:b/>
          <w:sz w:val="24"/>
          <w:szCs w:val="24"/>
        </w:rPr>
      </w:pPr>
      <w:r w:rsidRPr="00FC62B6">
        <w:rPr>
          <w:rFonts w:ascii="Times New Roman" w:hAnsi="Times New Roman"/>
          <w:b/>
          <w:sz w:val="24"/>
          <w:szCs w:val="24"/>
        </w:rPr>
        <w:t>§13</w:t>
      </w:r>
    </w:p>
    <w:p w:rsidR="00ED6655" w:rsidRPr="00FC62B6" w:rsidRDefault="00ED6655" w:rsidP="00B973E3">
      <w:pPr>
        <w:spacing w:after="0"/>
        <w:ind w:left="360"/>
        <w:jc w:val="center"/>
        <w:rPr>
          <w:rFonts w:ascii="Times New Roman" w:hAnsi="Times New Roman"/>
          <w:b/>
          <w:sz w:val="24"/>
          <w:szCs w:val="24"/>
        </w:rPr>
      </w:pPr>
      <w:r w:rsidRPr="00FC62B6">
        <w:rPr>
          <w:rFonts w:ascii="Times New Roman" w:hAnsi="Times New Roman"/>
          <w:b/>
          <w:sz w:val="24"/>
          <w:szCs w:val="24"/>
        </w:rPr>
        <w:t>Oferty wariantowe</w:t>
      </w:r>
    </w:p>
    <w:p w:rsidR="00ED6655" w:rsidRPr="00FC62B6" w:rsidRDefault="00ED6655" w:rsidP="00B4088F">
      <w:pPr>
        <w:numPr>
          <w:ilvl w:val="0"/>
          <w:numId w:val="38"/>
        </w:numPr>
        <w:spacing w:after="0"/>
        <w:jc w:val="both"/>
        <w:rPr>
          <w:rFonts w:ascii="Times New Roman" w:hAnsi="Times New Roman"/>
          <w:sz w:val="24"/>
          <w:szCs w:val="24"/>
        </w:rPr>
      </w:pPr>
      <w:r w:rsidRPr="00FC62B6">
        <w:rPr>
          <w:rFonts w:ascii="Times New Roman" w:hAnsi="Times New Roman"/>
          <w:sz w:val="24"/>
          <w:szCs w:val="24"/>
        </w:rPr>
        <w:t>Zamawiający nie wymaga i nie dopuszcza możliwości składania ofert wariantowych.</w:t>
      </w:r>
    </w:p>
    <w:p w:rsidR="00664C86" w:rsidRPr="00FC62B6" w:rsidRDefault="00664C86" w:rsidP="00AA48DC">
      <w:pPr>
        <w:spacing w:after="0"/>
        <w:rPr>
          <w:rFonts w:ascii="Times New Roman" w:hAnsi="Times New Roman"/>
          <w:b/>
          <w:sz w:val="24"/>
          <w:szCs w:val="24"/>
        </w:rPr>
      </w:pPr>
    </w:p>
    <w:p w:rsidR="00ED6655" w:rsidRPr="00FC62B6" w:rsidRDefault="00ED6655" w:rsidP="00B973E3">
      <w:pPr>
        <w:spacing w:after="0"/>
        <w:jc w:val="center"/>
        <w:rPr>
          <w:rFonts w:ascii="Times New Roman" w:hAnsi="Times New Roman"/>
          <w:b/>
          <w:sz w:val="24"/>
          <w:szCs w:val="24"/>
        </w:rPr>
      </w:pPr>
      <w:r w:rsidRPr="00FC62B6">
        <w:rPr>
          <w:rFonts w:ascii="Times New Roman" w:hAnsi="Times New Roman"/>
          <w:b/>
          <w:sz w:val="24"/>
          <w:szCs w:val="24"/>
        </w:rPr>
        <w:t>§1</w:t>
      </w:r>
      <w:r w:rsidRPr="00FC62B6">
        <w:rPr>
          <w:rFonts w:ascii="Times New Roman" w:hAnsi="Times New Roman"/>
          <w:b/>
          <w:strike/>
          <w:sz w:val="24"/>
          <w:szCs w:val="24"/>
        </w:rPr>
        <w:t>4</w:t>
      </w:r>
    </w:p>
    <w:p w:rsidR="00ED6655" w:rsidRPr="00FC62B6" w:rsidRDefault="00ED6655" w:rsidP="00B973E3">
      <w:pPr>
        <w:spacing w:after="0"/>
        <w:jc w:val="center"/>
        <w:rPr>
          <w:rFonts w:ascii="Times New Roman" w:hAnsi="Times New Roman"/>
          <w:b/>
          <w:sz w:val="24"/>
          <w:szCs w:val="24"/>
        </w:rPr>
      </w:pPr>
      <w:r w:rsidRPr="00FC62B6">
        <w:rPr>
          <w:rFonts w:ascii="Times New Roman" w:hAnsi="Times New Roman"/>
          <w:b/>
          <w:sz w:val="24"/>
          <w:szCs w:val="24"/>
        </w:rPr>
        <w:t>Informacje o opcjach</w:t>
      </w:r>
    </w:p>
    <w:p w:rsidR="00ED6655" w:rsidRPr="00FC62B6" w:rsidRDefault="00ED6655" w:rsidP="00B4088F">
      <w:pPr>
        <w:numPr>
          <w:ilvl w:val="0"/>
          <w:numId w:val="49"/>
        </w:numPr>
        <w:spacing w:after="0"/>
        <w:jc w:val="both"/>
        <w:rPr>
          <w:rFonts w:ascii="Times New Roman" w:hAnsi="Times New Roman"/>
          <w:sz w:val="24"/>
          <w:szCs w:val="24"/>
        </w:rPr>
      </w:pPr>
      <w:r w:rsidRPr="00FC62B6">
        <w:rPr>
          <w:rFonts w:ascii="Times New Roman" w:hAnsi="Times New Roman"/>
          <w:sz w:val="24"/>
          <w:szCs w:val="24"/>
        </w:rPr>
        <w:t>Zamawiający nie przewiduje zastosowania prawa opcji.</w:t>
      </w:r>
    </w:p>
    <w:p w:rsidR="00685747" w:rsidRPr="00FC62B6" w:rsidRDefault="00685747" w:rsidP="00B973E3">
      <w:pPr>
        <w:spacing w:after="0"/>
        <w:ind w:left="357"/>
        <w:rPr>
          <w:rFonts w:ascii="Times New Roman" w:hAnsi="Times New Roman"/>
          <w:sz w:val="24"/>
          <w:szCs w:val="24"/>
        </w:rPr>
      </w:pPr>
    </w:p>
    <w:p w:rsidR="00ED6655" w:rsidRPr="00FC62B6" w:rsidRDefault="00ED6655" w:rsidP="00B973E3">
      <w:pPr>
        <w:spacing w:after="0"/>
        <w:jc w:val="center"/>
        <w:rPr>
          <w:rFonts w:ascii="Times New Roman" w:hAnsi="Times New Roman"/>
          <w:b/>
          <w:sz w:val="24"/>
          <w:szCs w:val="24"/>
        </w:rPr>
      </w:pPr>
      <w:r w:rsidRPr="00FC62B6">
        <w:rPr>
          <w:rFonts w:ascii="Times New Roman" w:hAnsi="Times New Roman"/>
          <w:b/>
          <w:sz w:val="24"/>
          <w:szCs w:val="24"/>
        </w:rPr>
        <w:t>§15</w:t>
      </w:r>
    </w:p>
    <w:p w:rsidR="00ED6655" w:rsidRPr="00FC62B6" w:rsidRDefault="00ED6655" w:rsidP="00B973E3">
      <w:pPr>
        <w:spacing w:after="0"/>
        <w:jc w:val="center"/>
        <w:rPr>
          <w:rFonts w:ascii="Times New Roman" w:hAnsi="Times New Roman"/>
          <w:b/>
          <w:sz w:val="24"/>
          <w:szCs w:val="24"/>
        </w:rPr>
      </w:pPr>
      <w:r w:rsidRPr="00FC62B6">
        <w:rPr>
          <w:rFonts w:ascii="Times New Roman" w:hAnsi="Times New Roman"/>
          <w:b/>
          <w:sz w:val="24"/>
          <w:szCs w:val="24"/>
        </w:rPr>
        <w:t>Informacja o przewidywanych zamówieniach dodatkowych</w:t>
      </w:r>
    </w:p>
    <w:p w:rsidR="00ED6655" w:rsidRPr="00FC62B6" w:rsidRDefault="00ED6655" w:rsidP="00B4088F">
      <w:pPr>
        <w:numPr>
          <w:ilvl w:val="0"/>
          <w:numId w:val="50"/>
        </w:numPr>
        <w:spacing w:after="0"/>
        <w:jc w:val="both"/>
        <w:rPr>
          <w:rFonts w:ascii="Times New Roman" w:hAnsi="Times New Roman"/>
          <w:sz w:val="24"/>
          <w:szCs w:val="24"/>
        </w:rPr>
      </w:pPr>
      <w:r w:rsidRPr="00FC62B6">
        <w:rPr>
          <w:rFonts w:ascii="Times New Roman" w:hAnsi="Times New Roman"/>
          <w:sz w:val="24"/>
          <w:szCs w:val="24"/>
        </w:rPr>
        <w:t xml:space="preserve">Zamawiający przewiduje udzielenie </w:t>
      </w:r>
      <w:r w:rsidRPr="00815175">
        <w:rPr>
          <w:rFonts w:ascii="Times New Roman" w:hAnsi="Times New Roman"/>
          <w:sz w:val="24"/>
          <w:szCs w:val="24"/>
        </w:rPr>
        <w:t xml:space="preserve">zamówień </w:t>
      </w:r>
      <w:r w:rsidR="003C1E25" w:rsidRPr="00815175">
        <w:rPr>
          <w:rFonts w:ascii="Times New Roman" w:hAnsi="Times New Roman"/>
          <w:sz w:val="24"/>
          <w:szCs w:val="24"/>
        </w:rPr>
        <w:t>podobnych</w:t>
      </w:r>
      <w:r w:rsidRPr="00815175">
        <w:rPr>
          <w:rFonts w:ascii="Times New Roman" w:hAnsi="Times New Roman"/>
          <w:sz w:val="24"/>
          <w:szCs w:val="24"/>
        </w:rPr>
        <w:t>,</w:t>
      </w:r>
      <w:r w:rsidRPr="00FC62B6">
        <w:rPr>
          <w:rFonts w:ascii="Times New Roman" w:hAnsi="Times New Roman"/>
          <w:sz w:val="24"/>
          <w:szCs w:val="24"/>
        </w:rPr>
        <w:t xml:space="preserve"> o który</w:t>
      </w:r>
      <w:r w:rsidR="00F83A48" w:rsidRPr="00FC62B6">
        <w:rPr>
          <w:rFonts w:ascii="Times New Roman" w:hAnsi="Times New Roman"/>
          <w:sz w:val="24"/>
          <w:szCs w:val="24"/>
        </w:rPr>
        <w:t>ch mowa  w art. 67 ustęp 1 pkt 6</w:t>
      </w:r>
      <w:r w:rsidRPr="00FC62B6">
        <w:rPr>
          <w:rFonts w:ascii="Times New Roman" w:hAnsi="Times New Roman"/>
          <w:sz w:val="24"/>
          <w:szCs w:val="24"/>
        </w:rPr>
        <w:t xml:space="preserve"> ustawy Prawo zamówień publicznych.</w:t>
      </w:r>
    </w:p>
    <w:p w:rsidR="00AE221A" w:rsidRPr="00BF7065" w:rsidRDefault="00F83A48" w:rsidP="00B4088F">
      <w:pPr>
        <w:numPr>
          <w:ilvl w:val="0"/>
          <w:numId w:val="50"/>
        </w:numPr>
        <w:spacing w:after="0"/>
        <w:jc w:val="both"/>
        <w:rPr>
          <w:rFonts w:ascii="Times New Roman" w:hAnsi="Times New Roman"/>
          <w:sz w:val="24"/>
          <w:szCs w:val="24"/>
        </w:rPr>
      </w:pPr>
      <w:r w:rsidRPr="00BF7065">
        <w:rPr>
          <w:rFonts w:ascii="Times New Roman" w:hAnsi="Times New Roman"/>
          <w:sz w:val="24"/>
          <w:szCs w:val="24"/>
        </w:rPr>
        <w:t xml:space="preserve">Wymiar przewidywanych zamówień </w:t>
      </w:r>
      <w:r w:rsidR="003C1E25" w:rsidRPr="00BF7065">
        <w:rPr>
          <w:rFonts w:ascii="Times New Roman" w:hAnsi="Times New Roman"/>
          <w:sz w:val="24"/>
          <w:szCs w:val="24"/>
        </w:rPr>
        <w:t xml:space="preserve">podobnych </w:t>
      </w:r>
      <w:r w:rsidR="00BF7065">
        <w:rPr>
          <w:rFonts w:ascii="Times New Roman" w:hAnsi="Times New Roman"/>
          <w:sz w:val="24"/>
          <w:szCs w:val="24"/>
        </w:rPr>
        <w:t xml:space="preserve">wynosi do </w:t>
      </w:r>
      <w:r w:rsidR="001F2450">
        <w:rPr>
          <w:rFonts w:ascii="Times New Roman" w:hAnsi="Times New Roman"/>
          <w:sz w:val="24"/>
          <w:szCs w:val="24"/>
        </w:rPr>
        <w:t>5</w:t>
      </w:r>
      <w:r w:rsidR="00BF7065" w:rsidRPr="00997D5B">
        <w:rPr>
          <w:rFonts w:ascii="Times New Roman" w:hAnsi="Times New Roman"/>
          <w:sz w:val="24"/>
          <w:szCs w:val="24"/>
        </w:rPr>
        <w:t>0</w:t>
      </w:r>
      <w:r w:rsidRPr="00997D5B">
        <w:rPr>
          <w:rFonts w:ascii="Times New Roman" w:hAnsi="Times New Roman"/>
          <w:sz w:val="24"/>
          <w:szCs w:val="24"/>
        </w:rPr>
        <w:t>%</w:t>
      </w:r>
      <w:r w:rsidRPr="0042196D">
        <w:rPr>
          <w:rFonts w:ascii="Times New Roman" w:hAnsi="Times New Roman"/>
          <w:color w:val="FF0000"/>
          <w:sz w:val="24"/>
          <w:szCs w:val="24"/>
        </w:rPr>
        <w:t xml:space="preserve"> </w:t>
      </w:r>
      <w:r w:rsidRPr="00BF7065">
        <w:rPr>
          <w:rFonts w:ascii="Times New Roman" w:hAnsi="Times New Roman"/>
          <w:sz w:val="24"/>
          <w:szCs w:val="24"/>
        </w:rPr>
        <w:t>wartości zamówienia podstawowego.</w:t>
      </w:r>
    </w:p>
    <w:p w:rsidR="00ED6655" w:rsidRPr="00FC62B6" w:rsidRDefault="00ED6655" w:rsidP="00B973E3">
      <w:pPr>
        <w:spacing w:after="0"/>
        <w:jc w:val="center"/>
        <w:rPr>
          <w:rFonts w:ascii="Times New Roman" w:hAnsi="Times New Roman"/>
          <w:b/>
          <w:sz w:val="24"/>
          <w:szCs w:val="24"/>
        </w:rPr>
      </w:pPr>
      <w:r w:rsidRPr="00FC62B6">
        <w:rPr>
          <w:rFonts w:ascii="Times New Roman" w:hAnsi="Times New Roman"/>
          <w:b/>
          <w:sz w:val="24"/>
          <w:szCs w:val="24"/>
        </w:rPr>
        <w:t>§16</w:t>
      </w:r>
    </w:p>
    <w:p w:rsidR="00ED6655" w:rsidRPr="00FC62B6" w:rsidRDefault="00ED6655" w:rsidP="00B973E3">
      <w:pPr>
        <w:spacing w:after="0"/>
        <w:jc w:val="center"/>
        <w:rPr>
          <w:rFonts w:ascii="Times New Roman" w:hAnsi="Times New Roman"/>
          <w:b/>
          <w:sz w:val="24"/>
          <w:szCs w:val="24"/>
        </w:rPr>
      </w:pPr>
      <w:r w:rsidRPr="00FC62B6">
        <w:rPr>
          <w:rFonts w:ascii="Times New Roman" w:hAnsi="Times New Roman"/>
          <w:b/>
          <w:sz w:val="24"/>
          <w:szCs w:val="24"/>
        </w:rPr>
        <w:t>Termin związania ofertą</w:t>
      </w:r>
    </w:p>
    <w:p w:rsidR="00ED6655" w:rsidRPr="00FC62B6" w:rsidRDefault="00D847EF" w:rsidP="00B973E3">
      <w:pPr>
        <w:numPr>
          <w:ilvl w:val="0"/>
          <w:numId w:val="5"/>
        </w:numPr>
        <w:spacing w:after="0"/>
        <w:jc w:val="both"/>
        <w:rPr>
          <w:rFonts w:ascii="Times New Roman" w:hAnsi="Times New Roman"/>
          <w:sz w:val="24"/>
          <w:szCs w:val="24"/>
        </w:rPr>
      </w:pPr>
      <w:r>
        <w:rPr>
          <w:rFonts w:ascii="Times New Roman" w:hAnsi="Times New Roman"/>
          <w:sz w:val="24"/>
          <w:szCs w:val="24"/>
        </w:rPr>
        <w:t>Termin związania W</w:t>
      </w:r>
      <w:r w:rsidR="00ED6655" w:rsidRPr="00FC62B6">
        <w:rPr>
          <w:rFonts w:ascii="Times New Roman" w:hAnsi="Times New Roman"/>
          <w:sz w:val="24"/>
          <w:szCs w:val="24"/>
        </w:rPr>
        <w:t xml:space="preserve">ykonawcy złożoną ofertą wynosi </w:t>
      </w:r>
      <w:r w:rsidR="005D74ED" w:rsidRPr="00FC62B6">
        <w:rPr>
          <w:rFonts w:ascii="Times New Roman" w:hAnsi="Times New Roman"/>
          <w:b/>
          <w:sz w:val="24"/>
          <w:szCs w:val="24"/>
        </w:rPr>
        <w:t>30</w:t>
      </w:r>
      <w:r w:rsidR="00ED6655" w:rsidRPr="00FC62B6">
        <w:rPr>
          <w:rFonts w:ascii="Times New Roman" w:hAnsi="Times New Roman"/>
          <w:sz w:val="24"/>
          <w:szCs w:val="24"/>
        </w:rPr>
        <w:t xml:space="preserve"> dni licząc od dnia, w którym upłynął termin do składania ofert.</w:t>
      </w:r>
    </w:p>
    <w:p w:rsidR="00ED6655" w:rsidRPr="00FC62B6" w:rsidRDefault="00ED6655" w:rsidP="00B973E3">
      <w:pPr>
        <w:numPr>
          <w:ilvl w:val="0"/>
          <w:numId w:val="5"/>
        </w:numPr>
        <w:spacing w:after="0"/>
        <w:jc w:val="both"/>
        <w:rPr>
          <w:rFonts w:ascii="Times New Roman" w:hAnsi="Times New Roman"/>
          <w:sz w:val="24"/>
          <w:szCs w:val="24"/>
        </w:rPr>
      </w:pPr>
      <w:r w:rsidRPr="00FC62B6">
        <w:rPr>
          <w:rFonts w:ascii="Times New Roman" w:hAnsi="Times New Roman"/>
          <w:sz w:val="24"/>
          <w:szCs w:val="24"/>
        </w:rPr>
        <w:t>Wykonawca samo</w:t>
      </w:r>
      <w:r w:rsidR="00D847EF">
        <w:rPr>
          <w:rFonts w:ascii="Times New Roman" w:hAnsi="Times New Roman"/>
          <w:sz w:val="24"/>
          <w:szCs w:val="24"/>
        </w:rPr>
        <w:t>dzielnie lub na wniosek Z</w:t>
      </w:r>
      <w:r w:rsidRPr="00FC62B6">
        <w:rPr>
          <w:rFonts w:ascii="Times New Roman" w:hAnsi="Times New Roman"/>
          <w:sz w:val="24"/>
          <w:szCs w:val="24"/>
        </w:rPr>
        <w:t>amawiającego może przedłużyć termin związania ofertą, z tym że Zamawiający może tylko raz, co najmniej na 3 dni przed upływem terminu związania ofertą, zwrócić się do Wykonawców o wyrażenie zgody na przedłużenie tego terminu</w:t>
      </w:r>
      <w:r w:rsidR="00C7015A">
        <w:rPr>
          <w:rFonts w:ascii="Times New Roman" w:hAnsi="Times New Roman"/>
          <w:sz w:val="24"/>
          <w:szCs w:val="24"/>
        </w:rPr>
        <w:br/>
      </w:r>
      <w:r w:rsidRPr="00FC62B6">
        <w:rPr>
          <w:rFonts w:ascii="Times New Roman" w:hAnsi="Times New Roman"/>
          <w:sz w:val="24"/>
          <w:szCs w:val="24"/>
        </w:rPr>
        <w:t>o oznaczony okres, nie dłuższy jednak niż 30 dni.</w:t>
      </w:r>
    </w:p>
    <w:p w:rsidR="00ED6655" w:rsidRPr="00FC62B6" w:rsidRDefault="00ED6655" w:rsidP="00B973E3">
      <w:pPr>
        <w:numPr>
          <w:ilvl w:val="0"/>
          <w:numId w:val="5"/>
        </w:numPr>
        <w:spacing w:after="0"/>
        <w:jc w:val="both"/>
        <w:rPr>
          <w:rFonts w:ascii="Times New Roman" w:hAnsi="Times New Roman"/>
          <w:sz w:val="24"/>
          <w:szCs w:val="24"/>
        </w:rPr>
      </w:pPr>
      <w:r w:rsidRPr="00FC62B6">
        <w:rPr>
          <w:rFonts w:ascii="Times New Roman" w:hAnsi="Times New Roman"/>
          <w:sz w:val="24"/>
          <w:szCs w:val="24"/>
        </w:rPr>
        <w:t>W przypadku gdy Zamawiający zwróci się do Wykonawcy na podstawie art. 85 ustęp 2 ustawy</w:t>
      </w:r>
      <w:r w:rsidR="00C7015A">
        <w:rPr>
          <w:rFonts w:ascii="Times New Roman" w:hAnsi="Times New Roman"/>
          <w:sz w:val="24"/>
          <w:szCs w:val="24"/>
        </w:rPr>
        <w:br/>
      </w:r>
      <w:r w:rsidRPr="00FC62B6">
        <w:rPr>
          <w:rFonts w:ascii="Times New Roman" w:hAnsi="Times New Roman"/>
          <w:sz w:val="24"/>
          <w:szCs w:val="24"/>
        </w:rPr>
        <w:t>z wnioskiem o przedłużenie terminu związania ofertą – nie wyrażenie przez Wykonawcę zgody spowoduje odrzucenie oferty  Wykonawcy.</w:t>
      </w:r>
    </w:p>
    <w:p w:rsidR="00ED6655" w:rsidRPr="00FC62B6" w:rsidRDefault="00ED6655" w:rsidP="00B973E3">
      <w:pPr>
        <w:numPr>
          <w:ilvl w:val="0"/>
          <w:numId w:val="5"/>
        </w:numPr>
        <w:tabs>
          <w:tab w:val="clear" w:pos="360"/>
        </w:tabs>
        <w:spacing w:after="0"/>
        <w:ind w:left="426" w:hanging="426"/>
        <w:jc w:val="both"/>
        <w:rPr>
          <w:rFonts w:ascii="Times New Roman" w:hAnsi="Times New Roman"/>
          <w:sz w:val="24"/>
          <w:szCs w:val="24"/>
        </w:rPr>
      </w:pPr>
      <w:r w:rsidRPr="00FC62B6">
        <w:rPr>
          <w:rFonts w:ascii="Times New Roman" w:hAnsi="Times New Roman"/>
          <w:sz w:val="24"/>
          <w:szCs w:val="24"/>
        </w:rPr>
        <w:t>Odmowa wyrażenia zgody na przedłużenie terminu związania ofertą nie powoduje utraty wadium.</w:t>
      </w:r>
    </w:p>
    <w:p w:rsidR="00ED6655" w:rsidRPr="00FC62B6" w:rsidRDefault="00ED6655" w:rsidP="00B973E3">
      <w:pPr>
        <w:numPr>
          <w:ilvl w:val="0"/>
          <w:numId w:val="5"/>
        </w:numPr>
        <w:spacing w:after="0"/>
        <w:jc w:val="both"/>
        <w:rPr>
          <w:rFonts w:ascii="Times New Roman" w:hAnsi="Times New Roman"/>
          <w:sz w:val="24"/>
          <w:szCs w:val="24"/>
        </w:rPr>
      </w:pPr>
      <w:r w:rsidRPr="00FC62B6">
        <w:rPr>
          <w:rFonts w:ascii="Times New Roman" w:hAnsi="Times New Roman"/>
          <w:sz w:val="24"/>
          <w:szCs w:val="24"/>
        </w:rPr>
        <w:t>Przedłużenie okresu związania ofertą jest dopuszczalne tylko z jednoczesnym przedłużeniem okresu ważności wadium (jeżeli jego wniesienie było wymagane) albo, jeżeli nie jest to możliwe,</w:t>
      </w:r>
      <w:r w:rsidR="00C7015A">
        <w:rPr>
          <w:rFonts w:ascii="Times New Roman" w:hAnsi="Times New Roman"/>
          <w:sz w:val="24"/>
          <w:szCs w:val="24"/>
        </w:rPr>
        <w:br/>
      </w:r>
      <w:r w:rsidRPr="00FC62B6">
        <w:rPr>
          <w:rFonts w:ascii="Times New Roman" w:hAnsi="Times New Roman"/>
          <w:sz w:val="24"/>
          <w:szCs w:val="24"/>
        </w:rPr>
        <w:t>z wniesieniem nowego wadium na przedłużony okres związania ofertą.</w:t>
      </w:r>
    </w:p>
    <w:p w:rsidR="00131831" w:rsidRPr="00FC62B6" w:rsidRDefault="00131831" w:rsidP="00B973E3">
      <w:pPr>
        <w:numPr>
          <w:ilvl w:val="0"/>
          <w:numId w:val="5"/>
        </w:numPr>
        <w:spacing w:after="0"/>
        <w:jc w:val="both"/>
        <w:rPr>
          <w:rFonts w:ascii="Times New Roman" w:hAnsi="Times New Roman"/>
          <w:sz w:val="24"/>
          <w:szCs w:val="24"/>
        </w:rPr>
      </w:pPr>
      <w:r w:rsidRPr="00FC62B6">
        <w:rPr>
          <w:rFonts w:ascii="Times New Roman" w:hAnsi="Times New Roman"/>
          <w:sz w:val="24"/>
          <w:szCs w:val="24"/>
        </w:rPr>
        <w:lastRenderedPageBreak/>
        <w:t>Jeżeli przedłużenie terminu związania ofertą dokonywane jest po wyborze oferty najkorzystniejszej, obowiązek wniesienia nowego wadium lub jego przedłużenia dotyc</w:t>
      </w:r>
      <w:r w:rsidR="00D847EF">
        <w:rPr>
          <w:rFonts w:ascii="Times New Roman" w:hAnsi="Times New Roman"/>
          <w:sz w:val="24"/>
          <w:szCs w:val="24"/>
        </w:rPr>
        <w:t>zy jedynie W</w:t>
      </w:r>
      <w:r w:rsidRPr="00FC62B6">
        <w:rPr>
          <w:rFonts w:ascii="Times New Roman" w:hAnsi="Times New Roman"/>
          <w:sz w:val="24"/>
          <w:szCs w:val="24"/>
        </w:rPr>
        <w:t>ykonawcy, którego oferta została wybrana jako najkorzystniejsza.</w:t>
      </w:r>
    </w:p>
    <w:p w:rsidR="00ED6655" w:rsidRPr="00FC62B6" w:rsidRDefault="00ED6655" w:rsidP="00B973E3">
      <w:pPr>
        <w:numPr>
          <w:ilvl w:val="0"/>
          <w:numId w:val="5"/>
        </w:numPr>
        <w:spacing w:after="0"/>
        <w:jc w:val="both"/>
        <w:rPr>
          <w:rFonts w:ascii="Times New Roman" w:hAnsi="Times New Roman"/>
          <w:sz w:val="24"/>
          <w:szCs w:val="24"/>
        </w:rPr>
      </w:pPr>
      <w:r w:rsidRPr="00FC62B6">
        <w:rPr>
          <w:rFonts w:ascii="Times New Roman" w:hAnsi="Times New Roman"/>
          <w:sz w:val="24"/>
          <w:szCs w:val="24"/>
        </w:rPr>
        <w:t>Bieg terminu związania ofertą rozpoczyna się wraz z upływem terminu składania ofert.</w:t>
      </w:r>
    </w:p>
    <w:p w:rsidR="00AA48DC" w:rsidRPr="00FC62B6" w:rsidRDefault="00AA48DC" w:rsidP="00B973E3">
      <w:pPr>
        <w:spacing w:after="0"/>
        <w:jc w:val="both"/>
        <w:rPr>
          <w:rFonts w:ascii="Times New Roman" w:hAnsi="Times New Roman"/>
          <w:sz w:val="24"/>
          <w:szCs w:val="24"/>
        </w:rPr>
      </w:pPr>
    </w:p>
    <w:p w:rsidR="00ED6655" w:rsidRPr="00FC62B6" w:rsidRDefault="00ED6655" w:rsidP="00B973E3">
      <w:pPr>
        <w:spacing w:after="0"/>
        <w:jc w:val="center"/>
        <w:rPr>
          <w:rFonts w:ascii="Times New Roman" w:hAnsi="Times New Roman"/>
          <w:b/>
          <w:sz w:val="24"/>
          <w:szCs w:val="24"/>
        </w:rPr>
      </w:pPr>
      <w:r w:rsidRPr="00FC62B6">
        <w:rPr>
          <w:rFonts w:ascii="Times New Roman" w:hAnsi="Times New Roman"/>
          <w:b/>
          <w:sz w:val="24"/>
          <w:szCs w:val="24"/>
        </w:rPr>
        <w:t>§17</w:t>
      </w:r>
    </w:p>
    <w:p w:rsidR="00ED6655" w:rsidRPr="00FC62B6" w:rsidRDefault="00ED6655" w:rsidP="00B973E3">
      <w:pPr>
        <w:spacing w:after="0"/>
        <w:jc w:val="center"/>
        <w:rPr>
          <w:rFonts w:ascii="Times New Roman" w:hAnsi="Times New Roman"/>
          <w:b/>
          <w:sz w:val="24"/>
          <w:szCs w:val="24"/>
        </w:rPr>
      </w:pPr>
      <w:r w:rsidRPr="00FC62B6">
        <w:rPr>
          <w:rFonts w:ascii="Times New Roman" w:hAnsi="Times New Roman"/>
          <w:b/>
          <w:sz w:val="24"/>
          <w:szCs w:val="24"/>
        </w:rPr>
        <w:t>Opis kryteriów i sposobu oceny oferty</w:t>
      </w:r>
    </w:p>
    <w:p w:rsidR="00ED6655" w:rsidRPr="00FC62B6" w:rsidRDefault="00ED6655" w:rsidP="00B973E3">
      <w:pPr>
        <w:spacing w:after="0"/>
        <w:jc w:val="both"/>
        <w:rPr>
          <w:rFonts w:ascii="Times New Roman" w:hAnsi="Times New Roman"/>
          <w:sz w:val="24"/>
          <w:szCs w:val="24"/>
        </w:rPr>
      </w:pPr>
      <w:r w:rsidRPr="00FC62B6">
        <w:rPr>
          <w:rFonts w:ascii="Times New Roman" w:hAnsi="Times New Roman"/>
          <w:sz w:val="24"/>
          <w:szCs w:val="24"/>
        </w:rPr>
        <w:t>Zamawiający przy wyborze najkorzystniejszej oferty będzie się ki</w:t>
      </w:r>
      <w:r w:rsidR="00240441" w:rsidRPr="00FC62B6">
        <w:rPr>
          <w:rFonts w:ascii="Times New Roman" w:hAnsi="Times New Roman"/>
          <w:sz w:val="24"/>
          <w:szCs w:val="24"/>
        </w:rPr>
        <w:t>erował następującymi kryteriami:</w:t>
      </w:r>
    </w:p>
    <w:tbl>
      <w:tblPr>
        <w:tblW w:w="8363" w:type="dxa"/>
        <w:tblInd w:w="4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850"/>
        <w:gridCol w:w="6521"/>
        <w:gridCol w:w="992"/>
      </w:tblGrid>
      <w:tr w:rsidR="00FC62B6" w:rsidRPr="009F19D7" w:rsidTr="00ED6655">
        <w:trPr>
          <w:trHeight w:val="454"/>
        </w:trPr>
        <w:tc>
          <w:tcPr>
            <w:tcW w:w="850" w:type="dxa"/>
            <w:shd w:val="pct20" w:color="auto" w:fill="auto"/>
            <w:vAlign w:val="center"/>
          </w:tcPr>
          <w:p w:rsidR="00ED6655" w:rsidRPr="009F19D7" w:rsidRDefault="00ED6655" w:rsidP="00B973E3">
            <w:pPr>
              <w:spacing w:after="0"/>
              <w:jc w:val="center"/>
              <w:rPr>
                <w:rFonts w:ascii="Times New Roman" w:hAnsi="Times New Roman"/>
                <w:b/>
                <w:i/>
                <w:sz w:val="24"/>
                <w:szCs w:val="24"/>
              </w:rPr>
            </w:pPr>
            <w:r w:rsidRPr="009F19D7">
              <w:rPr>
                <w:rFonts w:ascii="Times New Roman" w:hAnsi="Times New Roman"/>
                <w:b/>
                <w:i/>
                <w:sz w:val="24"/>
                <w:szCs w:val="24"/>
              </w:rPr>
              <w:t>Lp.</w:t>
            </w:r>
          </w:p>
        </w:tc>
        <w:tc>
          <w:tcPr>
            <w:tcW w:w="6521" w:type="dxa"/>
            <w:shd w:val="pct20" w:color="auto" w:fill="auto"/>
            <w:vAlign w:val="center"/>
          </w:tcPr>
          <w:p w:rsidR="00ED6655" w:rsidRPr="009F19D7" w:rsidRDefault="00ED6655" w:rsidP="00B973E3">
            <w:pPr>
              <w:spacing w:after="0"/>
              <w:jc w:val="center"/>
              <w:rPr>
                <w:rFonts w:ascii="Times New Roman" w:hAnsi="Times New Roman"/>
                <w:b/>
                <w:i/>
                <w:sz w:val="24"/>
                <w:szCs w:val="24"/>
              </w:rPr>
            </w:pPr>
            <w:r w:rsidRPr="009F19D7">
              <w:rPr>
                <w:rFonts w:ascii="Times New Roman" w:hAnsi="Times New Roman"/>
                <w:b/>
                <w:i/>
                <w:sz w:val="24"/>
                <w:szCs w:val="24"/>
              </w:rPr>
              <w:t>Kryterium</w:t>
            </w:r>
          </w:p>
        </w:tc>
        <w:tc>
          <w:tcPr>
            <w:tcW w:w="992" w:type="dxa"/>
            <w:shd w:val="pct20" w:color="auto" w:fill="auto"/>
            <w:vAlign w:val="center"/>
          </w:tcPr>
          <w:p w:rsidR="00ED6655" w:rsidRPr="009F19D7" w:rsidRDefault="00ED6655" w:rsidP="00B973E3">
            <w:pPr>
              <w:spacing w:after="0"/>
              <w:jc w:val="center"/>
              <w:rPr>
                <w:rFonts w:ascii="Times New Roman" w:hAnsi="Times New Roman"/>
                <w:b/>
                <w:i/>
                <w:sz w:val="24"/>
                <w:szCs w:val="24"/>
              </w:rPr>
            </w:pPr>
            <w:r w:rsidRPr="009F19D7">
              <w:rPr>
                <w:rFonts w:ascii="Times New Roman" w:hAnsi="Times New Roman"/>
                <w:b/>
                <w:i/>
                <w:sz w:val="24"/>
                <w:szCs w:val="24"/>
              </w:rPr>
              <w:t>Ranga</w:t>
            </w:r>
          </w:p>
        </w:tc>
      </w:tr>
      <w:tr w:rsidR="00FC62B6" w:rsidRPr="009F19D7" w:rsidTr="00ED6655">
        <w:trPr>
          <w:trHeight w:val="454"/>
        </w:trPr>
        <w:tc>
          <w:tcPr>
            <w:tcW w:w="850" w:type="dxa"/>
            <w:vAlign w:val="center"/>
          </w:tcPr>
          <w:p w:rsidR="00ED6655" w:rsidRPr="009F19D7" w:rsidRDefault="00ED6655" w:rsidP="00B973E3">
            <w:pPr>
              <w:spacing w:after="0"/>
              <w:jc w:val="center"/>
              <w:rPr>
                <w:rFonts w:ascii="Times New Roman" w:hAnsi="Times New Roman"/>
                <w:sz w:val="24"/>
                <w:szCs w:val="24"/>
              </w:rPr>
            </w:pPr>
            <w:r w:rsidRPr="009F19D7">
              <w:rPr>
                <w:rFonts w:ascii="Times New Roman" w:hAnsi="Times New Roman"/>
                <w:sz w:val="24"/>
                <w:szCs w:val="24"/>
              </w:rPr>
              <w:t>1.</w:t>
            </w:r>
          </w:p>
        </w:tc>
        <w:tc>
          <w:tcPr>
            <w:tcW w:w="6521" w:type="dxa"/>
            <w:vAlign w:val="center"/>
          </w:tcPr>
          <w:p w:rsidR="00ED6655" w:rsidRPr="0081642C" w:rsidRDefault="009264C6" w:rsidP="00B973E3">
            <w:pPr>
              <w:spacing w:after="0"/>
              <w:jc w:val="both"/>
              <w:rPr>
                <w:rFonts w:ascii="Times New Roman" w:hAnsi="Times New Roman"/>
                <w:sz w:val="24"/>
                <w:szCs w:val="24"/>
              </w:rPr>
            </w:pPr>
            <w:r w:rsidRPr="0081642C">
              <w:rPr>
                <w:rFonts w:ascii="Times New Roman" w:hAnsi="Times New Roman"/>
                <w:sz w:val="24"/>
                <w:szCs w:val="24"/>
              </w:rPr>
              <w:t>Oferowana cena brutto</w:t>
            </w:r>
            <w:r w:rsidR="00ED6655" w:rsidRPr="0081642C">
              <w:rPr>
                <w:rFonts w:ascii="Times New Roman" w:hAnsi="Times New Roman"/>
                <w:sz w:val="24"/>
                <w:szCs w:val="24"/>
              </w:rPr>
              <w:t xml:space="preserve"> </w:t>
            </w:r>
          </w:p>
        </w:tc>
        <w:tc>
          <w:tcPr>
            <w:tcW w:w="992" w:type="dxa"/>
            <w:vAlign w:val="center"/>
          </w:tcPr>
          <w:p w:rsidR="00ED6655" w:rsidRPr="0081642C" w:rsidRDefault="00ED6655" w:rsidP="00B973E3">
            <w:pPr>
              <w:spacing w:after="0"/>
              <w:jc w:val="center"/>
              <w:rPr>
                <w:rFonts w:ascii="Times New Roman" w:hAnsi="Times New Roman"/>
                <w:sz w:val="24"/>
                <w:szCs w:val="24"/>
              </w:rPr>
            </w:pPr>
            <w:r w:rsidRPr="0081642C">
              <w:rPr>
                <w:rFonts w:ascii="Times New Roman" w:hAnsi="Times New Roman"/>
                <w:sz w:val="24"/>
                <w:szCs w:val="24"/>
              </w:rPr>
              <w:t>60%</w:t>
            </w:r>
          </w:p>
        </w:tc>
      </w:tr>
      <w:tr w:rsidR="00FC62B6" w:rsidRPr="009F19D7" w:rsidTr="00ED6655">
        <w:trPr>
          <w:trHeight w:val="454"/>
        </w:trPr>
        <w:tc>
          <w:tcPr>
            <w:tcW w:w="850" w:type="dxa"/>
            <w:vAlign w:val="center"/>
          </w:tcPr>
          <w:p w:rsidR="00ED6655" w:rsidRPr="009F19D7" w:rsidRDefault="00ED6655" w:rsidP="00B973E3">
            <w:pPr>
              <w:spacing w:after="0"/>
              <w:jc w:val="center"/>
              <w:rPr>
                <w:rFonts w:ascii="Times New Roman" w:hAnsi="Times New Roman"/>
                <w:sz w:val="24"/>
                <w:szCs w:val="24"/>
              </w:rPr>
            </w:pPr>
            <w:r w:rsidRPr="009F19D7">
              <w:rPr>
                <w:rFonts w:ascii="Times New Roman" w:hAnsi="Times New Roman"/>
                <w:sz w:val="24"/>
                <w:szCs w:val="24"/>
              </w:rPr>
              <w:t>2.</w:t>
            </w:r>
          </w:p>
        </w:tc>
        <w:tc>
          <w:tcPr>
            <w:tcW w:w="6521" w:type="dxa"/>
            <w:vAlign w:val="center"/>
          </w:tcPr>
          <w:p w:rsidR="00ED6655" w:rsidRPr="0081642C" w:rsidRDefault="00ED6655" w:rsidP="00B973E3">
            <w:pPr>
              <w:spacing w:after="0"/>
              <w:jc w:val="both"/>
              <w:rPr>
                <w:rFonts w:ascii="Times New Roman" w:hAnsi="Times New Roman"/>
                <w:sz w:val="24"/>
                <w:szCs w:val="24"/>
              </w:rPr>
            </w:pPr>
            <w:r w:rsidRPr="0081642C">
              <w:rPr>
                <w:rFonts w:ascii="Times New Roman" w:hAnsi="Times New Roman"/>
                <w:sz w:val="24"/>
                <w:szCs w:val="24"/>
              </w:rPr>
              <w:t>Termin realizacji zamówienia</w:t>
            </w:r>
          </w:p>
        </w:tc>
        <w:tc>
          <w:tcPr>
            <w:tcW w:w="992" w:type="dxa"/>
            <w:vAlign w:val="center"/>
          </w:tcPr>
          <w:p w:rsidR="00ED6655" w:rsidRPr="0081642C" w:rsidRDefault="006F679B" w:rsidP="009264C6">
            <w:pPr>
              <w:spacing w:after="0"/>
              <w:jc w:val="center"/>
              <w:rPr>
                <w:rFonts w:ascii="Times New Roman" w:hAnsi="Times New Roman"/>
                <w:sz w:val="24"/>
                <w:szCs w:val="24"/>
              </w:rPr>
            </w:pPr>
            <w:r>
              <w:rPr>
                <w:rFonts w:ascii="Times New Roman" w:hAnsi="Times New Roman"/>
                <w:sz w:val="24"/>
                <w:szCs w:val="24"/>
              </w:rPr>
              <w:t>30</w:t>
            </w:r>
            <w:r w:rsidR="00ED6655" w:rsidRPr="0081642C">
              <w:rPr>
                <w:rFonts w:ascii="Times New Roman" w:hAnsi="Times New Roman"/>
                <w:sz w:val="24"/>
                <w:szCs w:val="24"/>
              </w:rPr>
              <w:t>%</w:t>
            </w:r>
          </w:p>
        </w:tc>
      </w:tr>
      <w:tr w:rsidR="00B973E3" w:rsidRPr="009F19D7" w:rsidTr="00ED6655">
        <w:trPr>
          <w:trHeight w:val="454"/>
        </w:trPr>
        <w:tc>
          <w:tcPr>
            <w:tcW w:w="850" w:type="dxa"/>
            <w:vAlign w:val="center"/>
          </w:tcPr>
          <w:p w:rsidR="00ED6655" w:rsidRPr="009F19D7" w:rsidRDefault="00ED6655" w:rsidP="00B973E3">
            <w:pPr>
              <w:spacing w:after="0"/>
              <w:jc w:val="center"/>
              <w:rPr>
                <w:rFonts w:ascii="Times New Roman" w:hAnsi="Times New Roman"/>
                <w:sz w:val="24"/>
                <w:szCs w:val="24"/>
              </w:rPr>
            </w:pPr>
            <w:r w:rsidRPr="009F19D7">
              <w:rPr>
                <w:rFonts w:ascii="Times New Roman" w:hAnsi="Times New Roman"/>
                <w:sz w:val="24"/>
                <w:szCs w:val="24"/>
              </w:rPr>
              <w:t>3.</w:t>
            </w:r>
          </w:p>
        </w:tc>
        <w:tc>
          <w:tcPr>
            <w:tcW w:w="6521" w:type="dxa"/>
            <w:vAlign w:val="center"/>
          </w:tcPr>
          <w:p w:rsidR="00ED6655" w:rsidRPr="0081642C" w:rsidRDefault="00ED6655" w:rsidP="00B973E3">
            <w:pPr>
              <w:spacing w:after="0"/>
              <w:jc w:val="both"/>
              <w:rPr>
                <w:rFonts w:ascii="Times New Roman" w:hAnsi="Times New Roman"/>
                <w:sz w:val="24"/>
                <w:szCs w:val="24"/>
              </w:rPr>
            </w:pPr>
            <w:r w:rsidRPr="0081642C">
              <w:rPr>
                <w:rFonts w:ascii="Times New Roman" w:hAnsi="Times New Roman"/>
                <w:sz w:val="24"/>
                <w:szCs w:val="24"/>
              </w:rPr>
              <w:t>Okres gwarancji i rękojmi oferowanej na przedmiot zamówienia</w:t>
            </w:r>
          </w:p>
        </w:tc>
        <w:tc>
          <w:tcPr>
            <w:tcW w:w="992" w:type="dxa"/>
            <w:vAlign w:val="center"/>
          </w:tcPr>
          <w:p w:rsidR="00ED6655" w:rsidRPr="0081642C" w:rsidRDefault="009264C6" w:rsidP="006F679B">
            <w:pPr>
              <w:spacing w:after="0"/>
              <w:jc w:val="center"/>
              <w:rPr>
                <w:rFonts w:ascii="Times New Roman" w:hAnsi="Times New Roman"/>
                <w:sz w:val="24"/>
                <w:szCs w:val="24"/>
              </w:rPr>
            </w:pPr>
            <w:r w:rsidRPr="0081642C">
              <w:rPr>
                <w:rFonts w:ascii="Times New Roman" w:hAnsi="Times New Roman"/>
                <w:sz w:val="24"/>
                <w:szCs w:val="24"/>
              </w:rPr>
              <w:t>1</w:t>
            </w:r>
            <w:r w:rsidR="006F679B">
              <w:rPr>
                <w:rFonts w:ascii="Times New Roman" w:hAnsi="Times New Roman"/>
                <w:sz w:val="24"/>
                <w:szCs w:val="24"/>
              </w:rPr>
              <w:t>0</w:t>
            </w:r>
            <w:r w:rsidR="00ED6655" w:rsidRPr="0081642C">
              <w:rPr>
                <w:rFonts w:ascii="Times New Roman" w:hAnsi="Times New Roman"/>
                <w:sz w:val="24"/>
                <w:szCs w:val="24"/>
              </w:rPr>
              <w:t>%</w:t>
            </w:r>
          </w:p>
        </w:tc>
      </w:tr>
    </w:tbl>
    <w:p w:rsidR="00ED6655" w:rsidRDefault="00ED6655" w:rsidP="00B973E3">
      <w:pPr>
        <w:spacing w:after="0"/>
        <w:ind w:left="426"/>
        <w:jc w:val="both"/>
        <w:rPr>
          <w:rFonts w:ascii="Times New Roman" w:hAnsi="Times New Roman"/>
          <w:sz w:val="24"/>
          <w:szCs w:val="24"/>
        </w:rPr>
      </w:pPr>
    </w:p>
    <w:p w:rsidR="002F61D5" w:rsidRPr="00FC62B6" w:rsidRDefault="002F61D5" w:rsidP="00B973E3">
      <w:pPr>
        <w:spacing w:after="0"/>
        <w:ind w:left="426"/>
        <w:jc w:val="both"/>
        <w:rPr>
          <w:rFonts w:ascii="Times New Roman" w:hAnsi="Times New Roman"/>
          <w:sz w:val="24"/>
          <w:szCs w:val="24"/>
        </w:rPr>
      </w:pPr>
    </w:p>
    <w:p w:rsidR="00ED6655" w:rsidRPr="00FC62B6" w:rsidRDefault="00ED6655" w:rsidP="007C6D31">
      <w:pPr>
        <w:numPr>
          <w:ilvl w:val="0"/>
          <w:numId w:val="20"/>
        </w:numPr>
        <w:spacing w:after="0"/>
        <w:ind w:left="709" w:hanging="283"/>
        <w:jc w:val="both"/>
        <w:rPr>
          <w:rFonts w:ascii="Times New Roman" w:hAnsi="Times New Roman"/>
          <w:sz w:val="24"/>
          <w:szCs w:val="24"/>
        </w:rPr>
      </w:pPr>
      <w:r w:rsidRPr="00FC62B6">
        <w:rPr>
          <w:rFonts w:ascii="Times New Roman" w:hAnsi="Times New Roman"/>
          <w:sz w:val="24"/>
          <w:szCs w:val="24"/>
        </w:rPr>
        <w:t>Wartość punktowa ceny (kryterium 1) jest wyliczana wg wzoru:</w:t>
      </w:r>
    </w:p>
    <w:p w:rsidR="00ED6655" w:rsidRPr="00FC62B6" w:rsidRDefault="00ED6655" w:rsidP="00B973E3">
      <w:pPr>
        <w:spacing w:after="0"/>
        <w:ind w:firstLine="709"/>
        <w:jc w:val="both"/>
        <w:rPr>
          <w:rFonts w:ascii="Times New Roman" w:hAnsi="Times New Roman"/>
          <w:b/>
          <w:sz w:val="24"/>
          <w:szCs w:val="24"/>
        </w:rPr>
      </w:pPr>
      <w:r w:rsidRPr="00FC62B6">
        <w:rPr>
          <w:rFonts w:ascii="Times New Roman" w:hAnsi="Times New Roman"/>
          <w:b/>
          <w:sz w:val="24"/>
          <w:szCs w:val="24"/>
        </w:rPr>
        <w:t xml:space="preserve">Wartość punktowa ceny = </w:t>
      </w:r>
      <w:r w:rsidRPr="00FC62B6">
        <w:rPr>
          <w:rFonts w:ascii="Times New Roman" w:hAnsi="Times New Roman"/>
          <w:b/>
          <w:noProof/>
          <w:position w:val="-30"/>
          <w:sz w:val="24"/>
          <w:szCs w:val="24"/>
          <w:lang w:eastAsia="pl-PL"/>
        </w:rPr>
        <w:drawing>
          <wp:inline distT="0" distB="0" distL="0" distR="0" wp14:anchorId="71D5CAD6" wp14:editId="31D37944">
            <wp:extent cx="431165" cy="448310"/>
            <wp:effectExtent l="0" t="0" r="0" b="0"/>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1165" cy="448310"/>
                    </a:xfrm>
                    <a:prstGeom prst="rect">
                      <a:avLst/>
                    </a:prstGeom>
                    <a:noFill/>
                    <a:ln>
                      <a:noFill/>
                    </a:ln>
                  </pic:spPr>
                </pic:pic>
              </a:graphicData>
            </a:graphic>
          </wp:inline>
        </w:drawing>
      </w:r>
      <w:r w:rsidR="00266B7D">
        <w:rPr>
          <w:rFonts w:ascii="Symbol" w:hAnsi="Symbol" w:cs="Symbol"/>
          <w:color w:val="000000"/>
          <w:sz w:val="24"/>
          <w:szCs w:val="24"/>
          <w:lang w:val="en-US"/>
        </w:rPr>
        <w:t></w:t>
      </w:r>
      <w:r w:rsidR="00266B7D">
        <w:rPr>
          <w:rFonts w:ascii="Symbol" w:hAnsi="Symbol" w:cs="Symbol"/>
          <w:color w:val="000000"/>
          <w:sz w:val="24"/>
          <w:szCs w:val="24"/>
          <w:lang w:val="en-US"/>
        </w:rPr>
        <w:t></w:t>
      </w:r>
      <w:r w:rsidR="00266B7D">
        <w:rPr>
          <w:rFonts w:ascii="Symbol" w:hAnsi="Symbol" w:cs="Symbol"/>
          <w:color w:val="000000"/>
          <w:sz w:val="24"/>
          <w:szCs w:val="24"/>
          <w:lang w:val="en-US"/>
        </w:rPr>
        <w:t></w:t>
      </w:r>
      <w:r w:rsidR="00266B7D">
        <w:rPr>
          <w:rFonts w:ascii="Symbol" w:hAnsi="Symbol" w:cs="Symbol"/>
          <w:color w:val="000000"/>
          <w:sz w:val="24"/>
          <w:szCs w:val="24"/>
          <w:lang w:val="en-US"/>
        </w:rPr>
        <w:t></w:t>
      </w:r>
      <w:r w:rsidR="00266B7D">
        <w:rPr>
          <w:rFonts w:ascii="Symbol" w:hAnsi="Symbol" w:cs="Symbol"/>
          <w:color w:val="000000"/>
          <w:sz w:val="24"/>
          <w:szCs w:val="24"/>
          <w:lang w:val="en-US"/>
        </w:rPr>
        <w:t></w:t>
      </w:r>
    </w:p>
    <w:p w:rsidR="00ED6655" w:rsidRPr="00FC62B6" w:rsidRDefault="00ED6655" w:rsidP="00B973E3">
      <w:pPr>
        <w:spacing w:after="0"/>
        <w:ind w:firstLine="709"/>
        <w:jc w:val="both"/>
        <w:rPr>
          <w:rFonts w:ascii="Times New Roman" w:hAnsi="Times New Roman"/>
          <w:sz w:val="24"/>
          <w:szCs w:val="24"/>
        </w:rPr>
      </w:pPr>
      <w:r w:rsidRPr="00FC62B6">
        <w:rPr>
          <w:rFonts w:ascii="Times New Roman" w:hAnsi="Times New Roman"/>
          <w:sz w:val="24"/>
          <w:szCs w:val="24"/>
        </w:rPr>
        <w:t>gdzie:</w:t>
      </w:r>
    </w:p>
    <w:p w:rsidR="00ED6655" w:rsidRPr="00FC62B6" w:rsidRDefault="00ED6655" w:rsidP="00B973E3">
      <w:pPr>
        <w:spacing w:after="0"/>
        <w:ind w:firstLine="709"/>
        <w:jc w:val="both"/>
        <w:rPr>
          <w:rFonts w:ascii="Times New Roman" w:hAnsi="Times New Roman"/>
          <w:sz w:val="24"/>
          <w:szCs w:val="24"/>
        </w:rPr>
      </w:pPr>
      <w:r w:rsidRPr="00FC62B6">
        <w:rPr>
          <w:rFonts w:ascii="Times New Roman" w:hAnsi="Times New Roman"/>
          <w:b/>
          <w:sz w:val="24"/>
          <w:szCs w:val="24"/>
        </w:rPr>
        <w:t>R</w:t>
      </w:r>
      <w:r w:rsidRPr="00FC62B6">
        <w:rPr>
          <w:rFonts w:ascii="Times New Roman" w:hAnsi="Times New Roman"/>
          <w:sz w:val="24"/>
          <w:szCs w:val="24"/>
        </w:rPr>
        <w:t xml:space="preserve"> – ranga ocenianego kryterium,</w:t>
      </w:r>
    </w:p>
    <w:p w:rsidR="00ED6655" w:rsidRPr="00FC62B6" w:rsidRDefault="00ED6655" w:rsidP="00B973E3">
      <w:pPr>
        <w:spacing w:after="0"/>
        <w:ind w:firstLine="709"/>
        <w:jc w:val="both"/>
        <w:rPr>
          <w:rFonts w:ascii="Times New Roman" w:hAnsi="Times New Roman"/>
          <w:sz w:val="24"/>
          <w:szCs w:val="24"/>
        </w:rPr>
      </w:pPr>
      <w:proofErr w:type="spellStart"/>
      <w:r w:rsidRPr="00FC62B6">
        <w:rPr>
          <w:rFonts w:ascii="Times New Roman" w:hAnsi="Times New Roman"/>
          <w:b/>
          <w:sz w:val="24"/>
          <w:szCs w:val="24"/>
        </w:rPr>
        <w:t>C</w:t>
      </w:r>
      <w:r w:rsidRPr="00FC62B6">
        <w:rPr>
          <w:rFonts w:ascii="Times New Roman" w:hAnsi="Times New Roman"/>
          <w:sz w:val="24"/>
          <w:szCs w:val="24"/>
          <w:vertAlign w:val="subscript"/>
        </w:rPr>
        <w:t>n</w:t>
      </w:r>
      <w:proofErr w:type="spellEnd"/>
      <w:r w:rsidRPr="00FC62B6">
        <w:rPr>
          <w:rFonts w:ascii="Times New Roman" w:hAnsi="Times New Roman"/>
          <w:sz w:val="24"/>
          <w:szCs w:val="24"/>
        </w:rPr>
        <w:t xml:space="preserve"> - cena najniższa,</w:t>
      </w:r>
    </w:p>
    <w:p w:rsidR="00ED6655" w:rsidRPr="00FC62B6" w:rsidRDefault="00ED6655" w:rsidP="00B973E3">
      <w:pPr>
        <w:spacing w:after="0"/>
        <w:ind w:firstLine="709"/>
        <w:jc w:val="both"/>
        <w:rPr>
          <w:rFonts w:ascii="Times New Roman" w:hAnsi="Times New Roman"/>
          <w:sz w:val="24"/>
          <w:szCs w:val="24"/>
        </w:rPr>
      </w:pPr>
      <w:proofErr w:type="spellStart"/>
      <w:r w:rsidRPr="00FC62B6">
        <w:rPr>
          <w:rFonts w:ascii="Times New Roman" w:hAnsi="Times New Roman"/>
          <w:b/>
          <w:sz w:val="24"/>
          <w:szCs w:val="24"/>
        </w:rPr>
        <w:t>C</w:t>
      </w:r>
      <w:r w:rsidRPr="00FC62B6">
        <w:rPr>
          <w:rFonts w:ascii="Times New Roman" w:hAnsi="Times New Roman"/>
          <w:sz w:val="24"/>
          <w:szCs w:val="24"/>
          <w:vertAlign w:val="subscript"/>
        </w:rPr>
        <w:t>b</w:t>
      </w:r>
      <w:proofErr w:type="spellEnd"/>
      <w:r w:rsidRPr="00FC62B6">
        <w:rPr>
          <w:rFonts w:ascii="Times New Roman" w:hAnsi="Times New Roman"/>
          <w:sz w:val="24"/>
          <w:szCs w:val="24"/>
        </w:rPr>
        <w:t xml:space="preserve"> - cena badana.</w:t>
      </w:r>
    </w:p>
    <w:p w:rsidR="00ED6655" w:rsidRPr="00FC62B6" w:rsidRDefault="00ED6655" w:rsidP="00B973E3">
      <w:pPr>
        <w:spacing w:after="0"/>
        <w:jc w:val="both"/>
        <w:rPr>
          <w:rFonts w:ascii="Times New Roman" w:hAnsi="Times New Roman"/>
          <w:sz w:val="24"/>
          <w:szCs w:val="24"/>
        </w:rPr>
      </w:pPr>
    </w:p>
    <w:p w:rsidR="00ED6655" w:rsidRPr="00FC62B6" w:rsidRDefault="00ED6655" w:rsidP="007C6D31">
      <w:pPr>
        <w:numPr>
          <w:ilvl w:val="0"/>
          <w:numId w:val="20"/>
        </w:numPr>
        <w:spacing w:after="0"/>
        <w:ind w:left="709" w:hanging="283"/>
        <w:jc w:val="both"/>
        <w:rPr>
          <w:rFonts w:ascii="Times New Roman" w:hAnsi="Times New Roman"/>
          <w:sz w:val="24"/>
          <w:szCs w:val="24"/>
        </w:rPr>
      </w:pPr>
      <w:r w:rsidRPr="00FC62B6">
        <w:rPr>
          <w:rFonts w:ascii="Times New Roman" w:hAnsi="Times New Roman"/>
          <w:sz w:val="24"/>
          <w:szCs w:val="24"/>
        </w:rPr>
        <w:t xml:space="preserve">Wartość punktowa w kryterium 2 – „Termin realizacji zamówienia” jest obliczany </w:t>
      </w:r>
      <w:r w:rsidRPr="00FC62B6">
        <w:rPr>
          <w:rFonts w:ascii="Times New Roman" w:hAnsi="Times New Roman"/>
          <w:sz w:val="24"/>
          <w:szCs w:val="24"/>
        </w:rPr>
        <w:br/>
        <w:t>wg wzoru:</w:t>
      </w:r>
    </w:p>
    <w:p w:rsidR="00ED6655" w:rsidRPr="00FC62B6" w:rsidRDefault="00324C84" w:rsidP="00B973E3">
      <w:pPr>
        <w:spacing w:after="0"/>
        <w:ind w:left="2123" w:firstLine="709"/>
        <w:jc w:val="both"/>
        <w:rPr>
          <w:rFonts w:ascii="Times New Roman" w:hAnsi="Times New Roman"/>
          <w:b/>
          <w:sz w:val="24"/>
          <w:szCs w:val="24"/>
        </w:rPr>
      </w:pPr>
      <w:r>
        <w:rPr>
          <w:rFonts w:ascii="Times New Roman" w:hAnsi="Times New Roman"/>
          <w:b/>
          <w:noProof/>
          <w:position w:val="-30"/>
          <w:sz w:val="24"/>
          <w:szCs w:val="24"/>
          <w:lang w:eastAsia="pl-PL"/>
        </w:rPr>
        <mc:AlternateContent>
          <mc:Choice Requires="wpc">
            <w:drawing>
              <wp:anchor distT="0" distB="0" distL="114300" distR="114300" simplePos="0" relativeHeight="251662336" behindDoc="0" locked="0" layoutInCell="1" allowOverlap="1">
                <wp:simplePos x="0" y="0"/>
                <wp:positionH relativeFrom="column">
                  <wp:posOffset>2672876</wp:posOffset>
                </wp:positionH>
                <wp:positionV relativeFrom="paragraph">
                  <wp:posOffset>426657</wp:posOffset>
                </wp:positionV>
                <wp:extent cx="398780" cy="597535"/>
                <wp:effectExtent l="0" t="0" r="20320" b="0"/>
                <wp:wrapNone/>
                <wp:docPr id="16" name="Kanwa 1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 name="Line 5"/>
                        <wps:cNvCnPr>
                          <a:cxnSpLocks noChangeShapeType="1"/>
                        </wps:cNvCnPr>
                        <wps:spPr bwMode="auto">
                          <a:xfrm>
                            <a:off x="210820" y="217805"/>
                            <a:ext cx="18796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 name="Rectangle 6"/>
                        <wps:cNvSpPr>
                          <a:spLocks noChangeArrowheads="1"/>
                        </wps:cNvSpPr>
                        <wps:spPr bwMode="auto">
                          <a:xfrm>
                            <a:off x="323850" y="334645"/>
                            <a:ext cx="4508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7E06" w:rsidRDefault="009F7E06">
                              <w:r>
                                <w:rPr>
                                  <w:rFonts w:ascii="Times New Roman" w:hAnsi="Times New Roman"/>
                                  <w:i/>
                                  <w:iCs/>
                                  <w:color w:val="000000"/>
                                  <w:sz w:val="14"/>
                                  <w:szCs w:val="14"/>
                                  <w:lang w:val="en-US"/>
                                </w:rPr>
                                <w:t>b</w:t>
                              </w:r>
                            </w:p>
                          </w:txbxContent>
                        </wps:txbx>
                        <wps:bodyPr rot="0" vert="horz" wrap="none" lIns="0" tIns="0" rIns="0" bIns="0" anchor="t" anchorCtr="0">
                          <a:spAutoFit/>
                        </wps:bodyPr>
                      </wps:wsp>
                      <wps:wsp>
                        <wps:cNvPr id="7" name="Rectangle 7"/>
                        <wps:cNvSpPr>
                          <a:spLocks noChangeArrowheads="1"/>
                        </wps:cNvSpPr>
                        <wps:spPr bwMode="auto">
                          <a:xfrm>
                            <a:off x="325755" y="112395"/>
                            <a:ext cx="4508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7E06" w:rsidRDefault="009F7E06">
                              <w:r>
                                <w:rPr>
                                  <w:rFonts w:ascii="Times New Roman" w:hAnsi="Times New Roman"/>
                                  <w:i/>
                                  <w:iCs/>
                                  <w:color w:val="000000"/>
                                  <w:sz w:val="14"/>
                                  <w:szCs w:val="14"/>
                                  <w:lang w:val="en-US"/>
                                </w:rPr>
                                <w:t>n</w:t>
                              </w:r>
                            </w:p>
                          </w:txbxContent>
                        </wps:txbx>
                        <wps:bodyPr rot="0" vert="horz" wrap="none" lIns="0" tIns="0" rIns="0" bIns="0" anchor="t" anchorCtr="0">
                          <a:spAutoFit/>
                        </wps:bodyPr>
                      </wps:wsp>
                      <wps:wsp>
                        <wps:cNvPr id="9" name="Rectangle 8"/>
                        <wps:cNvSpPr>
                          <a:spLocks noChangeArrowheads="1"/>
                        </wps:cNvSpPr>
                        <wps:spPr bwMode="auto">
                          <a:xfrm>
                            <a:off x="217805" y="239395"/>
                            <a:ext cx="850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7E06" w:rsidRDefault="009F7E06">
                              <w:r>
                                <w:rPr>
                                  <w:rFonts w:ascii="Times New Roman" w:hAnsi="Times New Roman"/>
                                  <w:i/>
                                  <w:iCs/>
                                  <w:color w:val="000000"/>
                                  <w:sz w:val="24"/>
                                  <w:szCs w:val="24"/>
                                  <w:lang w:val="en-US"/>
                                </w:rPr>
                                <w:t>T</w:t>
                              </w:r>
                            </w:p>
                          </w:txbxContent>
                        </wps:txbx>
                        <wps:bodyPr rot="0" vert="horz" wrap="none" lIns="0" tIns="0" rIns="0" bIns="0" anchor="t" anchorCtr="0">
                          <a:spAutoFit/>
                        </wps:bodyPr>
                      </wps:wsp>
                      <wps:wsp>
                        <wps:cNvPr id="10" name="Rectangle 9"/>
                        <wps:cNvSpPr>
                          <a:spLocks noChangeArrowheads="1"/>
                        </wps:cNvSpPr>
                        <wps:spPr bwMode="auto">
                          <a:xfrm>
                            <a:off x="216535" y="17145"/>
                            <a:ext cx="850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7E06" w:rsidRDefault="009F7E06">
                              <w:r>
                                <w:rPr>
                                  <w:rFonts w:ascii="Times New Roman" w:hAnsi="Times New Roman"/>
                                  <w:i/>
                                  <w:iCs/>
                                  <w:color w:val="000000"/>
                                  <w:sz w:val="24"/>
                                  <w:szCs w:val="24"/>
                                  <w:lang w:val="en-US"/>
                                </w:rPr>
                                <w:t>T</w:t>
                              </w:r>
                            </w:p>
                          </w:txbxContent>
                        </wps:txbx>
                        <wps:bodyPr rot="0" vert="horz" wrap="none" lIns="0" tIns="0" rIns="0" bIns="0" anchor="t" anchorCtr="0">
                          <a:spAutoFit/>
                        </wps:bodyPr>
                      </wps:wsp>
                      <wps:wsp>
                        <wps:cNvPr id="11" name="Rectangle 10"/>
                        <wps:cNvSpPr>
                          <a:spLocks noChangeArrowheads="1"/>
                        </wps:cNvSpPr>
                        <wps:spPr bwMode="auto">
                          <a:xfrm>
                            <a:off x="27940" y="118745"/>
                            <a:ext cx="9334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7E06" w:rsidRDefault="009F7E06">
                              <w:r>
                                <w:rPr>
                                  <w:rFonts w:ascii="Times New Roman" w:hAnsi="Times New Roman"/>
                                  <w:i/>
                                  <w:iCs/>
                                  <w:color w:val="000000"/>
                                  <w:sz w:val="24"/>
                                  <w:szCs w:val="24"/>
                                  <w:lang w:val="en-US"/>
                                </w:rPr>
                                <w:t>R</w:t>
                              </w:r>
                            </w:p>
                          </w:txbxContent>
                        </wps:txbx>
                        <wps:bodyPr rot="0" vert="horz" wrap="none" lIns="0" tIns="0" rIns="0" bIns="0" anchor="t" anchorCtr="0">
                          <a:spAutoFit/>
                        </wps:bodyPr>
                      </wps:wsp>
                      <wps:wsp>
                        <wps:cNvPr id="15" name="Rectangle 11"/>
                        <wps:cNvSpPr>
                          <a:spLocks noChangeArrowheads="1"/>
                        </wps:cNvSpPr>
                        <wps:spPr bwMode="auto">
                          <a:xfrm>
                            <a:off x="146685" y="101600"/>
                            <a:ext cx="38735" cy="341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7E06" w:rsidRDefault="009F7E06">
                              <w:r>
                                <w:rPr>
                                  <w:rFonts w:ascii="Symbol" w:hAnsi="Symbol" w:cs="Symbol"/>
                                  <w:color w:val="000000"/>
                                  <w:sz w:val="24"/>
                                  <w:szCs w:val="24"/>
                                  <w:lang w:val="en-US"/>
                                </w:rPr>
                                <w:t></w:t>
                              </w:r>
                            </w:p>
                          </w:txbxContent>
                        </wps:txbx>
                        <wps:bodyPr rot="0" vert="horz" wrap="none" lIns="0" tIns="0" rIns="0" bIns="0" anchor="t" anchorCtr="0">
                          <a:spAutoFit/>
                        </wps:bodyPr>
                      </wps:wsp>
                    </wpc:wpc>
                  </a:graphicData>
                </a:graphic>
                <wp14:sizeRelH relativeFrom="page">
                  <wp14:pctWidth>0</wp14:pctWidth>
                </wp14:sizeRelH>
                <wp14:sizeRelV relativeFrom="page">
                  <wp14:pctHeight>0</wp14:pctHeight>
                </wp14:sizeRelV>
              </wp:anchor>
            </w:drawing>
          </mc:Choice>
          <mc:Fallback>
            <w:pict>
              <v:group id="Kanwa 16" o:spid="_x0000_s1026" editas="canvas" style="position:absolute;left:0;text-align:left;margin-left:210.45pt;margin-top:33.6pt;width:31.4pt;height:47.05pt;z-index:251662336" coordsize="3987,5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987;height:5975;visibility:visible;mso-wrap-style:square">
                  <v:fill o:detectmouseclick="t"/>
                  <v:path o:connecttype="none"/>
                </v:shape>
                <v:line id="Line 5" o:spid="_x0000_s1028" style="position:absolute;visibility:visible;mso-wrap-style:square" from="2108,2178" to="3987,21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pg8QAAADaAAAADwAAAGRycy9kb3ducmV2LnhtbESPQWvCQBSE74X+h+UVequbSpCQukpr&#10;EQoeJLGX3h7Z1ySafRt2V5P4612h0OMwM98wy/VoOnEh51vLCl5nCQjiyuqWawXfh+1LBsIHZI2d&#10;ZVIwkYf16vFhibm2Axd0KUMtIoR9jgqaEPpcSl81ZNDPbE8cvV/rDIYoXS21wyHCTSfnSbKQBluO&#10;Cw32tGmoOpVnoyA79P5z2vxs7d4dr8UuLSjFD6Wen8b3NxCBxvAf/mt/aQUp3K/EGyB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8OmDxAAAANoAAAAPAAAAAAAAAAAA&#10;AAAAAKECAABkcnMvZG93bnJldi54bWxQSwUGAAAAAAQABAD5AAAAkgMAAAAA&#10;" strokeweight=".5pt"/>
                <v:rect id="Rectangle 6" o:spid="_x0000_s1029" style="position:absolute;left:3238;top:3346;width:451;height:24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42WcAA&#10;AADaAAAADwAAAGRycy9kb3ducmV2LnhtbESP3YrCMBSE74V9h3CEvdNUL0SqUUQo1GVvrD7AoTn9&#10;weSkJFlb336zsODlMDPfMPvjZI14kg+9YwWrZQaCuHa651bB/VYstiBCRNZoHJOCFwU4Hj5me8y1&#10;G/lKzyq2IkE45Kigi3HIpQx1RxbD0g3EyWuctxiT9K3UHscEt0aus2wjLfacFjoc6NxR/ah+rAJ5&#10;q4pxWxmfua91820u5bUhp9TnfDrtQESa4jv83y61gg38XUk3QB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w42WcAAAADaAAAADwAAAAAAAAAAAAAAAACYAgAAZHJzL2Rvd25y&#10;ZXYueG1sUEsFBgAAAAAEAAQA9QAAAIUDAAAAAA==&#10;" filled="f" stroked="f">
                  <v:textbox style="mso-fit-shape-to-text:t" inset="0,0,0,0">
                    <w:txbxContent>
                      <w:p w:rsidR="009F7E06" w:rsidRDefault="009F7E06">
                        <w:r>
                          <w:rPr>
                            <w:rFonts w:ascii="Times New Roman" w:hAnsi="Times New Roman"/>
                            <w:i/>
                            <w:iCs/>
                            <w:color w:val="000000"/>
                            <w:sz w:val="14"/>
                            <w:szCs w:val="14"/>
                            <w:lang w:val="en-US"/>
                          </w:rPr>
                          <w:t>b</w:t>
                        </w:r>
                      </w:p>
                    </w:txbxContent>
                  </v:textbox>
                </v:rect>
                <v:rect id="Rectangle 7" o:spid="_x0000_s1030" style="position:absolute;left:3257;top:1123;width:451;height:24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KTwsEA&#10;AADaAAAADwAAAGRycy9kb3ducmV2LnhtbESPzWrDMBCE74W+g9hCbrVcH1LjRAmlEEhDL7bzAIu1&#10;/qHSykhq7L59FSj0OMzMN8z+uFojbuTD5FjBS5aDIO6cnnhQcG1PzyWIEJE1Gsek4IcCHA+PD3us&#10;tFu4plsTB5EgHCpUMMY4V1KGbiSLIXMzcfJ65y3GJP0gtcclwa2RRZ5vpcWJ08KIM72P1H0131aB&#10;bJvTUjbG5+5S9J/m41z35JTaPK1vOxCR1vgf/muftYJXuF9JN0Ae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BCk8LBAAAA2gAAAA8AAAAAAAAAAAAAAAAAmAIAAGRycy9kb3du&#10;cmV2LnhtbFBLBQYAAAAABAAEAPUAAACGAwAAAAA=&#10;" filled="f" stroked="f">
                  <v:textbox style="mso-fit-shape-to-text:t" inset="0,0,0,0">
                    <w:txbxContent>
                      <w:p w:rsidR="009F7E06" w:rsidRDefault="009F7E06">
                        <w:r>
                          <w:rPr>
                            <w:rFonts w:ascii="Times New Roman" w:hAnsi="Times New Roman"/>
                            <w:i/>
                            <w:iCs/>
                            <w:color w:val="000000"/>
                            <w:sz w:val="14"/>
                            <w:szCs w:val="14"/>
                            <w:lang w:val="en-US"/>
                          </w:rPr>
                          <w:t>n</w:t>
                        </w:r>
                      </w:p>
                    </w:txbxContent>
                  </v:textbox>
                </v:rect>
                <v:rect id="Rectangle 8" o:spid="_x0000_s1031" style="position:absolute;left:2178;top:2393;width:850;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iK8EA&#10;AADaAAAADwAAAGRycy9kb3ducmV2LnhtbESPzWrDMBCE74W8g9hAb40cH4rrRgklEEhKLrb7AIu1&#10;/qHSykhK7L59VQj0OMzMN8zusFgj7uTD6FjBdpOBIG6dHrlX8NWcXgoQISJrNI5JwQ8FOOxXTzss&#10;tZu5onsde5EgHEpUMMQ4lVKGdiCLYeMm4uR1zluMSfpeao9zglsj8yx7lRZHTgsDTnQcqP2ub1aB&#10;bOrTXNTGZ+4z767mcq46cko9r5ePdxCRlvgffrTPWsEb/F1JN0D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6RoivBAAAA2gAAAA8AAAAAAAAAAAAAAAAAmAIAAGRycy9kb3du&#10;cmV2LnhtbFBLBQYAAAAABAAEAPUAAACGAwAAAAA=&#10;" filled="f" stroked="f">
                  <v:textbox style="mso-fit-shape-to-text:t" inset="0,0,0,0">
                    <w:txbxContent>
                      <w:p w:rsidR="009F7E06" w:rsidRDefault="009F7E06">
                        <w:r>
                          <w:rPr>
                            <w:rFonts w:ascii="Times New Roman" w:hAnsi="Times New Roman"/>
                            <w:i/>
                            <w:iCs/>
                            <w:color w:val="000000"/>
                            <w:sz w:val="24"/>
                            <w:szCs w:val="24"/>
                            <w:lang w:val="en-US"/>
                          </w:rPr>
                          <w:t>T</w:t>
                        </w:r>
                      </w:p>
                    </w:txbxContent>
                  </v:textbox>
                </v:rect>
                <v:rect id="Rectangle 9" o:spid="_x0000_s1032" style="position:absolute;left:2165;top:171;width:851;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WgsEA&#10;AADbAAAADwAAAGRycy9kb3ducmV2LnhtbESPT2sCMRDF74V+hzCF3mq2HkRWo4ggaPHi6gcYNrN/&#10;MJksSequ375zKHib4b157zfr7eSdelBMfWAD37MCFHEdbM+tgdv18LUElTKyRReYDDwpwXbz/rbG&#10;0oaRL/SocqskhFOJBrqch1LrVHfkMc3CQCxaE6LHLGtstY04Srh3el4UC+2xZ2nocKB9R/W9+vUG&#10;9LU6jMvKxSL8zJuzOx0vDQVjPj+m3QpUpim/zP/XRyv4Qi+/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2FoLBAAAA2wAAAA8AAAAAAAAAAAAAAAAAmAIAAGRycy9kb3du&#10;cmV2LnhtbFBLBQYAAAAABAAEAPUAAACGAwAAAAA=&#10;" filled="f" stroked="f">
                  <v:textbox style="mso-fit-shape-to-text:t" inset="0,0,0,0">
                    <w:txbxContent>
                      <w:p w:rsidR="009F7E06" w:rsidRDefault="009F7E06">
                        <w:r>
                          <w:rPr>
                            <w:rFonts w:ascii="Times New Roman" w:hAnsi="Times New Roman"/>
                            <w:i/>
                            <w:iCs/>
                            <w:color w:val="000000"/>
                            <w:sz w:val="24"/>
                            <w:szCs w:val="24"/>
                            <w:lang w:val="en-US"/>
                          </w:rPr>
                          <w:t>T</w:t>
                        </w:r>
                      </w:p>
                    </w:txbxContent>
                  </v:textbox>
                </v:rect>
                <v:rect id="Rectangle 10" o:spid="_x0000_s1033" style="position:absolute;left:279;top:1187;width:946;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qzGb4A&#10;AADbAAAADwAAAGRycy9kb3ducmV2LnhtbERPzYrCMBC+C75DGGFvmtbDItUoIhTcZS9WH2Bopj+Y&#10;TEqStd233wiCt/n4fmd3mKwRD/Khd6wgX2UgiGune24V3K7lcgMiRGSNxjEp+KMAh/18tsNCu5Ev&#10;9KhiK1IIhwIVdDEOhZSh7shiWLmBOHGN8xZjgr6V2uOYwq2R6yz7lBZ7Tg0dDnTqqL5Xv1aBvFbl&#10;uKmMz9z3uvkxX+dLQ06pj8V03IKINMW3+OU+6zQ/h+cv6QC5/w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t6sxm+AAAA2wAAAA8AAAAAAAAAAAAAAAAAmAIAAGRycy9kb3ducmV2&#10;LnhtbFBLBQYAAAAABAAEAPUAAACDAwAAAAA=&#10;" filled="f" stroked="f">
                  <v:textbox style="mso-fit-shape-to-text:t" inset="0,0,0,0">
                    <w:txbxContent>
                      <w:p w:rsidR="009F7E06" w:rsidRDefault="009F7E06">
                        <w:r>
                          <w:rPr>
                            <w:rFonts w:ascii="Times New Roman" w:hAnsi="Times New Roman"/>
                            <w:i/>
                            <w:iCs/>
                            <w:color w:val="000000"/>
                            <w:sz w:val="24"/>
                            <w:szCs w:val="24"/>
                            <w:lang w:val="en-US"/>
                          </w:rPr>
                          <w:t>R</w:t>
                        </w:r>
                      </w:p>
                    </w:txbxContent>
                  </v:textbox>
                </v:rect>
                <v:rect id="Rectangle 11" o:spid="_x0000_s1034" style="position:absolute;left:1466;top:1016;width:388;height:34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1Gr4A&#10;AADbAAAADwAAAGRycy9kb3ducmV2LnhtbERP24rCMBB9F/Yfwiz4ZtMVF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RBtRq+AAAA2wAAAA8AAAAAAAAAAAAAAAAAmAIAAGRycy9kb3ducmV2&#10;LnhtbFBLBQYAAAAABAAEAPUAAACDAwAAAAA=&#10;" filled="f" stroked="f">
                  <v:textbox style="mso-fit-shape-to-text:t" inset="0,0,0,0">
                    <w:txbxContent>
                      <w:p w:rsidR="009F7E06" w:rsidRDefault="009F7E06">
                        <w:r>
                          <w:rPr>
                            <w:rFonts w:ascii="Symbol" w:hAnsi="Symbol" w:cs="Symbol"/>
                            <w:color w:val="000000"/>
                            <w:sz w:val="24"/>
                            <w:szCs w:val="24"/>
                            <w:lang w:val="en-US"/>
                          </w:rPr>
                          <w:t></w:t>
                        </w:r>
                      </w:p>
                    </w:txbxContent>
                  </v:textbox>
                </v:rect>
              </v:group>
            </w:pict>
          </mc:Fallback>
        </mc:AlternateContent>
      </w:r>
      <w:r w:rsidR="00ED6655" w:rsidRPr="00FC62B6">
        <w:rPr>
          <w:noProof/>
          <w:lang w:eastAsia="pl-PL"/>
        </w:rPr>
        <mc:AlternateContent>
          <mc:Choice Requires="wps">
            <w:drawing>
              <wp:anchor distT="0" distB="0" distL="114300" distR="114300" simplePos="0" relativeHeight="251659264" behindDoc="0" locked="0" layoutInCell="1" allowOverlap="1" wp14:anchorId="18DFF38E" wp14:editId="628F5DDC">
                <wp:simplePos x="0" y="0"/>
                <wp:positionH relativeFrom="column">
                  <wp:posOffset>288290</wp:posOffset>
                </wp:positionH>
                <wp:positionV relativeFrom="paragraph">
                  <wp:posOffset>368300</wp:posOffset>
                </wp:positionV>
                <wp:extent cx="1590040" cy="251460"/>
                <wp:effectExtent l="0" t="0" r="3175" b="0"/>
                <wp:wrapNone/>
                <wp:docPr id="1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04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9F7E06" w:rsidRPr="006F1E15" w:rsidRDefault="009F7E06" w:rsidP="00ED6655">
                            <w:pPr>
                              <w:rPr>
                                <w:rFonts w:ascii="Times New Roman" w:hAnsi="Times New Roman"/>
                                <w:b/>
                                <w:sz w:val="24"/>
                                <w:szCs w:val="24"/>
                              </w:rPr>
                            </w:pPr>
                            <w:r w:rsidRPr="006F1E15">
                              <w:rPr>
                                <w:rFonts w:ascii="Times New Roman" w:hAnsi="Times New Roman"/>
                                <w:b/>
                                <w:sz w:val="24"/>
                                <w:szCs w:val="24"/>
                              </w:rPr>
                              <w:t>Wartość punktowa</w:t>
                            </w:r>
                            <w:r>
                              <w:rPr>
                                <w:rFonts w:ascii="Times New Roman" w:hAnsi="Times New Roman"/>
                                <w:b/>
                                <w:sz w:val="24"/>
                                <w:szCs w:val="24"/>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2" o:spid="_x0000_s1035" type="#_x0000_t202" style="position:absolute;left:0;text-align:left;margin-left:22.7pt;margin-top:29pt;width:125.2pt;height:1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" filled="f" stroked="f" strokecolor="white">
                <v:textbox>
                  <w:txbxContent>
                    <w:p w:rsidR="009F7E06" w:rsidRPr="006F1E15" w:rsidRDefault="009F7E06" w:rsidP="00ED6655">
                      <w:pPr>
                        <w:rPr>
                          <w:rFonts w:ascii="Times New Roman" w:hAnsi="Times New Roman"/>
                          <w:b/>
                          <w:sz w:val="24"/>
                          <w:szCs w:val="24"/>
                        </w:rPr>
                      </w:pPr>
                      <w:r w:rsidRPr="006F1E15">
                        <w:rPr>
                          <w:rFonts w:ascii="Times New Roman" w:hAnsi="Times New Roman"/>
                          <w:b/>
                          <w:sz w:val="24"/>
                          <w:szCs w:val="24"/>
                        </w:rPr>
                        <w:t>Wartość punktowa</w:t>
                      </w:r>
                      <w:r>
                        <w:rPr>
                          <w:rFonts w:ascii="Times New Roman" w:hAnsi="Times New Roman"/>
                          <w:b/>
                          <w:sz w:val="24"/>
                          <w:szCs w:val="24"/>
                        </w:rPr>
                        <w:t xml:space="preserve"> =</w:t>
                      </w:r>
                    </w:p>
                  </w:txbxContent>
                </v:textbox>
              </v:shape>
            </w:pict>
          </mc:Fallback>
        </mc:AlternateContent>
      </w:r>
    </w:p>
    <w:p w:rsidR="00324C84" w:rsidRDefault="00324C84" w:rsidP="00B973E3">
      <w:pPr>
        <w:spacing w:after="0"/>
        <w:ind w:firstLine="709"/>
        <w:jc w:val="both"/>
        <w:rPr>
          <w:rFonts w:ascii="Times New Roman" w:hAnsi="Times New Roman"/>
          <w:sz w:val="24"/>
          <w:szCs w:val="24"/>
        </w:rPr>
      </w:pPr>
    </w:p>
    <w:p w:rsidR="00ED6655" w:rsidRPr="00FC62B6" w:rsidRDefault="00206BB0" w:rsidP="00B973E3">
      <w:pPr>
        <w:spacing w:after="0"/>
        <w:ind w:firstLine="709"/>
        <w:jc w:val="both"/>
        <w:rPr>
          <w:rFonts w:ascii="Times New Roman" w:hAnsi="Times New Roman"/>
          <w:sz w:val="24"/>
          <w:szCs w:val="24"/>
        </w:rPr>
      </w:pPr>
      <w:r>
        <w:rPr>
          <w:rFonts w:ascii="Times New Roman" w:hAnsi="Times New Roman"/>
          <w:sz w:val="24"/>
          <w:szCs w:val="24"/>
        </w:rPr>
        <w:t>gdzie</w:t>
      </w:r>
    </w:p>
    <w:p w:rsidR="00324C84" w:rsidRDefault="00324C84" w:rsidP="00B973E3">
      <w:pPr>
        <w:spacing w:after="0"/>
        <w:ind w:firstLine="709"/>
        <w:jc w:val="both"/>
        <w:rPr>
          <w:rFonts w:ascii="Times New Roman" w:hAnsi="Times New Roman"/>
          <w:b/>
          <w:sz w:val="24"/>
          <w:szCs w:val="24"/>
        </w:rPr>
      </w:pPr>
    </w:p>
    <w:p w:rsidR="00ED6655" w:rsidRPr="00FC62B6" w:rsidRDefault="00ED6655" w:rsidP="00B973E3">
      <w:pPr>
        <w:spacing w:after="0"/>
        <w:ind w:firstLine="709"/>
        <w:jc w:val="both"/>
        <w:rPr>
          <w:rFonts w:ascii="Times New Roman" w:hAnsi="Times New Roman"/>
          <w:sz w:val="24"/>
          <w:szCs w:val="24"/>
        </w:rPr>
      </w:pPr>
      <w:r w:rsidRPr="00FC62B6">
        <w:rPr>
          <w:rFonts w:ascii="Times New Roman" w:hAnsi="Times New Roman"/>
          <w:b/>
          <w:sz w:val="24"/>
          <w:szCs w:val="24"/>
        </w:rPr>
        <w:t>R</w:t>
      </w:r>
      <w:r w:rsidRPr="00FC62B6">
        <w:rPr>
          <w:rFonts w:ascii="Times New Roman" w:hAnsi="Times New Roman"/>
          <w:sz w:val="24"/>
          <w:szCs w:val="24"/>
        </w:rPr>
        <w:t xml:space="preserve"> – ranga ocenianego kryterium,</w:t>
      </w:r>
    </w:p>
    <w:p w:rsidR="00ED6655" w:rsidRPr="00FC62B6" w:rsidRDefault="00ED6655" w:rsidP="00B973E3">
      <w:pPr>
        <w:spacing w:after="0"/>
        <w:ind w:firstLine="709"/>
        <w:jc w:val="both"/>
        <w:rPr>
          <w:rFonts w:ascii="Times New Roman" w:hAnsi="Times New Roman"/>
          <w:sz w:val="24"/>
          <w:szCs w:val="24"/>
        </w:rPr>
      </w:pPr>
      <w:proofErr w:type="spellStart"/>
      <w:r w:rsidRPr="00FC62B6">
        <w:rPr>
          <w:rFonts w:ascii="Times New Roman" w:hAnsi="Times New Roman"/>
          <w:b/>
          <w:sz w:val="24"/>
          <w:szCs w:val="24"/>
        </w:rPr>
        <w:t>T</w:t>
      </w:r>
      <w:r w:rsidRPr="00FC62B6">
        <w:rPr>
          <w:rFonts w:ascii="Times New Roman" w:hAnsi="Times New Roman"/>
          <w:sz w:val="24"/>
          <w:szCs w:val="24"/>
          <w:vertAlign w:val="subscript"/>
        </w:rPr>
        <w:t>n</w:t>
      </w:r>
      <w:proofErr w:type="spellEnd"/>
      <w:r w:rsidRPr="00FC62B6">
        <w:rPr>
          <w:rFonts w:ascii="Times New Roman" w:hAnsi="Times New Roman"/>
          <w:sz w:val="24"/>
          <w:szCs w:val="24"/>
        </w:rPr>
        <w:t xml:space="preserve"> – najkrótszy termin,</w:t>
      </w:r>
    </w:p>
    <w:p w:rsidR="00ED6655" w:rsidRPr="00FC62B6" w:rsidRDefault="00ED6655" w:rsidP="00B973E3">
      <w:pPr>
        <w:spacing w:after="0"/>
        <w:ind w:firstLine="709"/>
        <w:jc w:val="both"/>
        <w:rPr>
          <w:rFonts w:ascii="Times New Roman" w:hAnsi="Times New Roman"/>
          <w:sz w:val="24"/>
          <w:szCs w:val="24"/>
        </w:rPr>
      </w:pPr>
      <w:r w:rsidRPr="00FC62B6">
        <w:rPr>
          <w:rFonts w:ascii="Times New Roman" w:hAnsi="Times New Roman"/>
          <w:b/>
          <w:sz w:val="24"/>
          <w:szCs w:val="24"/>
        </w:rPr>
        <w:t>T</w:t>
      </w:r>
      <w:r w:rsidRPr="00FC62B6">
        <w:rPr>
          <w:rFonts w:ascii="Times New Roman" w:hAnsi="Times New Roman"/>
          <w:sz w:val="24"/>
          <w:szCs w:val="24"/>
          <w:vertAlign w:val="subscript"/>
        </w:rPr>
        <w:t>b</w:t>
      </w:r>
      <w:r w:rsidRPr="00FC62B6">
        <w:rPr>
          <w:rFonts w:ascii="Times New Roman" w:hAnsi="Times New Roman"/>
          <w:sz w:val="24"/>
          <w:szCs w:val="24"/>
        </w:rPr>
        <w:t xml:space="preserve"> – termin badany.</w:t>
      </w:r>
    </w:p>
    <w:p w:rsidR="009264C6" w:rsidRPr="00ED5C40" w:rsidRDefault="009264C6" w:rsidP="00B973E3">
      <w:pPr>
        <w:spacing w:after="0"/>
        <w:ind w:left="709"/>
        <w:jc w:val="both"/>
        <w:rPr>
          <w:rFonts w:ascii="Times New Roman" w:hAnsi="Times New Roman"/>
          <w:b/>
          <w:color w:val="FF0000"/>
          <w:sz w:val="24"/>
          <w:szCs w:val="24"/>
          <w:u w:val="single"/>
        </w:rPr>
      </w:pPr>
    </w:p>
    <w:p w:rsidR="00120036" w:rsidRDefault="00ED6655" w:rsidP="00120036">
      <w:pPr>
        <w:spacing w:after="0"/>
        <w:ind w:left="709"/>
        <w:jc w:val="both"/>
        <w:rPr>
          <w:rFonts w:ascii="Times New Roman" w:hAnsi="Times New Roman"/>
          <w:b/>
          <w:color w:val="0000FF"/>
          <w:sz w:val="24"/>
          <w:szCs w:val="24"/>
          <w:u w:val="single"/>
        </w:rPr>
      </w:pPr>
      <w:r w:rsidRPr="00AA4661">
        <w:rPr>
          <w:rFonts w:ascii="Times New Roman" w:hAnsi="Times New Roman"/>
          <w:b/>
          <w:sz w:val="24"/>
          <w:szCs w:val="24"/>
          <w:u w:val="single"/>
        </w:rPr>
        <w:t xml:space="preserve">Zamawiający informuje, że termin realizacji zamówienia nie może być krótszy niż </w:t>
      </w:r>
      <w:r w:rsidR="0056634C">
        <w:rPr>
          <w:rFonts w:ascii="Times New Roman" w:hAnsi="Times New Roman"/>
          <w:b/>
          <w:color w:val="0000CC"/>
          <w:sz w:val="24"/>
          <w:szCs w:val="24"/>
          <w:u w:val="single"/>
        </w:rPr>
        <w:t>160</w:t>
      </w:r>
      <w:r w:rsidR="008E5BD9" w:rsidRPr="00AA4661">
        <w:rPr>
          <w:rFonts w:ascii="Times New Roman" w:hAnsi="Times New Roman"/>
          <w:b/>
          <w:sz w:val="24"/>
          <w:szCs w:val="24"/>
          <w:u w:val="single"/>
        </w:rPr>
        <w:t xml:space="preserve"> dni</w:t>
      </w:r>
      <w:r w:rsidR="00C66110" w:rsidRPr="00AA4661">
        <w:rPr>
          <w:rFonts w:ascii="Times New Roman" w:hAnsi="Times New Roman"/>
          <w:b/>
          <w:sz w:val="24"/>
          <w:szCs w:val="24"/>
          <w:u w:val="single"/>
        </w:rPr>
        <w:t xml:space="preserve"> i nie dłuższy niż </w:t>
      </w:r>
      <w:r w:rsidR="0056634C">
        <w:rPr>
          <w:rFonts w:ascii="Times New Roman" w:hAnsi="Times New Roman"/>
          <w:b/>
          <w:color w:val="0000CC"/>
          <w:sz w:val="24"/>
          <w:szCs w:val="24"/>
          <w:u w:val="single"/>
        </w:rPr>
        <w:t>210</w:t>
      </w:r>
      <w:r w:rsidR="00C66110" w:rsidRPr="00AA4661">
        <w:rPr>
          <w:rFonts w:ascii="Times New Roman" w:hAnsi="Times New Roman"/>
          <w:b/>
          <w:sz w:val="24"/>
          <w:szCs w:val="24"/>
          <w:u w:val="single"/>
        </w:rPr>
        <w:t xml:space="preserve"> dni od daty p</w:t>
      </w:r>
      <w:r w:rsidR="0056634C">
        <w:rPr>
          <w:rFonts w:ascii="Times New Roman" w:hAnsi="Times New Roman"/>
          <w:b/>
          <w:sz w:val="24"/>
          <w:szCs w:val="24"/>
          <w:u w:val="single"/>
        </w:rPr>
        <w:t>odpisania umowy</w:t>
      </w:r>
      <w:r w:rsidR="00C66110" w:rsidRPr="00AA4661">
        <w:rPr>
          <w:rFonts w:ascii="Times New Roman" w:hAnsi="Times New Roman"/>
          <w:b/>
          <w:sz w:val="24"/>
          <w:szCs w:val="24"/>
          <w:u w:val="single"/>
        </w:rPr>
        <w:t>.</w:t>
      </w:r>
      <w:r w:rsidR="00ED5C40" w:rsidRPr="00AA4661">
        <w:rPr>
          <w:rFonts w:ascii="Times New Roman" w:hAnsi="Times New Roman"/>
          <w:b/>
          <w:sz w:val="24"/>
          <w:szCs w:val="24"/>
          <w:u w:val="single"/>
        </w:rPr>
        <w:t xml:space="preserve"> </w:t>
      </w:r>
    </w:p>
    <w:p w:rsidR="00120036" w:rsidRDefault="00120036" w:rsidP="00B973E3">
      <w:pPr>
        <w:spacing w:after="0"/>
        <w:ind w:left="709"/>
        <w:jc w:val="both"/>
        <w:rPr>
          <w:rFonts w:ascii="Times New Roman" w:hAnsi="Times New Roman"/>
          <w:b/>
          <w:sz w:val="24"/>
          <w:szCs w:val="24"/>
          <w:highlight w:val="yellow"/>
          <w:u w:val="single"/>
        </w:rPr>
      </w:pPr>
    </w:p>
    <w:p w:rsidR="00ED6655" w:rsidRPr="00FC62B6" w:rsidRDefault="00ED6655" w:rsidP="007C6D31">
      <w:pPr>
        <w:numPr>
          <w:ilvl w:val="0"/>
          <w:numId w:val="20"/>
        </w:numPr>
        <w:spacing w:after="0"/>
        <w:ind w:left="709" w:hanging="283"/>
        <w:jc w:val="both"/>
        <w:rPr>
          <w:rFonts w:ascii="Times New Roman" w:hAnsi="Times New Roman"/>
          <w:sz w:val="24"/>
          <w:szCs w:val="24"/>
        </w:rPr>
      </w:pPr>
      <w:r w:rsidRPr="00FC62B6">
        <w:rPr>
          <w:rFonts w:ascii="Times New Roman" w:hAnsi="Times New Roman"/>
          <w:sz w:val="24"/>
          <w:szCs w:val="24"/>
        </w:rPr>
        <w:lastRenderedPageBreak/>
        <w:t xml:space="preserve">Wartość punktowa w kryterium 3 – „Okres gwarancji i rękojmi oferowanej </w:t>
      </w:r>
      <w:r w:rsidRPr="00FC62B6">
        <w:rPr>
          <w:rFonts w:ascii="Times New Roman" w:hAnsi="Times New Roman"/>
          <w:sz w:val="24"/>
          <w:szCs w:val="24"/>
        </w:rPr>
        <w:br/>
        <w:t>na przedmiot zamówienia” jest obliczana wg wzoru:</w:t>
      </w:r>
    </w:p>
    <w:p w:rsidR="00ED6655" w:rsidRPr="00FC62B6" w:rsidRDefault="00ED6655" w:rsidP="00B973E3">
      <w:pPr>
        <w:spacing w:after="0"/>
        <w:jc w:val="both"/>
        <w:rPr>
          <w:rFonts w:ascii="Times New Roman" w:hAnsi="Times New Roman"/>
          <w:sz w:val="24"/>
          <w:szCs w:val="24"/>
        </w:rPr>
      </w:pPr>
    </w:p>
    <w:p w:rsidR="00ED6655" w:rsidRPr="00FC62B6" w:rsidRDefault="00ED6655" w:rsidP="00B973E3">
      <w:pPr>
        <w:spacing w:after="0"/>
        <w:ind w:firstLine="709"/>
        <w:jc w:val="both"/>
        <w:rPr>
          <w:rFonts w:ascii="Times New Roman" w:hAnsi="Times New Roman"/>
          <w:b/>
          <w:sz w:val="24"/>
          <w:szCs w:val="24"/>
        </w:rPr>
      </w:pPr>
      <w:r w:rsidRPr="00FC62B6">
        <w:rPr>
          <w:rFonts w:ascii="Times New Roman" w:hAnsi="Times New Roman"/>
          <w:b/>
          <w:sz w:val="24"/>
          <w:szCs w:val="24"/>
        </w:rPr>
        <w:t xml:space="preserve">Wartość punktowa = </w:t>
      </w:r>
      <w:r w:rsidRPr="00FC62B6">
        <w:rPr>
          <w:rFonts w:ascii="Times New Roman" w:hAnsi="Times New Roman"/>
          <w:b/>
          <w:noProof/>
          <w:position w:val="-30"/>
          <w:sz w:val="24"/>
          <w:szCs w:val="24"/>
          <w:lang w:eastAsia="pl-PL"/>
        </w:rPr>
        <w:drawing>
          <wp:inline distT="0" distB="0" distL="0" distR="0" wp14:anchorId="295E4124" wp14:editId="1FF5CBA9">
            <wp:extent cx="534670" cy="431165"/>
            <wp:effectExtent l="0" t="0" r="0" b="0"/>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34670" cy="431165"/>
                    </a:xfrm>
                    <a:prstGeom prst="rect">
                      <a:avLst/>
                    </a:prstGeom>
                    <a:noFill/>
                    <a:ln>
                      <a:noFill/>
                    </a:ln>
                  </pic:spPr>
                </pic:pic>
              </a:graphicData>
            </a:graphic>
          </wp:inline>
        </w:drawing>
      </w:r>
      <w:r w:rsidR="00324C84">
        <w:rPr>
          <w:rFonts w:ascii="Symbol" w:hAnsi="Symbol" w:cs="Symbol"/>
          <w:color w:val="000000"/>
          <w:sz w:val="24"/>
          <w:szCs w:val="24"/>
          <w:lang w:val="en-US"/>
        </w:rPr>
        <w:t></w:t>
      </w:r>
      <w:r w:rsidR="00324C84">
        <w:rPr>
          <w:rFonts w:ascii="Symbol" w:hAnsi="Symbol" w:cs="Symbol"/>
          <w:color w:val="000000"/>
          <w:sz w:val="24"/>
          <w:szCs w:val="24"/>
          <w:lang w:val="en-US"/>
        </w:rPr>
        <w:t></w:t>
      </w:r>
      <w:r w:rsidR="00324C84">
        <w:rPr>
          <w:rFonts w:ascii="Symbol" w:hAnsi="Symbol" w:cs="Symbol"/>
          <w:color w:val="000000"/>
          <w:sz w:val="24"/>
          <w:szCs w:val="24"/>
          <w:lang w:val="en-US"/>
        </w:rPr>
        <w:t></w:t>
      </w:r>
      <w:r w:rsidR="00324C84">
        <w:rPr>
          <w:rFonts w:ascii="Symbol" w:hAnsi="Symbol" w:cs="Symbol"/>
          <w:color w:val="000000"/>
          <w:sz w:val="24"/>
          <w:szCs w:val="24"/>
          <w:lang w:val="en-US"/>
        </w:rPr>
        <w:t></w:t>
      </w:r>
      <w:r w:rsidR="00324C84">
        <w:rPr>
          <w:rFonts w:ascii="Symbol" w:hAnsi="Symbol" w:cs="Symbol"/>
          <w:color w:val="000000"/>
          <w:sz w:val="24"/>
          <w:szCs w:val="24"/>
          <w:lang w:val="en-US"/>
        </w:rPr>
        <w:t></w:t>
      </w:r>
    </w:p>
    <w:p w:rsidR="00ED6655" w:rsidRPr="00FC62B6" w:rsidRDefault="001A3E2F" w:rsidP="00B973E3">
      <w:pPr>
        <w:spacing w:after="0"/>
        <w:ind w:firstLine="709"/>
        <w:jc w:val="both"/>
        <w:rPr>
          <w:rFonts w:ascii="Times New Roman" w:hAnsi="Times New Roman"/>
          <w:sz w:val="24"/>
          <w:szCs w:val="24"/>
        </w:rPr>
      </w:pPr>
      <w:r w:rsidRPr="00FC62B6">
        <w:rPr>
          <w:rFonts w:ascii="Times New Roman" w:hAnsi="Times New Roman"/>
          <w:sz w:val="24"/>
          <w:szCs w:val="24"/>
        </w:rPr>
        <w:t>gdzie:</w:t>
      </w:r>
    </w:p>
    <w:p w:rsidR="00ED6655" w:rsidRPr="00FC62B6" w:rsidRDefault="00ED6655" w:rsidP="00B973E3">
      <w:pPr>
        <w:spacing w:after="0"/>
        <w:ind w:firstLine="709"/>
        <w:jc w:val="both"/>
        <w:rPr>
          <w:rFonts w:ascii="Times New Roman" w:hAnsi="Times New Roman"/>
          <w:sz w:val="24"/>
          <w:szCs w:val="24"/>
        </w:rPr>
      </w:pPr>
      <w:r w:rsidRPr="00FC62B6">
        <w:rPr>
          <w:rFonts w:ascii="Times New Roman" w:hAnsi="Times New Roman"/>
          <w:b/>
          <w:sz w:val="24"/>
          <w:szCs w:val="24"/>
        </w:rPr>
        <w:t>R</w:t>
      </w:r>
      <w:r w:rsidRPr="00FC62B6">
        <w:rPr>
          <w:rFonts w:ascii="Times New Roman" w:hAnsi="Times New Roman"/>
          <w:sz w:val="24"/>
          <w:szCs w:val="24"/>
        </w:rPr>
        <w:t xml:space="preserve"> – ranga ocenianego kryterium,</w:t>
      </w:r>
    </w:p>
    <w:p w:rsidR="00ED6655" w:rsidRPr="00FC62B6" w:rsidRDefault="00ED6655" w:rsidP="00B973E3">
      <w:pPr>
        <w:spacing w:after="0"/>
        <w:ind w:firstLine="709"/>
        <w:jc w:val="both"/>
        <w:rPr>
          <w:rFonts w:ascii="Times New Roman" w:hAnsi="Times New Roman"/>
          <w:sz w:val="24"/>
          <w:szCs w:val="24"/>
        </w:rPr>
      </w:pPr>
      <w:proofErr w:type="spellStart"/>
      <w:r w:rsidRPr="00FC62B6">
        <w:rPr>
          <w:rFonts w:ascii="Times New Roman" w:hAnsi="Times New Roman"/>
          <w:b/>
          <w:sz w:val="24"/>
          <w:szCs w:val="24"/>
        </w:rPr>
        <w:t>G</w:t>
      </w:r>
      <w:r w:rsidRPr="00FC62B6">
        <w:rPr>
          <w:rFonts w:ascii="Times New Roman" w:hAnsi="Times New Roman"/>
          <w:sz w:val="24"/>
          <w:szCs w:val="24"/>
          <w:vertAlign w:val="subscript"/>
        </w:rPr>
        <w:t>n</w:t>
      </w:r>
      <w:proofErr w:type="spellEnd"/>
      <w:r w:rsidRPr="00FC62B6">
        <w:rPr>
          <w:rFonts w:ascii="Times New Roman" w:hAnsi="Times New Roman"/>
          <w:sz w:val="24"/>
          <w:szCs w:val="24"/>
        </w:rPr>
        <w:t xml:space="preserve"> – badany okres gwarancji,</w:t>
      </w:r>
    </w:p>
    <w:p w:rsidR="00ED6655" w:rsidRPr="00FC62B6" w:rsidRDefault="00ED6655" w:rsidP="00B973E3">
      <w:pPr>
        <w:spacing w:after="0"/>
        <w:ind w:firstLine="709"/>
        <w:jc w:val="both"/>
        <w:rPr>
          <w:rFonts w:ascii="Times New Roman" w:hAnsi="Times New Roman"/>
          <w:sz w:val="24"/>
          <w:szCs w:val="24"/>
        </w:rPr>
      </w:pPr>
      <w:proofErr w:type="spellStart"/>
      <w:r w:rsidRPr="00FC62B6">
        <w:rPr>
          <w:rFonts w:ascii="Times New Roman" w:hAnsi="Times New Roman"/>
          <w:b/>
          <w:sz w:val="24"/>
          <w:szCs w:val="24"/>
        </w:rPr>
        <w:t>G</w:t>
      </w:r>
      <w:r w:rsidRPr="00FC62B6">
        <w:rPr>
          <w:rFonts w:ascii="Times New Roman" w:hAnsi="Times New Roman"/>
          <w:sz w:val="24"/>
          <w:szCs w:val="24"/>
          <w:vertAlign w:val="subscript"/>
        </w:rPr>
        <w:t>max</w:t>
      </w:r>
      <w:proofErr w:type="spellEnd"/>
      <w:r w:rsidRPr="00FC62B6">
        <w:rPr>
          <w:rFonts w:ascii="Times New Roman" w:hAnsi="Times New Roman"/>
          <w:sz w:val="24"/>
          <w:szCs w:val="24"/>
        </w:rPr>
        <w:t xml:space="preserve"> – najdłuższy zaoferowany okres gwarancji.</w:t>
      </w:r>
    </w:p>
    <w:p w:rsidR="00ED6655" w:rsidRPr="00FC62B6" w:rsidRDefault="00ED6655" w:rsidP="00B973E3">
      <w:pPr>
        <w:spacing w:after="0"/>
        <w:ind w:left="426"/>
        <w:jc w:val="both"/>
        <w:rPr>
          <w:rFonts w:ascii="Times New Roman" w:hAnsi="Times New Roman"/>
          <w:sz w:val="24"/>
          <w:szCs w:val="24"/>
        </w:rPr>
      </w:pPr>
    </w:p>
    <w:p w:rsidR="00ED6655" w:rsidRPr="001029FF" w:rsidRDefault="00ED6655" w:rsidP="00B973E3">
      <w:pPr>
        <w:spacing w:after="0"/>
        <w:ind w:left="709"/>
        <w:jc w:val="both"/>
        <w:rPr>
          <w:rFonts w:ascii="Times New Roman" w:hAnsi="Times New Roman"/>
          <w:b/>
          <w:sz w:val="24"/>
          <w:szCs w:val="24"/>
          <w:u w:val="single"/>
        </w:rPr>
      </w:pPr>
      <w:r w:rsidRPr="00815175">
        <w:rPr>
          <w:rFonts w:ascii="Times New Roman" w:hAnsi="Times New Roman"/>
          <w:b/>
          <w:sz w:val="24"/>
          <w:szCs w:val="24"/>
          <w:u w:val="single"/>
        </w:rPr>
        <w:t xml:space="preserve">Zamawiający informuje, że dopuszczalny okres zaoferowanej gwarancji </w:t>
      </w:r>
      <w:r w:rsidRPr="00815175">
        <w:rPr>
          <w:rFonts w:ascii="Times New Roman" w:hAnsi="Times New Roman"/>
          <w:b/>
          <w:sz w:val="24"/>
          <w:szCs w:val="24"/>
          <w:u w:val="single"/>
        </w:rPr>
        <w:br/>
        <w:t>i ręk</w:t>
      </w:r>
      <w:r w:rsidR="003C1E25" w:rsidRPr="00815175">
        <w:rPr>
          <w:rFonts w:ascii="Times New Roman" w:hAnsi="Times New Roman"/>
          <w:b/>
          <w:sz w:val="24"/>
          <w:szCs w:val="24"/>
          <w:u w:val="single"/>
        </w:rPr>
        <w:t xml:space="preserve">ojmi nie może być krótszy niż </w:t>
      </w:r>
      <w:r w:rsidR="00D715B7">
        <w:rPr>
          <w:rFonts w:ascii="Times New Roman" w:hAnsi="Times New Roman"/>
          <w:b/>
          <w:color w:val="0000CC"/>
          <w:sz w:val="24"/>
          <w:szCs w:val="24"/>
          <w:u w:val="single"/>
        </w:rPr>
        <w:t>60</w:t>
      </w:r>
      <w:r w:rsidR="00D4698C">
        <w:rPr>
          <w:rFonts w:ascii="Times New Roman" w:hAnsi="Times New Roman"/>
          <w:b/>
          <w:color w:val="0000CC"/>
          <w:sz w:val="24"/>
          <w:szCs w:val="24"/>
          <w:u w:val="single"/>
        </w:rPr>
        <w:t xml:space="preserve"> </w:t>
      </w:r>
      <w:r w:rsidR="00ED5C40" w:rsidRPr="00815175">
        <w:rPr>
          <w:rFonts w:ascii="Times New Roman" w:hAnsi="Times New Roman"/>
          <w:b/>
          <w:sz w:val="24"/>
          <w:szCs w:val="24"/>
          <w:u w:val="single"/>
        </w:rPr>
        <w:t xml:space="preserve">miesięcy i nie dłuższy niż </w:t>
      </w:r>
      <w:r w:rsidR="00D715B7">
        <w:rPr>
          <w:rFonts w:ascii="Times New Roman" w:hAnsi="Times New Roman"/>
          <w:b/>
          <w:color w:val="0000CC"/>
          <w:sz w:val="24"/>
          <w:szCs w:val="24"/>
          <w:u w:val="single"/>
        </w:rPr>
        <w:t>84</w:t>
      </w:r>
      <w:r w:rsidR="009C0040" w:rsidRPr="00815175">
        <w:rPr>
          <w:rFonts w:ascii="Times New Roman" w:hAnsi="Times New Roman"/>
          <w:b/>
          <w:sz w:val="24"/>
          <w:szCs w:val="24"/>
          <w:u w:val="single"/>
        </w:rPr>
        <w:t xml:space="preserve"> </w:t>
      </w:r>
      <w:proofErr w:type="spellStart"/>
      <w:r w:rsidR="00ED5C40" w:rsidRPr="00815175">
        <w:rPr>
          <w:rFonts w:ascii="Times New Roman" w:hAnsi="Times New Roman"/>
          <w:b/>
          <w:sz w:val="24"/>
          <w:szCs w:val="24"/>
          <w:u w:val="single"/>
        </w:rPr>
        <w:t>miesięc</w:t>
      </w:r>
      <w:r w:rsidR="00D715B7">
        <w:rPr>
          <w:rFonts w:ascii="Times New Roman" w:hAnsi="Times New Roman"/>
          <w:b/>
          <w:sz w:val="24"/>
          <w:szCs w:val="24"/>
          <w:u w:val="single"/>
        </w:rPr>
        <w:t>e</w:t>
      </w:r>
      <w:proofErr w:type="spellEnd"/>
      <w:r w:rsidRPr="00815175">
        <w:rPr>
          <w:rFonts w:ascii="Times New Roman" w:hAnsi="Times New Roman"/>
          <w:b/>
          <w:sz w:val="24"/>
          <w:szCs w:val="24"/>
          <w:u w:val="single"/>
        </w:rPr>
        <w:t>.</w:t>
      </w:r>
    </w:p>
    <w:p w:rsidR="00ED6655" w:rsidRPr="00FC62B6" w:rsidRDefault="00ED6655" w:rsidP="00D847EF">
      <w:pPr>
        <w:spacing w:after="0"/>
        <w:jc w:val="both"/>
        <w:rPr>
          <w:rFonts w:ascii="Times New Roman" w:hAnsi="Times New Roman"/>
          <w:b/>
          <w:sz w:val="24"/>
          <w:szCs w:val="24"/>
          <w:u w:val="single"/>
        </w:rPr>
      </w:pPr>
    </w:p>
    <w:p w:rsidR="00ED6655" w:rsidRPr="00FC62B6" w:rsidRDefault="00ED6655" w:rsidP="00B973E3">
      <w:pPr>
        <w:spacing w:after="0"/>
        <w:jc w:val="center"/>
        <w:rPr>
          <w:rFonts w:ascii="Times New Roman" w:hAnsi="Times New Roman"/>
          <w:b/>
          <w:sz w:val="24"/>
          <w:szCs w:val="24"/>
        </w:rPr>
      </w:pPr>
      <w:r w:rsidRPr="00FC62B6">
        <w:rPr>
          <w:rFonts w:ascii="Times New Roman" w:hAnsi="Times New Roman"/>
          <w:b/>
          <w:sz w:val="24"/>
          <w:szCs w:val="24"/>
        </w:rPr>
        <w:t>§18</w:t>
      </w:r>
    </w:p>
    <w:p w:rsidR="00ED6655" w:rsidRPr="00FC62B6" w:rsidRDefault="00ED6655" w:rsidP="00B973E3">
      <w:pPr>
        <w:spacing w:after="0"/>
        <w:jc w:val="center"/>
        <w:rPr>
          <w:rFonts w:ascii="Times New Roman" w:hAnsi="Times New Roman"/>
          <w:b/>
          <w:sz w:val="24"/>
          <w:szCs w:val="24"/>
        </w:rPr>
      </w:pPr>
      <w:r w:rsidRPr="00FC62B6">
        <w:rPr>
          <w:rFonts w:ascii="Times New Roman" w:hAnsi="Times New Roman"/>
          <w:b/>
          <w:sz w:val="24"/>
          <w:szCs w:val="24"/>
        </w:rPr>
        <w:t>Opis sposobu obliczania ceny oraz rozliczenia z Wykonawcą</w:t>
      </w:r>
    </w:p>
    <w:p w:rsidR="00285D80" w:rsidRPr="00FC62B6" w:rsidRDefault="00285D80" w:rsidP="007C6D31">
      <w:pPr>
        <w:numPr>
          <w:ilvl w:val="1"/>
          <w:numId w:val="22"/>
        </w:numPr>
        <w:tabs>
          <w:tab w:val="clear" w:pos="1800"/>
          <w:tab w:val="left" w:pos="709"/>
          <w:tab w:val="num" w:pos="1985"/>
        </w:tabs>
        <w:spacing w:after="0"/>
        <w:ind w:left="993" w:hanging="426"/>
        <w:jc w:val="both"/>
        <w:rPr>
          <w:rFonts w:ascii="Times New Roman" w:hAnsi="Times New Roman"/>
          <w:sz w:val="24"/>
          <w:szCs w:val="24"/>
        </w:rPr>
      </w:pPr>
      <w:r w:rsidRPr="00FC62B6">
        <w:rPr>
          <w:rFonts w:ascii="Times New Roman" w:hAnsi="Times New Roman"/>
          <w:sz w:val="24"/>
          <w:szCs w:val="24"/>
        </w:rPr>
        <w:t>Cena oferty (wynagrodzenie ryczałtowe) musi być podana w złotych polskich (PLN)</w:t>
      </w:r>
      <w:r w:rsidR="00C7015A">
        <w:rPr>
          <w:rFonts w:ascii="Times New Roman" w:hAnsi="Times New Roman"/>
          <w:sz w:val="24"/>
          <w:szCs w:val="24"/>
        </w:rPr>
        <w:br/>
      </w:r>
      <w:r w:rsidRPr="00FC62B6">
        <w:rPr>
          <w:rFonts w:ascii="Times New Roman" w:hAnsi="Times New Roman"/>
          <w:sz w:val="24"/>
          <w:szCs w:val="24"/>
        </w:rPr>
        <w:t>w kwocie brutto, cyfrowo i słownie z dokładnością do dwóch miejsc po przecinku oraz uwzględniać całość ponoszonego przez Zamawiającego wydatku na sfinansowanie zamówienia.</w:t>
      </w:r>
    </w:p>
    <w:p w:rsidR="00285D80" w:rsidRPr="00FC62B6" w:rsidRDefault="00285D80" w:rsidP="007C6D31">
      <w:pPr>
        <w:numPr>
          <w:ilvl w:val="1"/>
          <w:numId w:val="22"/>
        </w:numPr>
        <w:tabs>
          <w:tab w:val="clear" w:pos="1800"/>
          <w:tab w:val="left" w:pos="426"/>
          <w:tab w:val="left" w:pos="709"/>
          <w:tab w:val="num" w:pos="1985"/>
        </w:tabs>
        <w:spacing w:after="0"/>
        <w:ind w:left="993" w:hanging="426"/>
        <w:jc w:val="both"/>
        <w:rPr>
          <w:rFonts w:ascii="Times New Roman" w:hAnsi="Times New Roman"/>
          <w:sz w:val="24"/>
          <w:szCs w:val="24"/>
        </w:rPr>
      </w:pPr>
      <w:r w:rsidRPr="00FC62B6">
        <w:rPr>
          <w:rFonts w:ascii="Times New Roman" w:hAnsi="Times New Roman"/>
          <w:sz w:val="24"/>
          <w:szCs w:val="24"/>
        </w:rPr>
        <w:t>Podana przez Wykonawcę cena oferty stanowi maksymalny koszt Zamawiającego</w:t>
      </w:r>
      <w:r w:rsidR="00E166A7">
        <w:rPr>
          <w:rFonts w:ascii="Times New Roman" w:hAnsi="Times New Roman"/>
          <w:sz w:val="24"/>
          <w:szCs w:val="24"/>
        </w:rPr>
        <w:t>.</w:t>
      </w:r>
      <w:r w:rsidRPr="00FC62B6">
        <w:rPr>
          <w:rFonts w:ascii="Times New Roman" w:hAnsi="Times New Roman"/>
          <w:sz w:val="24"/>
          <w:szCs w:val="24"/>
        </w:rPr>
        <w:t xml:space="preserve"> </w:t>
      </w:r>
    </w:p>
    <w:p w:rsidR="00285D80" w:rsidRPr="00FC62B6" w:rsidRDefault="00285D80" w:rsidP="007C6D31">
      <w:pPr>
        <w:numPr>
          <w:ilvl w:val="1"/>
          <w:numId w:val="22"/>
        </w:numPr>
        <w:tabs>
          <w:tab w:val="clear" w:pos="1800"/>
          <w:tab w:val="left" w:pos="426"/>
          <w:tab w:val="left" w:pos="709"/>
          <w:tab w:val="num" w:pos="1985"/>
        </w:tabs>
        <w:spacing w:after="0"/>
        <w:ind w:left="993" w:hanging="426"/>
        <w:jc w:val="both"/>
        <w:rPr>
          <w:rFonts w:ascii="Times New Roman" w:hAnsi="Times New Roman"/>
          <w:sz w:val="24"/>
          <w:szCs w:val="24"/>
        </w:rPr>
      </w:pPr>
      <w:r w:rsidRPr="00FC62B6">
        <w:rPr>
          <w:rFonts w:ascii="Times New Roman" w:hAnsi="Times New Roman"/>
          <w:sz w:val="24"/>
          <w:szCs w:val="24"/>
        </w:rPr>
        <w:t xml:space="preserve">w związku z realizacją zamówienia. Cena ta nie podlega negocjacji czy zmianie w toku postępowania z zastrzeżeniem art. 87 ust. 2 ustawy </w:t>
      </w:r>
      <w:proofErr w:type="spellStart"/>
      <w:r w:rsidRPr="00FC62B6">
        <w:rPr>
          <w:rFonts w:ascii="Times New Roman" w:hAnsi="Times New Roman"/>
          <w:sz w:val="24"/>
          <w:szCs w:val="24"/>
        </w:rPr>
        <w:t>Pzp</w:t>
      </w:r>
      <w:proofErr w:type="spellEnd"/>
      <w:r w:rsidRPr="00FC62B6">
        <w:rPr>
          <w:rFonts w:ascii="Times New Roman" w:hAnsi="Times New Roman"/>
          <w:sz w:val="24"/>
          <w:szCs w:val="24"/>
        </w:rPr>
        <w:t>.</w:t>
      </w:r>
    </w:p>
    <w:p w:rsidR="00285D80" w:rsidRPr="00FC62B6" w:rsidRDefault="00285D80" w:rsidP="007C6D31">
      <w:pPr>
        <w:numPr>
          <w:ilvl w:val="1"/>
          <w:numId w:val="22"/>
        </w:numPr>
        <w:tabs>
          <w:tab w:val="clear" w:pos="1800"/>
          <w:tab w:val="left" w:pos="426"/>
          <w:tab w:val="left" w:pos="709"/>
          <w:tab w:val="num" w:pos="1985"/>
        </w:tabs>
        <w:spacing w:after="0"/>
        <w:ind w:left="993" w:hanging="426"/>
        <w:jc w:val="both"/>
        <w:rPr>
          <w:rFonts w:ascii="Times New Roman" w:hAnsi="Times New Roman"/>
          <w:sz w:val="24"/>
          <w:szCs w:val="24"/>
        </w:rPr>
      </w:pPr>
      <w:r w:rsidRPr="00FC62B6">
        <w:rPr>
          <w:rFonts w:ascii="Times New Roman" w:hAnsi="Times New Roman"/>
          <w:sz w:val="24"/>
          <w:szCs w:val="24"/>
        </w:rPr>
        <w:t>Wynagrodzenie ryczałtowe obejmuje wszystkie koszty związane z realizacją robót objętych dokumentacją wykonawczą oraz specyfikacjami technicznymi wykonania i odbioru robót budowlanych, w tym ryzyko Wykonawcy z tytułu oszacowania wszelkich kosztów związanych z realizacją zamówienia, a także oddziaływania innych czynników mających lub mogących mieć wpływ na koszty. Niedoszacowanie, pominięcie oraz brak rozpoznania przedmiotu i zakresu zamówienia nie może być podstawą do żądania zmiany wynagrodzenia ryczałtowego określonego w umowie. Cena ofertowa musi obejmować wszystkie prace, jakie z technicznego punktu widzenia są konieczne do prawidłowego wykonania przedmiotu zamówienia.</w:t>
      </w:r>
    </w:p>
    <w:p w:rsidR="00ED6655" w:rsidRPr="00FC62B6" w:rsidRDefault="00ED6655" w:rsidP="007C6D31">
      <w:pPr>
        <w:numPr>
          <w:ilvl w:val="1"/>
          <w:numId w:val="22"/>
        </w:numPr>
        <w:tabs>
          <w:tab w:val="left" w:pos="426"/>
          <w:tab w:val="left" w:pos="709"/>
        </w:tabs>
        <w:spacing w:after="0"/>
        <w:ind w:left="993" w:hanging="426"/>
        <w:jc w:val="both"/>
        <w:rPr>
          <w:rFonts w:ascii="Times New Roman" w:hAnsi="Times New Roman"/>
          <w:sz w:val="24"/>
          <w:szCs w:val="24"/>
        </w:rPr>
      </w:pPr>
      <w:r w:rsidRPr="00FC62B6">
        <w:rPr>
          <w:rFonts w:ascii="Times New Roman" w:hAnsi="Times New Roman"/>
          <w:sz w:val="24"/>
          <w:szCs w:val="24"/>
        </w:rPr>
        <w:t>Jeżeli złożono ofertę, której wybór prowadziłby do p</w:t>
      </w:r>
      <w:r w:rsidR="00D847EF">
        <w:rPr>
          <w:rFonts w:ascii="Times New Roman" w:hAnsi="Times New Roman"/>
          <w:sz w:val="24"/>
          <w:szCs w:val="24"/>
        </w:rPr>
        <w:t>owstania obowiązku podatkowego Z</w:t>
      </w:r>
      <w:r w:rsidRPr="00FC62B6">
        <w:rPr>
          <w:rFonts w:ascii="Times New Roman" w:hAnsi="Times New Roman"/>
          <w:sz w:val="24"/>
          <w:szCs w:val="24"/>
        </w:rPr>
        <w:t xml:space="preserve">amawiającego zgodnie z przepisami o podatku od towarów i usług w zakresie wewnątrz </w:t>
      </w:r>
      <w:r w:rsidR="00D847EF">
        <w:rPr>
          <w:rFonts w:ascii="Times New Roman" w:hAnsi="Times New Roman"/>
          <w:sz w:val="24"/>
          <w:szCs w:val="24"/>
        </w:rPr>
        <w:t>wspólnotowego nabycia towarów, Z</w:t>
      </w:r>
      <w:r w:rsidRPr="00FC62B6">
        <w:rPr>
          <w:rFonts w:ascii="Times New Roman" w:hAnsi="Times New Roman"/>
          <w:sz w:val="24"/>
          <w:szCs w:val="24"/>
        </w:rPr>
        <w:t>amawiający w celu oceny takiej oferty dolicza do przedstawionej w niej ceny podatek od towarów i usług, który miałby obowiązek wpłacić zgodnie z obowiązującymi przepisami.</w:t>
      </w:r>
    </w:p>
    <w:p w:rsidR="00ED6655" w:rsidRDefault="00ED6655" w:rsidP="007C6D31">
      <w:pPr>
        <w:numPr>
          <w:ilvl w:val="1"/>
          <w:numId w:val="22"/>
        </w:numPr>
        <w:tabs>
          <w:tab w:val="left" w:pos="426"/>
          <w:tab w:val="left" w:pos="709"/>
        </w:tabs>
        <w:spacing w:after="0"/>
        <w:ind w:left="993" w:hanging="426"/>
        <w:jc w:val="both"/>
        <w:rPr>
          <w:rFonts w:ascii="Times New Roman" w:hAnsi="Times New Roman"/>
          <w:sz w:val="24"/>
          <w:szCs w:val="24"/>
        </w:rPr>
      </w:pPr>
      <w:r w:rsidRPr="00FC62B6">
        <w:rPr>
          <w:rFonts w:ascii="Times New Roman" w:hAnsi="Times New Roman"/>
          <w:sz w:val="24"/>
          <w:szCs w:val="24"/>
        </w:rPr>
        <w:t>Rozliczenia między Zamawiającym a Wykonawcą prowadzone będą w walucie polskiej. Zamawiający nie dopuszcza możliwości prowadzenia rozliczeń w walucie obcej.</w:t>
      </w:r>
    </w:p>
    <w:p w:rsidR="00ED6655" w:rsidRPr="00FC62B6" w:rsidRDefault="00ED6655" w:rsidP="00285D80">
      <w:pPr>
        <w:tabs>
          <w:tab w:val="left" w:pos="426"/>
        </w:tabs>
        <w:spacing w:after="0"/>
        <w:ind w:left="567"/>
        <w:jc w:val="center"/>
        <w:rPr>
          <w:rFonts w:ascii="Times New Roman" w:hAnsi="Times New Roman"/>
          <w:b/>
          <w:sz w:val="24"/>
          <w:szCs w:val="24"/>
        </w:rPr>
      </w:pPr>
    </w:p>
    <w:p w:rsidR="00ED6655" w:rsidRPr="00FC62B6" w:rsidRDefault="00ED6655" w:rsidP="00285D80">
      <w:pPr>
        <w:tabs>
          <w:tab w:val="left" w:pos="426"/>
        </w:tabs>
        <w:spacing w:after="0"/>
        <w:ind w:left="567"/>
        <w:jc w:val="center"/>
        <w:rPr>
          <w:rFonts w:ascii="Times New Roman" w:hAnsi="Times New Roman"/>
          <w:b/>
          <w:sz w:val="24"/>
          <w:szCs w:val="24"/>
        </w:rPr>
      </w:pPr>
      <w:r w:rsidRPr="00FC62B6">
        <w:rPr>
          <w:rFonts w:ascii="Times New Roman" w:hAnsi="Times New Roman"/>
          <w:b/>
          <w:sz w:val="24"/>
          <w:szCs w:val="24"/>
        </w:rPr>
        <w:lastRenderedPageBreak/>
        <w:t>§19</w:t>
      </w:r>
    </w:p>
    <w:p w:rsidR="00ED6655" w:rsidRPr="00FC62B6" w:rsidRDefault="00ED6655" w:rsidP="00B973E3">
      <w:pPr>
        <w:spacing w:after="0"/>
        <w:jc w:val="center"/>
        <w:rPr>
          <w:rFonts w:ascii="Times New Roman" w:hAnsi="Times New Roman"/>
          <w:b/>
          <w:sz w:val="24"/>
          <w:szCs w:val="24"/>
        </w:rPr>
      </w:pPr>
      <w:r w:rsidRPr="00FC62B6">
        <w:rPr>
          <w:rFonts w:ascii="Times New Roman" w:hAnsi="Times New Roman"/>
          <w:b/>
          <w:sz w:val="24"/>
          <w:szCs w:val="24"/>
        </w:rPr>
        <w:t>Postępowanie po otwarciu, ocena ofert i wybór najkorzystniejszej oferty</w:t>
      </w:r>
    </w:p>
    <w:p w:rsidR="00ED6655" w:rsidRPr="00FC62B6" w:rsidRDefault="00ED6655" w:rsidP="00B4088F">
      <w:pPr>
        <w:numPr>
          <w:ilvl w:val="0"/>
          <w:numId w:val="40"/>
        </w:numPr>
        <w:spacing w:after="0"/>
        <w:jc w:val="both"/>
        <w:rPr>
          <w:rFonts w:ascii="Times New Roman" w:hAnsi="Times New Roman"/>
          <w:sz w:val="24"/>
          <w:szCs w:val="24"/>
        </w:rPr>
      </w:pPr>
      <w:r w:rsidRPr="00FC62B6">
        <w:rPr>
          <w:rFonts w:ascii="Times New Roman" w:hAnsi="Times New Roman"/>
          <w:sz w:val="24"/>
          <w:szCs w:val="24"/>
        </w:rPr>
        <w:t>Zamawiający za najk</w:t>
      </w:r>
      <w:r w:rsidR="00D847EF">
        <w:rPr>
          <w:rFonts w:ascii="Times New Roman" w:hAnsi="Times New Roman"/>
          <w:sz w:val="24"/>
          <w:szCs w:val="24"/>
        </w:rPr>
        <w:t>orzystniejszą uzna ofertę tego W</w:t>
      </w:r>
      <w:r w:rsidRPr="00FC62B6">
        <w:rPr>
          <w:rFonts w:ascii="Times New Roman" w:hAnsi="Times New Roman"/>
          <w:sz w:val="24"/>
          <w:szCs w:val="24"/>
        </w:rPr>
        <w:t>ykonawcy, który uzyska najkorzystniejszy bilans punktów na podstawie kryteriów określonych w SIWZ.</w:t>
      </w:r>
    </w:p>
    <w:p w:rsidR="00ED6655" w:rsidRPr="00FC62B6" w:rsidRDefault="00ED6655" w:rsidP="00B4088F">
      <w:pPr>
        <w:numPr>
          <w:ilvl w:val="0"/>
          <w:numId w:val="40"/>
        </w:numPr>
        <w:spacing w:after="0"/>
        <w:jc w:val="both"/>
        <w:rPr>
          <w:rFonts w:ascii="Times New Roman" w:hAnsi="Times New Roman"/>
          <w:sz w:val="24"/>
          <w:szCs w:val="24"/>
        </w:rPr>
      </w:pPr>
      <w:r w:rsidRPr="00FC62B6">
        <w:rPr>
          <w:rFonts w:ascii="Times New Roman" w:hAnsi="Times New Roman"/>
          <w:sz w:val="24"/>
          <w:szCs w:val="24"/>
        </w:rPr>
        <w:t>Zamawiający przewiduje możliwość dokonania najpierw oceny of</w:t>
      </w:r>
      <w:r w:rsidR="00D847EF">
        <w:rPr>
          <w:rFonts w:ascii="Times New Roman" w:hAnsi="Times New Roman"/>
          <w:sz w:val="24"/>
          <w:szCs w:val="24"/>
        </w:rPr>
        <w:t>ert, a następnie zbadania, czy W</w:t>
      </w:r>
      <w:r w:rsidRPr="00FC62B6">
        <w:rPr>
          <w:rFonts w:ascii="Times New Roman" w:hAnsi="Times New Roman"/>
          <w:sz w:val="24"/>
          <w:szCs w:val="24"/>
        </w:rPr>
        <w:t xml:space="preserve">ykonawca, którego oferta została oceniona, jako najkorzystniejsza, nie podlega wykluczeniu oraz spełnia warunki </w:t>
      </w:r>
      <w:r w:rsidR="00D847EF">
        <w:rPr>
          <w:rFonts w:ascii="Times New Roman" w:hAnsi="Times New Roman"/>
          <w:sz w:val="24"/>
          <w:szCs w:val="24"/>
        </w:rPr>
        <w:t>udziału w postępowaniu. Jeżeli W</w:t>
      </w:r>
      <w:r w:rsidRPr="00FC62B6">
        <w:rPr>
          <w:rFonts w:ascii="Times New Roman" w:hAnsi="Times New Roman"/>
          <w:sz w:val="24"/>
          <w:szCs w:val="24"/>
        </w:rPr>
        <w:t>ykonawca wyłoniony w ten sposób uchyla się od zawarcia umowy lub nie wnosi wymaganego zabezpieczeni</w:t>
      </w:r>
      <w:r w:rsidR="00E47EBE">
        <w:rPr>
          <w:rFonts w:ascii="Times New Roman" w:hAnsi="Times New Roman"/>
          <w:sz w:val="24"/>
          <w:szCs w:val="24"/>
        </w:rPr>
        <w:t>a należytego wykonania umowy, Z</w:t>
      </w:r>
      <w:r w:rsidRPr="00FC62B6">
        <w:rPr>
          <w:rFonts w:ascii="Times New Roman" w:hAnsi="Times New Roman"/>
          <w:sz w:val="24"/>
          <w:szCs w:val="24"/>
        </w:rPr>
        <w:t xml:space="preserve">amawiający może zbadać, czy nie podlega wykluczeniu oraz czy spełnia </w:t>
      </w:r>
      <w:r w:rsidR="00E47EBE">
        <w:rPr>
          <w:rFonts w:ascii="Times New Roman" w:hAnsi="Times New Roman"/>
          <w:sz w:val="24"/>
          <w:szCs w:val="24"/>
        </w:rPr>
        <w:t>warunki udziału w postępowaniu W</w:t>
      </w:r>
      <w:r w:rsidRPr="00FC62B6">
        <w:rPr>
          <w:rFonts w:ascii="Times New Roman" w:hAnsi="Times New Roman"/>
          <w:sz w:val="24"/>
          <w:szCs w:val="24"/>
        </w:rPr>
        <w:t>ykonawca, który złożył ofertę najwyżej ocenioną spośród pozostałych ofert.</w:t>
      </w:r>
    </w:p>
    <w:p w:rsidR="00ED6655" w:rsidRPr="00FC62B6" w:rsidRDefault="00ED6655" w:rsidP="00B4088F">
      <w:pPr>
        <w:numPr>
          <w:ilvl w:val="0"/>
          <w:numId w:val="40"/>
        </w:numPr>
        <w:spacing w:after="0"/>
        <w:jc w:val="both"/>
        <w:rPr>
          <w:rFonts w:ascii="Times New Roman" w:hAnsi="Times New Roman"/>
          <w:sz w:val="24"/>
          <w:szCs w:val="24"/>
        </w:rPr>
      </w:pPr>
      <w:r w:rsidRPr="00FC62B6">
        <w:rPr>
          <w:rFonts w:ascii="Times New Roman" w:hAnsi="Times New Roman"/>
          <w:sz w:val="24"/>
          <w:szCs w:val="24"/>
        </w:rPr>
        <w:t>Wykonawca, w terminie 3 dni od zamieszczenia na stronie internetowej informac</w:t>
      </w:r>
      <w:r w:rsidR="007B617C">
        <w:rPr>
          <w:rFonts w:ascii="Times New Roman" w:hAnsi="Times New Roman"/>
          <w:sz w:val="24"/>
          <w:szCs w:val="24"/>
        </w:rPr>
        <w:t>ji z otwarcia ofert przekazuje Z</w:t>
      </w:r>
      <w:r w:rsidRPr="00FC62B6">
        <w:rPr>
          <w:rFonts w:ascii="Times New Roman" w:hAnsi="Times New Roman"/>
          <w:sz w:val="24"/>
          <w:szCs w:val="24"/>
        </w:rPr>
        <w:t>amawiającemu oświadczenie o przynależności lub braku przynależności do tej samej grupy kapitałowej. W</w:t>
      </w:r>
      <w:r w:rsidR="007B617C">
        <w:rPr>
          <w:rFonts w:ascii="Times New Roman" w:hAnsi="Times New Roman"/>
          <w:sz w:val="24"/>
          <w:szCs w:val="24"/>
        </w:rPr>
        <w:t>raz ze złożeniem oświadczenia, W</w:t>
      </w:r>
      <w:r w:rsidRPr="00FC62B6">
        <w:rPr>
          <w:rFonts w:ascii="Times New Roman" w:hAnsi="Times New Roman"/>
          <w:sz w:val="24"/>
          <w:szCs w:val="24"/>
        </w:rPr>
        <w:t>ykonawca może przedstawić</w:t>
      </w:r>
      <w:r w:rsidR="007B617C">
        <w:rPr>
          <w:rFonts w:ascii="Times New Roman" w:hAnsi="Times New Roman"/>
          <w:sz w:val="24"/>
          <w:szCs w:val="24"/>
        </w:rPr>
        <w:t xml:space="preserve"> dowody, że powiązania z innym W</w:t>
      </w:r>
      <w:r w:rsidRPr="00FC62B6">
        <w:rPr>
          <w:rFonts w:ascii="Times New Roman" w:hAnsi="Times New Roman"/>
          <w:sz w:val="24"/>
          <w:szCs w:val="24"/>
        </w:rPr>
        <w:t>ykonawcą nie prowadzą do zakłócenia konkurencji</w:t>
      </w:r>
      <w:r w:rsidR="00C7015A">
        <w:rPr>
          <w:rFonts w:ascii="Times New Roman" w:hAnsi="Times New Roman"/>
          <w:sz w:val="24"/>
          <w:szCs w:val="24"/>
        </w:rPr>
        <w:br/>
      </w:r>
      <w:r w:rsidRPr="00FC62B6">
        <w:rPr>
          <w:rFonts w:ascii="Times New Roman" w:hAnsi="Times New Roman"/>
          <w:sz w:val="24"/>
          <w:szCs w:val="24"/>
        </w:rPr>
        <w:t>w postępowaniu o udzielenie zamówienia.</w:t>
      </w:r>
    </w:p>
    <w:p w:rsidR="00ED6655" w:rsidRPr="00FC62B6" w:rsidRDefault="00ED6655" w:rsidP="00B4088F">
      <w:pPr>
        <w:numPr>
          <w:ilvl w:val="0"/>
          <w:numId w:val="40"/>
        </w:numPr>
        <w:spacing w:after="0"/>
        <w:jc w:val="both"/>
        <w:rPr>
          <w:rFonts w:ascii="Times New Roman" w:hAnsi="Times New Roman"/>
          <w:sz w:val="24"/>
          <w:szCs w:val="24"/>
        </w:rPr>
      </w:pPr>
      <w:r w:rsidRPr="00FC62B6">
        <w:rPr>
          <w:rFonts w:ascii="Times New Roman" w:hAnsi="Times New Roman"/>
          <w:sz w:val="24"/>
          <w:szCs w:val="24"/>
        </w:rPr>
        <w:t>Przed udzieleniem zamówienia Wykonawca, którego oferta została oceniona jako najkorzystniejsza zostanie wezwany do złożenia w wyznaczonym terminie aktualnych dokumentów potwierdzających okoliczności, o których mowa w art. 25 ustęp 1 ustawy</w:t>
      </w:r>
      <w:r w:rsidR="00C7015A">
        <w:rPr>
          <w:rFonts w:ascii="Times New Roman" w:hAnsi="Times New Roman"/>
          <w:sz w:val="24"/>
          <w:szCs w:val="24"/>
        </w:rPr>
        <w:br/>
      </w:r>
      <w:r w:rsidRPr="00FC62B6">
        <w:rPr>
          <w:rFonts w:ascii="Times New Roman" w:hAnsi="Times New Roman"/>
          <w:sz w:val="24"/>
          <w:szCs w:val="24"/>
        </w:rPr>
        <w:t>w zakresie wynikającym z treści SIWZ oraz ogłoszenia o zamówieniu.</w:t>
      </w:r>
    </w:p>
    <w:p w:rsidR="00ED6655" w:rsidRPr="00FC62B6" w:rsidRDefault="00ED6655" w:rsidP="00B4088F">
      <w:pPr>
        <w:numPr>
          <w:ilvl w:val="0"/>
          <w:numId w:val="40"/>
        </w:numPr>
        <w:spacing w:after="0"/>
        <w:jc w:val="both"/>
        <w:rPr>
          <w:rFonts w:ascii="Times New Roman" w:hAnsi="Times New Roman"/>
          <w:sz w:val="24"/>
          <w:szCs w:val="24"/>
        </w:rPr>
      </w:pPr>
      <w:r w:rsidRPr="00FC62B6">
        <w:rPr>
          <w:rFonts w:ascii="Times New Roman" w:hAnsi="Times New Roman"/>
          <w:sz w:val="24"/>
          <w:szCs w:val="24"/>
        </w:rPr>
        <w:t>Jeżeli jest to niezbędne do zapewnienia odpowiedniego przebiegu postępo</w:t>
      </w:r>
      <w:r w:rsidR="00BF0B5C">
        <w:rPr>
          <w:rFonts w:ascii="Times New Roman" w:hAnsi="Times New Roman"/>
          <w:sz w:val="24"/>
          <w:szCs w:val="24"/>
        </w:rPr>
        <w:t>wania o udzielenie zamówienia, Z</w:t>
      </w:r>
      <w:r w:rsidRPr="00FC62B6">
        <w:rPr>
          <w:rFonts w:ascii="Times New Roman" w:hAnsi="Times New Roman"/>
          <w:sz w:val="24"/>
          <w:szCs w:val="24"/>
        </w:rPr>
        <w:t>amawiający może na każ</w:t>
      </w:r>
      <w:r w:rsidR="00BF0B5C">
        <w:rPr>
          <w:rFonts w:ascii="Times New Roman" w:hAnsi="Times New Roman"/>
          <w:sz w:val="24"/>
          <w:szCs w:val="24"/>
        </w:rPr>
        <w:t>dym etapie postępowania wezwać W</w:t>
      </w:r>
      <w:r w:rsidRPr="00FC62B6">
        <w:rPr>
          <w:rFonts w:ascii="Times New Roman" w:hAnsi="Times New Roman"/>
          <w:sz w:val="24"/>
          <w:szCs w:val="24"/>
        </w:rPr>
        <w:t>ykonawców do złożenia wszystkich lub niektórych dokumentów potwierdzających, że nie podlegają wykluczeniu, spełniają warunki udziału w postępowaniu lub kryteria selekcji, a jeżeli zachodzą uzasadnione podstawy do uznania, że złożone uprzednio dokumenty nie są już aktualne, do złożenia aktualnych dokumentów.</w:t>
      </w:r>
    </w:p>
    <w:p w:rsidR="00ED6655" w:rsidRPr="00FC62B6" w:rsidRDefault="00BF0B5C" w:rsidP="00B4088F">
      <w:pPr>
        <w:numPr>
          <w:ilvl w:val="0"/>
          <w:numId w:val="40"/>
        </w:numPr>
        <w:spacing w:after="0"/>
        <w:jc w:val="both"/>
        <w:rPr>
          <w:rFonts w:ascii="Times New Roman" w:hAnsi="Times New Roman"/>
          <w:sz w:val="24"/>
          <w:szCs w:val="24"/>
        </w:rPr>
      </w:pPr>
      <w:r>
        <w:rPr>
          <w:rFonts w:ascii="Times New Roman" w:hAnsi="Times New Roman"/>
          <w:sz w:val="24"/>
          <w:szCs w:val="24"/>
        </w:rPr>
        <w:t>Jeżeli W</w:t>
      </w:r>
      <w:r w:rsidR="00ED6655" w:rsidRPr="00FC62B6">
        <w:rPr>
          <w:rFonts w:ascii="Times New Roman" w:hAnsi="Times New Roman"/>
          <w:sz w:val="24"/>
          <w:szCs w:val="24"/>
        </w:rPr>
        <w:t>ykonawca nie złożył oświadczenia</w:t>
      </w:r>
      <w:r w:rsidR="00BF7340" w:rsidRPr="00FC62B6">
        <w:t xml:space="preserve"> </w:t>
      </w:r>
      <w:r w:rsidR="00BF7340" w:rsidRPr="00FC62B6">
        <w:rPr>
          <w:rFonts w:ascii="Times New Roman" w:hAnsi="Times New Roman"/>
          <w:sz w:val="24"/>
          <w:szCs w:val="24"/>
        </w:rPr>
        <w:t>przedkładanego celem wstępnego potwierdzenia spełnienia warunków udziału oraz braku podstaw do wykluczenia albo</w:t>
      </w:r>
      <w:r w:rsidR="00ED6655" w:rsidRPr="00FC62B6">
        <w:rPr>
          <w:rFonts w:ascii="Times New Roman" w:hAnsi="Times New Roman"/>
          <w:sz w:val="24"/>
          <w:szCs w:val="24"/>
        </w:rPr>
        <w:t xml:space="preserve"> </w:t>
      </w:r>
      <w:r w:rsidR="00B6344E" w:rsidRPr="00FC62B6">
        <w:rPr>
          <w:rFonts w:ascii="Times New Roman" w:hAnsi="Times New Roman"/>
          <w:sz w:val="24"/>
          <w:szCs w:val="24"/>
        </w:rPr>
        <w:t xml:space="preserve">innych </w:t>
      </w:r>
      <w:r w:rsidR="00ED6655" w:rsidRPr="00FC62B6">
        <w:rPr>
          <w:rFonts w:ascii="Times New Roman" w:hAnsi="Times New Roman"/>
          <w:sz w:val="24"/>
          <w:szCs w:val="24"/>
        </w:rPr>
        <w:t xml:space="preserve">dokumentów potwierdzających okoliczności, o których mowa w art. 25 ust. 1, lub innych dokumentów niezbędnych do przeprowadzenia postępowania lub oświadczenia lub dokumenty są niekompletne, zawierają </w:t>
      </w:r>
      <w:r>
        <w:rPr>
          <w:rFonts w:ascii="Times New Roman" w:hAnsi="Times New Roman"/>
          <w:sz w:val="24"/>
          <w:szCs w:val="24"/>
        </w:rPr>
        <w:t>błędy lub budzą wskazane przez Zamawiającego wątpliwości, Z</w:t>
      </w:r>
      <w:r w:rsidR="00ED6655" w:rsidRPr="00FC62B6">
        <w:rPr>
          <w:rFonts w:ascii="Times New Roman" w:hAnsi="Times New Roman"/>
          <w:sz w:val="24"/>
          <w:szCs w:val="24"/>
        </w:rPr>
        <w:t xml:space="preserve">amawiający </w:t>
      </w:r>
      <w:r w:rsidR="00ED6655" w:rsidRPr="00FC62B6">
        <w:rPr>
          <w:rFonts w:ascii="Times New Roman" w:hAnsi="Times New Roman"/>
          <w:b/>
          <w:sz w:val="24"/>
          <w:szCs w:val="24"/>
        </w:rPr>
        <w:t>wezwie</w:t>
      </w:r>
      <w:r w:rsidR="00805359" w:rsidRPr="00FC62B6">
        <w:rPr>
          <w:rFonts w:ascii="Times New Roman" w:hAnsi="Times New Roman"/>
          <w:sz w:val="24"/>
          <w:szCs w:val="24"/>
        </w:rPr>
        <w:t xml:space="preserve"> do ich złożenia, uzupełnienia lub</w:t>
      </w:r>
      <w:r w:rsidR="00ED6655" w:rsidRPr="00FC62B6">
        <w:rPr>
          <w:rFonts w:ascii="Times New Roman" w:hAnsi="Times New Roman"/>
          <w:sz w:val="24"/>
          <w:szCs w:val="24"/>
        </w:rPr>
        <w:t xml:space="preserve"> poprawienia w terminie przez siebie wskazanym, chy</w:t>
      </w:r>
      <w:r>
        <w:rPr>
          <w:rFonts w:ascii="Times New Roman" w:hAnsi="Times New Roman"/>
          <w:sz w:val="24"/>
          <w:szCs w:val="24"/>
        </w:rPr>
        <w:t>ba że mimo ich złożenia oferta W</w:t>
      </w:r>
      <w:r w:rsidR="00ED6655" w:rsidRPr="00FC62B6">
        <w:rPr>
          <w:rFonts w:ascii="Times New Roman" w:hAnsi="Times New Roman"/>
          <w:sz w:val="24"/>
          <w:szCs w:val="24"/>
        </w:rPr>
        <w:t>ykonawcy podlega odrzuceniu albo konieczne byłoby unieważnienie postępowania.</w:t>
      </w:r>
    </w:p>
    <w:p w:rsidR="00ED6655" w:rsidRPr="00FC62B6" w:rsidRDefault="00BF0B5C" w:rsidP="00B4088F">
      <w:pPr>
        <w:numPr>
          <w:ilvl w:val="0"/>
          <w:numId w:val="40"/>
        </w:numPr>
        <w:spacing w:after="0"/>
        <w:jc w:val="both"/>
        <w:rPr>
          <w:rFonts w:ascii="Times New Roman" w:hAnsi="Times New Roman"/>
          <w:sz w:val="24"/>
          <w:szCs w:val="24"/>
        </w:rPr>
      </w:pPr>
      <w:r>
        <w:rPr>
          <w:rFonts w:ascii="Times New Roman" w:hAnsi="Times New Roman"/>
          <w:sz w:val="24"/>
          <w:szCs w:val="24"/>
        </w:rPr>
        <w:t>Jeżeli W</w:t>
      </w:r>
      <w:r w:rsidR="00ED6655" w:rsidRPr="00FC62B6">
        <w:rPr>
          <w:rFonts w:ascii="Times New Roman" w:hAnsi="Times New Roman"/>
          <w:sz w:val="24"/>
          <w:szCs w:val="24"/>
        </w:rPr>
        <w:t xml:space="preserve">ykonawca nie złożył wymaganych pełnomocnictw albo </w:t>
      </w:r>
      <w:r>
        <w:rPr>
          <w:rFonts w:ascii="Times New Roman" w:hAnsi="Times New Roman"/>
          <w:sz w:val="24"/>
          <w:szCs w:val="24"/>
        </w:rPr>
        <w:t>złożył wadliwe pełnomocnictwa, Z</w:t>
      </w:r>
      <w:r w:rsidR="00ED6655" w:rsidRPr="00FC62B6">
        <w:rPr>
          <w:rFonts w:ascii="Times New Roman" w:hAnsi="Times New Roman"/>
          <w:sz w:val="24"/>
          <w:szCs w:val="24"/>
        </w:rPr>
        <w:t>amawiający wezwie do ich złożenia w terminie przez siebie wskazanym.</w:t>
      </w:r>
    </w:p>
    <w:p w:rsidR="00ED6655" w:rsidRPr="00FC62B6" w:rsidRDefault="00ED6655" w:rsidP="00B4088F">
      <w:pPr>
        <w:numPr>
          <w:ilvl w:val="0"/>
          <w:numId w:val="40"/>
        </w:numPr>
        <w:spacing w:after="0"/>
        <w:jc w:val="both"/>
        <w:rPr>
          <w:rFonts w:ascii="Times New Roman" w:hAnsi="Times New Roman"/>
          <w:sz w:val="24"/>
          <w:szCs w:val="24"/>
        </w:rPr>
      </w:pPr>
      <w:r w:rsidRPr="00FC62B6">
        <w:rPr>
          <w:rFonts w:ascii="Times New Roman" w:hAnsi="Times New Roman"/>
          <w:sz w:val="24"/>
          <w:szCs w:val="24"/>
        </w:rPr>
        <w:t>Wykonawca nie jest obowiązany do złożenia oświadczeń lub dokumentów potwierdzających okoliczności, o których mowa w art. 25 ust. 1 pkt 1 i 3, jeżeli</w:t>
      </w:r>
      <w:r w:rsidR="00BF0B5C">
        <w:rPr>
          <w:rFonts w:ascii="Times New Roman" w:hAnsi="Times New Roman"/>
          <w:sz w:val="24"/>
          <w:szCs w:val="24"/>
        </w:rPr>
        <w:t xml:space="preserve"> Z</w:t>
      </w:r>
      <w:r w:rsidRPr="00FC62B6">
        <w:rPr>
          <w:rFonts w:ascii="Times New Roman" w:hAnsi="Times New Roman"/>
          <w:sz w:val="24"/>
          <w:szCs w:val="24"/>
        </w:rPr>
        <w:t>amawiający posiada oświadczeni</w:t>
      </w:r>
      <w:r w:rsidR="00BF0B5C">
        <w:rPr>
          <w:rFonts w:ascii="Times New Roman" w:hAnsi="Times New Roman"/>
          <w:sz w:val="24"/>
          <w:szCs w:val="24"/>
        </w:rPr>
        <w:t>a lub dokumenty dotyczące tego W</w:t>
      </w:r>
      <w:r w:rsidRPr="00FC62B6">
        <w:rPr>
          <w:rFonts w:ascii="Times New Roman" w:hAnsi="Times New Roman"/>
          <w:sz w:val="24"/>
          <w:szCs w:val="24"/>
        </w:rPr>
        <w:t xml:space="preserve">ykonawcy lub może je uzyskać za pomocą </w:t>
      </w:r>
      <w:r w:rsidRPr="00FC62B6">
        <w:rPr>
          <w:rFonts w:ascii="Times New Roman" w:hAnsi="Times New Roman"/>
          <w:sz w:val="24"/>
          <w:szCs w:val="24"/>
        </w:rPr>
        <w:lastRenderedPageBreak/>
        <w:t>bezpłatnych i ogólnodostępnych baz danych, w szczególności rejestrów publicznych</w:t>
      </w:r>
      <w:r w:rsidR="00165D8A">
        <w:rPr>
          <w:rFonts w:ascii="Times New Roman" w:hAnsi="Times New Roman"/>
          <w:sz w:val="24"/>
          <w:szCs w:val="24"/>
        </w:rPr>
        <w:br/>
      </w:r>
      <w:r w:rsidRPr="00FC62B6">
        <w:rPr>
          <w:rFonts w:ascii="Times New Roman" w:hAnsi="Times New Roman"/>
          <w:sz w:val="24"/>
          <w:szCs w:val="24"/>
        </w:rPr>
        <w:t>w rozumieniu ustawy z dnia 17 lutego 2005 r. o informatyzacji działalności podmiotów realizujących zadania publiczne (</w:t>
      </w:r>
      <w:r w:rsidR="008D20C1" w:rsidRPr="00FC62B6">
        <w:rPr>
          <w:rFonts w:ascii="Times New Roman" w:hAnsi="Times New Roman"/>
          <w:sz w:val="24"/>
          <w:szCs w:val="24"/>
        </w:rPr>
        <w:t>Dz. U. z 2014 r. poz. 1114 oraz z 2016 r. poz. 352</w:t>
      </w:r>
      <w:r w:rsidRPr="00FC62B6">
        <w:rPr>
          <w:rFonts w:ascii="Times New Roman" w:hAnsi="Times New Roman"/>
          <w:sz w:val="24"/>
          <w:szCs w:val="24"/>
        </w:rPr>
        <w:t>).</w:t>
      </w:r>
    </w:p>
    <w:p w:rsidR="00ED6655" w:rsidRPr="00FC62B6" w:rsidRDefault="00ED6655" w:rsidP="00B4088F">
      <w:pPr>
        <w:numPr>
          <w:ilvl w:val="0"/>
          <w:numId w:val="40"/>
        </w:numPr>
        <w:spacing w:after="0"/>
        <w:jc w:val="both"/>
        <w:rPr>
          <w:rFonts w:ascii="Times New Roman" w:hAnsi="Times New Roman"/>
          <w:sz w:val="24"/>
          <w:szCs w:val="24"/>
        </w:rPr>
      </w:pPr>
      <w:r w:rsidRPr="00FC62B6">
        <w:rPr>
          <w:rFonts w:ascii="Times New Roman" w:hAnsi="Times New Roman"/>
          <w:sz w:val="24"/>
          <w:szCs w:val="24"/>
        </w:rPr>
        <w:t>Uznaje się, że pełnomocnictwo do podpisania oferty obejmuje pełnomocnictwo do poświadczenia za zgodność z oryginałem kopii dokumentów załączonych do oferty.</w:t>
      </w:r>
    </w:p>
    <w:p w:rsidR="00ED6655" w:rsidRPr="00FC62B6" w:rsidRDefault="00ED6655" w:rsidP="00B4088F">
      <w:pPr>
        <w:numPr>
          <w:ilvl w:val="0"/>
          <w:numId w:val="40"/>
        </w:numPr>
        <w:spacing w:after="0"/>
        <w:jc w:val="both"/>
        <w:rPr>
          <w:rFonts w:ascii="Times New Roman" w:hAnsi="Times New Roman"/>
          <w:sz w:val="24"/>
          <w:szCs w:val="24"/>
        </w:rPr>
      </w:pPr>
      <w:r w:rsidRPr="00FC62B6">
        <w:rPr>
          <w:rFonts w:ascii="Times New Roman" w:hAnsi="Times New Roman"/>
          <w:sz w:val="24"/>
          <w:szCs w:val="24"/>
        </w:rPr>
        <w:t>Z postępowania o udzielen</w:t>
      </w:r>
      <w:r w:rsidR="00BF0B5C">
        <w:rPr>
          <w:rFonts w:ascii="Times New Roman" w:hAnsi="Times New Roman"/>
          <w:sz w:val="24"/>
          <w:szCs w:val="24"/>
        </w:rPr>
        <w:t>ie zamówienia wyklucza się W</w:t>
      </w:r>
      <w:r w:rsidRPr="00FC62B6">
        <w:rPr>
          <w:rFonts w:ascii="Times New Roman" w:hAnsi="Times New Roman"/>
          <w:sz w:val="24"/>
          <w:szCs w:val="24"/>
        </w:rPr>
        <w:t xml:space="preserve">ykonawców, o których mowa </w:t>
      </w:r>
      <w:r w:rsidRPr="00FC62B6">
        <w:rPr>
          <w:rFonts w:ascii="Times New Roman" w:hAnsi="Times New Roman"/>
          <w:sz w:val="24"/>
          <w:szCs w:val="24"/>
        </w:rPr>
        <w:br/>
        <w:t>w art. 24 ustawy.</w:t>
      </w:r>
    </w:p>
    <w:p w:rsidR="00ED6655" w:rsidRPr="00FC62B6" w:rsidRDefault="00BF0B5C" w:rsidP="00B4088F">
      <w:pPr>
        <w:numPr>
          <w:ilvl w:val="0"/>
          <w:numId w:val="40"/>
        </w:numPr>
        <w:spacing w:after="0"/>
        <w:jc w:val="both"/>
        <w:rPr>
          <w:rFonts w:ascii="Times New Roman" w:hAnsi="Times New Roman"/>
          <w:sz w:val="24"/>
          <w:szCs w:val="24"/>
        </w:rPr>
      </w:pPr>
      <w:r>
        <w:rPr>
          <w:rFonts w:ascii="Times New Roman" w:hAnsi="Times New Roman"/>
          <w:sz w:val="24"/>
          <w:szCs w:val="24"/>
        </w:rPr>
        <w:t>Ofertę W</w:t>
      </w:r>
      <w:r w:rsidR="00ED6655" w:rsidRPr="00FC62B6">
        <w:rPr>
          <w:rFonts w:ascii="Times New Roman" w:hAnsi="Times New Roman"/>
          <w:sz w:val="24"/>
          <w:szCs w:val="24"/>
        </w:rPr>
        <w:t>ykonawcy wykluczonego uznaje się za odrzuconą.</w:t>
      </w:r>
    </w:p>
    <w:p w:rsidR="00ED6655" w:rsidRPr="00FC62B6" w:rsidRDefault="00ED6655" w:rsidP="00B4088F">
      <w:pPr>
        <w:numPr>
          <w:ilvl w:val="0"/>
          <w:numId w:val="40"/>
        </w:numPr>
        <w:spacing w:after="0"/>
        <w:jc w:val="both"/>
        <w:rPr>
          <w:rFonts w:ascii="Times New Roman" w:hAnsi="Times New Roman"/>
          <w:sz w:val="24"/>
          <w:szCs w:val="24"/>
        </w:rPr>
      </w:pPr>
      <w:r w:rsidRPr="00FC62B6">
        <w:rPr>
          <w:rFonts w:ascii="Times New Roman" w:hAnsi="Times New Roman"/>
          <w:sz w:val="24"/>
          <w:szCs w:val="24"/>
        </w:rPr>
        <w:t>Zamaw</w:t>
      </w:r>
      <w:r w:rsidR="00BF0B5C">
        <w:rPr>
          <w:rFonts w:ascii="Times New Roman" w:hAnsi="Times New Roman"/>
          <w:sz w:val="24"/>
          <w:szCs w:val="24"/>
        </w:rPr>
        <w:t>iający zawiadamia niezwłocznie W</w:t>
      </w:r>
      <w:r w:rsidRPr="00FC62B6">
        <w:rPr>
          <w:rFonts w:ascii="Times New Roman" w:hAnsi="Times New Roman"/>
          <w:sz w:val="24"/>
          <w:szCs w:val="24"/>
        </w:rPr>
        <w:t xml:space="preserve">ykonawcę o wykluczeniu z postępowania </w:t>
      </w:r>
      <w:r w:rsidRPr="00FC62B6">
        <w:rPr>
          <w:rFonts w:ascii="Times New Roman" w:hAnsi="Times New Roman"/>
          <w:sz w:val="24"/>
          <w:szCs w:val="24"/>
        </w:rPr>
        <w:br/>
        <w:t>o udzielenie zamówienia, podając uzasadnienie faktyczne i prawne.</w:t>
      </w:r>
    </w:p>
    <w:p w:rsidR="00ED6655" w:rsidRPr="00FC62B6" w:rsidRDefault="00BF0B5C" w:rsidP="00B4088F">
      <w:pPr>
        <w:numPr>
          <w:ilvl w:val="0"/>
          <w:numId w:val="40"/>
        </w:numPr>
        <w:spacing w:after="0"/>
        <w:jc w:val="both"/>
        <w:rPr>
          <w:rFonts w:ascii="Times New Roman" w:hAnsi="Times New Roman"/>
          <w:strike/>
          <w:sz w:val="24"/>
          <w:szCs w:val="24"/>
        </w:rPr>
      </w:pPr>
      <w:r>
        <w:rPr>
          <w:rFonts w:ascii="Times New Roman" w:hAnsi="Times New Roman"/>
          <w:sz w:val="24"/>
          <w:szCs w:val="24"/>
        </w:rPr>
        <w:t>W toku badania i oceny ofert Zamawiający może żądać od W</w:t>
      </w:r>
      <w:r w:rsidR="00ED6655" w:rsidRPr="00FC62B6">
        <w:rPr>
          <w:rFonts w:ascii="Times New Roman" w:hAnsi="Times New Roman"/>
          <w:sz w:val="24"/>
          <w:szCs w:val="24"/>
        </w:rPr>
        <w:t>ykonawców wyjaśnień dotyczących treści złożonych ofert. Niedopusz</w:t>
      </w:r>
      <w:r>
        <w:rPr>
          <w:rFonts w:ascii="Times New Roman" w:hAnsi="Times New Roman"/>
          <w:sz w:val="24"/>
          <w:szCs w:val="24"/>
        </w:rPr>
        <w:t>czalne jest prowadzenie między Zamawiającym a W</w:t>
      </w:r>
      <w:r w:rsidR="00ED6655" w:rsidRPr="00FC62B6">
        <w:rPr>
          <w:rFonts w:ascii="Times New Roman" w:hAnsi="Times New Roman"/>
          <w:sz w:val="24"/>
          <w:szCs w:val="24"/>
        </w:rPr>
        <w:t>ykonawcą negocjacji dotyczących złożonej oferty.</w:t>
      </w:r>
    </w:p>
    <w:p w:rsidR="00ED6655" w:rsidRPr="00FC62B6" w:rsidRDefault="00ED6655" w:rsidP="00B4088F">
      <w:pPr>
        <w:numPr>
          <w:ilvl w:val="0"/>
          <w:numId w:val="40"/>
        </w:numPr>
        <w:spacing w:after="0"/>
        <w:jc w:val="both"/>
        <w:rPr>
          <w:rFonts w:ascii="Times New Roman" w:hAnsi="Times New Roman"/>
          <w:sz w:val="24"/>
          <w:szCs w:val="24"/>
        </w:rPr>
      </w:pPr>
      <w:r w:rsidRPr="00FC62B6">
        <w:rPr>
          <w:rFonts w:ascii="Times New Roman" w:hAnsi="Times New Roman"/>
          <w:sz w:val="24"/>
          <w:szCs w:val="24"/>
        </w:rPr>
        <w:t>Zamawiający poprawia w ofercie, ni</w:t>
      </w:r>
      <w:r w:rsidR="00BF0B5C">
        <w:rPr>
          <w:rFonts w:ascii="Times New Roman" w:hAnsi="Times New Roman"/>
          <w:sz w:val="24"/>
          <w:szCs w:val="24"/>
        </w:rPr>
        <w:t>ezwłocznie zawiadamiając o tym W</w:t>
      </w:r>
      <w:r w:rsidRPr="00FC62B6">
        <w:rPr>
          <w:rFonts w:ascii="Times New Roman" w:hAnsi="Times New Roman"/>
          <w:sz w:val="24"/>
          <w:szCs w:val="24"/>
        </w:rPr>
        <w:t>ykonawcę, którego oferta została poprawiona:</w:t>
      </w:r>
    </w:p>
    <w:p w:rsidR="00ED6655" w:rsidRPr="00FC62B6" w:rsidRDefault="00ED6655" w:rsidP="00B4088F">
      <w:pPr>
        <w:numPr>
          <w:ilvl w:val="1"/>
          <w:numId w:val="40"/>
        </w:numPr>
        <w:autoSpaceDE w:val="0"/>
        <w:autoSpaceDN w:val="0"/>
        <w:adjustRightInd w:val="0"/>
        <w:spacing w:after="0"/>
        <w:jc w:val="both"/>
        <w:rPr>
          <w:rFonts w:ascii="Times New Roman" w:hAnsi="Times New Roman"/>
          <w:sz w:val="24"/>
          <w:szCs w:val="24"/>
        </w:rPr>
      </w:pPr>
      <w:r w:rsidRPr="00FC62B6">
        <w:rPr>
          <w:rFonts w:ascii="Times New Roman" w:hAnsi="Times New Roman"/>
          <w:sz w:val="24"/>
          <w:szCs w:val="24"/>
        </w:rPr>
        <w:t>oczywiste omyłki pisarskie,</w:t>
      </w:r>
    </w:p>
    <w:p w:rsidR="00ED6655" w:rsidRPr="00FC62B6" w:rsidRDefault="00ED6655" w:rsidP="00B4088F">
      <w:pPr>
        <w:numPr>
          <w:ilvl w:val="1"/>
          <w:numId w:val="40"/>
        </w:numPr>
        <w:autoSpaceDE w:val="0"/>
        <w:autoSpaceDN w:val="0"/>
        <w:adjustRightInd w:val="0"/>
        <w:spacing w:after="0"/>
        <w:jc w:val="both"/>
        <w:rPr>
          <w:rFonts w:ascii="Times New Roman" w:hAnsi="Times New Roman"/>
          <w:sz w:val="24"/>
          <w:szCs w:val="24"/>
        </w:rPr>
      </w:pPr>
      <w:r w:rsidRPr="00FC62B6">
        <w:rPr>
          <w:rFonts w:ascii="Times New Roman" w:hAnsi="Times New Roman"/>
          <w:sz w:val="24"/>
          <w:szCs w:val="24"/>
        </w:rPr>
        <w:t>oczywiste omyłki rachunkowe, z uwzględnieniem konsekwencji rachunkowych dokonanych poprawek,</w:t>
      </w:r>
    </w:p>
    <w:p w:rsidR="00ED6655" w:rsidRPr="00FC62B6" w:rsidRDefault="00ED6655" w:rsidP="00B4088F">
      <w:pPr>
        <w:numPr>
          <w:ilvl w:val="1"/>
          <w:numId w:val="40"/>
        </w:numPr>
        <w:autoSpaceDE w:val="0"/>
        <w:autoSpaceDN w:val="0"/>
        <w:adjustRightInd w:val="0"/>
        <w:spacing w:after="0"/>
        <w:jc w:val="both"/>
        <w:rPr>
          <w:rFonts w:ascii="Times New Roman" w:hAnsi="Times New Roman"/>
          <w:sz w:val="24"/>
          <w:szCs w:val="24"/>
        </w:rPr>
      </w:pPr>
      <w:r w:rsidRPr="00FC62B6">
        <w:rPr>
          <w:rFonts w:ascii="Times New Roman" w:hAnsi="Times New Roman"/>
          <w:sz w:val="24"/>
          <w:szCs w:val="24"/>
        </w:rPr>
        <w:t>inne omyłki polegające na niezgodności oferty ze specyfikacją istotnych warunków zamówienia, nie powodujące istotnych zmian w treści ofert</w:t>
      </w:r>
    </w:p>
    <w:p w:rsidR="00ED6655" w:rsidRPr="00FC62B6" w:rsidRDefault="00ED6655" w:rsidP="00B4088F">
      <w:pPr>
        <w:numPr>
          <w:ilvl w:val="0"/>
          <w:numId w:val="40"/>
        </w:numPr>
        <w:spacing w:after="0"/>
        <w:jc w:val="both"/>
        <w:rPr>
          <w:rFonts w:ascii="Times New Roman" w:hAnsi="Times New Roman"/>
          <w:sz w:val="24"/>
          <w:szCs w:val="24"/>
        </w:rPr>
      </w:pPr>
      <w:r w:rsidRPr="00FC62B6">
        <w:rPr>
          <w:rFonts w:ascii="Times New Roman" w:hAnsi="Times New Roman"/>
          <w:sz w:val="24"/>
          <w:szCs w:val="24"/>
        </w:rPr>
        <w:t>Jeżeli zaoferowana cena lub koszt, lub ich istotne części składowe, wydają się rażąco niskie</w:t>
      </w:r>
      <w:r w:rsidR="00C7015A">
        <w:rPr>
          <w:rFonts w:ascii="Times New Roman" w:hAnsi="Times New Roman"/>
          <w:sz w:val="24"/>
          <w:szCs w:val="24"/>
        </w:rPr>
        <w:br/>
      </w:r>
      <w:r w:rsidRPr="00FC62B6">
        <w:rPr>
          <w:rFonts w:ascii="Times New Roman" w:hAnsi="Times New Roman"/>
          <w:sz w:val="24"/>
          <w:szCs w:val="24"/>
        </w:rPr>
        <w:t xml:space="preserve">w stosunku do przedmiotu </w:t>
      </w:r>
      <w:r w:rsidR="00BF0B5C">
        <w:rPr>
          <w:rFonts w:ascii="Times New Roman" w:hAnsi="Times New Roman"/>
          <w:sz w:val="24"/>
          <w:szCs w:val="24"/>
        </w:rPr>
        <w:t>zamówienia i budzą wątpliwości Z</w:t>
      </w:r>
      <w:r w:rsidRPr="00FC62B6">
        <w:rPr>
          <w:rFonts w:ascii="Times New Roman" w:hAnsi="Times New Roman"/>
          <w:sz w:val="24"/>
          <w:szCs w:val="24"/>
        </w:rPr>
        <w:t>amawiającego co do możliwości wykonania przedmiotu zamówienia zgodnie z</w:t>
      </w:r>
      <w:r w:rsidR="00BF0B5C">
        <w:rPr>
          <w:rFonts w:ascii="Times New Roman" w:hAnsi="Times New Roman"/>
          <w:sz w:val="24"/>
          <w:szCs w:val="24"/>
        </w:rPr>
        <w:t xml:space="preserve"> wymaganiami określonymi przez Z</w:t>
      </w:r>
      <w:r w:rsidRPr="00FC62B6">
        <w:rPr>
          <w:rFonts w:ascii="Times New Roman" w:hAnsi="Times New Roman"/>
          <w:sz w:val="24"/>
          <w:szCs w:val="24"/>
        </w:rPr>
        <w:t>amawiającego lub wynikającymi z odrębnych przepisów, w szczególności cena całkowita oferty jest niższa o co najmniej 30% od średniej arytmetycznej cen wszystkich złożony</w:t>
      </w:r>
      <w:r w:rsidR="00BF0B5C">
        <w:rPr>
          <w:rFonts w:ascii="Times New Roman" w:hAnsi="Times New Roman"/>
          <w:sz w:val="24"/>
          <w:szCs w:val="24"/>
        </w:rPr>
        <w:t>ch ofert, Z</w:t>
      </w:r>
      <w:r w:rsidRPr="00FC62B6">
        <w:rPr>
          <w:rFonts w:ascii="Times New Roman" w:hAnsi="Times New Roman"/>
          <w:sz w:val="24"/>
          <w:szCs w:val="24"/>
        </w:rPr>
        <w:t>amawiający zwraca się o udzielenie wyjaśnień, w tym złożenie dowodów, dotyczących wyliczenia ceny lub kosztu, w szczególności w zakresie:</w:t>
      </w:r>
    </w:p>
    <w:p w:rsidR="00ED6655" w:rsidRPr="00FC62B6" w:rsidRDefault="00ED6655" w:rsidP="00B4088F">
      <w:pPr>
        <w:numPr>
          <w:ilvl w:val="1"/>
          <w:numId w:val="40"/>
        </w:numPr>
        <w:spacing w:after="0"/>
        <w:jc w:val="both"/>
        <w:rPr>
          <w:rFonts w:ascii="Times New Roman" w:hAnsi="Times New Roman"/>
          <w:sz w:val="24"/>
          <w:szCs w:val="24"/>
        </w:rPr>
      </w:pPr>
      <w:r w:rsidRPr="00FC62B6">
        <w:rPr>
          <w:rFonts w:ascii="Times New Roman" w:hAnsi="Times New Roman"/>
          <w:sz w:val="24"/>
          <w:szCs w:val="24"/>
        </w:rPr>
        <w:t>oszczędności metody wykonania zamówienia, wybranych rozwiązań technicznych, wyjątkowo sprzyjających warunków wykonyw</w:t>
      </w:r>
      <w:r w:rsidR="00BF0B5C">
        <w:rPr>
          <w:rFonts w:ascii="Times New Roman" w:hAnsi="Times New Roman"/>
          <w:sz w:val="24"/>
          <w:szCs w:val="24"/>
        </w:rPr>
        <w:t>ania zamówienia dostępnych dla W</w:t>
      </w:r>
      <w:r w:rsidRPr="00FC62B6">
        <w:rPr>
          <w:rFonts w:ascii="Times New Roman" w:hAnsi="Times New Roman"/>
          <w:sz w:val="24"/>
          <w:szCs w:val="24"/>
        </w:rPr>
        <w:t>yk</w:t>
      </w:r>
      <w:r w:rsidR="00BF0B5C">
        <w:rPr>
          <w:rFonts w:ascii="Times New Roman" w:hAnsi="Times New Roman"/>
          <w:sz w:val="24"/>
          <w:szCs w:val="24"/>
        </w:rPr>
        <w:t>onawcy, oryginalności projektu W</w:t>
      </w:r>
      <w:r w:rsidRPr="00FC62B6">
        <w:rPr>
          <w:rFonts w:ascii="Times New Roman" w:hAnsi="Times New Roman"/>
          <w:sz w:val="24"/>
          <w:szCs w:val="24"/>
        </w:rPr>
        <w:t>ykonawcy, kosztów pracy, których wartość przyjęta do ustalenia ceny nie może być niższa od minimalnego wynagrodzenia za pracę</w:t>
      </w:r>
      <w:r w:rsidR="005241F5" w:rsidRPr="00FC62B6">
        <w:rPr>
          <w:rFonts w:ascii="Times New Roman" w:hAnsi="Times New Roman"/>
          <w:sz w:val="24"/>
          <w:szCs w:val="24"/>
        </w:rPr>
        <w:t xml:space="preserve"> albo minimalnej stawki godzinowej, </w:t>
      </w:r>
      <w:r w:rsidRPr="00FC62B6">
        <w:rPr>
          <w:rFonts w:ascii="Times New Roman" w:hAnsi="Times New Roman"/>
          <w:sz w:val="24"/>
          <w:szCs w:val="24"/>
        </w:rPr>
        <w:t xml:space="preserve"> </w:t>
      </w:r>
      <w:r w:rsidR="005241F5" w:rsidRPr="00FC62B6">
        <w:rPr>
          <w:rFonts w:ascii="Times New Roman" w:hAnsi="Times New Roman"/>
          <w:sz w:val="24"/>
          <w:szCs w:val="24"/>
        </w:rPr>
        <w:t>ustalonych</w:t>
      </w:r>
      <w:r w:rsidRPr="00FC62B6">
        <w:rPr>
          <w:rFonts w:ascii="Times New Roman" w:hAnsi="Times New Roman"/>
          <w:sz w:val="24"/>
          <w:szCs w:val="24"/>
        </w:rPr>
        <w:t xml:space="preserve"> na podstawie </w:t>
      </w:r>
      <w:r w:rsidR="005241F5" w:rsidRPr="00FC62B6">
        <w:rPr>
          <w:rFonts w:ascii="Times New Roman" w:hAnsi="Times New Roman"/>
          <w:sz w:val="24"/>
          <w:szCs w:val="24"/>
        </w:rPr>
        <w:t>przepisów</w:t>
      </w:r>
      <w:r w:rsidR="0006135E" w:rsidRPr="00FC62B6">
        <w:rPr>
          <w:rFonts w:ascii="Times New Roman" w:hAnsi="Times New Roman"/>
          <w:sz w:val="24"/>
          <w:szCs w:val="24"/>
        </w:rPr>
        <w:t xml:space="preserve"> </w:t>
      </w:r>
      <w:r w:rsidRPr="00FC62B6">
        <w:rPr>
          <w:rFonts w:ascii="Times New Roman" w:hAnsi="Times New Roman"/>
          <w:sz w:val="24"/>
          <w:szCs w:val="24"/>
        </w:rPr>
        <w:t>ustawy z dnia 10 października 2002 r. o minimalnym wynagrodzeniu za pracę (</w:t>
      </w:r>
      <w:r w:rsidR="001A69C1" w:rsidRPr="00FC62B6">
        <w:rPr>
          <w:rFonts w:ascii="Times New Roman" w:hAnsi="Times New Roman"/>
          <w:sz w:val="24"/>
          <w:szCs w:val="24"/>
        </w:rPr>
        <w:t>Dz. U. z 2015 r. poz. 2008 oraz z 2016 r. poz. 1265</w:t>
      </w:r>
      <w:r w:rsidRPr="00FC62B6">
        <w:rPr>
          <w:rFonts w:ascii="Times New Roman" w:hAnsi="Times New Roman"/>
          <w:sz w:val="24"/>
          <w:szCs w:val="24"/>
        </w:rPr>
        <w:t>);</w:t>
      </w:r>
    </w:p>
    <w:p w:rsidR="00ED6655" w:rsidRPr="00FC62B6" w:rsidRDefault="00ED6655" w:rsidP="00B4088F">
      <w:pPr>
        <w:numPr>
          <w:ilvl w:val="1"/>
          <w:numId w:val="40"/>
        </w:numPr>
        <w:spacing w:after="0"/>
        <w:jc w:val="both"/>
        <w:rPr>
          <w:rFonts w:ascii="Times New Roman" w:hAnsi="Times New Roman"/>
          <w:sz w:val="24"/>
          <w:szCs w:val="24"/>
        </w:rPr>
      </w:pPr>
      <w:r w:rsidRPr="00FC62B6">
        <w:rPr>
          <w:rFonts w:ascii="Times New Roman" w:hAnsi="Times New Roman"/>
          <w:sz w:val="24"/>
          <w:szCs w:val="24"/>
        </w:rPr>
        <w:t>pomocy publicznej udzielonej na podstawie odrębnych przepisów</w:t>
      </w:r>
      <w:r w:rsidR="00E166A7">
        <w:rPr>
          <w:rFonts w:ascii="Times New Roman" w:hAnsi="Times New Roman"/>
          <w:sz w:val="24"/>
          <w:szCs w:val="24"/>
        </w:rPr>
        <w:t>;</w:t>
      </w:r>
    </w:p>
    <w:p w:rsidR="00ED6655" w:rsidRPr="00FC62B6" w:rsidRDefault="00ED6655" w:rsidP="00B4088F">
      <w:pPr>
        <w:numPr>
          <w:ilvl w:val="1"/>
          <w:numId w:val="40"/>
        </w:numPr>
        <w:spacing w:after="0"/>
        <w:jc w:val="both"/>
        <w:rPr>
          <w:rFonts w:ascii="Times New Roman" w:hAnsi="Times New Roman"/>
          <w:sz w:val="24"/>
          <w:szCs w:val="24"/>
        </w:rPr>
      </w:pPr>
      <w:r w:rsidRPr="00FC62B6">
        <w:rPr>
          <w:rFonts w:ascii="Times New Roman" w:hAnsi="Times New Roman"/>
          <w:sz w:val="24"/>
          <w:szCs w:val="24"/>
        </w:rPr>
        <w:t>wynikającym z przepisów prawa pracy, w szczególności o minimalnym wynagrodzeniu, i przepisów zabezpieczenia społecznego, obowiązujących w miejscu, w którym realizowane jest zamówienie;</w:t>
      </w:r>
    </w:p>
    <w:p w:rsidR="00ED6655" w:rsidRPr="00FC62B6" w:rsidRDefault="00ED6655" w:rsidP="00B4088F">
      <w:pPr>
        <w:numPr>
          <w:ilvl w:val="1"/>
          <w:numId w:val="40"/>
        </w:numPr>
        <w:spacing w:after="0"/>
        <w:jc w:val="both"/>
        <w:rPr>
          <w:rFonts w:ascii="Times New Roman" w:hAnsi="Times New Roman"/>
          <w:sz w:val="24"/>
          <w:szCs w:val="24"/>
        </w:rPr>
      </w:pPr>
      <w:r w:rsidRPr="00FC62B6">
        <w:rPr>
          <w:rFonts w:ascii="Times New Roman" w:hAnsi="Times New Roman"/>
          <w:sz w:val="24"/>
          <w:szCs w:val="24"/>
        </w:rPr>
        <w:t>wynikającym z przepisów prawa ochrony środowiska;</w:t>
      </w:r>
    </w:p>
    <w:p w:rsidR="00ED6655" w:rsidRPr="00FC62B6" w:rsidRDefault="00ED6655" w:rsidP="00B4088F">
      <w:pPr>
        <w:numPr>
          <w:ilvl w:val="1"/>
          <w:numId w:val="40"/>
        </w:numPr>
        <w:spacing w:after="0"/>
        <w:jc w:val="both"/>
        <w:rPr>
          <w:rFonts w:ascii="Times New Roman" w:hAnsi="Times New Roman"/>
          <w:sz w:val="24"/>
          <w:szCs w:val="24"/>
        </w:rPr>
      </w:pPr>
      <w:r w:rsidRPr="00FC62B6">
        <w:rPr>
          <w:rFonts w:ascii="Times New Roman" w:hAnsi="Times New Roman"/>
          <w:sz w:val="24"/>
          <w:szCs w:val="24"/>
        </w:rPr>
        <w:lastRenderedPageBreak/>
        <w:t>powierzenia wykonania części zamówienia podwykonawcy;</w:t>
      </w:r>
    </w:p>
    <w:p w:rsidR="004434BA" w:rsidRPr="00FC62B6" w:rsidRDefault="004434BA" w:rsidP="00B4088F">
      <w:pPr>
        <w:numPr>
          <w:ilvl w:val="0"/>
          <w:numId w:val="40"/>
        </w:numPr>
        <w:spacing w:after="0"/>
        <w:jc w:val="both"/>
        <w:rPr>
          <w:rFonts w:ascii="Times New Roman" w:hAnsi="Times New Roman"/>
          <w:sz w:val="24"/>
          <w:szCs w:val="24"/>
        </w:rPr>
      </w:pPr>
      <w:r w:rsidRPr="00FC62B6">
        <w:rPr>
          <w:rFonts w:ascii="Times New Roman" w:hAnsi="Times New Roman"/>
          <w:sz w:val="24"/>
          <w:szCs w:val="24"/>
        </w:rPr>
        <w:t>W przypadku gdy cena całkowita oferty jest niższa o co najmniej 30% od:</w:t>
      </w:r>
    </w:p>
    <w:p w:rsidR="004434BA" w:rsidRPr="00FC62B6" w:rsidRDefault="004434BA" w:rsidP="00B4088F">
      <w:pPr>
        <w:pStyle w:val="Akapitzlist"/>
        <w:numPr>
          <w:ilvl w:val="0"/>
          <w:numId w:val="62"/>
        </w:numPr>
        <w:spacing w:line="276" w:lineRule="auto"/>
        <w:ind w:left="1560"/>
        <w:jc w:val="both"/>
      </w:pPr>
      <w:r w:rsidRPr="00FC62B6">
        <w:t>wartości zamówienia powiększonej o należny podatek od towarów i usług, lub średniej arytmetycznej c</w:t>
      </w:r>
      <w:r w:rsidR="00BF0B5C">
        <w:t>en wszystkich złożonych ofert, Z</w:t>
      </w:r>
      <w:r w:rsidRPr="00FC62B6">
        <w:t>amawiający zwraca się</w:t>
      </w:r>
      <w:r w:rsidR="00C7015A">
        <w:br/>
      </w:r>
      <w:r w:rsidRPr="00FC62B6">
        <w:t>o udzielenie wyjaśnień, chyba że rozbieżność wynika z okoliczności oczywistych, które nie wymagają wyjaśnienia;</w:t>
      </w:r>
    </w:p>
    <w:p w:rsidR="004434BA" w:rsidRPr="00FC62B6" w:rsidRDefault="004434BA" w:rsidP="00B4088F">
      <w:pPr>
        <w:pStyle w:val="Akapitzlist"/>
        <w:numPr>
          <w:ilvl w:val="0"/>
          <w:numId w:val="62"/>
        </w:numPr>
        <w:spacing w:line="276" w:lineRule="auto"/>
        <w:ind w:left="1560"/>
        <w:jc w:val="both"/>
      </w:pPr>
      <w:r w:rsidRPr="00FC62B6">
        <w:t xml:space="preserve">wartości zamówienia powiększonej o należny podatek od towarów i usług, zaktualizowanej z uwzględnieniem okoliczności, które nastąpiły po wszczęciu postępowania, w szczególności </w:t>
      </w:r>
      <w:r w:rsidR="00BF0B5C">
        <w:t>istotnej zmiany cen rynkowych, Z</w:t>
      </w:r>
      <w:r w:rsidRPr="00FC62B6">
        <w:t>amawiający może zwrócić się o udzielenie wyjaśnień.</w:t>
      </w:r>
    </w:p>
    <w:p w:rsidR="00ED6655" w:rsidRPr="00FC62B6" w:rsidRDefault="00ED6655" w:rsidP="00B4088F">
      <w:pPr>
        <w:numPr>
          <w:ilvl w:val="0"/>
          <w:numId w:val="40"/>
        </w:numPr>
        <w:spacing w:after="0"/>
        <w:jc w:val="both"/>
        <w:rPr>
          <w:rFonts w:ascii="Times New Roman" w:hAnsi="Times New Roman"/>
          <w:sz w:val="24"/>
          <w:szCs w:val="24"/>
        </w:rPr>
      </w:pPr>
      <w:r w:rsidRPr="00FC62B6">
        <w:rPr>
          <w:rFonts w:ascii="Times New Roman" w:hAnsi="Times New Roman"/>
          <w:sz w:val="24"/>
          <w:szCs w:val="24"/>
        </w:rPr>
        <w:t>Obowiązek wykazania, że oferta nie zawiera rażąco niskie</w:t>
      </w:r>
      <w:r w:rsidR="00BF0B5C">
        <w:rPr>
          <w:rFonts w:ascii="Times New Roman" w:hAnsi="Times New Roman"/>
          <w:sz w:val="24"/>
          <w:szCs w:val="24"/>
        </w:rPr>
        <w:t>j ceny lub kosztu, spoczywa na W</w:t>
      </w:r>
      <w:r w:rsidRPr="00FC62B6">
        <w:rPr>
          <w:rFonts w:ascii="Times New Roman" w:hAnsi="Times New Roman"/>
          <w:sz w:val="24"/>
          <w:szCs w:val="24"/>
        </w:rPr>
        <w:t>ykonawcy.</w:t>
      </w:r>
    </w:p>
    <w:p w:rsidR="00ED6655" w:rsidRPr="00FC62B6" w:rsidRDefault="00BF0B5C" w:rsidP="00B4088F">
      <w:pPr>
        <w:numPr>
          <w:ilvl w:val="0"/>
          <w:numId w:val="40"/>
        </w:numPr>
        <w:spacing w:after="0"/>
        <w:jc w:val="both"/>
        <w:rPr>
          <w:rFonts w:ascii="Times New Roman" w:hAnsi="Times New Roman"/>
          <w:sz w:val="24"/>
          <w:szCs w:val="24"/>
        </w:rPr>
      </w:pPr>
      <w:r>
        <w:rPr>
          <w:rFonts w:ascii="Times New Roman" w:hAnsi="Times New Roman"/>
          <w:sz w:val="24"/>
          <w:szCs w:val="24"/>
        </w:rPr>
        <w:t>Zamawiający odrzuca ofertę W</w:t>
      </w:r>
      <w:r w:rsidR="00ED6655" w:rsidRPr="00FC62B6">
        <w:rPr>
          <w:rFonts w:ascii="Times New Roman" w:hAnsi="Times New Roman"/>
          <w:sz w:val="24"/>
          <w:szCs w:val="24"/>
        </w:rPr>
        <w:t>ykonawcy, który nie złożył wyjaśnień lub jeżeli dokonana ocena wyjaśnień wraz z dostarczonymi dowodami potwierdza, że oferta zawiera rażąco niską cenę lub koszt w stosunku do przedmiotu zamówienia</w:t>
      </w:r>
      <w:r w:rsidR="00E166A7">
        <w:rPr>
          <w:rFonts w:ascii="Times New Roman" w:hAnsi="Times New Roman"/>
          <w:sz w:val="24"/>
          <w:szCs w:val="24"/>
        </w:rPr>
        <w:t>.</w:t>
      </w:r>
    </w:p>
    <w:p w:rsidR="00ED6655" w:rsidRPr="00FC62B6" w:rsidRDefault="00ED6655" w:rsidP="00B4088F">
      <w:pPr>
        <w:numPr>
          <w:ilvl w:val="0"/>
          <w:numId w:val="40"/>
        </w:numPr>
        <w:tabs>
          <w:tab w:val="num" w:pos="851"/>
        </w:tabs>
        <w:spacing w:after="0"/>
        <w:jc w:val="both"/>
        <w:rPr>
          <w:rFonts w:ascii="Times New Roman" w:hAnsi="Times New Roman"/>
          <w:sz w:val="24"/>
          <w:szCs w:val="24"/>
        </w:rPr>
      </w:pPr>
      <w:r w:rsidRPr="00FC62B6">
        <w:rPr>
          <w:rFonts w:ascii="Times New Roman" w:hAnsi="Times New Roman"/>
          <w:sz w:val="24"/>
          <w:szCs w:val="24"/>
        </w:rPr>
        <w:t>Zamawiający odrzuca ofertę, jeżeli:</w:t>
      </w:r>
    </w:p>
    <w:p w:rsidR="00D457B2" w:rsidRPr="00FC62B6" w:rsidRDefault="00D457B2" w:rsidP="00B973E3">
      <w:pPr>
        <w:autoSpaceDE w:val="0"/>
        <w:autoSpaceDN w:val="0"/>
        <w:adjustRightInd w:val="0"/>
        <w:spacing w:after="0"/>
        <w:ind w:left="1418" w:hanging="284"/>
        <w:jc w:val="both"/>
        <w:rPr>
          <w:rFonts w:ascii="Times New Roman" w:hAnsi="Times New Roman"/>
          <w:sz w:val="24"/>
          <w:szCs w:val="24"/>
        </w:rPr>
      </w:pPr>
      <w:r w:rsidRPr="00FC62B6">
        <w:rPr>
          <w:rFonts w:ascii="Times New Roman" w:hAnsi="Times New Roman"/>
          <w:sz w:val="24"/>
          <w:szCs w:val="24"/>
        </w:rPr>
        <w:t xml:space="preserve">1) jest niezgodna z ustawą; </w:t>
      </w:r>
    </w:p>
    <w:p w:rsidR="00D457B2" w:rsidRPr="00FC62B6" w:rsidRDefault="00D457B2" w:rsidP="00B973E3">
      <w:pPr>
        <w:autoSpaceDE w:val="0"/>
        <w:autoSpaceDN w:val="0"/>
        <w:adjustRightInd w:val="0"/>
        <w:spacing w:after="0"/>
        <w:ind w:left="1418" w:hanging="284"/>
        <w:jc w:val="both"/>
        <w:rPr>
          <w:rFonts w:ascii="Times New Roman" w:hAnsi="Times New Roman"/>
          <w:sz w:val="24"/>
          <w:szCs w:val="24"/>
        </w:rPr>
      </w:pPr>
      <w:r w:rsidRPr="00FC62B6">
        <w:rPr>
          <w:rFonts w:ascii="Times New Roman" w:hAnsi="Times New Roman"/>
          <w:sz w:val="24"/>
          <w:szCs w:val="24"/>
        </w:rPr>
        <w:t xml:space="preserve">2) jej treść nie odpowiada treści specyfikacji istotnych warunków zamówienia, w sposób nie podlegający poprawieniu; </w:t>
      </w:r>
    </w:p>
    <w:p w:rsidR="00D457B2" w:rsidRPr="00FC62B6" w:rsidRDefault="00D457B2" w:rsidP="00B973E3">
      <w:pPr>
        <w:autoSpaceDE w:val="0"/>
        <w:autoSpaceDN w:val="0"/>
        <w:adjustRightInd w:val="0"/>
        <w:spacing w:after="0"/>
        <w:ind w:left="1418" w:hanging="284"/>
        <w:jc w:val="both"/>
        <w:rPr>
          <w:rFonts w:ascii="Times New Roman" w:hAnsi="Times New Roman"/>
          <w:sz w:val="24"/>
          <w:szCs w:val="24"/>
        </w:rPr>
      </w:pPr>
      <w:r w:rsidRPr="00FC62B6">
        <w:rPr>
          <w:rFonts w:ascii="Times New Roman" w:hAnsi="Times New Roman"/>
          <w:sz w:val="24"/>
          <w:szCs w:val="24"/>
        </w:rPr>
        <w:t>3) jej złożenie stanowi czyn nieuczciwej konkurencji w rozumieniu przepisów</w:t>
      </w:r>
      <w:r w:rsidR="00C7015A">
        <w:rPr>
          <w:rFonts w:ascii="Times New Roman" w:hAnsi="Times New Roman"/>
          <w:sz w:val="24"/>
          <w:szCs w:val="24"/>
        </w:rPr>
        <w:br/>
      </w:r>
      <w:r w:rsidRPr="00FC62B6">
        <w:rPr>
          <w:rFonts w:ascii="Times New Roman" w:hAnsi="Times New Roman"/>
          <w:sz w:val="24"/>
          <w:szCs w:val="24"/>
        </w:rPr>
        <w:t xml:space="preserve">o zwalczaniu nieuczciwej konkurencji; </w:t>
      </w:r>
    </w:p>
    <w:p w:rsidR="00D457B2" w:rsidRPr="00FC62B6" w:rsidRDefault="00D457B2" w:rsidP="00B973E3">
      <w:pPr>
        <w:autoSpaceDE w:val="0"/>
        <w:autoSpaceDN w:val="0"/>
        <w:adjustRightInd w:val="0"/>
        <w:spacing w:after="0"/>
        <w:ind w:left="1418" w:hanging="284"/>
        <w:jc w:val="both"/>
        <w:rPr>
          <w:rFonts w:ascii="Times New Roman" w:hAnsi="Times New Roman"/>
          <w:sz w:val="24"/>
          <w:szCs w:val="24"/>
        </w:rPr>
      </w:pPr>
      <w:r w:rsidRPr="00FC62B6">
        <w:rPr>
          <w:rFonts w:ascii="Times New Roman" w:hAnsi="Times New Roman"/>
          <w:sz w:val="24"/>
          <w:szCs w:val="24"/>
        </w:rPr>
        <w:t xml:space="preserve">4) jest ofertą, która zawiera rażąco niska cenę lub koszt w stosunku do przedmiotu zamówienia; </w:t>
      </w:r>
    </w:p>
    <w:p w:rsidR="00D457B2" w:rsidRPr="00FC62B6" w:rsidRDefault="00D457B2" w:rsidP="00B973E3">
      <w:pPr>
        <w:autoSpaceDE w:val="0"/>
        <w:autoSpaceDN w:val="0"/>
        <w:adjustRightInd w:val="0"/>
        <w:spacing w:after="0"/>
        <w:ind w:left="1418" w:hanging="284"/>
        <w:jc w:val="both"/>
        <w:rPr>
          <w:rFonts w:ascii="Times New Roman" w:hAnsi="Times New Roman"/>
          <w:sz w:val="24"/>
          <w:szCs w:val="24"/>
        </w:rPr>
      </w:pPr>
      <w:r w:rsidRPr="00FC62B6">
        <w:rPr>
          <w:rFonts w:ascii="Times New Roman" w:hAnsi="Times New Roman"/>
          <w:sz w:val="24"/>
          <w:szCs w:val="24"/>
        </w:rPr>
        <w:t>5) zost</w:t>
      </w:r>
      <w:r w:rsidR="000B0094">
        <w:rPr>
          <w:rFonts w:ascii="Times New Roman" w:hAnsi="Times New Roman"/>
          <w:sz w:val="24"/>
          <w:szCs w:val="24"/>
        </w:rPr>
        <w:t>ała złożona przez W</w:t>
      </w:r>
      <w:r w:rsidRPr="00FC62B6">
        <w:rPr>
          <w:rFonts w:ascii="Times New Roman" w:hAnsi="Times New Roman"/>
          <w:sz w:val="24"/>
          <w:szCs w:val="24"/>
        </w:rPr>
        <w:t xml:space="preserve">ykonawcę wykluczonego z udziału w postępowaniu o udzielenie zamówienia; </w:t>
      </w:r>
    </w:p>
    <w:p w:rsidR="00D457B2" w:rsidRPr="00FC62B6" w:rsidRDefault="00D457B2" w:rsidP="00B973E3">
      <w:pPr>
        <w:autoSpaceDE w:val="0"/>
        <w:autoSpaceDN w:val="0"/>
        <w:adjustRightInd w:val="0"/>
        <w:spacing w:after="0"/>
        <w:ind w:left="1418" w:hanging="284"/>
        <w:jc w:val="both"/>
        <w:rPr>
          <w:rFonts w:ascii="Times New Roman" w:hAnsi="Times New Roman"/>
          <w:sz w:val="24"/>
          <w:szCs w:val="24"/>
        </w:rPr>
      </w:pPr>
      <w:r w:rsidRPr="00FC62B6">
        <w:rPr>
          <w:rFonts w:ascii="Times New Roman" w:hAnsi="Times New Roman"/>
          <w:sz w:val="24"/>
          <w:szCs w:val="24"/>
        </w:rPr>
        <w:t xml:space="preserve">6) zawiera błędy w obliczeniu ceny lub kosztu; </w:t>
      </w:r>
    </w:p>
    <w:p w:rsidR="00D457B2" w:rsidRPr="00FC62B6" w:rsidRDefault="000B0094" w:rsidP="00B973E3">
      <w:pPr>
        <w:autoSpaceDE w:val="0"/>
        <w:autoSpaceDN w:val="0"/>
        <w:adjustRightInd w:val="0"/>
        <w:spacing w:after="0"/>
        <w:ind w:left="1418" w:hanging="284"/>
        <w:jc w:val="both"/>
        <w:rPr>
          <w:rFonts w:ascii="Times New Roman" w:hAnsi="Times New Roman"/>
          <w:strike/>
          <w:sz w:val="24"/>
          <w:szCs w:val="24"/>
        </w:rPr>
      </w:pPr>
      <w:r>
        <w:rPr>
          <w:rFonts w:ascii="Times New Roman" w:hAnsi="Times New Roman"/>
          <w:sz w:val="24"/>
          <w:szCs w:val="24"/>
        </w:rPr>
        <w:t>7) W</w:t>
      </w:r>
      <w:r w:rsidR="00D457B2" w:rsidRPr="00FC62B6">
        <w:rPr>
          <w:rFonts w:ascii="Times New Roman" w:hAnsi="Times New Roman"/>
          <w:sz w:val="24"/>
          <w:szCs w:val="24"/>
        </w:rPr>
        <w:t xml:space="preserve">ykonawca w terminie 3 dni od dnia doręczenia zawiadomienia nie zgodził się na poprawienie innej omyłki polegającej na niezgodności oferty ze specyfikacją istotnych warunków zamówienia; </w:t>
      </w:r>
    </w:p>
    <w:p w:rsidR="00D457B2" w:rsidRPr="00FC62B6" w:rsidRDefault="00D457B2" w:rsidP="00B973E3">
      <w:pPr>
        <w:autoSpaceDE w:val="0"/>
        <w:autoSpaceDN w:val="0"/>
        <w:adjustRightInd w:val="0"/>
        <w:spacing w:after="0"/>
        <w:ind w:left="1418" w:hanging="284"/>
        <w:jc w:val="both"/>
        <w:rPr>
          <w:rFonts w:ascii="Times New Roman" w:hAnsi="Times New Roman"/>
          <w:sz w:val="24"/>
          <w:szCs w:val="24"/>
        </w:rPr>
      </w:pPr>
      <w:r w:rsidRPr="00FC62B6">
        <w:rPr>
          <w:rFonts w:ascii="Times New Roman" w:hAnsi="Times New Roman"/>
          <w:sz w:val="24"/>
          <w:szCs w:val="24"/>
        </w:rPr>
        <w:t xml:space="preserve">8) jest nieważna na podstawie odrębnych przepisów; </w:t>
      </w:r>
    </w:p>
    <w:p w:rsidR="00D457B2" w:rsidRPr="00FC62B6" w:rsidRDefault="000B0094" w:rsidP="00B973E3">
      <w:pPr>
        <w:autoSpaceDE w:val="0"/>
        <w:autoSpaceDN w:val="0"/>
        <w:adjustRightInd w:val="0"/>
        <w:spacing w:after="0"/>
        <w:ind w:left="1418" w:hanging="284"/>
        <w:jc w:val="both"/>
        <w:rPr>
          <w:rFonts w:ascii="Times New Roman" w:hAnsi="Times New Roman"/>
          <w:sz w:val="24"/>
          <w:szCs w:val="24"/>
        </w:rPr>
      </w:pPr>
      <w:r>
        <w:rPr>
          <w:rFonts w:ascii="Times New Roman" w:hAnsi="Times New Roman"/>
          <w:sz w:val="24"/>
          <w:szCs w:val="24"/>
        </w:rPr>
        <w:t>9) W</w:t>
      </w:r>
      <w:r w:rsidR="00D457B2" w:rsidRPr="00FC62B6">
        <w:rPr>
          <w:rFonts w:ascii="Times New Roman" w:hAnsi="Times New Roman"/>
          <w:sz w:val="24"/>
          <w:szCs w:val="24"/>
        </w:rPr>
        <w:t>ykonawca nie wyraził zgody, na przedłużenie terminu związania ofertą po uprzednim wniosku Zamawiaj</w:t>
      </w:r>
      <w:r w:rsidR="00E166A7">
        <w:rPr>
          <w:rFonts w:ascii="Times New Roman" w:hAnsi="Times New Roman"/>
          <w:sz w:val="24"/>
          <w:szCs w:val="24"/>
        </w:rPr>
        <w:t>ącego o wykonanie tej czynności;</w:t>
      </w:r>
      <w:r w:rsidR="00D457B2" w:rsidRPr="00FC62B6">
        <w:rPr>
          <w:rFonts w:ascii="Times New Roman" w:hAnsi="Times New Roman"/>
          <w:sz w:val="24"/>
          <w:szCs w:val="24"/>
        </w:rPr>
        <w:t xml:space="preserve"> </w:t>
      </w:r>
    </w:p>
    <w:p w:rsidR="00D457B2" w:rsidRPr="00FC62B6" w:rsidRDefault="00D457B2" w:rsidP="00B973E3">
      <w:pPr>
        <w:autoSpaceDE w:val="0"/>
        <w:autoSpaceDN w:val="0"/>
        <w:adjustRightInd w:val="0"/>
        <w:spacing w:after="0"/>
        <w:ind w:left="1418" w:hanging="284"/>
        <w:jc w:val="both"/>
        <w:rPr>
          <w:rFonts w:ascii="Times New Roman" w:hAnsi="Times New Roman"/>
          <w:sz w:val="24"/>
          <w:szCs w:val="24"/>
        </w:rPr>
      </w:pPr>
      <w:r w:rsidRPr="00FC62B6">
        <w:rPr>
          <w:rFonts w:ascii="Times New Roman" w:hAnsi="Times New Roman"/>
          <w:sz w:val="24"/>
          <w:szCs w:val="24"/>
        </w:rPr>
        <w:t xml:space="preserve">10) wadium nie zostało wniesione lub zostało wniesione </w:t>
      </w:r>
      <w:r w:rsidR="000B0094">
        <w:rPr>
          <w:rFonts w:ascii="Times New Roman" w:hAnsi="Times New Roman"/>
          <w:sz w:val="24"/>
          <w:szCs w:val="24"/>
        </w:rPr>
        <w:t>w sposób nieprawidłowy, jeżeli Z</w:t>
      </w:r>
      <w:r w:rsidRPr="00FC62B6">
        <w:rPr>
          <w:rFonts w:ascii="Times New Roman" w:hAnsi="Times New Roman"/>
          <w:sz w:val="24"/>
          <w:szCs w:val="24"/>
        </w:rPr>
        <w:t xml:space="preserve">amawiający żądał wniesienia wadium; </w:t>
      </w:r>
    </w:p>
    <w:p w:rsidR="00D457B2" w:rsidRPr="00FC62B6" w:rsidRDefault="00637AAC" w:rsidP="00B973E3">
      <w:pPr>
        <w:autoSpaceDE w:val="0"/>
        <w:autoSpaceDN w:val="0"/>
        <w:adjustRightInd w:val="0"/>
        <w:spacing w:after="0"/>
        <w:ind w:left="1418" w:hanging="284"/>
        <w:jc w:val="both"/>
        <w:rPr>
          <w:rFonts w:ascii="Times New Roman" w:hAnsi="Times New Roman"/>
          <w:strike/>
          <w:sz w:val="24"/>
          <w:szCs w:val="24"/>
        </w:rPr>
      </w:pPr>
      <w:r>
        <w:rPr>
          <w:rFonts w:ascii="Times New Roman" w:hAnsi="Times New Roman"/>
          <w:sz w:val="24"/>
          <w:szCs w:val="24"/>
        </w:rPr>
        <w:t xml:space="preserve">11) </w:t>
      </w:r>
      <w:r w:rsidR="00D457B2" w:rsidRPr="00FC62B6">
        <w:rPr>
          <w:rFonts w:ascii="Times New Roman" w:hAnsi="Times New Roman"/>
          <w:sz w:val="24"/>
          <w:szCs w:val="24"/>
        </w:rPr>
        <w:t xml:space="preserve">oferta wariantowa nie spełnia minimalnych wymagań określonych przez Zamawiającego; </w:t>
      </w:r>
    </w:p>
    <w:p w:rsidR="00ED6655" w:rsidRPr="00FC62B6" w:rsidRDefault="00D457B2" w:rsidP="00B973E3">
      <w:pPr>
        <w:autoSpaceDE w:val="0"/>
        <w:autoSpaceDN w:val="0"/>
        <w:adjustRightInd w:val="0"/>
        <w:spacing w:after="0"/>
        <w:ind w:left="1418" w:hanging="284"/>
        <w:jc w:val="both"/>
        <w:rPr>
          <w:rFonts w:ascii="Times New Roman" w:hAnsi="Times New Roman"/>
          <w:sz w:val="24"/>
          <w:szCs w:val="24"/>
          <w:lang w:val="x-none"/>
        </w:rPr>
      </w:pPr>
      <w:r w:rsidRPr="00FC62B6">
        <w:rPr>
          <w:rFonts w:ascii="Times New Roman" w:hAnsi="Times New Roman"/>
          <w:sz w:val="24"/>
          <w:szCs w:val="24"/>
        </w:rPr>
        <w:t>12) jej przyjęcie naruszałoby bezpieczeństwo publiczne lub istotny interes bezpieczeństwa państwa, a tego bezpieczeństwa lub interesu, nie może zostać zagwarantowana w inny sposób.</w:t>
      </w:r>
    </w:p>
    <w:p w:rsidR="00ED6655" w:rsidRPr="00FC62B6" w:rsidRDefault="00ED6655" w:rsidP="00B4088F">
      <w:pPr>
        <w:numPr>
          <w:ilvl w:val="0"/>
          <w:numId w:val="40"/>
        </w:numPr>
        <w:spacing w:after="0"/>
        <w:jc w:val="both"/>
        <w:rPr>
          <w:rFonts w:ascii="Times New Roman" w:hAnsi="Times New Roman"/>
          <w:sz w:val="24"/>
          <w:szCs w:val="24"/>
        </w:rPr>
      </w:pPr>
      <w:r w:rsidRPr="00FC62B6">
        <w:rPr>
          <w:rFonts w:ascii="Times New Roman" w:hAnsi="Times New Roman"/>
          <w:sz w:val="24"/>
          <w:szCs w:val="24"/>
        </w:rPr>
        <w:lastRenderedPageBreak/>
        <w:t>Zamawiający, podając uzasadnienie faktyczne i prawne, powi</w:t>
      </w:r>
      <w:r w:rsidR="00637AAC">
        <w:rPr>
          <w:rFonts w:ascii="Times New Roman" w:hAnsi="Times New Roman"/>
          <w:sz w:val="24"/>
          <w:szCs w:val="24"/>
        </w:rPr>
        <w:t>adamia niezwłocznie wszystkich W</w:t>
      </w:r>
      <w:r w:rsidRPr="00FC62B6">
        <w:rPr>
          <w:rFonts w:ascii="Times New Roman" w:hAnsi="Times New Roman"/>
          <w:sz w:val="24"/>
          <w:szCs w:val="24"/>
        </w:rPr>
        <w:t>ykonawców oraz udostępnia informacje na stronie internetowej</w:t>
      </w:r>
      <w:r w:rsidRPr="00FC62B6">
        <w:rPr>
          <w:rFonts w:ascii="Times New Roman" w:hAnsi="Times New Roman"/>
          <w:b/>
          <w:sz w:val="24"/>
          <w:szCs w:val="24"/>
        </w:rPr>
        <w:t xml:space="preserve"> </w:t>
      </w:r>
      <w:r w:rsidRPr="00FC62B6">
        <w:rPr>
          <w:rFonts w:ascii="Times New Roman" w:hAnsi="Times New Roman"/>
          <w:sz w:val="24"/>
          <w:szCs w:val="24"/>
        </w:rPr>
        <w:t>o:</w:t>
      </w:r>
    </w:p>
    <w:p w:rsidR="00ED6655" w:rsidRPr="00FC62B6" w:rsidRDefault="00ED6655" w:rsidP="00B4088F">
      <w:pPr>
        <w:numPr>
          <w:ilvl w:val="0"/>
          <w:numId w:val="41"/>
        </w:numPr>
        <w:spacing w:after="0"/>
        <w:jc w:val="both"/>
        <w:rPr>
          <w:rFonts w:ascii="Times New Roman" w:hAnsi="Times New Roman"/>
          <w:sz w:val="24"/>
          <w:szCs w:val="24"/>
        </w:rPr>
      </w:pPr>
      <w:r w:rsidRPr="00FC62B6">
        <w:rPr>
          <w:rFonts w:ascii="Times New Roman" w:hAnsi="Times New Roman"/>
          <w:sz w:val="24"/>
          <w:szCs w:val="24"/>
        </w:rPr>
        <w:t>wyborze ofe</w:t>
      </w:r>
      <w:r w:rsidR="00E166A7">
        <w:rPr>
          <w:rFonts w:ascii="Times New Roman" w:hAnsi="Times New Roman"/>
          <w:sz w:val="24"/>
          <w:szCs w:val="24"/>
        </w:rPr>
        <w:t>rty najkorzystniejszej, podając:</w:t>
      </w:r>
    </w:p>
    <w:p w:rsidR="00ED6655" w:rsidRPr="00FC62B6" w:rsidRDefault="00ED6655" w:rsidP="00B4088F">
      <w:pPr>
        <w:numPr>
          <w:ilvl w:val="0"/>
          <w:numId w:val="42"/>
        </w:numPr>
        <w:spacing w:after="0"/>
        <w:ind w:left="1843" w:hanging="283"/>
        <w:jc w:val="both"/>
        <w:rPr>
          <w:rFonts w:ascii="Times New Roman" w:hAnsi="Times New Roman"/>
          <w:sz w:val="24"/>
          <w:szCs w:val="24"/>
        </w:rPr>
      </w:pPr>
      <w:r w:rsidRPr="00FC62B6">
        <w:rPr>
          <w:rFonts w:ascii="Times New Roman" w:hAnsi="Times New Roman"/>
          <w:sz w:val="24"/>
          <w:szCs w:val="24"/>
        </w:rPr>
        <w:t>nazwę (firmę) albo imię i nazwisko, siedzibę alb</w:t>
      </w:r>
      <w:r w:rsidR="00637AAC">
        <w:rPr>
          <w:rFonts w:ascii="Times New Roman" w:hAnsi="Times New Roman"/>
          <w:sz w:val="24"/>
          <w:szCs w:val="24"/>
        </w:rPr>
        <w:t>o miejsce zamieszkania i adres W</w:t>
      </w:r>
      <w:r w:rsidRPr="00FC62B6">
        <w:rPr>
          <w:rFonts w:ascii="Times New Roman" w:hAnsi="Times New Roman"/>
          <w:sz w:val="24"/>
          <w:szCs w:val="24"/>
        </w:rPr>
        <w:t>ykonawcy, którego ofertę wybrano</w:t>
      </w:r>
      <w:r w:rsidR="00E166A7">
        <w:rPr>
          <w:rFonts w:ascii="Times New Roman" w:hAnsi="Times New Roman"/>
          <w:sz w:val="24"/>
          <w:szCs w:val="24"/>
        </w:rPr>
        <w:t>,</w:t>
      </w:r>
    </w:p>
    <w:p w:rsidR="00ED6655" w:rsidRPr="00FC62B6" w:rsidRDefault="00ED6655" w:rsidP="00B4088F">
      <w:pPr>
        <w:numPr>
          <w:ilvl w:val="0"/>
          <w:numId w:val="42"/>
        </w:numPr>
        <w:spacing w:after="0"/>
        <w:ind w:left="1843" w:hanging="283"/>
        <w:jc w:val="both"/>
        <w:rPr>
          <w:rFonts w:ascii="Times New Roman" w:hAnsi="Times New Roman"/>
          <w:sz w:val="24"/>
          <w:szCs w:val="24"/>
        </w:rPr>
      </w:pPr>
      <w:r w:rsidRPr="00FC62B6">
        <w:rPr>
          <w:rFonts w:ascii="Times New Roman" w:hAnsi="Times New Roman"/>
          <w:sz w:val="24"/>
          <w:szCs w:val="24"/>
        </w:rPr>
        <w:t>oraz nazwę (firmę) albo imiona i nazwiska, siedzibę albo miejsce zamieszkania</w:t>
      </w:r>
      <w:r w:rsidR="00C7015A">
        <w:rPr>
          <w:rFonts w:ascii="Times New Roman" w:hAnsi="Times New Roman"/>
          <w:sz w:val="24"/>
          <w:szCs w:val="24"/>
        </w:rPr>
        <w:br/>
      </w:r>
      <w:r w:rsidR="00637AAC">
        <w:rPr>
          <w:rFonts w:ascii="Times New Roman" w:hAnsi="Times New Roman"/>
          <w:sz w:val="24"/>
          <w:szCs w:val="24"/>
        </w:rPr>
        <w:t>i adres W</w:t>
      </w:r>
      <w:r w:rsidRPr="00FC62B6">
        <w:rPr>
          <w:rFonts w:ascii="Times New Roman" w:hAnsi="Times New Roman"/>
          <w:sz w:val="24"/>
          <w:szCs w:val="24"/>
        </w:rPr>
        <w:t>ykonawców, którzy złożyli oferty,</w:t>
      </w:r>
    </w:p>
    <w:p w:rsidR="00ED6655" w:rsidRPr="00FC62B6" w:rsidRDefault="00ED6655" w:rsidP="00B4088F">
      <w:pPr>
        <w:numPr>
          <w:ilvl w:val="0"/>
          <w:numId w:val="42"/>
        </w:numPr>
        <w:spacing w:after="0"/>
        <w:ind w:left="1843" w:hanging="283"/>
        <w:jc w:val="both"/>
        <w:rPr>
          <w:rFonts w:ascii="Times New Roman" w:hAnsi="Times New Roman"/>
          <w:sz w:val="24"/>
          <w:szCs w:val="24"/>
        </w:rPr>
      </w:pPr>
      <w:r w:rsidRPr="00FC62B6">
        <w:rPr>
          <w:rFonts w:ascii="Times New Roman" w:hAnsi="Times New Roman"/>
          <w:sz w:val="24"/>
          <w:szCs w:val="24"/>
        </w:rPr>
        <w:t>a także punktację przyznaną ofertom w każdym kryterium oceny ofert i łączną punktację,</w:t>
      </w:r>
    </w:p>
    <w:p w:rsidR="00ED6655" w:rsidRPr="00FC62B6" w:rsidRDefault="00637AAC" w:rsidP="00B4088F">
      <w:pPr>
        <w:numPr>
          <w:ilvl w:val="0"/>
          <w:numId w:val="41"/>
        </w:numPr>
        <w:spacing w:after="0"/>
        <w:jc w:val="both"/>
        <w:rPr>
          <w:rFonts w:ascii="Times New Roman" w:hAnsi="Times New Roman"/>
          <w:sz w:val="24"/>
          <w:szCs w:val="24"/>
        </w:rPr>
      </w:pPr>
      <w:r>
        <w:rPr>
          <w:rFonts w:ascii="Times New Roman" w:hAnsi="Times New Roman"/>
          <w:sz w:val="24"/>
          <w:szCs w:val="24"/>
        </w:rPr>
        <w:t>W</w:t>
      </w:r>
      <w:r w:rsidR="00ED6655" w:rsidRPr="00FC62B6">
        <w:rPr>
          <w:rFonts w:ascii="Times New Roman" w:hAnsi="Times New Roman"/>
          <w:sz w:val="24"/>
          <w:szCs w:val="24"/>
        </w:rPr>
        <w:t>ykonawcach, którzy zostali wykluczeni;</w:t>
      </w:r>
    </w:p>
    <w:p w:rsidR="00ED6655" w:rsidRPr="00FC62B6" w:rsidRDefault="00637AAC" w:rsidP="00B4088F">
      <w:pPr>
        <w:numPr>
          <w:ilvl w:val="0"/>
          <w:numId w:val="41"/>
        </w:numPr>
        <w:spacing w:after="0"/>
        <w:jc w:val="both"/>
        <w:rPr>
          <w:rFonts w:ascii="Times New Roman" w:hAnsi="Times New Roman"/>
          <w:sz w:val="24"/>
          <w:szCs w:val="24"/>
        </w:rPr>
      </w:pPr>
      <w:r>
        <w:rPr>
          <w:rFonts w:ascii="Times New Roman" w:hAnsi="Times New Roman"/>
          <w:sz w:val="24"/>
          <w:szCs w:val="24"/>
        </w:rPr>
        <w:t>W</w:t>
      </w:r>
      <w:r w:rsidR="00ED6655" w:rsidRPr="00FC62B6">
        <w:rPr>
          <w:rFonts w:ascii="Times New Roman" w:hAnsi="Times New Roman"/>
          <w:sz w:val="24"/>
          <w:szCs w:val="24"/>
        </w:rPr>
        <w:t>ykonawcach, którzy nie spełniają warunków udziału w postępowaniu lub kryteriów selekcji, jeżeli zostały określone,</w:t>
      </w:r>
    </w:p>
    <w:p w:rsidR="00ED6655" w:rsidRPr="00FC62B6" w:rsidRDefault="00637AAC" w:rsidP="00B4088F">
      <w:pPr>
        <w:numPr>
          <w:ilvl w:val="0"/>
          <w:numId w:val="41"/>
        </w:numPr>
        <w:spacing w:after="0"/>
        <w:jc w:val="both"/>
        <w:rPr>
          <w:rFonts w:ascii="Times New Roman" w:hAnsi="Times New Roman"/>
          <w:sz w:val="24"/>
          <w:szCs w:val="24"/>
        </w:rPr>
      </w:pPr>
      <w:r>
        <w:rPr>
          <w:rFonts w:ascii="Times New Roman" w:hAnsi="Times New Roman"/>
          <w:sz w:val="24"/>
          <w:szCs w:val="24"/>
        </w:rPr>
        <w:t>W</w:t>
      </w:r>
      <w:r w:rsidR="00ED6655" w:rsidRPr="00FC62B6">
        <w:rPr>
          <w:rFonts w:ascii="Times New Roman" w:hAnsi="Times New Roman"/>
          <w:sz w:val="24"/>
          <w:szCs w:val="24"/>
        </w:rPr>
        <w:t>ykonawcach, których oferty zostały odrzucone, o powodach odrzucenia oferty,</w:t>
      </w:r>
    </w:p>
    <w:p w:rsidR="00ED6655" w:rsidRPr="00FC62B6" w:rsidRDefault="00ED6655" w:rsidP="00B4088F">
      <w:pPr>
        <w:numPr>
          <w:ilvl w:val="0"/>
          <w:numId w:val="41"/>
        </w:numPr>
        <w:spacing w:after="0"/>
        <w:jc w:val="both"/>
        <w:rPr>
          <w:rFonts w:ascii="Times New Roman" w:hAnsi="Times New Roman"/>
          <w:strike/>
          <w:sz w:val="24"/>
          <w:szCs w:val="24"/>
        </w:rPr>
      </w:pPr>
      <w:r w:rsidRPr="00FC62B6">
        <w:rPr>
          <w:rFonts w:ascii="Times New Roman" w:hAnsi="Times New Roman"/>
          <w:sz w:val="24"/>
          <w:szCs w:val="24"/>
        </w:rPr>
        <w:t>unieważnieniu postępowania,</w:t>
      </w:r>
    </w:p>
    <w:p w:rsidR="00685747" w:rsidRPr="00FC62B6" w:rsidRDefault="00685747" w:rsidP="00B973E3">
      <w:pPr>
        <w:spacing w:after="0"/>
        <w:rPr>
          <w:rFonts w:ascii="Times New Roman" w:hAnsi="Times New Roman"/>
          <w:b/>
          <w:sz w:val="24"/>
          <w:szCs w:val="24"/>
        </w:rPr>
      </w:pPr>
    </w:p>
    <w:p w:rsidR="00ED6655" w:rsidRPr="00FC62B6" w:rsidRDefault="00ED6655" w:rsidP="00B973E3">
      <w:pPr>
        <w:spacing w:after="0"/>
        <w:jc w:val="center"/>
        <w:rPr>
          <w:rFonts w:ascii="Times New Roman" w:hAnsi="Times New Roman"/>
          <w:b/>
          <w:sz w:val="24"/>
          <w:szCs w:val="24"/>
        </w:rPr>
      </w:pPr>
      <w:r w:rsidRPr="00FC62B6">
        <w:rPr>
          <w:rFonts w:ascii="Times New Roman" w:hAnsi="Times New Roman"/>
          <w:b/>
          <w:sz w:val="24"/>
          <w:szCs w:val="24"/>
        </w:rPr>
        <w:t>§20</w:t>
      </w:r>
    </w:p>
    <w:p w:rsidR="00ED6655" w:rsidRPr="00FC62B6" w:rsidRDefault="00ED6655" w:rsidP="00B973E3">
      <w:pPr>
        <w:spacing w:after="0"/>
        <w:jc w:val="center"/>
        <w:rPr>
          <w:rFonts w:ascii="Times New Roman" w:hAnsi="Times New Roman"/>
          <w:b/>
          <w:sz w:val="24"/>
          <w:szCs w:val="24"/>
        </w:rPr>
      </w:pPr>
      <w:r w:rsidRPr="00FC62B6">
        <w:rPr>
          <w:rFonts w:ascii="Times New Roman" w:hAnsi="Times New Roman"/>
          <w:b/>
          <w:sz w:val="24"/>
          <w:szCs w:val="24"/>
        </w:rPr>
        <w:t>Przesłanki unieważnianie postępowania</w:t>
      </w:r>
    </w:p>
    <w:p w:rsidR="00ED6655" w:rsidRPr="00FC62B6" w:rsidRDefault="00ED6655" w:rsidP="00B973E3">
      <w:pPr>
        <w:numPr>
          <w:ilvl w:val="0"/>
          <w:numId w:val="10"/>
        </w:numPr>
        <w:tabs>
          <w:tab w:val="num" w:pos="284"/>
        </w:tabs>
        <w:spacing w:after="0"/>
        <w:ind w:left="284" w:hanging="284"/>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Zamawiający unieważni postępowanie w przypadkach, jeżeli:</w:t>
      </w:r>
    </w:p>
    <w:p w:rsidR="00ED6655" w:rsidRPr="00FC62B6" w:rsidRDefault="00ED6655" w:rsidP="00B973E3">
      <w:pPr>
        <w:numPr>
          <w:ilvl w:val="1"/>
          <w:numId w:val="10"/>
        </w:numPr>
        <w:tabs>
          <w:tab w:val="num" w:pos="567"/>
        </w:tabs>
        <w:spacing w:after="0"/>
        <w:ind w:left="567" w:hanging="283"/>
        <w:jc w:val="both"/>
        <w:rPr>
          <w:rFonts w:ascii="Times New Roman" w:eastAsia="Times New Roman" w:hAnsi="Times New Roman"/>
          <w:strike/>
          <w:sz w:val="24"/>
          <w:szCs w:val="24"/>
          <w:lang w:eastAsia="pl-PL"/>
        </w:rPr>
      </w:pPr>
      <w:r w:rsidRPr="00FC62B6">
        <w:rPr>
          <w:rFonts w:ascii="Times New Roman" w:eastAsia="Times New Roman" w:hAnsi="Times New Roman"/>
          <w:sz w:val="24"/>
          <w:szCs w:val="24"/>
          <w:lang w:eastAsia="pl-PL"/>
        </w:rPr>
        <w:t>nie złożono żadnej oferty nie podlegającej odrzuceniu,</w:t>
      </w:r>
    </w:p>
    <w:p w:rsidR="00ED6655" w:rsidRPr="00FC62B6" w:rsidRDefault="00ED6655" w:rsidP="00B973E3">
      <w:pPr>
        <w:numPr>
          <w:ilvl w:val="1"/>
          <w:numId w:val="10"/>
        </w:numPr>
        <w:tabs>
          <w:tab w:val="num" w:pos="567"/>
        </w:tabs>
        <w:spacing w:after="0"/>
        <w:ind w:left="567" w:hanging="283"/>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cena najkorzystniejszej oferty lub oferta z najniższ</w:t>
      </w:r>
      <w:r w:rsidR="00956582">
        <w:rPr>
          <w:rFonts w:ascii="Times New Roman" w:eastAsia="Times New Roman" w:hAnsi="Times New Roman"/>
          <w:sz w:val="24"/>
          <w:szCs w:val="24"/>
          <w:lang w:eastAsia="pl-PL"/>
        </w:rPr>
        <w:t>ą ceną przewyższa kwotę, którą Z</w:t>
      </w:r>
      <w:r w:rsidRPr="00FC62B6">
        <w:rPr>
          <w:rFonts w:ascii="Times New Roman" w:eastAsia="Times New Roman" w:hAnsi="Times New Roman"/>
          <w:sz w:val="24"/>
          <w:szCs w:val="24"/>
          <w:lang w:eastAsia="pl-PL"/>
        </w:rPr>
        <w:t>amawiający zamierza przeznaczyć na sfin</w:t>
      </w:r>
      <w:r w:rsidR="00956582">
        <w:rPr>
          <w:rFonts w:ascii="Times New Roman" w:eastAsia="Times New Roman" w:hAnsi="Times New Roman"/>
          <w:sz w:val="24"/>
          <w:szCs w:val="24"/>
          <w:lang w:eastAsia="pl-PL"/>
        </w:rPr>
        <w:t>ansowanie zamówienia, chyba że Z</w:t>
      </w:r>
      <w:r w:rsidRPr="00FC62B6">
        <w:rPr>
          <w:rFonts w:ascii="Times New Roman" w:eastAsia="Times New Roman" w:hAnsi="Times New Roman"/>
          <w:sz w:val="24"/>
          <w:szCs w:val="24"/>
          <w:lang w:eastAsia="pl-PL"/>
        </w:rPr>
        <w:t>amawiający może zwiększyć tę kwotę do</w:t>
      </w:r>
      <w:r w:rsidR="00E166A7">
        <w:rPr>
          <w:rFonts w:ascii="Times New Roman" w:eastAsia="Times New Roman" w:hAnsi="Times New Roman"/>
          <w:sz w:val="24"/>
          <w:szCs w:val="24"/>
          <w:lang w:eastAsia="pl-PL"/>
        </w:rPr>
        <w:t xml:space="preserve"> ceny najkorzystniejszej oferty,</w:t>
      </w:r>
    </w:p>
    <w:p w:rsidR="00ED6655" w:rsidRPr="00FC62B6" w:rsidRDefault="00ED6655" w:rsidP="00B973E3">
      <w:pPr>
        <w:numPr>
          <w:ilvl w:val="1"/>
          <w:numId w:val="10"/>
        </w:numPr>
        <w:tabs>
          <w:tab w:val="num" w:pos="567"/>
        </w:tabs>
        <w:spacing w:after="0"/>
        <w:ind w:left="567" w:hanging="283"/>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zostały złożone oferty dodatkowe o takiej samej cenie,</w:t>
      </w:r>
    </w:p>
    <w:p w:rsidR="00ED6655" w:rsidRPr="00FC62B6" w:rsidRDefault="00ED6655" w:rsidP="00B973E3">
      <w:pPr>
        <w:numPr>
          <w:ilvl w:val="1"/>
          <w:numId w:val="10"/>
        </w:numPr>
        <w:tabs>
          <w:tab w:val="num" w:pos="567"/>
        </w:tabs>
        <w:spacing w:after="0"/>
        <w:ind w:left="567" w:hanging="283"/>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wystąpiła istotna zmiana okoliczności powodująca, że prowadzenie postępowania lub wykonanie zamówienia nie leży w interesie publicznym, czego nie można było wcześniej przewidzieć,</w:t>
      </w:r>
    </w:p>
    <w:p w:rsidR="00ED6655" w:rsidRPr="00FC62B6" w:rsidRDefault="00ED6655" w:rsidP="00B973E3">
      <w:pPr>
        <w:numPr>
          <w:ilvl w:val="1"/>
          <w:numId w:val="10"/>
        </w:numPr>
        <w:tabs>
          <w:tab w:val="num" w:pos="567"/>
        </w:tabs>
        <w:spacing w:after="0"/>
        <w:ind w:left="567" w:hanging="283"/>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postępowanie obarczone jest wadą uniemożliwiającą zawarcie ważnej umowy w sprawie zamówienia publicznego.</w:t>
      </w:r>
    </w:p>
    <w:p w:rsidR="00ED6655" w:rsidRPr="00FC62B6" w:rsidRDefault="00ED6655" w:rsidP="00B973E3">
      <w:pPr>
        <w:numPr>
          <w:ilvl w:val="0"/>
          <w:numId w:val="10"/>
        </w:numPr>
        <w:tabs>
          <w:tab w:val="num" w:pos="284"/>
        </w:tabs>
        <w:spacing w:after="0"/>
        <w:ind w:left="284" w:hanging="284"/>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Jeżeli dopuszczono możliwość składania ofert częściowych unieważnienie może dotyczyć jednej lub kilku części.</w:t>
      </w:r>
    </w:p>
    <w:p w:rsidR="00ED6655" w:rsidRPr="00FC62B6" w:rsidRDefault="00ED6655" w:rsidP="00B973E3">
      <w:pPr>
        <w:spacing w:after="0"/>
        <w:rPr>
          <w:rFonts w:ascii="Times New Roman" w:hAnsi="Times New Roman"/>
          <w:b/>
          <w:sz w:val="24"/>
          <w:szCs w:val="24"/>
        </w:rPr>
      </w:pPr>
    </w:p>
    <w:p w:rsidR="00ED6655" w:rsidRPr="00FC62B6" w:rsidRDefault="00ED6655" w:rsidP="00B973E3">
      <w:pPr>
        <w:spacing w:after="0"/>
        <w:jc w:val="center"/>
        <w:rPr>
          <w:rFonts w:ascii="Times New Roman" w:hAnsi="Times New Roman"/>
          <w:b/>
          <w:sz w:val="24"/>
          <w:szCs w:val="24"/>
        </w:rPr>
      </w:pPr>
      <w:r w:rsidRPr="00FC62B6">
        <w:rPr>
          <w:rFonts w:ascii="Times New Roman" w:hAnsi="Times New Roman"/>
          <w:b/>
          <w:sz w:val="24"/>
          <w:szCs w:val="24"/>
        </w:rPr>
        <w:t>§21</w:t>
      </w:r>
    </w:p>
    <w:p w:rsidR="00ED6655" w:rsidRPr="00FC62B6" w:rsidRDefault="00ED6655" w:rsidP="00B973E3">
      <w:pPr>
        <w:spacing w:after="0"/>
        <w:jc w:val="center"/>
        <w:rPr>
          <w:rFonts w:ascii="Times New Roman" w:hAnsi="Times New Roman"/>
          <w:b/>
          <w:sz w:val="24"/>
          <w:szCs w:val="24"/>
        </w:rPr>
      </w:pPr>
      <w:r w:rsidRPr="00FC62B6">
        <w:rPr>
          <w:rFonts w:ascii="Times New Roman" w:hAnsi="Times New Roman"/>
          <w:b/>
          <w:sz w:val="24"/>
          <w:szCs w:val="24"/>
        </w:rPr>
        <w:t>Zawarcie umowy o udzielenie zamówienia publicznego</w:t>
      </w:r>
    </w:p>
    <w:p w:rsidR="00ED6655" w:rsidRPr="00FC62B6" w:rsidRDefault="00ED6655" w:rsidP="007C6D31">
      <w:pPr>
        <w:numPr>
          <w:ilvl w:val="0"/>
          <w:numId w:val="21"/>
        </w:numPr>
        <w:tabs>
          <w:tab w:val="num" w:pos="426"/>
        </w:tabs>
        <w:autoSpaceDE w:val="0"/>
        <w:autoSpaceDN w:val="0"/>
        <w:adjustRightInd w:val="0"/>
        <w:spacing w:after="0"/>
        <w:ind w:left="360"/>
        <w:jc w:val="both"/>
        <w:rPr>
          <w:rFonts w:ascii="Times New Roman" w:hAnsi="Times New Roman"/>
          <w:sz w:val="24"/>
          <w:szCs w:val="24"/>
        </w:rPr>
      </w:pPr>
      <w:r w:rsidRPr="00FC62B6">
        <w:rPr>
          <w:rFonts w:ascii="Times New Roman" w:hAnsi="Times New Roman"/>
          <w:sz w:val="24"/>
          <w:szCs w:val="24"/>
        </w:rPr>
        <w:t>W przypadku dokonania wyboru oferty najkorzystniejszej z Wykonawcą zostanie zawarta umowa o udzielenie zamówienia publicznego.</w:t>
      </w:r>
    </w:p>
    <w:p w:rsidR="00ED6655" w:rsidRPr="00FC62B6" w:rsidRDefault="00ED6655" w:rsidP="007C6D31">
      <w:pPr>
        <w:numPr>
          <w:ilvl w:val="0"/>
          <w:numId w:val="21"/>
        </w:numPr>
        <w:tabs>
          <w:tab w:val="num" w:pos="426"/>
        </w:tabs>
        <w:autoSpaceDE w:val="0"/>
        <w:autoSpaceDN w:val="0"/>
        <w:adjustRightInd w:val="0"/>
        <w:spacing w:after="0"/>
        <w:ind w:left="360"/>
        <w:jc w:val="both"/>
        <w:rPr>
          <w:rFonts w:ascii="Times New Roman" w:hAnsi="Times New Roman"/>
          <w:sz w:val="24"/>
          <w:szCs w:val="24"/>
        </w:rPr>
      </w:pPr>
      <w:r w:rsidRPr="00FC62B6">
        <w:rPr>
          <w:rFonts w:ascii="Times New Roman" w:hAnsi="Times New Roman"/>
          <w:sz w:val="24"/>
          <w:szCs w:val="24"/>
        </w:rPr>
        <w:t>Zamawiający zawiera umowę w sprawie zamówienia publicznego, z zastrzeżeniem art. 183 ustawy w terminie:</w:t>
      </w:r>
    </w:p>
    <w:p w:rsidR="00ED6655" w:rsidRPr="00FC62B6" w:rsidRDefault="00ED6655" w:rsidP="00B973E3">
      <w:pPr>
        <w:numPr>
          <w:ilvl w:val="1"/>
          <w:numId w:val="3"/>
        </w:numPr>
        <w:tabs>
          <w:tab w:val="num" w:pos="851"/>
        </w:tabs>
        <w:spacing w:after="0"/>
        <w:ind w:left="851"/>
        <w:jc w:val="both"/>
        <w:rPr>
          <w:rFonts w:ascii="Times New Roman" w:hAnsi="Times New Roman"/>
          <w:sz w:val="24"/>
          <w:szCs w:val="24"/>
        </w:rPr>
      </w:pPr>
      <w:r w:rsidRPr="00FC62B6">
        <w:rPr>
          <w:rFonts w:ascii="Times New Roman" w:hAnsi="Times New Roman"/>
          <w:sz w:val="24"/>
          <w:szCs w:val="24"/>
        </w:rPr>
        <w:t>nie krótszym niż 10 dni od dnia przesłania zawiadomienia o wyborze najkorzystniejszej oferty, w przypadku zamówień, których wartość jest równa lub przekracza kwoty określone</w:t>
      </w:r>
      <w:r w:rsidR="00C7015A">
        <w:rPr>
          <w:rFonts w:ascii="Times New Roman" w:hAnsi="Times New Roman"/>
          <w:sz w:val="24"/>
          <w:szCs w:val="24"/>
        </w:rPr>
        <w:br/>
      </w:r>
      <w:r w:rsidRPr="00FC62B6">
        <w:rPr>
          <w:rFonts w:ascii="Times New Roman" w:hAnsi="Times New Roman"/>
          <w:sz w:val="24"/>
          <w:szCs w:val="24"/>
        </w:rPr>
        <w:t>w przepisach wydanych na podstawie art. 11 ust. 8;</w:t>
      </w:r>
    </w:p>
    <w:p w:rsidR="00ED6655" w:rsidRPr="00FC62B6" w:rsidRDefault="00ED6655" w:rsidP="00B973E3">
      <w:pPr>
        <w:numPr>
          <w:ilvl w:val="1"/>
          <w:numId w:val="3"/>
        </w:numPr>
        <w:tabs>
          <w:tab w:val="num" w:pos="851"/>
        </w:tabs>
        <w:spacing w:after="0"/>
        <w:ind w:left="851"/>
        <w:jc w:val="both"/>
        <w:rPr>
          <w:rFonts w:ascii="Times New Roman" w:hAnsi="Times New Roman"/>
          <w:sz w:val="24"/>
          <w:szCs w:val="24"/>
        </w:rPr>
      </w:pPr>
      <w:r w:rsidRPr="00FC62B6">
        <w:rPr>
          <w:rFonts w:ascii="Times New Roman" w:hAnsi="Times New Roman"/>
          <w:sz w:val="24"/>
          <w:szCs w:val="24"/>
        </w:rPr>
        <w:lastRenderedPageBreak/>
        <w:t>nie krótszym niż 5 dni od dnia przesłania zawiadomienia o wyborze najkorzystniejszej oferty, w przypadku zamówień, których wartość jest mniejsza niż kwoty określone w przepisach wydanych na podstawie art. 11 ust. 8.</w:t>
      </w:r>
    </w:p>
    <w:p w:rsidR="00ED6655" w:rsidRPr="00FC62B6" w:rsidRDefault="00ED6655" w:rsidP="007C6D31">
      <w:pPr>
        <w:numPr>
          <w:ilvl w:val="0"/>
          <w:numId w:val="21"/>
        </w:numPr>
        <w:tabs>
          <w:tab w:val="num" w:pos="284"/>
        </w:tabs>
        <w:autoSpaceDE w:val="0"/>
        <w:autoSpaceDN w:val="0"/>
        <w:adjustRightInd w:val="0"/>
        <w:spacing w:after="0"/>
        <w:ind w:left="284" w:hanging="284"/>
        <w:jc w:val="both"/>
        <w:rPr>
          <w:rFonts w:ascii="Times New Roman" w:hAnsi="Times New Roman"/>
          <w:sz w:val="24"/>
          <w:szCs w:val="24"/>
        </w:rPr>
      </w:pPr>
      <w:r w:rsidRPr="00FC62B6">
        <w:rPr>
          <w:rFonts w:ascii="Times New Roman" w:hAnsi="Times New Roman"/>
          <w:sz w:val="24"/>
          <w:szCs w:val="24"/>
        </w:rPr>
        <w:t>Zamawiający może zawrzeć umowę w sprawie zamówienia publicznego przed upływem terminów, o których mowa w ust. 1, jeżeli:</w:t>
      </w:r>
    </w:p>
    <w:p w:rsidR="00ED6655" w:rsidRPr="00FC62B6" w:rsidRDefault="00ED6655" w:rsidP="00B973E3">
      <w:pPr>
        <w:numPr>
          <w:ilvl w:val="1"/>
          <w:numId w:val="10"/>
        </w:numPr>
        <w:tabs>
          <w:tab w:val="num" w:pos="851"/>
        </w:tabs>
        <w:spacing w:after="0"/>
        <w:ind w:left="851"/>
        <w:contextualSpacing/>
        <w:jc w:val="both"/>
        <w:rPr>
          <w:rFonts w:ascii="Times New Roman" w:hAnsi="Times New Roman"/>
          <w:sz w:val="24"/>
          <w:szCs w:val="24"/>
          <w:lang w:eastAsia="pl-PL"/>
        </w:rPr>
      </w:pPr>
      <w:r w:rsidRPr="00FC62B6">
        <w:rPr>
          <w:rFonts w:ascii="Times New Roman" w:hAnsi="Times New Roman"/>
          <w:sz w:val="24"/>
          <w:szCs w:val="24"/>
          <w:lang w:eastAsia="pl-PL"/>
        </w:rPr>
        <w:t>w postępowaniu o udzielenie zamówienia złożono tylko jedną ofertę,</w:t>
      </w:r>
    </w:p>
    <w:p w:rsidR="00ED6655" w:rsidRPr="00FC62B6" w:rsidRDefault="00ED6655" w:rsidP="00B973E3">
      <w:pPr>
        <w:numPr>
          <w:ilvl w:val="1"/>
          <w:numId w:val="10"/>
        </w:numPr>
        <w:tabs>
          <w:tab w:val="num" w:pos="851"/>
        </w:tabs>
        <w:spacing w:after="0"/>
        <w:ind w:left="851"/>
        <w:contextualSpacing/>
        <w:jc w:val="both"/>
        <w:rPr>
          <w:rFonts w:ascii="Times New Roman" w:hAnsi="Times New Roman"/>
          <w:sz w:val="24"/>
          <w:szCs w:val="24"/>
          <w:lang w:eastAsia="pl-PL"/>
        </w:rPr>
      </w:pPr>
      <w:r w:rsidRPr="00FC62B6">
        <w:rPr>
          <w:rFonts w:ascii="Times New Roman" w:hAnsi="Times New Roman"/>
          <w:sz w:val="24"/>
          <w:szCs w:val="24"/>
          <w:lang w:eastAsia="pl-PL"/>
        </w:rPr>
        <w:t>w postępowaniu o udzielenie zamówienia o wartości mniejszej niż kwoty określone</w:t>
      </w:r>
      <w:r w:rsidR="00C7015A">
        <w:rPr>
          <w:rFonts w:ascii="Times New Roman" w:hAnsi="Times New Roman"/>
          <w:sz w:val="24"/>
          <w:szCs w:val="24"/>
          <w:lang w:eastAsia="pl-PL"/>
        </w:rPr>
        <w:br/>
      </w:r>
      <w:r w:rsidRPr="00FC62B6">
        <w:rPr>
          <w:rFonts w:ascii="Times New Roman" w:hAnsi="Times New Roman"/>
          <w:sz w:val="24"/>
          <w:szCs w:val="24"/>
          <w:lang w:eastAsia="pl-PL"/>
        </w:rPr>
        <w:t>w przepisach wydanych na podstawie art. 11 ust. 8 nie odrzucono żadnej oferty oraz nie wykluczono żadnego wykonawcy,</w:t>
      </w:r>
    </w:p>
    <w:p w:rsidR="00ED6655" w:rsidRDefault="00ED6655" w:rsidP="00B973E3">
      <w:pPr>
        <w:numPr>
          <w:ilvl w:val="0"/>
          <w:numId w:val="21"/>
        </w:numPr>
        <w:tabs>
          <w:tab w:val="num" w:pos="284"/>
        </w:tabs>
        <w:autoSpaceDE w:val="0"/>
        <w:autoSpaceDN w:val="0"/>
        <w:adjustRightInd w:val="0"/>
        <w:spacing w:after="0"/>
        <w:ind w:left="284" w:hanging="284"/>
        <w:jc w:val="both"/>
        <w:rPr>
          <w:rFonts w:ascii="Times New Roman" w:hAnsi="Times New Roman"/>
          <w:sz w:val="24"/>
          <w:szCs w:val="24"/>
        </w:rPr>
      </w:pPr>
      <w:r w:rsidRPr="00FC62B6">
        <w:rPr>
          <w:rFonts w:ascii="Times New Roman" w:hAnsi="Times New Roman"/>
          <w:sz w:val="24"/>
          <w:szCs w:val="24"/>
        </w:rPr>
        <w:t xml:space="preserve">Jeżeli wykonawca, którego oferta została wybrana, uchyla się od zawarcia umowy </w:t>
      </w:r>
      <w:r w:rsidRPr="00FC62B6">
        <w:rPr>
          <w:rFonts w:ascii="Times New Roman" w:hAnsi="Times New Roman"/>
          <w:sz w:val="24"/>
          <w:szCs w:val="24"/>
        </w:rPr>
        <w:br/>
        <w:t>w sprawie zamówienia publicznego lub nie wnosi wymaganego zabezpieczenia należytego wykonania umowy, zamawiający może wybrać ofertę najkorzystniejszą spośród pozostałych ofert bez przeprowadzania ich pon</w:t>
      </w:r>
      <w:r w:rsidR="0042196D">
        <w:rPr>
          <w:rFonts w:ascii="Times New Roman" w:hAnsi="Times New Roman"/>
          <w:sz w:val="24"/>
          <w:szCs w:val="24"/>
        </w:rPr>
        <w:t xml:space="preserve">ownego badania i oceny, chyba, </w:t>
      </w:r>
      <w:r w:rsidRPr="00FC62B6">
        <w:rPr>
          <w:rFonts w:ascii="Times New Roman" w:hAnsi="Times New Roman"/>
          <w:sz w:val="24"/>
          <w:szCs w:val="24"/>
        </w:rPr>
        <w:t>że zachodzą przesłanki unieważnienia postępowania.</w:t>
      </w:r>
    </w:p>
    <w:p w:rsidR="00685747" w:rsidRPr="0042196D" w:rsidRDefault="00685747" w:rsidP="00685747">
      <w:pPr>
        <w:autoSpaceDE w:val="0"/>
        <w:autoSpaceDN w:val="0"/>
        <w:adjustRightInd w:val="0"/>
        <w:spacing w:after="0"/>
        <w:ind w:left="284"/>
        <w:jc w:val="both"/>
        <w:rPr>
          <w:rFonts w:ascii="Times New Roman" w:hAnsi="Times New Roman"/>
          <w:sz w:val="24"/>
          <w:szCs w:val="24"/>
        </w:rPr>
      </w:pPr>
    </w:p>
    <w:p w:rsidR="00ED6655" w:rsidRPr="00FC62B6" w:rsidRDefault="00ED6655" w:rsidP="00B973E3">
      <w:pPr>
        <w:spacing w:after="0"/>
        <w:jc w:val="center"/>
        <w:rPr>
          <w:rFonts w:ascii="Times New Roman" w:hAnsi="Times New Roman"/>
          <w:b/>
          <w:sz w:val="24"/>
          <w:szCs w:val="24"/>
        </w:rPr>
      </w:pPr>
      <w:r w:rsidRPr="00FC62B6">
        <w:rPr>
          <w:rFonts w:ascii="Times New Roman" w:hAnsi="Times New Roman"/>
          <w:b/>
          <w:sz w:val="24"/>
          <w:szCs w:val="24"/>
        </w:rPr>
        <w:t>§22</w:t>
      </w:r>
    </w:p>
    <w:p w:rsidR="00ED6655" w:rsidRPr="00FC62B6" w:rsidRDefault="00ED6655" w:rsidP="00B973E3">
      <w:pPr>
        <w:spacing w:after="0"/>
        <w:jc w:val="center"/>
        <w:rPr>
          <w:rFonts w:ascii="Times New Roman" w:hAnsi="Times New Roman"/>
          <w:b/>
          <w:sz w:val="24"/>
          <w:szCs w:val="24"/>
        </w:rPr>
      </w:pPr>
      <w:r w:rsidRPr="00FC62B6">
        <w:rPr>
          <w:rFonts w:ascii="Times New Roman" w:hAnsi="Times New Roman"/>
          <w:b/>
          <w:sz w:val="24"/>
          <w:szCs w:val="24"/>
        </w:rPr>
        <w:t>Środki ochrony prawnej przysługujące Wykonawcom.</w:t>
      </w:r>
    </w:p>
    <w:p w:rsidR="00ED6655" w:rsidRPr="00FC62B6" w:rsidRDefault="00ED6655" w:rsidP="00B973E3">
      <w:pPr>
        <w:numPr>
          <w:ilvl w:val="0"/>
          <w:numId w:val="11"/>
        </w:numPr>
        <w:spacing w:after="0"/>
        <w:jc w:val="both"/>
        <w:rPr>
          <w:rFonts w:ascii="Times New Roman" w:hAnsi="Times New Roman"/>
          <w:strike/>
          <w:sz w:val="24"/>
          <w:szCs w:val="24"/>
        </w:rPr>
      </w:pPr>
      <w:r w:rsidRPr="00FC62B6">
        <w:rPr>
          <w:rFonts w:ascii="Times New Roman" w:hAnsi="Times New Roman"/>
          <w:sz w:val="24"/>
          <w:szCs w:val="24"/>
        </w:rPr>
        <w:t>Wykonawcy, jeżeli ma lub miał interes w uzyskaniu danego zamówienia oraz poniósł lub może ponieść szkodę w wyniku naruszenia przez zamawiającego przepisów ustawy przysługują środki ochrony prawnej wskazane w rozdziale VI ustawy z dnia 29 stycznia 2004 roku prawo zamówień publicznych.</w:t>
      </w:r>
    </w:p>
    <w:p w:rsidR="00ED6655" w:rsidRPr="00FC62B6" w:rsidRDefault="00ED6655" w:rsidP="00B973E3">
      <w:pPr>
        <w:numPr>
          <w:ilvl w:val="0"/>
          <w:numId w:val="11"/>
        </w:numPr>
        <w:spacing w:after="0"/>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Środki ochrony prawnej wobec ogłoszenia o zamówieniu oraz specyfikacji istotnych warunków zamówienia przysługują również organizacjom wpisanym na listę, o której mowa w art. 154 pkt 5. ustawy.</w:t>
      </w:r>
    </w:p>
    <w:p w:rsidR="00ED6655" w:rsidRPr="00FC62B6" w:rsidRDefault="00ED6655" w:rsidP="00B973E3">
      <w:pPr>
        <w:numPr>
          <w:ilvl w:val="0"/>
          <w:numId w:val="11"/>
        </w:numPr>
        <w:spacing w:after="0"/>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Odwołanie przysługuje wyłącznie od niezgodnej z przepisami ustawy czynności zamawiającego podjętej w postępowaniu o udzielenie zamówienia lub zaniechania czynności, do której zamawiający jest zobowiązany na podstawie ustawy.</w:t>
      </w:r>
    </w:p>
    <w:p w:rsidR="00ED6655" w:rsidRPr="00FC62B6" w:rsidRDefault="00ED6655" w:rsidP="00B973E3">
      <w:pPr>
        <w:numPr>
          <w:ilvl w:val="0"/>
          <w:numId w:val="11"/>
        </w:numPr>
        <w:spacing w:after="0"/>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 xml:space="preserve">Jeżeli wartość zamówienia jest mniejsza niż kwoty określone w przepisach wydanych </w:t>
      </w:r>
      <w:r w:rsidRPr="00FC62B6">
        <w:rPr>
          <w:rFonts w:ascii="Times New Roman" w:eastAsia="Times New Roman" w:hAnsi="Times New Roman"/>
          <w:sz w:val="24"/>
          <w:szCs w:val="24"/>
          <w:lang w:eastAsia="pl-PL"/>
        </w:rPr>
        <w:br/>
        <w:t>na podstawie art. 11 ust. 8, odwołanie przysługuje wyłącznie wobec czynności:</w:t>
      </w:r>
    </w:p>
    <w:p w:rsidR="00ED6655" w:rsidRPr="00FC62B6" w:rsidRDefault="00ED6655" w:rsidP="00B4088F">
      <w:pPr>
        <w:numPr>
          <w:ilvl w:val="1"/>
          <w:numId w:val="37"/>
        </w:numPr>
        <w:spacing w:after="0"/>
        <w:ind w:left="851"/>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 xml:space="preserve">wyboru trybu negocjacji bez ogłoszenia, zamówienia z wolnej ręki lub zapytania </w:t>
      </w:r>
      <w:r w:rsidRPr="00FC62B6">
        <w:rPr>
          <w:rFonts w:ascii="Times New Roman" w:eastAsia="Times New Roman" w:hAnsi="Times New Roman"/>
          <w:sz w:val="24"/>
          <w:szCs w:val="24"/>
          <w:lang w:eastAsia="pl-PL"/>
        </w:rPr>
        <w:br/>
        <w:t>o cenę;</w:t>
      </w:r>
    </w:p>
    <w:p w:rsidR="00ED6655" w:rsidRPr="00FC62B6" w:rsidRDefault="00ED6655" w:rsidP="00B4088F">
      <w:pPr>
        <w:numPr>
          <w:ilvl w:val="1"/>
          <w:numId w:val="37"/>
        </w:numPr>
        <w:spacing w:after="0"/>
        <w:ind w:left="851"/>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opisu sposobu dokonywania oceny spełniania warunków udziału w postępowaniu;</w:t>
      </w:r>
    </w:p>
    <w:p w:rsidR="00ED6655" w:rsidRPr="00FC62B6" w:rsidRDefault="00ED6655" w:rsidP="00B4088F">
      <w:pPr>
        <w:numPr>
          <w:ilvl w:val="1"/>
          <w:numId w:val="37"/>
        </w:numPr>
        <w:spacing w:after="0"/>
        <w:ind w:left="851"/>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wykluczenia odwołującego z postępowania o udzielenie zamówienia;</w:t>
      </w:r>
    </w:p>
    <w:p w:rsidR="00ED6655" w:rsidRPr="00FC62B6" w:rsidRDefault="00ED6655" w:rsidP="00B4088F">
      <w:pPr>
        <w:numPr>
          <w:ilvl w:val="1"/>
          <w:numId w:val="37"/>
        </w:numPr>
        <w:spacing w:after="0"/>
        <w:ind w:left="851"/>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odrzucenia oferty odwołującego,</w:t>
      </w:r>
    </w:p>
    <w:p w:rsidR="00ED6655" w:rsidRPr="00FC62B6" w:rsidRDefault="00ED6655" w:rsidP="00B4088F">
      <w:pPr>
        <w:numPr>
          <w:ilvl w:val="1"/>
          <w:numId w:val="37"/>
        </w:numPr>
        <w:spacing w:after="0"/>
        <w:ind w:left="851"/>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opisu przedmiotu zamówienia,</w:t>
      </w:r>
    </w:p>
    <w:p w:rsidR="00ED6655" w:rsidRPr="00FC62B6" w:rsidRDefault="00ED6655" w:rsidP="00B4088F">
      <w:pPr>
        <w:numPr>
          <w:ilvl w:val="1"/>
          <w:numId w:val="37"/>
        </w:numPr>
        <w:spacing w:after="0"/>
        <w:ind w:left="851"/>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wyboru oferty najkorzystniejszej.</w:t>
      </w:r>
    </w:p>
    <w:p w:rsidR="00ED6655" w:rsidRPr="00FC62B6" w:rsidRDefault="00ED6655" w:rsidP="005626AE">
      <w:pPr>
        <w:numPr>
          <w:ilvl w:val="0"/>
          <w:numId w:val="24"/>
        </w:numPr>
        <w:spacing w:after="0"/>
        <w:ind w:left="357" w:hanging="357"/>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ED6655" w:rsidRPr="00FC62B6" w:rsidRDefault="00ED6655" w:rsidP="005626AE">
      <w:pPr>
        <w:numPr>
          <w:ilvl w:val="0"/>
          <w:numId w:val="24"/>
        </w:numPr>
        <w:spacing w:after="0"/>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lastRenderedPageBreak/>
        <w:t>Odwołanie wnosi się do Prezesa Izby na piśmie lub w postaci elektronicznej, podpisane bezpiecznym podpisem elektronicznym weryfikowanym przy pomocy ważnego kwalifikowanego certyfikatu lub równoważnego środka, spełniającego wymagania dla tego rodzaju podpisu.</w:t>
      </w:r>
    </w:p>
    <w:p w:rsidR="00ED6655" w:rsidRPr="00FC62B6" w:rsidRDefault="00ED6655" w:rsidP="005626AE">
      <w:pPr>
        <w:numPr>
          <w:ilvl w:val="0"/>
          <w:numId w:val="24"/>
        </w:numPr>
        <w:spacing w:after="0"/>
        <w:ind w:left="357" w:hanging="357"/>
        <w:jc w:val="both"/>
        <w:rPr>
          <w:rFonts w:ascii="Times New Roman" w:eastAsia="Times New Roman" w:hAnsi="Times New Roman"/>
          <w:strike/>
          <w:sz w:val="24"/>
          <w:szCs w:val="24"/>
          <w:lang w:eastAsia="pl-PL"/>
        </w:rPr>
      </w:pPr>
      <w:r w:rsidRPr="00FC62B6">
        <w:rPr>
          <w:rFonts w:ascii="Times New Roman" w:eastAsia="Times New Roman" w:hAnsi="Times New Roman"/>
          <w:sz w:val="24"/>
          <w:szCs w:val="24"/>
          <w:lang w:eastAsia="pl-PL"/>
        </w:rPr>
        <w:t>Odwołujący przesyła kopię odwołania zamawiającemu przed upływem terminu do wniesienia odwołania w taki sposób, aby mógł on zapoznać się z jego treścią przed upływem tego terminu.</w:t>
      </w:r>
    </w:p>
    <w:p w:rsidR="00ED6655" w:rsidRPr="00FC62B6" w:rsidRDefault="00ED6655" w:rsidP="005626AE">
      <w:pPr>
        <w:numPr>
          <w:ilvl w:val="0"/>
          <w:numId w:val="24"/>
        </w:numPr>
        <w:spacing w:after="0"/>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Domniemywa się, iż zamawiający mógł zapoznać się z treścią odwołania przed upływem terminu do jego wniesienia, jeżeli przesłanie jego kopii nastąpiło przed upływem terminu do jego wniesienia za pomocą środków komunikacji elektronicznej, w tym faksem, każda ze stron na żądanie drugiej potwierdziła fakt ich otrzymania.</w:t>
      </w:r>
    </w:p>
    <w:p w:rsidR="00ED6655" w:rsidRPr="00FC62B6" w:rsidRDefault="00ED6655" w:rsidP="005626AE">
      <w:pPr>
        <w:numPr>
          <w:ilvl w:val="0"/>
          <w:numId w:val="24"/>
        </w:numPr>
        <w:spacing w:after="0"/>
        <w:ind w:left="357" w:hanging="357"/>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Odwołanie wnosi się w terminach określonych w art. 182 ustawy. Do odwołania stosuje się dalsze przepisy rozdziału VI ustawy.</w:t>
      </w:r>
    </w:p>
    <w:p w:rsidR="00C15689" w:rsidRPr="00FC62B6" w:rsidRDefault="00ED6655" w:rsidP="00C15689">
      <w:pPr>
        <w:numPr>
          <w:ilvl w:val="0"/>
          <w:numId w:val="24"/>
        </w:numPr>
        <w:spacing w:after="0"/>
        <w:ind w:left="357" w:hanging="357"/>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Wykonawca lub uczestnik konkursu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 ustawy.</w:t>
      </w:r>
    </w:p>
    <w:p w:rsidR="00ED6655" w:rsidRPr="00FC62B6" w:rsidRDefault="00ED6655" w:rsidP="00C15689">
      <w:pPr>
        <w:numPr>
          <w:ilvl w:val="0"/>
          <w:numId w:val="24"/>
        </w:numPr>
        <w:spacing w:after="0"/>
        <w:ind w:left="357" w:hanging="357"/>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W przypadku uznania zasadności przekazanej informacji zamawiający powtarza czynność albo dokonuje czynności zaniechanej, informując o tym wykonawców w sposób przewidziany</w:t>
      </w:r>
      <w:r w:rsidR="00C7015A">
        <w:rPr>
          <w:rFonts w:ascii="Times New Roman" w:eastAsia="Times New Roman" w:hAnsi="Times New Roman"/>
          <w:sz w:val="24"/>
          <w:szCs w:val="24"/>
          <w:lang w:eastAsia="pl-PL"/>
        </w:rPr>
        <w:br/>
      </w:r>
      <w:r w:rsidRPr="00FC62B6">
        <w:rPr>
          <w:rFonts w:ascii="Times New Roman" w:eastAsia="Times New Roman" w:hAnsi="Times New Roman"/>
          <w:sz w:val="24"/>
          <w:szCs w:val="24"/>
          <w:lang w:eastAsia="pl-PL"/>
        </w:rPr>
        <w:t>w ustawie dla tej czynności. Na czynności, o których mowa w ust. 2, nie przysługuje odwołanie,</w:t>
      </w:r>
      <w:r w:rsidR="00C7015A">
        <w:rPr>
          <w:rFonts w:ascii="Times New Roman" w:eastAsia="Times New Roman" w:hAnsi="Times New Roman"/>
          <w:sz w:val="24"/>
          <w:szCs w:val="24"/>
          <w:lang w:eastAsia="pl-PL"/>
        </w:rPr>
        <w:br/>
      </w:r>
      <w:r w:rsidRPr="00FC62B6">
        <w:rPr>
          <w:rFonts w:ascii="Times New Roman" w:eastAsia="Times New Roman" w:hAnsi="Times New Roman"/>
          <w:sz w:val="24"/>
          <w:szCs w:val="24"/>
          <w:lang w:eastAsia="pl-PL"/>
        </w:rPr>
        <w:t>z zastrzeżeniem art. 180 ust. 2. ustawy.</w:t>
      </w:r>
    </w:p>
    <w:p w:rsidR="00ED6655" w:rsidRPr="00FC62B6" w:rsidRDefault="00ED6655" w:rsidP="00B973E3">
      <w:pPr>
        <w:spacing w:after="0"/>
        <w:rPr>
          <w:rFonts w:ascii="Times New Roman" w:hAnsi="Times New Roman"/>
          <w:sz w:val="24"/>
          <w:szCs w:val="24"/>
        </w:rPr>
      </w:pPr>
    </w:p>
    <w:p w:rsidR="00ED6655" w:rsidRPr="00FC62B6" w:rsidRDefault="00ED6655" w:rsidP="00B973E3">
      <w:pPr>
        <w:spacing w:after="0"/>
        <w:jc w:val="center"/>
        <w:rPr>
          <w:rFonts w:ascii="Times New Roman" w:hAnsi="Times New Roman"/>
          <w:b/>
          <w:sz w:val="24"/>
          <w:szCs w:val="24"/>
        </w:rPr>
      </w:pPr>
      <w:r w:rsidRPr="00B6760E">
        <w:rPr>
          <w:rFonts w:ascii="Times New Roman" w:hAnsi="Times New Roman"/>
          <w:b/>
          <w:sz w:val="24"/>
          <w:szCs w:val="24"/>
        </w:rPr>
        <w:t>§23</w:t>
      </w:r>
    </w:p>
    <w:p w:rsidR="00ED6655" w:rsidRPr="00AA4661" w:rsidRDefault="00ED6655" w:rsidP="00B973E3">
      <w:pPr>
        <w:spacing w:after="0"/>
        <w:jc w:val="center"/>
        <w:rPr>
          <w:rFonts w:ascii="Times New Roman" w:hAnsi="Times New Roman"/>
          <w:b/>
          <w:sz w:val="24"/>
          <w:szCs w:val="24"/>
        </w:rPr>
      </w:pPr>
      <w:r w:rsidRPr="00AA4661">
        <w:rPr>
          <w:rFonts w:ascii="Times New Roman" w:hAnsi="Times New Roman"/>
          <w:b/>
          <w:sz w:val="24"/>
          <w:szCs w:val="24"/>
        </w:rPr>
        <w:t>Termin wykonania zamówienia</w:t>
      </w:r>
    </w:p>
    <w:p w:rsidR="00BC01D9" w:rsidRPr="00AA4661" w:rsidRDefault="008A475D" w:rsidP="000A4CB7">
      <w:pPr>
        <w:numPr>
          <w:ilvl w:val="0"/>
          <w:numId w:val="29"/>
        </w:numPr>
        <w:spacing w:after="0"/>
        <w:ind w:left="284" w:hanging="142"/>
        <w:jc w:val="both"/>
        <w:rPr>
          <w:rFonts w:ascii="Times New Roman" w:hAnsi="Times New Roman"/>
          <w:color w:val="FF0000"/>
          <w:sz w:val="24"/>
          <w:szCs w:val="24"/>
        </w:rPr>
      </w:pPr>
      <w:r w:rsidRPr="00AA4661">
        <w:rPr>
          <w:rFonts w:ascii="Times New Roman" w:hAnsi="Times New Roman"/>
          <w:sz w:val="24"/>
          <w:szCs w:val="24"/>
        </w:rPr>
        <w:t xml:space="preserve">Zamawiający </w:t>
      </w:r>
      <w:r w:rsidR="007736D8" w:rsidRPr="00AA4661">
        <w:rPr>
          <w:rFonts w:ascii="Times New Roman" w:hAnsi="Times New Roman"/>
          <w:sz w:val="24"/>
          <w:szCs w:val="24"/>
        </w:rPr>
        <w:t xml:space="preserve">informuje, że </w:t>
      </w:r>
      <w:r w:rsidR="00BC01D9" w:rsidRPr="00AA4661">
        <w:rPr>
          <w:rFonts w:ascii="Times New Roman" w:hAnsi="Times New Roman"/>
          <w:sz w:val="24"/>
          <w:szCs w:val="24"/>
        </w:rPr>
        <w:t xml:space="preserve">termin realizacji Zamówienia nie może być krótszy niż </w:t>
      </w:r>
      <w:r w:rsidR="00C67C78">
        <w:rPr>
          <w:rFonts w:ascii="Times New Roman" w:hAnsi="Times New Roman"/>
          <w:sz w:val="24"/>
          <w:szCs w:val="24"/>
        </w:rPr>
        <w:t>160</w:t>
      </w:r>
      <w:r w:rsidR="00BC01D9" w:rsidRPr="00AA4661">
        <w:rPr>
          <w:rFonts w:ascii="Times New Roman" w:hAnsi="Times New Roman"/>
          <w:sz w:val="24"/>
          <w:szCs w:val="24"/>
        </w:rPr>
        <w:t xml:space="preserve"> dni i nie dłuższ</w:t>
      </w:r>
      <w:r w:rsidR="00BC01D9" w:rsidRPr="0081642C">
        <w:rPr>
          <w:rFonts w:ascii="Times New Roman" w:hAnsi="Times New Roman"/>
          <w:sz w:val="24"/>
          <w:szCs w:val="24"/>
        </w:rPr>
        <w:t xml:space="preserve">y niż </w:t>
      </w:r>
      <w:r w:rsidR="00C67C78">
        <w:rPr>
          <w:rFonts w:ascii="Times New Roman" w:hAnsi="Times New Roman"/>
          <w:sz w:val="24"/>
          <w:szCs w:val="24"/>
        </w:rPr>
        <w:t>210</w:t>
      </w:r>
      <w:r w:rsidR="00D4698C" w:rsidRPr="0081642C">
        <w:rPr>
          <w:rFonts w:ascii="Times New Roman" w:hAnsi="Times New Roman"/>
          <w:sz w:val="24"/>
          <w:szCs w:val="24"/>
        </w:rPr>
        <w:t xml:space="preserve"> </w:t>
      </w:r>
      <w:r w:rsidR="00BC01D9" w:rsidRPr="0081642C">
        <w:rPr>
          <w:rFonts w:ascii="Times New Roman" w:hAnsi="Times New Roman"/>
          <w:sz w:val="24"/>
          <w:szCs w:val="24"/>
        </w:rPr>
        <w:t>dni</w:t>
      </w:r>
      <w:r w:rsidR="00B231ED" w:rsidRPr="0081642C">
        <w:rPr>
          <w:rFonts w:ascii="Times New Roman" w:hAnsi="Times New Roman"/>
          <w:sz w:val="24"/>
          <w:szCs w:val="24"/>
        </w:rPr>
        <w:t xml:space="preserve"> </w:t>
      </w:r>
      <w:r w:rsidR="00B231ED" w:rsidRPr="00AA4661">
        <w:rPr>
          <w:rFonts w:ascii="Times New Roman" w:hAnsi="Times New Roman"/>
          <w:color w:val="000000" w:themeColor="text1"/>
          <w:sz w:val="24"/>
          <w:szCs w:val="24"/>
        </w:rPr>
        <w:t xml:space="preserve">licząc od dnia </w:t>
      </w:r>
      <w:r w:rsidR="00C67C78">
        <w:rPr>
          <w:rFonts w:ascii="Times New Roman" w:hAnsi="Times New Roman"/>
          <w:color w:val="000000" w:themeColor="text1"/>
          <w:sz w:val="24"/>
          <w:szCs w:val="24"/>
        </w:rPr>
        <w:t>podpisania umowy</w:t>
      </w:r>
      <w:r w:rsidR="00B231ED" w:rsidRPr="00AA4661">
        <w:rPr>
          <w:rFonts w:ascii="Times New Roman" w:hAnsi="Times New Roman"/>
          <w:color w:val="000000" w:themeColor="text1"/>
          <w:sz w:val="24"/>
          <w:szCs w:val="24"/>
        </w:rPr>
        <w:t>.</w:t>
      </w:r>
      <w:r w:rsidR="009A5FC6" w:rsidRPr="00AA4661">
        <w:rPr>
          <w:rFonts w:ascii="Times New Roman" w:hAnsi="Times New Roman"/>
          <w:color w:val="000000" w:themeColor="text1"/>
          <w:sz w:val="24"/>
          <w:szCs w:val="24"/>
        </w:rPr>
        <w:t xml:space="preserve"> </w:t>
      </w:r>
      <w:r w:rsidR="00B231ED" w:rsidRPr="00AA4661">
        <w:rPr>
          <w:rFonts w:ascii="Times New Roman" w:hAnsi="Times New Roman"/>
          <w:color w:val="000000" w:themeColor="text1"/>
          <w:sz w:val="24"/>
          <w:szCs w:val="24"/>
        </w:rPr>
        <w:t xml:space="preserve"> </w:t>
      </w:r>
    </w:p>
    <w:p w:rsidR="00523FD9" w:rsidRPr="00ED51BC" w:rsidRDefault="00523FD9" w:rsidP="00523FD9">
      <w:pPr>
        <w:spacing w:after="0"/>
        <w:jc w:val="both"/>
        <w:rPr>
          <w:rFonts w:ascii="Times New Roman" w:hAnsi="Times New Roman"/>
          <w:color w:val="FF0000"/>
          <w:sz w:val="24"/>
          <w:szCs w:val="24"/>
        </w:rPr>
      </w:pPr>
    </w:p>
    <w:p w:rsidR="00ED6655" w:rsidRPr="00FC62B6" w:rsidRDefault="00ED6655" w:rsidP="00B973E3">
      <w:pPr>
        <w:spacing w:after="0"/>
        <w:jc w:val="center"/>
        <w:rPr>
          <w:rFonts w:ascii="Times New Roman" w:hAnsi="Times New Roman"/>
          <w:b/>
          <w:strike/>
          <w:sz w:val="24"/>
          <w:szCs w:val="24"/>
        </w:rPr>
      </w:pPr>
      <w:r w:rsidRPr="00FC62B6">
        <w:rPr>
          <w:rFonts w:ascii="Times New Roman" w:hAnsi="Times New Roman"/>
          <w:b/>
          <w:sz w:val="24"/>
          <w:szCs w:val="24"/>
        </w:rPr>
        <w:t>§24</w:t>
      </w:r>
    </w:p>
    <w:p w:rsidR="00ED6655" w:rsidRPr="00FC62B6" w:rsidRDefault="00ED6655" w:rsidP="00B973E3">
      <w:pPr>
        <w:spacing w:after="0"/>
        <w:jc w:val="center"/>
        <w:rPr>
          <w:rFonts w:ascii="Times New Roman" w:hAnsi="Times New Roman"/>
          <w:b/>
          <w:sz w:val="24"/>
          <w:szCs w:val="24"/>
        </w:rPr>
      </w:pPr>
      <w:r w:rsidRPr="00FC62B6">
        <w:rPr>
          <w:rFonts w:ascii="Times New Roman" w:hAnsi="Times New Roman"/>
          <w:b/>
          <w:sz w:val="24"/>
          <w:szCs w:val="24"/>
        </w:rPr>
        <w:t>Zabezpieczanie należytego wykonania umowy</w:t>
      </w:r>
    </w:p>
    <w:p w:rsidR="00ED6655" w:rsidRPr="00FC62B6" w:rsidRDefault="00ED6655" w:rsidP="005626AE">
      <w:pPr>
        <w:numPr>
          <w:ilvl w:val="0"/>
          <w:numId w:val="28"/>
        </w:numPr>
        <w:spacing w:after="0"/>
        <w:ind w:left="284" w:hanging="284"/>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 xml:space="preserve">Wykonawca, którego oferta została wybrana winien najpóźniej z dniem podpisania umowy zobowiązany jest wnieść zabezpieczenie należytego wykonania umowy w wysokości </w:t>
      </w:r>
      <w:r w:rsidR="00C67C78">
        <w:rPr>
          <w:rFonts w:ascii="Times New Roman" w:eastAsia="Times New Roman" w:hAnsi="Times New Roman"/>
          <w:b/>
          <w:sz w:val="24"/>
          <w:szCs w:val="24"/>
          <w:lang w:eastAsia="pl-PL"/>
        </w:rPr>
        <w:t>10</w:t>
      </w:r>
      <w:r w:rsidR="00C0655C">
        <w:rPr>
          <w:rFonts w:ascii="Times New Roman" w:eastAsia="Times New Roman" w:hAnsi="Times New Roman"/>
          <w:b/>
          <w:sz w:val="24"/>
          <w:szCs w:val="24"/>
          <w:lang w:eastAsia="pl-PL"/>
        </w:rPr>
        <w:t xml:space="preserve"> </w:t>
      </w:r>
      <w:r w:rsidRPr="00FC62B6">
        <w:rPr>
          <w:rFonts w:ascii="Times New Roman" w:eastAsia="Times New Roman" w:hAnsi="Times New Roman"/>
          <w:b/>
          <w:sz w:val="24"/>
          <w:szCs w:val="24"/>
          <w:lang w:eastAsia="pl-PL"/>
        </w:rPr>
        <w:t xml:space="preserve">% </w:t>
      </w:r>
      <w:r w:rsidRPr="00FC62B6">
        <w:rPr>
          <w:rFonts w:ascii="Times New Roman" w:eastAsia="Times New Roman" w:hAnsi="Times New Roman"/>
          <w:sz w:val="24"/>
          <w:szCs w:val="24"/>
          <w:lang w:eastAsia="pl-PL"/>
        </w:rPr>
        <w:t>wartości nominalnej zobowiązania wynikającego z umowy, w następujących formach:</w:t>
      </w:r>
    </w:p>
    <w:p w:rsidR="00ED6655" w:rsidRPr="00FC62B6" w:rsidRDefault="00ED6655" w:rsidP="005626AE">
      <w:pPr>
        <w:numPr>
          <w:ilvl w:val="0"/>
          <w:numId w:val="27"/>
        </w:numPr>
        <w:spacing w:after="0"/>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w pieniądzu,</w:t>
      </w:r>
    </w:p>
    <w:p w:rsidR="00ED6655" w:rsidRPr="00FC62B6" w:rsidRDefault="00ED6655" w:rsidP="005626AE">
      <w:pPr>
        <w:numPr>
          <w:ilvl w:val="0"/>
          <w:numId w:val="27"/>
        </w:numPr>
        <w:spacing w:after="0"/>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poręczeniach bankowych lub poręczeniach spółdzielczej kasy oszczędnościowo-kredytowej, z tym że zobowiązanie kasy jest zobowiązaniem pieniężnym,</w:t>
      </w:r>
    </w:p>
    <w:p w:rsidR="00ED6655" w:rsidRPr="00FC62B6" w:rsidRDefault="00ED6655" w:rsidP="005626AE">
      <w:pPr>
        <w:numPr>
          <w:ilvl w:val="0"/>
          <w:numId w:val="27"/>
        </w:numPr>
        <w:spacing w:after="0"/>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gwarancjach bankowych,</w:t>
      </w:r>
    </w:p>
    <w:p w:rsidR="00ED6655" w:rsidRPr="00FC62B6" w:rsidRDefault="00ED6655" w:rsidP="005626AE">
      <w:pPr>
        <w:numPr>
          <w:ilvl w:val="0"/>
          <w:numId w:val="27"/>
        </w:numPr>
        <w:spacing w:after="0"/>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gwarancjach ubezpieczeniowych,</w:t>
      </w:r>
    </w:p>
    <w:p w:rsidR="00ED6655" w:rsidRPr="00FC62B6" w:rsidRDefault="00ED6655" w:rsidP="006A4DCF">
      <w:pPr>
        <w:numPr>
          <w:ilvl w:val="0"/>
          <w:numId w:val="27"/>
        </w:numPr>
        <w:spacing w:after="0"/>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poręczeniach udzielanych przez podmioty, o których mowa w art. 6b ust. 5 pkt 2 ustawy</w:t>
      </w:r>
      <w:r w:rsidR="00C7015A">
        <w:rPr>
          <w:rFonts w:ascii="Times New Roman" w:eastAsia="Times New Roman" w:hAnsi="Times New Roman"/>
          <w:sz w:val="24"/>
          <w:szCs w:val="24"/>
          <w:lang w:eastAsia="pl-PL"/>
        </w:rPr>
        <w:br/>
      </w:r>
      <w:r w:rsidRPr="00FC62B6">
        <w:rPr>
          <w:rFonts w:ascii="Times New Roman" w:eastAsia="Times New Roman" w:hAnsi="Times New Roman"/>
          <w:sz w:val="24"/>
          <w:szCs w:val="24"/>
          <w:lang w:eastAsia="pl-PL"/>
        </w:rPr>
        <w:t>z dnia 9 listopada 2000r. o utworzeniu Polskiej Agencji Rozwoju Przedsiębiorc</w:t>
      </w:r>
      <w:r w:rsidR="00523D3F">
        <w:rPr>
          <w:rFonts w:ascii="Times New Roman" w:eastAsia="Times New Roman" w:hAnsi="Times New Roman"/>
          <w:sz w:val="24"/>
          <w:szCs w:val="24"/>
          <w:lang w:eastAsia="pl-PL"/>
        </w:rPr>
        <w:t>zości</w:t>
      </w:r>
      <w:r w:rsidR="00523D3F">
        <w:rPr>
          <w:rFonts w:ascii="Times New Roman" w:eastAsia="Times New Roman" w:hAnsi="Times New Roman"/>
          <w:sz w:val="24"/>
          <w:szCs w:val="24"/>
          <w:lang w:eastAsia="pl-PL"/>
        </w:rPr>
        <w:br/>
        <w:t>(</w:t>
      </w:r>
      <w:r w:rsidR="006729D0" w:rsidRPr="00FC62B6">
        <w:rPr>
          <w:rFonts w:ascii="Times New Roman" w:eastAsia="Times New Roman" w:hAnsi="Times New Roman"/>
          <w:sz w:val="24"/>
          <w:szCs w:val="24"/>
          <w:lang w:eastAsia="pl-PL"/>
        </w:rPr>
        <w:t>Dz. U. Nr 109, poz. 1158, ze zm.</w:t>
      </w:r>
      <w:r w:rsidRPr="00FC62B6">
        <w:rPr>
          <w:rFonts w:ascii="Times New Roman" w:eastAsia="Times New Roman" w:hAnsi="Times New Roman"/>
          <w:sz w:val="24"/>
          <w:szCs w:val="24"/>
          <w:lang w:eastAsia="pl-PL"/>
        </w:rPr>
        <w:t>).</w:t>
      </w:r>
    </w:p>
    <w:p w:rsidR="00ED6655" w:rsidRPr="00FC62B6" w:rsidRDefault="00ED6655" w:rsidP="005626AE">
      <w:pPr>
        <w:numPr>
          <w:ilvl w:val="0"/>
          <w:numId w:val="28"/>
        </w:numPr>
        <w:spacing w:after="0"/>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lastRenderedPageBreak/>
        <w:t xml:space="preserve">W przypadku wnoszenia zabezpieczenia w formie poręczeń bankowych, gwarancji bankowych oraz gwarancji ubezpieczeniowych będą musiały być to dokumenty pochodzące od instytucji krajowych o charakterze </w:t>
      </w:r>
      <w:r w:rsidRPr="00FC62B6">
        <w:rPr>
          <w:rFonts w:ascii="Times New Roman" w:eastAsia="Times New Roman" w:hAnsi="Times New Roman"/>
          <w:b/>
          <w:sz w:val="24"/>
          <w:szCs w:val="24"/>
          <w:u w:val="single"/>
          <w:lang w:eastAsia="pl-PL"/>
        </w:rPr>
        <w:t>bezwarunkowym i nieodwołalnym</w:t>
      </w:r>
      <w:r w:rsidRPr="00FC62B6">
        <w:rPr>
          <w:rFonts w:ascii="Times New Roman" w:eastAsia="Times New Roman" w:hAnsi="Times New Roman"/>
          <w:sz w:val="24"/>
          <w:szCs w:val="24"/>
          <w:lang w:eastAsia="pl-PL"/>
        </w:rPr>
        <w:t xml:space="preserve"> z klauzulą płatne na pierwsze żądanie oraz będą musiały być wystawione na okres wykonania przedmiotu umowy. Przed złożeniem zabezpieczenia treść gwarancji musi uzyskać akceptację zamawiającego.</w:t>
      </w:r>
    </w:p>
    <w:p w:rsidR="00ED6655" w:rsidRPr="00FC62B6" w:rsidRDefault="00ED6655" w:rsidP="005626AE">
      <w:pPr>
        <w:numPr>
          <w:ilvl w:val="0"/>
          <w:numId w:val="28"/>
        </w:numPr>
        <w:spacing w:after="0"/>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Zamawiający zastrzega sobie prawo żądania usunięcia z dokumentu gwarancji należytego wykonania umowy wszelkich zapisów, które mogą powodować nadmierne utrudnienia</w:t>
      </w:r>
      <w:r w:rsidR="00C7015A">
        <w:rPr>
          <w:rFonts w:ascii="Times New Roman" w:eastAsia="Times New Roman" w:hAnsi="Times New Roman"/>
          <w:sz w:val="24"/>
          <w:szCs w:val="24"/>
          <w:lang w:eastAsia="pl-PL"/>
        </w:rPr>
        <w:br/>
      </w:r>
      <w:r w:rsidRPr="00FC62B6">
        <w:rPr>
          <w:rFonts w:ascii="Times New Roman" w:eastAsia="Times New Roman" w:hAnsi="Times New Roman"/>
          <w:sz w:val="24"/>
          <w:szCs w:val="24"/>
          <w:lang w:eastAsia="pl-PL"/>
        </w:rPr>
        <w:t>w wyegzekwowaniu roszczeń z gwarancji lub powstanie dodatkowych kosztów po stronie Zamawiającego.</w:t>
      </w:r>
    </w:p>
    <w:p w:rsidR="00ED6655" w:rsidRPr="00FC62B6" w:rsidRDefault="00ED6655" w:rsidP="005626AE">
      <w:pPr>
        <w:numPr>
          <w:ilvl w:val="0"/>
          <w:numId w:val="28"/>
        </w:numPr>
        <w:spacing w:after="0"/>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W przypadku należytego wykonania przedmiotu umowy 70% wartości wniesionego zabezpieczenia zostanie zwrócone lub zwolnione w terminie 30 dni od dnia ostatecznego odbioru potwierdzon</w:t>
      </w:r>
      <w:r w:rsidR="005F1740">
        <w:rPr>
          <w:rFonts w:ascii="Times New Roman" w:eastAsia="Times New Roman" w:hAnsi="Times New Roman"/>
          <w:sz w:val="24"/>
          <w:szCs w:val="24"/>
          <w:lang w:eastAsia="pl-PL"/>
        </w:rPr>
        <w:t xml:space="preserve">ym </w:t>
      </w:r>
      <w:r w:rsidRPr="00FC62B6">
        <w:rPr>
          <w:rFonts w:ascii="Times New Roman" w:eastAsia="Times New Roman" w:hAnsi="Times New Roman"/>
          <w:sz w:val="24"/>
          <w:szCs w:val="24"/>
          <w:lang w:eastAsia="pl-PL"/>
        </w:rPr>
        <w:t xml:space="preserve">protokołem zdawczo-odbiorczym bez uwag. Pozostała kwota zostanie zwrócona lub zwolniona w terminie 15 dni po upływie okresu rękojmi. </w:t>
      </w:r>
    </w:p>
    <w:p w:rsidR="00ED6655" w:rsidRPr="00FC62B6" w:rsidRDefault="00ED6655" w:rsidP="005626AE">
      <w:pPr>
        <w:numPr>
          <w:ilvl w:val="0"/>
          <w:numId w:val="28"/>
        </w:numPr>
        <w:spacing w:after="0"/>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Zabezpieczenie należytego wykonania umowy wniesione w pieniądzu przechowywane jest na rachunku bankowym.</w:t>
      </w:r>
    </w:p>
    <w:p w:rsidR="00ED6655" w:rsidRPr="00FC62B6" w:rsidRDefault="00ED6655" w:rsidP="005626AE">
      <w:pPr>
        <w:numPr>
          <w:ilvl w:val="0"/>
          <w:numId w:val="28"/>
        </w:numPr>
        <w:spacing w:after="0"/>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W przypadku niewykonania lub nienależytego wykonania przedmiotu umowy zabezpieczenie przeznaczone będzie na pokrycie wszelkich kosztów, odszkodowań, kar umownych i innych roszczeń przysługujących Zamawiającemu, z tytułu niewykonania bądź nienależytego wykonania.</w:t>
      </w:r>
    </w:p>
    <w:p w:rsidR="00ED6655" w:rsidRPr="00FC62B6" w:rsidRDefault="00ED6655" w:rsidP="00B973E3">
      <w:pPr>
        <w:tabs>
          <w:tab w:val="left" w:pos="567"/>
        </w:tabs>
        <w:suppressAutoHyphens/>
        <w:spacing w:after="0"/>
        <w:rPr>
          <w:rFonts w:ascii="Times New Roman" w:hAnsi="Times New Roman"/>
          <w:b/>
          <w:sz w:val="24"/>
          <w:szCs w:val="24"/>
        </w:rPr>
      </w:pPr>
    </w:p>
    <w:p w:rsidR="007D1024" w:rsidRPr="00FC62B6" w:rsidRDefault="00ED6655" w:rsidP="00414B75">
      <w:pPr>
        <w:tabs>
          <w:tab w:val="left" w:pos="4990"/>
        </w:tabs>
        <w:suppressAutoHyphens/>
        <w:spacing w:after="0"/>
        <w:rPr>
          <w:rFonts w:ascii="Times New Roman" w:hAnsi="Times New Roman"/>
          <w:b/>
          <w:sz w:val="24"/>
          <w:szCs w:val="24"/>
        </w:rPr>
      </w:pPr>
      <w:r w:rsidRPr="00FC62B6">
        <w:rPr>
          <w:rFonts w:ascii="Times New Roman" w:hAnsi="Times New Roman"/>
          <w:b/>
          <w:sz w:val="24"/>
          <w:szCs w:val="24"/>
        </w:rPr>
        <w:tab/>
      </w:r>
    </w:p>
    <w:p w:rsidR="007D1024" w:rsidRPr="00FC62B6" w:rsidRDefault="007D1024" w:rsidP="00B973E3">
      <w:pPr>
        <w:spacing w:after="0"/>
        <w:rPr>
          <w:rFonts w:ascii="Times New Roman" w:hAnsi="Times New Roman"/>
          <w:b/>
          <w:strike/>
          <w:sz w:val="24"/>
          <w:szCs w:val="24"/>
        </w:rPr>
      </w:pPr>
    </w:p>
    <w:p w:rsidR="00130F57" w:rsidRDefault="00130F57" w:rsidP="00B973E3">
      <w:pPr>
        <w:spacing w:after="0"/>
        <w:rPr>
          <w:rFonts w:ascii="Times New Roman" w:hAnsi="Times New Roman"/>
          <w:b/>
          <w:strike/>
          <w:sz w:val="24"/>
          <w:szCs w:val="24"/>
        </w:rPr>
      </w:pPr>
    </w:p>
    <w:p w:rsidR="0062687C" w:rsidRDefault="0062687C">
      <w:pPr>
        <w:spacing w:after="120"/>
        <w:rPr>
          <w:rFonts w:ascii="Times New Roman" w:hAnsi="Times New Roman"/>
          <w:b/>
          <w:strike/>
          <w:sz w:val="24"/>
          <w:szCs w:val="24"/>
        </w:rPr>
      </w:pPr>
    </w:p>
    <w:p w:rsidR="00D03211" w:rsidRDefault="00D03211" w:rsidP="00B973E3">
      <w:pPr>
        <w:spacing w:after="0"/>
        <w:rPr>
          <w:rFonts w:ascii="Times New Roman" w:hAnsi="Times New Roman"/>
          <w:b/>
          <w:strike/>
          <w:sz w:val="24"/>
          <w:szCs w:val="24"/>
        </w:rPr>
      </w:pPr>
    </w:p>
    <w:p w:rsidR="005A518F" w:rsidRDefault="005A518F" w:rsidP="00B973E3">
      <w:pPr>
        <w:spacing w:after="0"/>
        <w:rPr>
          <w:rFonts w:ascii="Times New Roman" w:hAnsi="Times New Roman"/>
          <w:b/>
          <w:strike/>
          <w:sz w:val="24"/>
          <w:szCs w:val="24"/>
        </w:rPr>
      </w:pPr>
    </w:p>
    <w:p w:rsidR="005A518F" w:rsidRDefault="005A518F" w:rsidP="00B973E3">
      <w:pPr>
        <w:spacing w:after="0"/>
        <w:rPr>
          <w:rFonts w:ascii="Times New Roman" w:hAnsi="Times New Roman"/>
          <w:b/>
          <w:strike/>
          <w:sz w:val="24"/>
          <w:szCs w:val="24"/>
        </w:rPr>
      </w:pPr>
    </w:p>
    <w:p w:rsidR="005A518F" w:rsidRDefault="005A518F" w:rsidP="00B973E3">
      <w:pPr>
        <w:spacing w:after="0"/>
        <w:rPr>
          <w:rFonts w:ascii="Times New Roman" w:hAnsi="Times New Roman"/>
          <w:b/>
          <w:strike/>
          <w:sz w:val="24"/>
          <w:szCs w:val="24"/>
        </w:rPr>
      </w:pPr>
    </w:p>
    <w:p w:rsidR="005A518F" w:rsidRDefault="005A518F" w:rsidP="00B973E3">
      <w:pPr>
        <w:spacing w:after="0"/>
        <w:rPr>
          <w:rFonts w:ascii="Times New Roman" w:hAnsi="Times New Roman"/>
          <w:b/>
          <w:strike/>
          <w:sz w:val="24"/>
          <w:szCs w:val="24"/>
        </w:rPr>
      </w:pPr>
    </w:p>
    <w:p w:rsidR="005A518F" w:rsidRDefault="005A518F" w:rsidP="00B973E3">
      <w:pPr>
        <w:spacing w:after="0"/>
        <w:rPr>
          <w:rFonts w:ascii="Times New Roman" w:hAnsi="Times New Roman"/>
          <w:b/>
          <w:strike/>
          <w:sz w:val="24"/>
          <w:szCs w:val="24"/>
        </w:rPr>
      </w:pPr>
    </w:p>
    <w:p w:rsidR="00D03211" w:rsidRDefault="00D03211" w:rsidP="00B973E3">
      <w:pPr>
        <w:spacing w:after="0"/>
        <w:rPr>
          <w:rFonts w:ascii="Times New Roman" w:hAnsi="Times New Roman"/>
          <w:b/>
          <w:strike/>
          <w:sz w:val="24"/>
          <w:szCs w:val="24"/>
        </w:rPr>
      </w:pPr>
    </w:p>
    <w:p w:rsidR="00DB2168" w:rsidRDefault="00DB2168" w:rsidP="00B973E3">
      <w:pPr>
        <w:tabs>
          <w:tab w:val="left" w:pos="567"/>
        </w:tabs>
        <w:suppressAutoHyphens/>
        <w:spacing w:after="0"/>
        <w:jc w:val="right"/>
        <w:rPr>
          <w:rFonts w:ascii="Times New Roman" w:hAnsi="Times New Roman"/>
          <w:b/>
          <w:sz w:val="24"/>
          <w:szCs w:val="24"/>
        </w:rPr>
      </w:pPr>
    </w:p>
    <w:p w:rsidR="00DB2168" w:rsidRDefault="00DB2168" w:rsidP="00B973E3">
      <w:pPr>
        <w:tabs>
          <w:tab w:val="left" w:pos="567"/>
        </w:tabs>
        <w:suppressAutoHyphens/>
        <w:spacing w:after="0"/>
        <w:jc w:val="right"/>
        <w:rPr>
          <w:rFonts w:ascii="Times New Roman" w:hAnsi="Times New Roman"/>
          <w:b/>
          <w:sz w:val="24"/>
          <w:szCs w:val="24"/>
        </w:rPr>
      </w:pPr>
    </w:p>
    <w:p w:rsidR="00DB2168" w:rsidRDefault="00DB2168" w:rsidP="00B973E3">
      <w:pPr>
        <w:tabs>
          <w:tab w:val="left" w:pos="567"/>
        </w:tabs>
        <w:suppressAutoHyphens/>
        <w:spacing w:after="0"/>
        <w:jc w:val="right"/>
        <w:rPr>
          <w:rFonts w:ascii="Times New Roman" w:hAnsi="Times New Roman"/>
          <w:b/>
          <w:sz w:val="24"/>
          <w:szCs w:val="24"/>
        </w:rPr>
      </w:pPr>
    </w:p>
    <w:p w:rsidR="00DB2168" w:rsidRDefault="00DB2168" w:rsidP="00B973E3">
      <w:pPr>
        <w:tabs>
          <w:tab w:val="left" w:pos="567"/>
        </w:tabs>
        <w:suppressAutoHyphens/>
        <w:spacing w:after="0"/>
        <w:jc w:val="right"/>
        <w:rPr>
          <w:rFonts w:ascii="Times New Roman" w:hAnsi="Times New Roman"/>
          <w:b/>
          <w:sz w:val="24"/>
          <w:szCs w:val="24"/>
        </w:rPr>
      </w:pPr>
    </w:p>
    <w:p w:rsidR="00D5015A" w:rsidRDefault="00D5015A" w:rsidP="00B973E3">
      <w:pPr>
        <w:tabs>
          <w:tab w:val="left" w:pos="567"/>
        </w:tabs>
        <w:suppressAutoHyphens/>
        <w:spacing w:after="0"/>
        <w:jc w:val="right"/>
        <w:rPr>
          <w:rFonts w:ascii="Times New Roman" w:hAnsi="Times New Roman"/>
          <w:b/>
          <w:sz w:val="24"/>
          <w:szCs w:val="24"/>
        </w:rPr>
      </w:pPr>
    </w:p>
    <w:p w:rsidR="00D5015A" w:rsidRDefault="00D5015A" w:rsidP="00B973E3">
      <w:pPr>
        <w:tabs>
          <w:tab w:val="left" w:pos="567"/>
        </w:tabs>
        <w:suppressAutoHyphens/>
        <w:spacing w:after="0"/>
        <w:jc w:val="right"/>
        <w:rPr>
          <w:rFonts w:ascii="Times New Roman" w:hAnsi="Times New Roman"/>
          <w:b/>
          <w:sz w:val="24"/>
          <w:szCs w:val="24"/>
        </w:rPr>
      </w:pPr>
    </w:p>
    <w:p w:rsidR="00D5015A" w:rsidRDefault="00D5015A" w:rsidP="00B973E3">
      <w:pPr>
        <w:tabs>
          <w:tab w:val="left" w:pos="567"/>
        </w:tabs>
        <w:suppressAutoHyphens/>
        <w:spacing w:after="0"/>
        <w:jc w:val="right"/>
        <w:rPr>
          <w:rFonts w:ascii="Times New Roman" w:hAnsi="Times New Roman"/>
          <w:b/>
          <w:sz w:val="24"/>
          <w:szCs w:val="24"/>
        </w:rPr>
      </w:pPr>
    </w:p>
    <w:p w:rsidR="00ED6655" w:rsidRPr="00FC62B6" w:rsidRDefault="00ED6655" w:rsidP="00B973E3">
      <w:pPr>
        <w:tabs>
          <w:tab w:val="left" w:pos="567"/>
        </w:tabs>
        <w:suppressAutoHyphens/>
        <w:spacing w:after="0"/>
        <w:jc w:val="right"/>
        <w:rPr>
          <w:rFonts w:ascii="Times New Roman" w:hAnsi="Times New Roman"/>
          <w:b/>
          <w:sz w:val="24"/>
          <w:szCs w:val="24"/>
        </w:rPr>
      </w:pPr>
      <w:r w:rsidRPr="00FC62B6">
        <w:rPr>
          <w:rFonts w:ascii="Times New Roman" w:hAnsi="Times New Roman"/>
          <w:b/>
          <w:sz w:val="24"/>
          <w:szCs w:val="24"/>
        </w:rPr>
        <w:lastRenderedPageBreak/>
        <w:t>ZAŁĄCZNIK NR 1 DO SIWZ</w:t>
      </w:r>
    </w:p>
    <w:p w:rsidR="00ED6655" w:rsidRPr="00FC62B6" w:rsidRDefault="00ED6655" w:rsidP="00B973E3">
      <w:pPr>
        <w:keepNext/>
        <w:spacing w:after="0"/>
        <w:jc w:val="center"/>
        <w:outlineLvl w:val="1"/>
        <w:rPr>
          <w:rFonts w:ascii="Times New Roman" w:hAnsi="Times New Roman"/>
          <w:b/>
          <w:sz w:val="24"/>
          <w:szCs w:val="24"/>
        </w:rPr>
      </w:pPr>
    </w:p>
    <w:p w:rsidR="00ED6655" w:rsidRPr="00FC62B6" w:rsidRDefault="00ED6655" w:rsidP="00B973E3">
      <w:pPr>
        <w:keepNext/>
        <w:spacing w:after="0"/>
        <w:jc w:val="center"/>
        <w:outlineLvl w:val="1"/>
        <w:rPr>
          <w:rFonts w:ascii="Times New Roman" w:hAnsi="Times New Roman"/>
          <w:b/>
          <w:i/>
          <w:strike/>
          <w:sz w:val="28"/>
          <w:szCs w:val="28"/>
        </w:rPr>
      </w:pPr>
      <w:r w:rsidRPr="00FC62B6">
        <w:rPr>
          <w:rFonts w:ascii="Times New Roman" w:hAnsi="Times New Roman"/>
          <w:b/>
          <w:sz w:val="28"/>
          <w:szCs w:val="28"/>
        </w:rPr>
        <w:t>OFERTA W POSTĘPOWANIU O UDZIELENIE ZAMÓWIENIA PUBLICZNEGO</w:t>
      </w:r>
    </w:p>
    <w:p w:rsidR="00ED6655" w:rsidRPr="00FC62B6" w:rsidRDefault="00ED6655" w:rsidP="00B973E3">
      <w:pPr>
        <w:spacing w:after="0"/>
        <w:jc w:val="center"/>
        <w:rPr>
          <w:rFonts w:ascii="Times New Roman" w:hAnsi="Times New Roman"/>
          <w:b/>
          <w:sz w:val="16"/>
          <w:szCs w:val="16"/>
        </w:rPr>
      </w:pPr>
    </w:p>
    <w:p w:rsidR="00ED6655" w:rsidRPr="00FC62B6" w:rsidRDefault="00ED6655" w:rsidP="00B973E3">
      <w:pPr>
        <w:keepNext/>
        <w:spacing w:after="0"/>
        <w:jc w:val="center"/>
        <w:outlineLvl w:val="1"/>
        <w:rPr>
          <w:rFonts w:ascii="Times New Roman" w:hAnsi="Times New Roman"/>
          <w:b/>
          <w:sz w:val="24"/>
          <w:szCs w:val="24"/>
        </w:rPr>
      </w:pPr>
      <w:r w:rsidRPr="00FC62B6">
        <w:rPr>
          <w:rFonts w:ascii="Times New Roman" w:hAnsi="Times New Roman"/>
          <w:b/>
          <w:sz w:val="24"/>
          <w:szCs w:val="24"/>
        </w:rPr>
        <w:t>OGŁOSZONYM PRZEZ</w:t>
      </w:r>
    </w:p>
    <w:p w:rsidR="00ED6655" w:rsidRPr="00FC62B6" w:rsidRDefault="00ED6655" w:rsidP="00B973E3">
      <w:pPr>
        <w:keepNext/>
        <w:spacing w:after="0"/>
        <w:jc w:val="center"/>
        <w:outlineLvl w:val="1"/>
        <w:rPr>
          <w:rFonts w:ascii="Times New Roman" w:hAnsi="Times New Roman"/>
          <w:b/>
          <w:sz w:val="24"/>
          <w:szCs w:val="24"/>
        </w:rPr>
      </w:pPr>
      <w:r w:rsidRPr="00FC62B6">
        <w:rPr>
          <w:rFonts w:ascii="Times New Roman" w:hAnsi="Times New Roman"/>
          <w:b/>
          <w:sz w:val="24"/>
          <w:szCs w:val="24"/>
        </w:rPr>
        <w:t>POMORSKI UNIWERSYTET MEDYCZNY W SZCZECINIE</w:t>
      </w:r>
    </w:p>
    <w:p w:rsidR="00ED6655" w:rsidRPr="00FC62B6" w:rsidRDefault="00ED6655" w:rsidP="00B973E3">
      <w:pPr>
        <w:keepNext/>
        <w:spacing w:after="0"/>
        <w:jc w:val="right"/>
        <w:outlineLvl w:val="1"/>
        <w:rPr>
          <w:rFonts w:ascii="Times New Roman" w:hAnsi="Times New Roman"/>
          <w:b/>
          <w:sz w:val="24"/>
          <w:szCs w:val="24"/>
        </w:rPr>
      </w:pPr>
      <w:r w:rsidRPr="00FC62B6">
        <w:rPr>
          <w:rFonts w:ascii="Times New Roman" w:hAnsi="Times New Roman"/>
          <w:b/>
          <w:sz w:val="24"/>
          <w:szCs w:val="24"/>
        </w:rPr>
        <w:t xml:space="preserve">______________ </w:t>
      </w:r>
      <w:r w:rsidRPr="00FC62B6">
        <w:rPr>
          <w:rFonts w:ascii="Times New Roman" w:hAnsi="Times New Roman"/>
          <w:sz w:val="24"/>
          <w:szCs w:val="24"/>
        </w:rPr>
        <w:t>dnia ___.___. ______r.</w:t>
      </w:r>
    </w:p>
    <w:p w:rsidR="00ED6655" w:rsidRPr="00FC62B6" w:rsidRDefault="00ED6655" w:rsidP="00B973E3">
      <w:pPr>
        <w:spacing w:after="0"/>
        <w:jc w:val="both"/>
        <w:rPr>
          <w:rFonts w:ascii="Times New Roman" w:hAnsi="Times New Roman"/>
          <w:sz w:val="24"/>
          <w:szCs w:val="24"/>
        </w:rPr>
      </w:pPr>
      <w:r w:rsidRPr="00FC62B6">
        <w:rPr>
          <w:rFonts w:ascii="Times New Roman" w:hAnsi="Times New Roman"/>
          <w:sz w:val="24"/>
          <w:szCs w:val="24"/>
        </w:rPr>
        <w:t>nazwa (firma) Wykonawcy</w:t>
      </w:r>
    </w:p>
    <w:p w:rsidR="00ED6655" w:rsidRPr="00FC62B6" w:rsidRDefault="00ED6655" w:rsidP="00B973E3">
      <w:pPr>
        <w:spacing w:after="0"/>
        <w:jc w:val="both"/>
        <w:rPr>
          <w:rFonts w:ascii="Times New Roman" w:hAnsi="Times New Roman"/>
          <w:sz w:val="24"/>
          <w:szCs w:val="24"/>
        </w:rPr>
      </w:pPr>
      <w:r w:rsidRPr="00FC62B6">
        <w:rPr>
          <w:rFonts w:ascii="Times New Roman" w:hAnsi="Times New Roman"/>
          <w:sz w:val="24"/>
          <w:szCs w:val="24"/>
        </w:rPr>
        <w:t>............................................................</w:t>
      </w:r>
    </w:p>
    <w:p w:rsidR="00ED6655" w:rsidRPr="00FC62B6" w:rsidRDefault="00ED6655" w:rsidP="00B973E3">
      <w:pPr>
        <w:spacing w:after="0"/>
        <w:jc w:val="both"/>
        <w:rPr>
          <w:rFonts w:ascii="Times New Roman" w:hAnsi="Times New Roman"/>
          <w:sz w:val="24"/>
          <w:szCs w:val="24"/>
        </w:rPr>
      </w:pPr>
      <w:r w:rsidRPr="00FC62B6">
        <w:rPr>
          <w:rFonts w:ascii="Times New Roman" w:hAnsi="Times New Roman"/>
          <w:sz w:val="24"/>
          <w:szCs w:val="24"/>
        </w:rPr>
        <w:t>............................................................</w:t>
      </w:r>
    </w:p>
    <w:p w:rsidR="00ED6655" w:rsidRPr="00FC62B6" w:rsidRDefault="00ED6655" w:rsidP="00B973E3">
      <w:pPr>
        <w:spacing w:after="0"/>
        <w:jc w:val="both"/>
        <w:rPr>
          <w:rFonts w:ascii="Times New Roman" w:hAnsi="Times New Roman"/>
          <w:sz w:val="24"/>
          <w:szCs w:val="24"/>
        </w:rPr>
      </w:pPr>
      <w:r w:rsidRPr="00FC62B6">
        <w:rPr>
          <w:rFonts w:ascii="Times New Roman" w:hAnsi="Times New Roman"/>
          <w:sz w:val="24"/>
          <w:szCs w:val="24"/>
        </w:rPr>
        <w:t>adres Wykonawcy</w:t>
      </w:r>
    </w:p>
    <w:p w:rsidR="00ED6655" w:rsidRPr="00FC62B6" w:rsidRDefault="00ED6655" w:rsidP="00B973E3">
      <w:pPr>
        <w:spacing w:after="0"/>
        <w:jc w:val="both"/>
        <w:rPr>
          <w:rFonts w:ascii="Times New Roman" w:hAnsi="Times New Roman"/>
          <w:sz w:val="24"/>
          <w:szCs w:val="24"/>
        </w:rPr>
      </w:pPr>
      <w:r w:rsidRPr="00FC62B6">
        <w:rPr>
          <w:rFonts w:ascii="Times New Roman" w:hAnsi="Times New Roman"/>
          <w:sz w:val="24"/>
          <w:szCs w:val="24"/>
        </w:rPr>
        <w:t>............................................................</w:t>
      </w:r>
    </w:p>
    <w:p w:rsidR="00ED6655" w:rsidRPr="00FC62B6" w:rsidRDefault="00ED6655" w:rsidP="00B973E3">
      <w:pPr>
        <w:spacing w:after="0"/>
        <w:jc w:val="both"/>
        <w:rPr>
          <w:rFonts w:ascii="Times New Roman" w:hAnsi="Times New Roman"/>
          <w:sz w:val="24"/>
          <w:szCs w:val="24"/>
        </w:rPr>
      </w:pPr>
      <w:r w:rsidRPr="00FC62B6">
        <w:rPr>
          <w:rFonts w:ascii="Times New Roman" w:hAnsi="Times New Roman"/>
          <w:sz w:val="24"/>
          <w:szCs w:val="24"/>
        </w:rPr>
        <w:t>............................................................</w:t>
      </w:r>
    </w:p>
    <w:p w:rsidR="00ED6655" w:rsidRPr="00FC62B6" w:rsidRDefault="00ED6655" w:rsidP="00B973E3">
      <w:pPr>
        <w:spacing w:after="0"/>
        <w:jc w:val="both"/>
        <w:rPr>
          <w:rFonts w:ascii="Times New Roman" w:hAnsi="Times New Roman"/>
          <w:sz w:val="24"/>
          <w:szCs w:val="24"/>
        </w:rPr>
      </w:pPr>
      <w:r w:rsidRPr="00FC62B6">
        <w:rPr>
          <w:rFonts w:ascii="Times New Roman" w:hAnsi="Times New Roman"/>
          <w:sz w:val="24"/>
          <w:szCs w:val="24"/>
        </w:rPr>
        <w:t>Nr NIP ................................................</w:t>
      </w:r>
    </w:p>
    <w:p w:rsidR="00ED6655" w:rsidRPr="00A74BF0" w:rsidRDefault="00ED6655" w:rsidP="00B973E3">
      <w:pPr>
        <w:spacing w:after="0"/>
        <w:jc w:val="both"/>
        <w:rPr>
          <w:rFonts w:ascii="Times New Roman" w:hAnsi="Times New Roman"/>
          <w:sz w:val="24"/>
          <w:szCs w:val="24"/>
        </w:rPr>
      </w:pPr>
      <w:r w:rsidRPr="00FC62B6">
        <w:rPr>
          <w:rFonts w:ascii="Times New Roman" w:hAnsi="Times New Roman"/>
          <w:sz w:val="24"/>
          <w:szCs w:val="24"/>
        </w:rPr>
        <w:t>nr telefonu ..........................................</w:t>
      </w:r>
    </w:p>
    <w:p w:rsidR="00ED6655" w:rsidRPr="00A74BF0" w:rsidRDefault="00ED6655" w:rsidP="00B973E3">
      <w:pPr>
        <w:spacing w:after="0"/>
        <w:jc w:val="both"/>
        <w:rPr>
          <w:rFonts w:ascii="Times New Roman" w:hAnsi="Times New Roman"/>
          <w:sz w:val="24"/>
          <w:szCs w:val="24"/>
          <w:lang w:val="en-US"/>
        </w:rPr>
      </w:pPr>
      <w:r w:rsidRPr="00A74BF0">
        <w:rPr>
          <w:rFonts w:ascii="Times New Roman" w:hAnsi="Times New Roman"/>
          <w:sz w:val="24"/>
          <w:szCs w:val="24"/>
          <w:lang w:val="en-US"/>
        </w:rPr>
        <w:t xml:space="preserve">nr </w:t>
      </w:r>
      <w:proofErr w:type="spellStart"/>
      <w:r w:rsidRPr="00A74BF0">
        <w:rPr>
          <w:rFonts w:ascii="Times New Roman" w:hAnsi="Times New Roman"/>
          <w:sz w:val="24"/>
          <w:szCs w:val="24"/>
          <w:lang w:val="en-US"/>
        </w:rPr>
        <w:t>faxu</w:t>
      </w:r>
      <w:proofErr w:type="spellEnd"/>
      <w:r w:rsidRPr="00A74BF0">
        <w:rPr>
          <w:rFonts w:ascii="Times New Roman" w:hAnsi="Times New Roman"/>
          <w:sz w:val="24"/>
          <w:szCs w:val="24"/>
          <w:lang w:val="en-US"/>
        </w:rPr>
        <w:t xml:space="preserve">  ..........................................</w:t>
      </w:r>
    </w:p>
    <w:p w:rsidR="00ED6655" w:rsidRPr="00A74BF0" w:rsidRDefault="00ED6655" w:rsidP="00B973E3">
      <w:pPr>
        <w:spacing w:after="0"/>
        <w:jc w:val="both"/>
        <w:rPr>
          <w:rFonts w:ascii="Times New Roman" w:hAnsi="Times New Roman"/>
          <w:sz w:val="24"/>
          <w:szCs w:val="24"/>
          <w:lang w:val="en-US"/>
        </w:rPr>
      </w:pPr>
      <w:proofErr w:type="spellStart"/>
      <w:r w:rsidRPr="00A74BF0">
        <w:rPr>
          <w:rFonts w:ascii="Times New Roman" w:hAnsi="Times New Roman"/>
          <w:sz w:val="24"/>
          <w:szCs w:val="24"/>
          <w:lang w:val="en-US"/>
        </w:rPr>
        <w:t>adres</w:t>
      </w:r>
      <w:proofErr w:type="spellEnd"/>
      <w:r w:rsidRPr="00A74BF0">
        <w:rPr>
          <w:rFonts w:ascii="Times New Roman" w:hAnsi="Times New Roman"/>
          <w:sz w:val="24"/>
          <w:szCs w:val="24"/>
          <w:lang w:val="en-US"/>
        </w:rPr>
        <w:t xml:space="preserve"> e-mail: …………………………....</w:t>
      </w:r>
    </w:p>
    <w:p w:rsidR="00D4698C" w:rsidRPr="00D4698C" w:rsidRDefault="00D4698C" w:rsidP="00D4698C">
      <w:pPr>
        <w:spacing w:after="0"/>
        <w:jc w:val="both"/>
        <w:rPr>
          <w:rFonts w:ascii="Times New Roman" w:hAnsi="Times New Roman"/>
          <w:b/>
          <w:i/>
          <w:color w:val="0000CC"/>
          <w:sz w:val="24"/>
          <w:szCs w:val="24"/>
          <w:u w:val="single"/>
        </w:rPr>
      </w:pPr>
      <w:r w:rsidRPr="00D4698C">
        <w:rPr>
          <w:rFonts w:ascii="Times New Roman" w:hAnsi="Times New Roman"/>
          <w:color w:val="0000CC"/>
          <w:sz w:val="24"/>
          <w:szCs w:val="24"/>
        </w:rPr>
        <w:t>Wykonawca jest małym lub średnim przedsiębiorcą: *tak/nie (</w:t>
      </w:r>
      <w:r w:rsidRPr="00D4698C">
        <w:rPr>
          <w:rFonts w:ascii="Times New Roman" w:hAnsi="Times New Roman"/>
          <w:b/>
          <w:color w:val="0000CC"/>
          <w:sz w:val="24"/>
          <w:szCs w:val="24"/>
        </w:rPr>
        <w:t xml:space="preserve">* </w:t>
      </w:r>
      <w:r w:rsidRPr="00D4698C">
        <w:rPr>
          <w:rFonts w:ascii="Times New Roman" w:hAnsi="Times New Roman"/>
          <w:b/>
          <w:i/>
          <w:color w:val="0000CC"/>
          <w:sz w:val="24"/>
          <w:szCs w:val="24"/>
          <w:u w:val="single"/>
        </w:rPr>
        <w:t>niepotrzebne skreślić)</w:t>
      </w:r>
    </w:p>
    <w:p w:rsidR="00ED6655" w:rsidRPr="00D4698C" w:rsidRDefault="00ED6655" w:rsidP="00B973E3">
      <w:pPr>
        <w:spacing w:after="0"/>
        <w:jc w:val="both"/>
        <w:rPr>
          <w:rFonts w:ascii="Times New Roman" w:hAnsi="Times New Roman"/>
          <w:sz w:val="24"/>
          <w:szCs w:val="24"/>
        </w:rPr>
      </w:pPr>
      <w:r w:rsidRPr="00D4698C">
        <w:rPr>
          <w:rFonts w:ascii="Times New Roman" w:hAnsi="Times New Roman"/>
          <w:sz w:val="24"/>
          <w:szCs w:val="24"/>
        </w:rPr>
        <w:tab/>
      </w:r>
      <w:r w:rsidRPr="00D4698C">
        <w:rPr>
          <w:rFonts w:ascii="Times New Roman" w:hAnsi="Times New Roman"/>
          <w:sz w:val="24"/>
          <w:szCs w:val="24"/>
        </w:rPr>
        <w:tab/>
      </w:r>
    </w:p>
    <w:p w:rsidR="00ED6655" w:rsidRPr="00A74BF0" w:rsidRDefault="00ED6655" w:rsidP="007C6D31">
      <w:pPr>
        <w:numPr>
          <w:ilvl w:val="0"/>
          <w:numId w:val="23"/>
        </w:numPr>
        <w:spacing w:after="0"/>
        <w:ind w:left="426" w:hanging="426"/>
        <w:contextualSpacing/>
        <w:jc w:val="both"/>
        <w:rPr>
          <w:rFonts w:ascii="Times New Roman" w:hAnsi="Times New Roman"/>
          <w:b/>
          <w:i/>
          <w:sz w:val="24"/>
          <w:szCs w:val="24"/>
        </w:rPr>
      </w:pPr>
      <w:r w:rsidRPr="00A74BF0">
        <w:rPr>
          <w:rFonts w:ascii="Times New Roman" w:hAnsi="Times New Roman"/>
          <w:sz w:val="24"/>
          <w:szCs w:val="24"/>
        </w:rPr>
        <w:t>W odpowiedzi na publiczne ogłoszenie o zamówieniu pn</w:t>
      </w:r>
      <w:r w:rsidR="008A2D74">
        <w:rPr>
          <w:rFonts w:ascii="Times New Roman" w:hAnsi="Times New Roman"/>
          <w:sz w:val="24"/>
          <w:szCs w:val="24"/>
        </w:rPr>
        <w:t>.</w:t>
      </w:r>
      <w:r w:rsidRPr="00A74BF0">
        <w:rPr>
          <w:rFonts w:ascii="Times New Roman" w:hAnsi="Times New Roman"/>
          <w:sz w:val="24"/>
          <w:szCs w:val="24"/>
        </w:rPr>
        <w:t>:</w:t>
      </w:r>
    </w:p>
    <w:p w:rsidR="00D4698C" w:rsidRDefault="00B17BCF" w:rsidP="00D4698C">
      <w:pPr>
        <w:spacing w:after="0"/>
        <w:ind w:left="426"/>
        <w:contextualSpacing/>
        <w:jc w:val="center"/>
        <w:rPr>
          <w:rFonts w:ascii="Times New Roman" w:hAnsi="Times New Roman"/>
          <w:b/>
          <w:bCs/>
          <w:i/>
          <w:sz w:val="30"/>
          <w:szCs w:val="30"/>
        </w:rPr>
      </w:pPr>
      <w:r w:rsidRPr="00B17BCF">
        <w:rPr>
          <w:rFonts w:ascii="Times New Roman" w:hAnsi="Times New Roman"/>
          <w:b/>
          <w:i/>
          <w:sz w:val="30"/>
          <w:szCs w:val="30"/>
        </w:rPr>
        <w:t>,,</w:t>
      </w:r>
      <w:r w:rsidR="00D4698C" w:rsidRPr="00D4698C">
        <w:t xml:space="preserve"> </w:t>
      </w:r>
      <w:r w:rsidR="00DB2168">
        <w:rPr>
          <w:rFonts w:ascii="Times New Roman" w:hAnsi="Times New Roman"/>
          <w:b/>
          <w:bCs/>
          <w:i/>
          <w:sz w:val="32"/>
          <w:szCs w:val="28"/>
        </w:rPr>
        <w:t>Projekt i wykonanie instalacji hydrantowych w dwóch obiektach Pomorskiego Uni</w:t>
      </w:r>
      <w:r w:rsidR="00DB2168" w:rsidRPr="00F34DF0">
        <w:rPr>
          <w:rFonts w:ascii="Times New Roman" w:hAnsi="Times New Roman"/>
          <w:b/>
          <w:bCs/>
          <w:i/>
          <w:sz w:val="32"/>
          <w:szCs w:val="28"/>
        </w:rPr>
        <w:t>wersytetu Medycznego w Szczecinie</w:t>
      </w:r>
      <w:r w:rsidR="00D4698C">
        <w:rPr>
          <w:rFonts w:ascii="Times New Roman" w:hAnsi="Times New Roman"/>
          <w:b/>
          <w:bCs/>
          <w:i/>
          <w:sz w:val="30"/>
          <w:szCs w:val="30"/>
        </w:rPr>
        <w:t>”</w:t>
      </w:r>
      <w:r w:rsidR="00A65396">
        <w:rPr>
          <w:rFonts w:ascii="Times New Roman" w:hAnsi="Times New Roman"/>
          <w:b/>
          <w:bCs/>
          <w:i/>
          <w:sz w:val="30"/>
          <w:szCs w:val="30"/>
        </w:rPr>
        <w:t>.</w:t>
      </w:r>
      <w:r w:rsidR="00D4698C">
        <w:rPr>
          <w:rFonts w:ascii="Times New Roman" w:hAnsi="Times New Roman"/>
          <w:b/>
          <w:bCs/>
          <w:i/>
          <w:sz w:val="30"/>
          <w:szCs w:val="30"/>
        </w:rPr>
        <w:t xml:space="preserve"> </w:t>
      </w:r>
    </w:p>
    <w:p w:rsidR="00ED6655" w:rsidRDefault="00ED6655" w:rsidP="00D4698C">
      <w:pPr>
        <w:spacing w:after="0"/>
        <w:ind w:left="426"/>
        <w:contextualSpacing/>
        <w:jc w:val="center"/>
        <w:rPr>
          <w:rFonts w:ascii="Times New Roman" w:hAnsi="Times New Roman"/>
          <w:b/>
          <w:sz w:val="24"/>
          <w:szCs w:val="24"/>
        </w:rPr>
      </w:pPr>
      <w:r w:rsidRPr="00D404A6">
        <w:rPr>
          <w:rFonts w:ascii="Times New Roman" w:hAnsi="Times New Roman"/>
          <w:b/>
          <w:sz w:val="24"/>
          <w:szCs w:val="24"/>
        </w:rPr>
        <w:t xml:space="preserve">Znak: </w:t>
      </w:r>
      <w:r w:rsidR="00F36F4F">
        <w:rPr>
          <w:rFonts w:ascii="Times New Roman" w:hAnsi="Times New Roman"/>
          <w:b/>
          <w:sz w:val="24"/>
          <w:szCs w:val="24"/>
        </w:rPr>
        <w:t>DZ</w:t>
      </w:r>
      <w:r w:rsidR="008576E6">
        <w:rPr>
          <w:rFonts w:ascii="Times New Roman" w:hAnsi="Times New Roman"/>
          <w:b/>
          <w:sz w:val="24"/>
          <w:szCs w:val="24"/>
        </w:rPr>
        <w:t>P</w:t>
      </w:r>
      <w:r w:rsidR="000A2065" w:rsidRPr="00D404A6">
        <w:rPr>
          <w:rFonts w:ascii="Times New Roman" w:hAnsi="Times New Roman"/>
          <w:b/>
          <w:sz w:val="24"/>
          <w:szCs w:val="24"/>
        </w:rPr>
        <w:t>-</w:t>
      </w:r>
      <w:r w:rsidR="00A16BA2">
        <w:rPr>
          <w:rFonts w:ascii="Times New Roman" w:hAnsi="Times New Roman"/>
          <w:b/>
          <w:sz w:val="24"/>
          <w:szCs w:val="24"/>
        </w:rPr>
        <w:t>262</w:t>
      </w:r>
      <w:r w:rsidR="000A2065" w:rsidRPr="00D404A6">
        <w:rPr>
          <w:rFonts w:ascii="Times New Roman" w:hAnsi="Times New Roman"/>
          <w:b/>
          <w:sz w:val="24"/>
          <w:szCs w:val="24"/>
        </w:rPr>
        <w:t>-</w:t>
      </w:r>
      <w:r w:rsidR="005A518F">
        <w:rPr>
          <w:rFonts w:ascii="Times New Roman" w:hAnsi="Times New Roman"/>
          <w:b/>
          <w:sz w:val="24"/>
          <w:szCs w:val="24"/>
        </w:rPr>
        <w:t>0</w:t>
      </w:r>
      <w:r w:rsidR="00DB2168">
        <w:rPr>
          <w:rFonts w:ascii="Times New Roman" w:hAnsi="Times New Roman"/>
          <w:b/>
          <w:sz w:val="24"/>
          <w:szCs w:val="24"/>
        </w:rPr>
        <w:t>8</w:t>
      </w:r>
      <w:r w:rsidR="000A2065" w:rsidRPr="00D404A6">
        <w:rPr>
          <w:rFonts w:ascii="Times New Roman" w:hAnsi="Times New Roman"/>
          <w:b/>
          <w:sz w:val="24"/>
          <w:szCs w:val="24"/>
        </w:rPr>
        <w:t>/201</w:t>
      </w:r>
      <w:r w:rsidR="005A518F">
        <w:rPr>
          <w:rFonts w:ascii="Times New Roman" w:hAnsi="Times New Roman"/>
          <w:b/>
          <w:sz w:val="24"/>
          <w:szCs w:val="24"/>
        </w:rPr>
        <w:t>9</w:t>
      </w:r>
    </w:p>
    <w:p w:rsidR="00A65396" w:rsidRPr="00A74BF0" w:rsidRDefault="00A65396" w:rsidP="00D4698C">
      <w:pPr>
        <w:spacing w:after="0"/>
        <w:ind w:left="426"/>
        <w:contextualSpacing/>
        <w:jc w:val="center"/>
        <w:rPr>
          <w:rFonts w:ascii="Times New Roman" w:hAnsi="Times New Roman"/>
          <w:b/>
          <w:sz w:val="24"/>
          <w:szCs w:val="24"/>
        </w:rPr>
      </w:pPr>
    </w:p>
    <w:p w:rsidR="00FE5D10" w:rsidRPr="00A74BF0" w:rsidRDefault="00FE5D10" w:rsidP="00FE5D10">
      <w:pPr>
        <w:spacing w:after="60"/>
        <w:ind w:left="360"/>
        <w:contextualSpacing/>
        <w:jc w:val="both"/>
        <w:rPr>
          <w:rFonts w:ascii="Times New Roman" w:hAnsi="Times New Roman"/>
          <w:b/>
          <w:i/>
          <w:sz w:val="24"/>
          <w:szCs w:val="24"/>
        </w:rPr>
      </w:pPr>
      <w:r w:rsidRPr="00A74BF0">
        <w:rPr>
          <w:rFonts w:ascii="Times New Roman" w:hAnsi="Times New Roman"/>
          <w:snapToGrid w:val="0"/>
          <w:sz w:val="24"/>
          <w:szCs w:val="24"/>
          <w:lang w:eastAsia="pl-PL"/>
        </w:rPr>
        <w:t>oferujemy wykonanie przedmiotu zamówienia za łączną ryczałtową kwotę:</w:t>
      </w:r>
    </w:p>
    <w:p w:rsidR="00FE5D10" w:rsidRPr="00A74BF0" w:rsidRDefault="00FE5D10" w:rsidP="00FE5D10">
      <w:pPr>
        <w:spacing w:after="0" w:line="360" w:lineRule="auto"/>
        <w:rPr>
          <w:rFonts w:ascii="Times New Roman" w:eastAsia="Times New Roman" w:hAnsi="Times New Roman"/>
          <w:snapToGrid w:val="0"/>
          <w:sz w:val="8"/>
          <w:szCs w:val="8"/>
          <w:lang w:eastAsia="pl-PL"/>
        </w:rPr>
      </w:pPr>
    </w:p>
    <w:p w:rsidR="00FE5D10" w:rsidRPr="00A74BF0" w:rsidRDefault="00FE5D10" w:rsidP="00FE5D10">
      <w:pPr>
        <w:spacing w:after="0" w:line="360" w:lineRule="auto"/>
        <w:ind w:left="709" w:hanging="283"/>
        <w:rPr>
          <w:rFonts w:ascii="Times New Roman" w:eastAsia="Times New Roman" w:hAnsi="Times New Roman"/>
          <w:b/>
          <w:snapToGrid w:val="0"/>
          <w:sz w:val="24"/>
          <w:szCs w:val="24"/>
          <w:lang w:eastAsia="pl-PL"/>
        </w:rPr>
      </w:pPr>
      <w:r w:rsidRPr="00A74BF0">
        <w:rPr>
          <w:rFonts w:ascii="Times New Roman" w:eastAsia="Times New Roman" w:hAnsi="Times New Roman"/>
          <w:b/>
          <w:snapToGrid w:val="0"/>
          <w:sz w:val="24"/>
          <w:szCs w:val="24"/>
          <w:lang w:eastAsia="pl-PL"/>
        </w:rPr>
        <w:t>netto: ........................................ zł</w:t>
      </w:r>
    </w:p>
    <w:p w:rsidR="00FE5D10" w:rsidRPr="00A74BF0" w:rsidRDefault="00FE5D10" w:rsidP="00FE5D10">
      <w:pPr>
        <w:spacing w:after="0" w:line="360" w:lineRule="auto"/>
        <w:ind w:left="709" w:hanging="283"/>
        <w:rPr>
          <w:rFonts w:ascii="Times New Roman" w:eastAsia="Times New Roman" w:hAnsi="Times New Roman"/>
          <w:b/>
          <w:snapToGrid w:val="0"/>
          <w:sz w:val="24"/>
          <w:szCs w:val="24"/>
          <w:lang w:eastAsia="pl-PL"/>
        </w:rPr>
      </w:pPr>
      <w:r w:rsidRPr="00A74BF0">
        <w:rPr>
          <w:rFonts w:ascii="Times New Roman" w:eastAsia="Times New Roman" w:hAnsi="Times New Roman"/>
          <w:b/>
          <w:snapToGrid w:val="0"/>
          <w:sz w:val="24"/>
          <w:szCs w:val="24"/>
          <w:lang w:eastAsia="pl-PL"/>
        </w:rPr>
        <w:t>brutto: ........................................... zł,</w:t>
      </w:r>
    </w:p>
    <w:p w:rsidR="00FE5D10" w:rsidRPr="00A74BF0" w:rsidRDefault="00FE5D10" w:rsidP="00FE5D10">
      <w:pPr>
        <w:spacing w:after="0" w:line="360" w:lineRule="auto"/>
        <w:rPr>
          <w:rFonts w:ascii="Times New Roman" w:eastAsia="Times New Roman" w:hAnsi="Times New Roman"/>
          <w:snapToGrid w:val="0"/>
          <w:sz w:val="4"/>
          <w:szCs w:val="4"/>
          <w:lang w:eastAsia="pl-PL"/>
        </w:rPr>
      </w:pPr>
    </w:p>
    <w:p w:rsidR="00FE5D10" w:rsidRPr="00A74BF0" w:rsidRDefault="00FE5D10" w:rsidP="00FE5D10">
      <w:pPr>
        <w:spacing w:after="0" w:line="360" w:lineRule="auto"/>
        <w:ind w:left="709" w:hanging="283"/>
        <w:rPr>
          <w:rFonts w:ascii="Times New Roman" w:eastAsia="Times New Roman" w:hAnsi="Times New Roman"/>
          <w:snapToGrid w:val="0"/>
          <w:sz w:val="24"/>
          <w:szCs w:val="24"/>
          <w:lang w:eastAsia="pl-PL"/>
        </w:rPr>
      </w:pPr>
      <w:r w:rsidRPr="00A74BF0">
        <w:rPr>
          <w:rFonts w:ascii="Times New Roman" w:eastAsia="Times New Roman" w:hAnsi="Times New Roman"/>
          <w:snapToGrid w:val="0"/>
          <w:sz w:val="24"/>
          <w:szCs w:val="24"/>
          <w:lang w:eastAsia="pl-PL"/>
        </w:rPr>
        <w:t>Brutto (słownie złotych: .......................................................................................................</w:t>
      </w:r>
    </w:p>
    <w:p w:rsidR="00FE5D10" w:rsidRPr="00A74BF0" w:rsidRDefault="00FE5D10" w:rsidP="00FE5D10">
      <w:pPr>
        <w:spacing w:after="0" w:line="360" w:lineRule="auto"/>
        <w:ind w:left="709" w:hanging="283"/>
        <w:rPr>
          <w:rFonts w:ascii="Times New Roman" w:eastAsia="Times New Roman" w:hAnsi="Times New Roman"/>
          <w:snapToGrid w:val="0"/>
          <w:sz w:val="24"/>
          <w:szCs w:val="24"/>
          <w:lang w:eastAsia="pl-PL"/>
        </w:rPr>
      </w:pPr>
      <w:r w:rsidRPr="00A74BF0">
        <w:rPr>
          <w:rFonts w:ascii="Times New Roman" w:eastAsia="Times New Roman" w:hAnsi="Times New Roman"/>
          <w:snapToGrid w:val="0"/>
          <w:sz w:val="24"/>
          <w:szCs w:val="24"/>
          <w:lang w:eastAsia="pl-PL"/>
        </w:rPr>
        <w:t>.................................................................................................................................. ..../100)</w:t>
      </w:r>
    </w:p>
    <w:p w:rsidR="00FE5D10" w:rsidRPr="00A74BF0" w:rsidRDefault="00FE5D10" w:rsidP="00FE5D10">
      <w:pPr>
        <w:spacing w:after="0" w:line="360" w:lineRule="auto"/>
        <w:ind w:left="709" w:hanging="283"/>
        <w:rPr>
          <w:rFonts w:ascii="Times New Roman" w:eastAsia="Times New Roman" w:hAnsi="Times New Roman"/>
          <w:snapToGrid w:val="0"/>
          <w:sz w:val="24"/>
          <w:szCs w:val="24"/>
          <w:lang w:eastAsia="pl-PL"/>
        </w:rPr>
      </w:pPr>
      <w:r w:rsidRPr="00A74BF0">
        <w:rPr>
          <w:rFonts w:ascii="Times New Roman" w:eastAsia="Times New Roman" w:hAnsi="Times New Roman"/>
          <w:snapToGrid w:val="0"/>
          <w:sz w:val="24"/>
          <w:szCs w:val="24"/>
          <w:lang w:eastAsia="pl-PL"/>
        </w:rPr>
        <w:t>W tym podatek VAT według obowiązującej stawki ........ na kwotę: ................zł.</w:t>
      </w:r>
    </w:p>
    <w:p w:rsidR="00FE5D10" w:rsidRPr="00A74BF0" w:rsidRDefault="00FE5D10" w:rsidP="00FE5D10">
      <w:pPr>
        <w:spacing w:after="0" w:line="360" w:lineRule="auto"/>
        <w:rPr>
          <w:rFonts w:ascii="Times New Roman" w:eastAsia="Times New Roman" w:hAnsi="Times New Roman"/>
          <w:snapToGrid w:val="0"/>
          <w:sz w:val="8"/>
          <w:szCs w:val="8"/>
          <w:lang w:eastAsia="pl-PL"/>
        </w:rPr>
      </w:pPr>
    </w:p>
    <w:p w:rsidR="00FE5D10" w:rsidRPr="00CB727C" w:rsidRDefault="00FE5D10" w:rsidP="00CB727C">
      <w:pPr>
        <w:numPr>
          <w:ilvl w:val="0"/>
          <w:numId w:val="23"/>
        </w:numPr>
        <w:spacing w:after="0"/>
        <w:rPr>
          <w:rFonts w:ascii="Times New Roman" w:hAnsi="Times New Roman"/>
          <w:sz w:val="24"/>
          <w:szCs w:val="24"/>
          <w:lang w:eastAsia="pl-PL"/>
        </w:rPr>
      </w:pPr>
      <w:r w:rsidRPr="00A74BF0">
        <w:rPr>
          <w:rFonts w:ascii="Times New Roman" w:hAnsi="Times New Roman"/>
          <w:sz w:val="24"/>
          <w:szCs w:val="24"/>
          <w:lang w:eastAsia="pl-PL"/>
        </w:rPr>
        <w:t xml:space="preserve">Na przedmiot zamówienia oferujemy </w:t>
      </w:r>
      <w:r w:rsidRPr="00A74BF0">
        <w:rPr>
          <w:rFonts w:ascii="Times New Roman" w:hAnsi="Times New Roman"/>
          <w:b/>
          <w:sz w:val="24"/>
          <w:szCs w:val="24"/>
          <w:lang w:eastAsia="pl-PL"/>
        </w:rPr>
        <w:t xml:space="preserve">…... miesięczny okres </w:t>
      </w:r>
      <w:r w:rsidR="00B17BCF">
        <w:rPr>
          <w:rFonts w:ascii="Times New Roman" w:hAnsi="Times New Roman"/>
          <w:b/>
          <w:sz w:val="24"/>
          <w:szCs w:val="24"/>
          <w:lang w:eastAsia="pl-PL"/>
        </w:rPr>
        <w:t>gwarancji i rękojmi</w:t>
      </w:r>
      <w:r w:rsidRPr="00FC62B6">
        <w:rPr>
          <w:rFonts w:ascii="Times New Roman" w:hAnsi="Times New Roman"/>
          <w:b/>
          <w:sz w:val="24"/>
          <w:szCs w:val="24"/>
          <w:lang w:eastAsia="pl-PL"/>
        </w:rPr>
        <w:t xml:space="preserve">. </w:t>
      </w:r>
    </w:p>
    <w:p w:rsidR="00FE5D10" w:rsidRPr="00CB727C" w:rsidRDefault="00FE5D10" w:rsidP="007C6D31">
      <w:pPr>
        <w:numPr>
          <w:ilvl w:val="0"/>
          <w:numId w:val="23"/>
        </w:numPr>
        <w:spacing w:after="0"/>
        <w:jc w:val="both"/>
        <w:rPr>
          <w:rFonts w:ascii="Times New Roman" w:hAnsi="Times New Roman"/>
          <w:sz w:val="24"/>
          <w:szCs w:val="24"/>
          <w:lang w:eastAsia="pl-PL"/>
        </w:rPr>
      </w:pPr>
      <w:r w:rsidRPr="00CB727C">
        <w:rPr>
          <w:rFonts w:ascii="Times New Roman" w:hAnsi="Times New Roman"/>
          <w:sz w:val="24"/>
          <w:szCs w:val="24"/>
          <w:lang w:eastAsia="pl-PL"/>
        </w:rPr>
        <w:t xml:space="preserve">Zamówienie zrealizujemy w terminie </w:t>
      </w:r>
      <w:r w:rsidR="00D55176" w:rsidRPr="00CB727C">
        <w:rPr>
          <w:rFonts w:ascii="Times New Roman" w:hAnsi="Times New Roman"/>
          <w:b/>
          <w:sz w:val="24"/>
          <w:szCs w:val="24"/>
          <w:lang w:eastAsia="pl-PL"/>
        </w:rPr>
        <w:t>…..</w:t>
      </w:r>
      <w:r w:rsidRPr="00CB727C">
        <w:rPr>
          <w:rFonts w:ascii="Times New Roman" w:hAnsi="Times New Roman"/>
          <w:b/>
          <w:sz w:val="24"/>
          <w:szCs w:val="24"/>
          <w:lang w:eastAsia="pl-PL"/>
        </w:rPr>
        <w:t xml:space="preserve"> dni</w:t>
      </w:r>
      <w:r w:rsidRPr="00CB727C">
        <w:rPr>
          <w:rFonts w:ascii="Times New Roman" w:hAnsi="Times New Roman"/>
          <w:sz w:val="24"/>
          <w:szCs w:val="24"/>
          <w:lang w:eastAsia="pl-PL"/>
        </w:rPr>
        <w:t xml:space="preserve"> </w:t>
      </w:r>
      <w:r w:rsidRPr="00CB727C">
        <w:rPr>
          <w:rFonts w:ascii="Times New Roman" w:hAnsi="Times New Roman"/>
          <w:b/>
          <w:sz w:val="24"/>
          <w:szCs w:val="24"/>
          <w:lang w:eastAsia="pl-PL"/>
        </w:rPr>
        <w:t>od daty przekazania frontu robót.</w:t>
      </w:r>
    </w:p>
    <w:p w:rsidR="00ED6655" w:rsidRPr="00FC62B6" w:rsidRDefault="00ED6655" w:rsidP="00B973E3">
      <w:pPr>
        <w:spacing w:after="0"/>
        <w:contextualSpacing/>
        <w:jc w:val="both"/>
        <w:rPr>
          <w:rFonts w:ascii="Times New Roman" w:hAnsi="Times New Roman"/>
          <w:sz w:val="8"/>
          <w:szCs w:val="8"/>
        </w:rPr>
      </w:pPr>
    </w:p>
    <w:p w:rsidR="00ED6655" w:rsidRPr="00FC62B6" w:rsidRDefault="00ED6655" w:rsidP="007C6D31">
      <w:pPr>
        <w:numPr>
          <w:ilvl w:val="0"/>
          <w:numId w:val="23"/>
        </w:numPr>
        <w:spacing w:after="0"/>
        <w:contextualSpacing/>
        <w:jc w:val="both"/>
        <w:rPr>
          <w:rFonts w:ascii="Times New Roman" w:hAnsi="Times New Roman"/>
          <w:sz w:val="24"/>
          <w:szCs w:val="24"/>
        </w:rPr>
      </w:pPr>
      <w:r w:rsidRPr="00FC62B6">
        <w:rPr>
          <w:rFonts w:ascii="Times New Roman" w:hAnsi="Times New Roman"/>
          <w:sz w:val="24"/>
          <w:szCs w:val="24"/>
        </w:rPr>
        <w:t xml:space="preserve">Oświadczamy, że zapoznaliśmy się ze specyfikacją istotnych warunków zamówienia </w:t>
      </w:r>
      <w:r w:rsidRPr="00FC62B6">
        <w:rPr>
          <w:rFonts w:ascii="Times New Roman" w:hAnsi="Times New Roman"/>
          <w:sz w:val="24"/>
          <w:szCs w:val="24"/>
        </w:rPr>
        <w:br/>
        <w:t>i uznajemy się za związanych określonymi w niej wymaganiami i zasadami postępowania.</w:t>
      </w:r>
    </w:p>
    <w:p w:rsidR="00ED6655" w:rsidRPr="00FC62B6" w:rsidRDefault="00ED6655" w:rsidP="007C6D31">
      <w:pPr>
        <w:numPr>
          <w:ilvl w:val="0"/>
          <w:numId w:val="23"/>
        </w:numPr>
        <w:spacing w:after="0"/>
        <w:contextualSpacing/>
        <w:jc w:val="both"/>
        <w:rPr>
          <w:rFonts w:ascii="Times New Roman" w:hAnsi="Times New Roman"/>
          <w:sz w:val="24"/>
          <w:szCs w:val="24"/>
        </w:rPr>
      </w:pPr>
      <w:r w:rsidRPr="00FC62B6">
        <w:rPr>
          <w:rFonts w:ascii="Times New Roman" w:hAnsi="Times New Roman"/>
          <w:sz w:val="24"/>
          <w:szCs w:val="24"/>
        </w:rPr>
        <w:lastRenderedPageBreak/>
        <w:t xml:space="preserve">Oświadczamy, że jesteśmy związani niniejszą ofertą przez okres 30 dni od daty, </w:t>
      </w:r>
      <w:r w:rsidRPr="00FC62B6">
        <w:rPr>
          <w:rFonts w:ascii="Times New Roman" w:hAnsi="Times New Roman"/>
          <w:sz w:val="24"/>
          <w:szCs w:val="24"/>
        </w:rPr>
        <w:br/>
        <w:t>w której upływa termin składania ofert.</w:t>
      </w:r>
    </w:p>
    <w:p w:rsidR="00ED6655" w:rsidRPr="00FC62B6" w:rsidRDefault="00ED6655" w:rsidP="00B973E3">
      <w:pPr>
        <w:spacing w:after="0"/>
        <w:contextualSpacing/>
        <w:jc w:val="both"/>
        <w:rPr>
          <w:rFonts w:ascii="Times New Roman" w:hAnsi="Times New Roman"/>
          <w:sz w:val="16"/>
          <w:szCs w:val="16"/>
        </w:rPr>
      </w:pPr>
    </w:p>
    <w:p w:rsidR="00ED6655" w:rsidRPr="00FC62B6" w:rsidRDefault="00ED6655" w:rsidP="007C6D31">
      <w:pPr>
        <w:numPr>
          <w:ilvl w:val="0"/>
          <w:numId w:val="23"/>
        </w:numPr>
        <w:spacing w:after="0"/>
        <w:contextualSpacing/>
        <w:jc w:val="both"/>
        <w:rPr>
          <w:rFonts w:ascii="Times New Roman" w:hAnsi="Times New Roman"/>
          <w:sz w:val="24"/>
          <w:szCs w:val="24"/>
        </w:rPr>
      </w:pPr>
      <w:r w:rsidRPr="00FC62B6">
        <w:rPr>
          <w:rFonts w:ascii="Times New Roman" w:hAnsi="Times New Roman"/>
          <w:sz w:val="24"/>
          <w:szCs w:val="24"/>
        </w:rPr>
        <w:t>Oświadczamy, że zawarty w specyfikacji istotnych warunków zamówienia projekt umowy został przez nas zaakceptowany i zobowiązujemy się w przypadku wyboru naszej oferty do zawarcia umowy, zgodnej z wzorcem oraz treścią oferty w miejscu i terminie wyznaczonym przez Zamawiającego.</w:t>
      </w:r>
    </w:p>
    <w:p w:rsidR="00ED6655" w:rsidRPr="00FC62B6" w:rsidRDefault="00ED6655" w:rsidP="00B973E3">
      <w:pPr>
        <w:spacing w:after="0"/>
        <w:contextualSpacing/>
        <w:jc w:val="both"/>
        <w:rPr>
          <w:rFonts w:ascii="Times New Roman" w:hAnsi="Times New Roman"/>
          <w:sz w:val="24"/>
          <w:szCs w:val="24"/>
        </w:rPr>
      </w:pPr>
    </w:p>
    <w:p w:rsidR="00ED6655" w:rsidRPr="00FC62B6" w:rsidRDefault="00ED6655" w:rsidP="007C6D31">
      <w:pPr>
        <w:numPr>
          <w:ilvl w:val="0"/>
          <w:numId w:val="23"/>
        </w:numPr>
        <w:tabs>
          <w:tab w:val="clear" w:pos="360"/>
          <w:tab w:val="num" w:pos="426"/>
        </w:tabs>
        <w:spacing w:after="0"/>
        <w:ind w:left="426" w:hanging="426"/>
        <w:contextualSpacing/>
        <w:jc w:val="both"/>
        <w:rPr>
          <w:rFonts w:ascii="Times New Roman" w:hAnsi="Times New Roman"/>
          <w:sz w:val="24"/>
          <w:szCs w:val="24"/>
        </w:rPr>
      </w:pPr>
      <w:r w:rsidRPr="00FC62B6">
        <w:rPr>
          <w:rFonts w:ascii="Times New Roman" w:hAnsi="Times New Roman"/>
          <w:sz w:val="24"/>
          <w:szCs w:val="24"/>
        </w:rPr>
        <w:t xml:space="preserve">Oświadczamy, że oferta </w:t>
      </w:r>
      <w:r w:rsidRPr="00FC62B6">
        <w:rPr>
          <w:rFonts w:ascii="Times New Roman" w:hAnsi="Times New Roman"/>
          <w:b/>
          <w:sz w:val="24"/>
          <w:szCs w:val="24"/>
        </w:rPr>
        <w:t>nie zawiera informacji</w:t>
      </w:r>
      <w:r w:rsidRPr="00FC62B6">
        <w:rPr>
          <w:rFonts w:ascii="Times New Roman" w:hAnsi="Times New Roman"/>
          <w:sz w:val="24"/>
          <w:szCs w:val="24"/>
        </w:rPr>
        <w:t xml:space="preserve"> stanowiących tajemnicę przedsiębiorstwa</w:t>
      </w:r>
      <w:r w:rsidR="00C7015A">
        <w:rPr>
          <w:rFonts w:ascii="Times New Roman" w:hAnsi="Times New Roman"/>
          <w:sz w:val="24"/>
          <w:szCs w:val="24"/>
        </w:rPr>
        <w:br/>
      </w:r>
      <w:r w:rsidRPr="00FC62B6">
        <w:rPr>
          <w:rFonts w:ascii="Times New Roman" w:hAnsi="Times New Roman"/>
          <w:sz w:val="24"/>
          <w:szCs w:val="24"/>
        </w:rPr>
        <w:t>w rozumieniu przepisów o zwalczaniu nieuczciwej konkurencji.*</w:t>
      </w:r>
    </w:p>
    <w:p w:rsidR="00ED6655" w:rsidRPr="00FC62B6" w:rsidRDefault="00ED6655" w:rsidP="00B973E3">
      <w:pPr>
        <w:spacing w:after="0"/>
        <w:ind w:left="426"/>
        <w:jc w:val="both"/>
        <w:rPr>
          <w:rFonts w:ascii="Times New Roman" w:hAnsi="Times New Roman"/>
          <w:sz w:val="24"/>
          <w:szCs w:val="24"/>
        </w:rPr>
      </w:pPr>
      <w:r w:rsidRPr="00FC62B6">
        <w:rPr>
          <w:rFonts w:ascii="Times New Roman" w:hAnsi="Times New Roman"/>
          <w:sz w:val="24"/>
          <w:szCs w:val="24"/>
        </w:rPr>
        <w:t xml:space="preserve">Oświadczamy, że oferta </w:t>
      </w:r>
      <w:r w:rsidRPr="00FC62B6">
        <w:rPr>
          <w:rFonts w:ascii="Times New Roman" w:hAnsi="Times New Roman"/>
          <w:b/>
          <w:sz w:val="24"/>
          <w:szCs w:val="24"/>
        </w:rPr>
        <w:t>zawiera informacje</w:t>
      </w:r>
      <w:r w:rsidRPr="00FC62B6">
        <w:rPr>
          <w:rFonts w:ascii="Times New Roman" w:hAnsi="Times New Roman"/>
          <w:sz w:val="24"/>
          <w:szCs w:val="24"/>
        </w:rPr>
        <w:t xml:space="preserve"> stanowiące tajemnicę przedsiębiorstwa </w:t>
      </w:r>
      <w:r w:rsidRPr="00FC62B6">
        <w:rPr>
          <w:rFonts w:ascii="Times New Roman" w:hAnsi="Times New Roman"/>
          <w:sz w:val="24"/>
          <w:szCs w:val="24"/>
        </w:rPr>
        <w:br/>
        <w:t>w rozumieniu przepisów o zwalczaniu nieuczciwej konkurencji. Informacje takie zawarte są</w:t>
      </w:r>
      <w:r w:rsidR="00C7015A">
        <w:rPr>
          <w:rFonts w:ascii="Times New Roman" w:hAnsi="Times New Roman"/>
          <w:sz w:val="24"/>
          <w:szCs w:val="24"/>
        </w:rPr>
        <w:br/>
      </w:r>
      <w:r w:rsidRPr="00FC62B6">
        <w:rPr>
          <w:rFonts w:ascii="Times New Roman" w:hAnsi="Times New Roman"/>
          <w:sz w:val="24"/>
          <w:szCs w:val="24"/>
        </w:rPr>
        <w:t>w następujących dokumentach * : ..……………………………………………………..</w:t>
      </w:r>
    </w:p>
    <w:p w:rsidR="00ED6655" w:rsidRDefault="00ED6655" w:rsidP="00B973E3">
      <w:pPr>
        <w:spacing w:after="0"/>
        <w:ind w:left="426"/>
        <w:jc w:val="both"/>
        <w:rPr>
          <w:rFonts w:ascii="Times New Roman" w:hAnsi="Times New Roman"/>
          <w:b/>
          <w:sz w:val="24"/>
          <w:szCs w:val="24"/>
          <w:u w:val="single"/>
        </w:rPr>
      </w:pPr>
      <w:r w:rsidRPr="00FC62B6">
        <w:rPr>
          <w:rFonts w:ascii="Times New Roman" w:hAnsi="Times New Roman"/>
          <w:b/>
          <w:sz w:val="24"/>
          <w:szCs w:val="24"/>
        </w:rPr>
        <w:t xml:space="preserve">* </w:t>
      </w:r>
      <w:r w:rsidRPr="00FC62B6">
        <w:rPr>
          <w:rFonts w:ascii="Times New Roman" w:hAnsi="Times New Roman"/>
          <w:b/>
          <w:sz w:val="24"/>
          <w:szCs w:val="24"/>
          <w:u w:val="single"/>
        </w:rPr>
        <w:t>niepotrzebne skreślić</w:t>
      </w:r>
    </w:p>
    <w:p w:rsidR="00D03211" w:rsidRDefault="00D03211" w:rsidP="00B973E3">
      <w:pPr>
        <w:spacing w:after="0"/>
        <w:ind w:left="426"/>
        <w:jc w:val="both"/>
        <w:rPr>
          <w:rFonts w:ascii="Times New Roman" w:hAnsi="Times New Roman"/>
          <w:b/>
          <w:sz w:val="24"/>
          <w:szCs w:val="24"/>
        </w:rPr>
      </w:pPr>
    </w:p>
    <w:p w:rsidR="00D03211" w:rsidRPr="00FC62B6" w:rsidRDefault="00D03211" w:rsidP="00B973E3">
      <w:pPr>
        <w:spacing w:after="0"/>
        <w:ind w:left="426"/>
        <w:jc w:val="both"/>
        <w:rPr>
          <w:rFonts w:ascii="Times New Roman" w:hAnsi="Times New Roman"/>
          <w:b/>
          <w:sz w:val="24"/>
          <w:szCs w:val="24"/>
        </w:rPr>
      </w:pPr>
    </w:p>
    <w:p w:rsidR="00ED6655" w:rsidRPr="00FC62B6" w:rsidRDefault="00ED6655" w:rsidP="00B973E3">
      <w:pPr>
        <w:spacing w:after="0"/>
        <w:jc w:val="both"/>
        <w:rPr>
          <w:rFonts w:ascii="Times New Roman" w:hAnsi="Times New Roman"/>
          <w:b/>
          <w:sz w:val="24"/>
          <w:szCs w:val="24"/>
        </w:rPr>
      </w:pPr>
      <w:r w:rsidRPr="00FC62B6">
        <w:rPr>
          <w:rFonts w:ascii="Times New Roman" w:hAnsi="Times New Roman"/>
          <w:b/>
          <w:sz w:val="24"/>
          <w:szCs w:val="24"/>
        </w:rPr>
        <w:t>Oferta musi zawierać spis treści z podaniem stron na których znajdują się poszczególne dokumenty i załączniki.</w:t>
      </w:r>
      <w:r w:rsidRPr="00FC62B6">
        <w:rPr>
          <w:rFonts w:ascii="Times New Roman" w:hAnsi="Times New Roman"/>
          <w:b/>
          <w:sz w:val="24"/>
          <w:szCs w:val="24"/>
        </w:rPr>
        <w:tab/>
      </w:r>
    </w:p>
    <w:p w:rsidR="00ED6655" w:rsidRPr="00FC62B6" w:rsidRDefault="00ED6655" w:rsidP="00B973E3">
      <w:pPr>
        <w:spacing w:after="0"/>
        <w:jc w:val="both"/>
        <w:rPr>
          <w:rFonts w:ascii="Times New Roman" w:hAnsi="Times New Roman"/>
          <w:sz w:val="20"/>
          <w:szCs w:val="20"/>
        </w:rPr>
      </w:pPr>
      <w:r w:rsidRPr="00FC62B6">
        <w:rPr>
          <w:rFonts w:ascii="Times New Roman" w:hAnsi="Times New Roman"/>
          <w:sz w:val="20"/>
          <w:szCs w:val="20"/>
        </w:rPr>
        <w:t>1........................................................</w:t>
      </w:r>
    </w:p>
    <w:p w:rsidR="00ED6655" w:rsidRPr="00FC62B6" w:rsidRDefault="00ED6655" w:rsidP="00B973E3">
      <w:pPr>
        <w:spacing w:after="0"/>
        <w:jc w:val="both"/>
        <w:rPr>
          <w:rFonts w:ascii="Times New Roman" w:hAnsi="Times New Roman"/>
          <w:sz w:val="20"/>
          <w:szCs w:val="20"/>
        </w:rPr>
      </w:pPr>
      <w:r w:rsidRPr="00FC62B6">
        <w:rPr>
          <w:rFonts w:ascii="Times New Roman" w:hAnsi="Times New Roman"/>
          <w:sz w:val="20"/>
          <w:szCs w:val="20"/>
        </w:rPr>
        <w:t>2........................................................</w:t>
      </w:r>
    </w:p>
    <w:p w:rsidR="00D03211" w:rsidRDefault="00ED6655" w:rsidP="00685747">
      <w:pPr>
        <w:spacing w:after="0"/>
        <w:jc w:val="both"/>
        <w:rPr>
          <w:rFonts w:ascii="Times New Roman" w:hAnsi="Times New Roman"/>
          <w:sz w:val="20"/>
          <w:szCs w:val="20"/>
        </w:rPr>
      </w:pPr>
      <w:r w:rsidRPr="00FC62B6">
        <w:rPr>
          <w:rFonts w:ascii="Times New Roman" w:hAnsi="Times New Roman"/>
          <w:sz w:val="20"/>
          <w:szCs w:val="20"/>
        </w:rPr>
        <w:t>3........................................................</w:t>
      </w:r>
    </w:p>
    <w:p w:rsidR="00685747" w:rsidRDefault="00685747" w:rsidP="00685747">
      <w:pPr>
        <w:spacing w:after="0"/>
        <w:jc w:val="both"/>
        <w:rPr>
          <w:rFonts w:ascii="Times New Roman" w:hAnsi="Times New Roman"/>
          <w:i/>
          <w:sz w:val="20"/>
          <w:szCs w:val="20"/>
        </w:rPr>
      </w:pPr>
    </w:p>
    <w:p w:rsidR="00ED6655" w:rsidRPr="00FC62B6" w:rsidRDefault="00ED6655" w:rsidP="00B973E3">
      <w:pPr>
        <w:tabs>
          <w:tab w:val="left" w:pos="2268"/>
        </w:tabs>
        <w:spacing w:after="0"/>
        <w:ind w:left="5387"/>
        <w:jc w:val="center"/>
        <w:rPr>
          <w:rFonts w:ascii="Times New Roman" w:hAnsi="Times New Roman"/>
          <w:i/>
          <w:sz w:val="20"/>
          <w:szCs w:val="20"/>
        </w:rPr>
      </w:pPr>
      <w:r w:rsidRPr="00FC62B6">
        <w:rPr>
          <w:rFonts w:ascii="Times New Roman" w:hAnsi="Times New Roman"/>
          <w:i/>
          <w:sz w:val="20"/>
          <w:szCs w:val="20"/>
        </w:rPr>
        <w:t>.....................................................</w:t>
      </w:r>
    </w:p>
    <w:p w:rsidR="00ED6655" w:rsidRPr="00FC62B6" w:rsidRDefault="00ED6655" w:rsidP="00B973E3">
      <w:pPr>
        <w:tabs>
          <w:tab w:val="left" w:pos="2268"/>
        </w:tabs>
        <w:spacing w:after="0"/>
        <w:ind w:left="5387"/>
        <w:jc w:val="center"/>
        <w:rPr>
          <w:rFonts w:ascii="Times New Roman" w:hAnsi="Times New Roman"/>
          <w:i/>
          <w:sz w:val="20"/>
          <w:szCs w:val="20"/>
        </w:rPr>
      </w:pPr>
      <w:r w:rsidRPr="00FC62B6">
        <w:rPr>
          <w:rFonts w:ascii="Times New Roman" w:hAnsi="Times New Roman"/>
          <w:i/>
          <w:sz w:val="20"/>
          <w:szCs w:val="20"/>
        </w:rPr>
        <w:t>podpis osoby/osób/upoważnionej</w:t>
      </w:r>
    </w:p>
    <w:p w:rsidR="00ED6655" w:rsidRPr="00FC62B6" w:rsidRDefault="00ED6655" w:rsidP="00B973E3">
      <w:pPr>
        <w:tabs>
          <w:tab w:val="left" w:pos="567"/>
        </w:tabs>
        <w:suppressAutoHyphens/>
        <w:spacing w:after="0"/>
        <w:jc w:val="right"/>
        <w:rPr>
          <w:rFonts w:ascii="Times New Roman" w:hAnsi="Times New Roman"/>
          <w:i/>
          <w:sz w:val="20"/>
          <w:szCs w:val="20"/>
        </w:rPr>
      </w:pPr>
    </w:p>
    <w:p w:rsidR="007D1024" w:rsidRDefault="007D1024" w:rsidP="00B973E3">
      <w:pPr>
        <w:spacing w:after="0"/>
        <w:jc w:val="right"/>
        <w:rPr>
          <w:rFonts w:ascii="Times New Roman" w:hAnsi="Times New Roman"/>
          <w:b/>
          <w:sz w:val="28"/>
          <w:szCs w:val="28"/>
        </w:rPr>
      </w:pPr>
    </w:p>
    <w:p w:rsidR="00B17BCF" w:rsidRDefault="00B17BCF" w:rsidP="00B973E3">
      <w:pPr>
        <w:spacing w:after="0"/>
        <w:jc w:val="right"/>
        <w:rPr>
          <w:rFonts w:ascii="Times New Roman" w:hAnsi="Times New Roman"/>
          <w:b/>
          <w:sz w:val="28"/>
          <w:szCs w:val="28"/>
        </w:rPr>
      </w:pPr>
    </w:p>
    <w:p w:rsidR="00B17BCF" w:rsidRPr="00FC62B6" w:rsidRDefault="00B17BCF" w:rsidP="00B973E3">
      <w:pPr>
        <w:spacing w:after="0"/>
        <w:jc w:val="right"/>
        <w:rPr>
          <w:rFonts w:ascii="Times New Roman" w:hAnsi="Times New Roman"/>
          <w:b/>
          <w:sz w:val="28"/>
          <w:szCs w:val="28"/>
        </w:rPr>
      </w:pPr>
    </w:p>
    <w:p w:rsidR="007D1024" w:rsidRDefault="007D1024" w:rsidP="008A0EEE">
      <w:pPr>
        <w:spacing w:after="120"/>
        <w:rPr>
          <w:rFonts w:ascii="Times New Roman" w:hAnsi="Times New Roman"/>
          <w:b/>
          <w:sz w:val="28"/>
          <w:szCs w:val="28"/>
        </w:rPr>
      </w:pPr>
    </w:p>
    <w:p w:rsidR="00B17BCF" w:rsidRDefault="00B17BCF" w:rsidP="008A0EEE">
      <w:pPr>
        <w:spacing w:after="120"/>
        <w:rPr>
          <w:rFonts w:ascii="Times New Roman" w:hAnsi="Times New Roman"/>
          <w:b/>
          <w:sz w:val="28"/>
          <w:szCs w:val="28"/>
        </w:rPr>
      </w:pPr>
    </w:p>
    <w:p w:rsidR="00F75B0A" w:rsidRDefault="00F75B0A" w:rsidP="008A0EEE">
      <w:pPr>
        <w:spacing w:after="120"/>
        <w:rPr>
          <w:rFonts w:ascii="Times New Roman" w:hAnsi="Times New Roman"/>
          <w:b/>
          <w:sz w:val="28"/>
          <w:szCs w:val="28"/>
        </w:rPr>
      </w:pPr>
    </w:p>
    <w:p w:rsidR="00F75B0A" w:rsidRDefault="00F75B0A" w:rsidP="008A0EEE">
      <w:pPr>
        <w:spacing w:after="120"/>
        <w:rPr>
          <w:rFonts w:ascii="Times New Roman" w:hAnsi="Times New Roman"/>
          <w:b/>
          <w:sz w:val="28"/>
          <w:szCs w:val="28"/>
        </w:rPr>
      </w:pPr>
    </w:p>
    <w:p w:rsidR="00F75B0A" w:rsidRDefault="00F75B0A" w:rsidP="008A0EEE">
      <w:pPr>
        <w:spacing w:after="120"/>
        <w:rPr>
          <w:rFonts w:ascii="Times New Roman" w:hAnsi="Times New Roman"/>
          <w:b/>
          <w:sz w:val="28"/>
          <w:szCs w:val="28"/>
        </w:rPr>
      </w:pPr>
    </w:p>
    <w:p w:rsidR="00F75B0A" w:rsidRDefault="00F75B0A" w:rsidP="008A0EEE">
      <w:pPr>
        <w:spacing w:after="120"/>
        <w:rPr>
          <w:rFonts w:ascii="Times New Roman" w:hAnsi="Times New Roman"/>
          <w:b/>
          <w:sz w:val="28"/>
          <w:szCs w:val="28"/>
        </w:rPr>
      </w:pPr>
    </w:p>
    <w:p w:rsidR="00F75B0A" w:rsidRDefault="00F75B0A" w:rsidP="008A0EEE">
      <w:pPr>
        <w:spacing w:after="120"/>
        <w:rPr>
          <w:rFonts w:ascii="Times New Roman" w:hAnsi="Times New Roman"/>
          <w:b/>
          <w:sz w:val="28"/>
          <w:szCs w:val="28"/>
        </w:rPr>
      </w:pPr>
    </w:p>
    <w:p w:rsidR="00E7401C" w:rsidRPr="00FC62B6" w:rsidRDefault="00E7401C" w:rsidP="008A0EEE">
      <w:pPr>
        <w:spacing w:after="120"/>
        <w:rPr>
          <w:rFonts w:ascii="Times New Roman" w:hAnsi="Times New Roman"/>
          <w:b/>
          <w:sz w:val="28"/>
          <w:szCs w:val="28"/>
        </w:rPr>
      </w:pPr>
    </w:p>
    <w:p w:rsidR="00ED6655" w:rsidRPr="00FC62B6" w:rsidRDefault="00ED6655" w:rsidP="00B973E3">
      <w:pPr>
        <w:spacing w:after="0"/>
        <w:jc w:val="right"/>
        <w:rPr>
          <w:rFonts w:ascii="Times New Roman" w:hAnsi="Times New Roman"/>
          <w:b/>
          <w:sz w:val="24"/>
          <w:szCs w:val="24"/>
        </w:rPr>
      </w:pPr>
      <w:r w:rsidRPr="00FC62B6">
        <w:rPr>
          <w:rFonts w:ascii="Times New Roman" w:hAnsi="Times New Roman"/>
          <w:b/>
          <w:sz w:val="24"/>
          <w:szCs w:val="24"/>
        </w:rPr>
        <w:lastRenderedPageBreak/>
        <w:t>ZAŁĄCZNIK NR 3 DO SIWZ</w:t>
      </w:r>
    </w:p>
    <w:p w:rsidR="00E7401C" w:rsidRDefault="00E7401C" w:rsidP="00B973E3">
      <w:pPr>
        <w:spacing w:after="0"/>
        <w:rPr>
          <w:rFonts w:ascii="Times New Roman" w:hAnsi="Times New Roman"/>
          <w:sz w:val="24"/>
          <w:szCs w:val="24"/>
        </w:rPr>
      </w:pPr>
    </w:p>
    <w:p w:rsidR="00ED6655" w:rsidRPr="00FC62B6" w:rsidRDefault="00ED6655" w:rsidP="00B973E3">
      <w:pPr>
        <w:spacing w:after="0"/>
        <w:rPr>
          <w:rFonts w:ascii="Times New Roman" w:hAnsi="Times New Roman"/>
          <w:b/>
          <w:sz w:val="28"/>
          <w:szCs w:val="28"/>
        </w:rPr>
      </w:pPr>
      <w:r w:rsidRPr="00FC62B6">
        <w:rPr>
          <w:rFonts w:ascii="Times New Roman" w:hAnsi="Times New Roman"/>
          <w:sz w:val="24"/>
          <w:szCs w:val="24"/>
        </w:rPr>
        <w:t>................................................................</w:t>
      </w:r>
    </w:p>
    <w:p w:rsidR="00ED6655" w:rsidRPr="00FC62B6" w:rsidRDefault="00ED6655" w:rsidP="00B973E3">
      <w:pPr>
        <w:spacing w:after="0"/>
        <w:ind w:left="425" w:firstLine="425"/>
        <w:rPr>
          <w:rFonts w:ascii="Times New Roman" w:hAnsi="Times New Roman"/>
          <w:sz w:val="18"/>
          <w:szCs w:val="18"/>
        </w:rPr>
      </w:pPr>
      <w:r w:rsidRPr="00FC62B6">
        <w:rPr>
          <w:rFonts w:ascii="Times New Roman" w:hAnsi="Times New Roman"/>
          <w:sz w:val="18"/>
          <w:szCs w:val="18"/>
        </w:rPr>
        <w:t>(pieczęć wykonawcy)</w:t>
      </w:r>
    </w:p>
    <w:p w:rsidR="00ED6655" w:rsidRPr="00FC62B6" w:rsidRDefault="00ED6655" w:rsidP="00B973E3">
      <w:pPr>
        <w:spacing w:after="0"/>
        <w:rPr>
          <w:rFonts w:ascii="Times New Roman" w:hAnsi="Times New Roman"/>
          <w:sz w:val="24"/>
          <w:szCs w:val="24"/>
        </w:rPr>
      </w:pPr>
    </w:p>
    <w:p w:rsidR="002B5C95" w:rsidRPr="00FC62B6" w:rsidRDefault="002B5C95" w:rsidP="00B973E3">
      <w:pPr>
        <w:keepNext/>
        <w:spacing w:after="0"/>
        <w:jc w:val="center"/>
        <w:outlineLvl w:val="0"/>
        <w:rPr>
          <w:rFonts w:ascii="Times New Roman" w:hAnsi="Times New Roman"/>
          <w:b/>
          <w:i/>
          <w:sz w:val="28"/>
          <w:szCs w:val="28"/>
        </w:rPr>
      </w:pPr>
      <w:r w:rsidRPr="00FC62B6">
        <w:rPr>
          <w:rFonts w:ascii="Times New Roman" w:hAnsi="Times New Roman"/>
          <w:b/>
          <w:i/>
          <w:sz w:val="28"/>
          <w:szCs w:val="28"/>
        </w:rPr>
        <w:t>OŚWIADCZENIE WYKONAWCY</w:t>
      </w:r>
      <w:r w:rsidR="00ED6655" w:rsidRPr="00FC62B6">
        <w:rPr>
          <w:rFonts w:ascii="Times New Roman" w:hAnsi="Times New Roman"/>
          <w:b/>
          <w:i/>
          <w:sz w:val="28"/>
          <w:szCs w:val="28"/>
        </w:rPr>
        <w:t xml:space="preserve"> O PRZYNALEŻNOŚCI </w:t>
      </w:r>
      <w:r w:rsidRPr="00FC62B6">
        <w:rPr>
          <w:rFonts w:ascii="Times New Roman" w:hAnsi="Times New Roman"/>
          <w:b/>
          <w:i/>
          <w:sz w:val="28"/>
          <w:szCs w:val="28"/>
        </w:rPr>
        <w:t xml:space="preserve">ALBO BRAKU PRZYNALEŻNOŚCI </w:t>
      </w:r>
      <w:r w:rsidR="00ED6655" w:rsidRPr="00FC62B6">
        <w:rPr>
          <w:rFonts w:ascii="Times New Roman" w:hAnsi="Times New Roman"/>
          <w:b/>
          <w:i/>
          <w:sz w:val="28"/>
          <w:szCs w:val="28"/>
        </w:rPr>
        <w:t xml:space="preserve">DO </w:t>
      </w:r>
      <w:r w:rsidRPr="00FC62B6">
        <w:rPr>
          <w:rFonts w:ascii="Times New Roman" w:hAnsi="Times New Roman"/>
          <w:b/>
          <w:i/>
          <w:sz w:val="28"/>
          <w:szCs w:val="28"/>
        </w:rPr>
        <w:t xml:space="preserve">TEJ SAMEJ </w:t>
      </w:r>
      <w:r w:rsidR="00ED6655" w:rsidRPr="00FC62B6">
        <w:rPr>
          <w:rFonts w:ascii="Times New Roman" w:hAnsi="Times New Roman"/>
          <w:b/>
          <w:i/>
          <w:sz w:val="28"/>
          <w:szCs w:val="28"/>
        </w:rPr>
        <w:t>GRUPY KAPITAŁOWEJ</w:t>
      </w:r>
      <w:r w:rsidRPr="00FC62B6">
        <w:rPr>
          <w:rFonts w:ascii="Times New Roman" w:hAnsi="Times New Roman"/>
          <w:b/>
          <w:i/>
          <w:sz w:val="28"/>
          <w:szCs w:val="28"/>
        </w:rPr>
        <w:t xml:space="preserve"> </w:t>
      </w:r>
    </w:p>
    <w:p w:rsidR="00ED6655" w:rsidRPr="00D248E0" w:rsidRDefault="00B17BCF" w:rsidP="00B973E3">
      <w:pPr>
        <w:keepNext/>
        <w:spacing w:after="0"/>
        <w:jc w:val="center"/>
        <w:outlineLvl w:val="1"/>
        <w:rPr>
          <w:rFonts w:ascii="Times New Roman" w:hAnsi="Times New Roman"/>
          <w:b/>
          <w:sz w:val="24"/>
          <w:szCs w:val="24"/>
        </w:rPr>
      </w:pPr>
      <w:r>
        <w:rPr>
          <w:rFonts w:ascii="Times New Roman" w:hAnsi="Times New Roman"/>
          <w:b/>
          <w:bCs/>
          <w:i/>
          <w:sz w:val="24"/>
          <w:szCs w:val="24"/>
        </w:rPr>
        <w:t>,,</w:t>
      </w:r>
      <w:r w:rsidR="00D4698C" w:rsidRPr="00D4698C">
        <w:t xml:space="preserve"> </w:t>
      </w:r>
      <w:r w:rsidR="00164CAA" w:rsidRPr="00164CAA">
        <w:rPr>
          <w:rFonts w:ascii="Times New Roman" w:hAnsi="Times New Roman"/>
          <w:b/>
          <w:bCs/>
          <w:i/>
          <w:sz w:val="28"/>
          <w:szCs w:val="28"/>
        </w:rPr>
        <w:t>Projekt i wykonanie instalacji hydrantowych w dwóch obiektach Pomorskiego Uniwersytetu Medycznego w Szczecinie</w:t>
      </w:r>
      <w:r w:rsidR="007B527F" w:rsidRPr="00A74BF0">
        <w:rPr>
          <w:rFonts w:ascii="Times New Roman" w:hAnsi="Times New Roman"/>
          <w:sz w:val="24"/>
          <w:szCs w:val="24"/>
        </w:rPr>
        <w:t>”</w:t>
      </w:r>
      <w:r w:rsidR="00F75B0A">
        <w:rPr>
          <w:rFonts w:ascii="Times New Roman" w:hAnsi="Times New Roman"/>
          <w:sz w:val="24"/>
          <w:szCs w:val="24"/>
        </w:rPr>
        <w:t>.</w:t>
      </w:r>
    </w:p>
    <w:p w:rsidR="00ED6655" w:rsidRPr="00FC62B6" w:rsidRDefault="00ED6655" w:rsidP="00B973E3">
      <w:pPr>
        <w:spacing w:after="0"/>
        <w:jc w:val="both"/>
        <w:rPr>
          <w:rFonts w:ascii="Times New Roman" w:hAnsi="Times New Roman"/>
          <w:sz w:val="24"/>
          <w:szCs w:val="24"/>
        </w:rPr>
      </w:pPr>
    </w:p>
    <w:p w:rsidR="00ED6655" w:rsidRPr="00FC62B6" w:rsidRDefault="00ED6655" w:rsidP="00B973E3">
      <w:pPr>
        <w:spacing w:after="0"/>
        <w:jc w:val="both"/>
        <w:rPr>
          <w:rFonts w:ascii="Times New Roman" w:hAnsi="Times New Roman"/>
          <w:sz w:val="24"/>
          <w:szCs w:val="24"/>
        </w:rPr>
      </w:pPr>
      <w:r w:rsidRPr="00FC62B6">
        <w:rPr>
          <w:rFonts w:ascii="Times New Roman" w:hAnsi="Times New Roman"/>
          <w:sz w:val="24"/>
          <w:szCs w:val="24"/>
        </w:rPr>
        <w:t>Ja (My), niżej podpisany (ni) ...................................................................................................</w:t>
      </w:r>
    </w:p>
    <w:p w:rsidR="00ED6655" w:rsidRPr="00FC62B6" w:rsidRDefault="00ED6655" w:rsidP="00B973E3">
      <w:pPr>
        <w:spacing w:after="0"/>
        <w:jc w:val="both"/>
        <w:rPr>
          <w:rFonts w:ascii="Times New Roman" w:hAnsi="Times New Roman"/>
          <w:sz w:val="24"/>
          <w:szCs w:val="24"/>
        </w:rPr>
      </w:pPr>
      <w:r w:rsidRPr="00FC62B6">
        <w:rPr>
          <w:rFonts w:ascii="Times New Roman" w:hAnsi="Times New Roman"/>
          <w:sz w:val="24"/>
          <w:szCs w:val="24"/>
        </w:rPr>
        <w:t>działając w imieniu i na rzecz :</w:t>
      </w:r>
    </w:p>
    <w:p w:rsidR="00ED6655" w:rsidRPr="00FC62B6" w:rsidRDefault="00ED6655" w:rsidP="00B973E3">
      <w:pPr>
        <w:spacing w:after="0"/>
        <w:jc w:val="both"/>
        <w:rPr>
          <w:rFonts w:ascii="Times New Roman" w:hAnsi="Times New Roman"/>
          <w:sz w:val="24"/>
          <w:szCs w:val="24"/>
        </w:rPr>
      </w:pPr>
      <w:r w:rsidRPr="00FC62B6">
        <w:rPr>
          <w:rFonts w:ascii="Times New Roman" w:hAnsi="Times New Roman"/>
          <w:sz w:val="24"/>
          <w:szCs w:val="24"/>
        </w:rPr>
        <w:t>..................................................................................................................................................</w:t>
      </w:r>
    </w:p>
    <w:p w:rsidR="00ED6655" w:rsidRPr="00FC62B6" w:rsidRDefault="00ED6655" w:rsidP="00B973E3">
      <w:pPr>
        <w:spacing w:after="0"/>
        <w:jc w:val="center"/>
        <w:rPr>
          <w:rFonts w:ascii="Times New Roman" w:hAnsi="Times New Roman"/>
          <w:i/>
          <w:sz w:val="24"/>
          <w:szCs w:val="24"/>
        </w:rPr>
      </w:pPr>
      <w:r w:rsidRPr="00FC62B6">
        <w:rPr>
          <w:rFonts w:ascii="Times New Roman" w:hAnsi="Times New Roman"/>
          <w:i/>
          <w:sz w:val="24"/>
          <w:szCs w:val="24"/>
        </w:rPr>
        <w:t>(pełna nazwa wykonawcy)</w:t>
      </w:r>
    </w:p>
    <w:p w:rsidR="00BB167F" w:rsidRPr="00FC62B6" w:rsidRDefault="00ED6655" w:rsidP="00B973E3">
      <w:pPr>
        <w:spacing w:after="0"/>
        <w:rPr>
          <w:rFonts w:ascii="Times New Roman" w:hAnsi="Times New Roman"/>
          <w:sz w:val="24"/>
          <w:szCs w:val="24"/>
        </w:rPr>
      </w:pPr>
      <w:r w:rsidRPr="00FC62B6">
        <w:rPr>
          <w:rFonts w:ascii="Times New Roman" w:hAnsi="Times New Roman"/>
          <w:sz w:val="24"/>
          <w:szCs w:val="24"/>
        </w:rPr>
        <w:t>..................................................................................................................................................</w:t>
      </w:r>
    </w:p>
    <w:p w:rsidR="00ED6655" w:rsidRPr="00696EC2" w:rsidRDefault="00696EC2" w:rsidP="00696EC2">
      <w:pPr>
        <w:spacing w:after="0"/>
        <w:jc w:val="center"/>
        <w:rPr>
          <w:rFonts w:ascii="Times New Roman" w:hAnsi="Times New Roman"/>
          <w:i/>
          <w:sz w:val="24"/>
          <w:szCs w:val="24"/>
        </w:rPr>
      </w:pPr>
      <w:r>
        <w:rPr>
          <w:rFonts w:ascii="Times New Roman" w:hAnsi="Times New Roman"/>
          <w:i/>
          <w:sz w:val="24"/>
          <w:szCs w:val="24"/>
        </w:rPr>
        <w:t>(adres wykonawcy)</w:t>
      </w:r>
    </w:p>
    <w:p w:rsidR="00ED6655" w:rsidRPr="00FC62B6" w:rsidRDefault="00ED6655" w:rsidP="00B973E3">
      <w:pPr>
        <w:spacing w:after="0"/>
        <w:jc w:val="both"/>
        <w:rPr>
          <w:rFonts w:ascii="Times New Roman" w:hAnsi="Times New Roman"/>
          <w:sz w:val="24"/>
          <w:szCs w:val="24"/>
        </w:rPr>
      </w:pPr>
      <w:r w:rsidRPr="00FC62B6">
        <w:rPr>
          <w:rFonts w:ascii="Times New Roman" w:hAnsi="Times New Roman"/>
          <w:sz w:val="24"/>
          <w:szCs w:val="24"/>
        </w:rPr>
        <w:t>niniejszym oświadczamy, ż</w:t>
      </w:r>
      <w:r w:rsidR="00903851">
        <w:rPr>
          <w:rFonts w:ascii="Times New Roman" w:hAnsi="Times New Roman"/>
          <w:sz w:val="24"/>
          <w:szCs w:val="24"/>
        </w:rPr>
        <w:t>e Wykonawca, którego reprezentu</w:t>
      </w:r>
      <w:r w:rsidRPr="00FC62B6">
        <w:rPr>
          <w:rFonts w:ascii="Times New Roman" w:hAnsi="Times New Roman"/>
          <w:sz w:val="24"/>
          <w:szCs w:val="24"/>
        </w:rPr>
        <w:t xml:space="preserve">ję </w:t>
      </w:r>
      <w:r w:rsidR="00903851">
        <w:rPr>
          <w:rFonts w:ascii="Times New Roman" w:hAnsi="Times New Roman"/>
          <w:sz w:val="24"/>
          <w:szCs w:val="24"/>
        </w:rPr>
        <w:t xml:space="preserve">/ </w:t>
      </w:r>
      <w:r w:rsidRPr="00FC62B6">
        <w:rPr>
          <w:rFonts w:ascii="Times New Roman" w:hAnsi="Times New Roman"/>
          <w:sz w:val="24"/>
          <w:szCs w:val="24"/>
        </w:rPr>
        <w:t>jemy:</w:t>
      </w:r>
    </w:p>
    <w:p w:rsidR="00ED6655" w:rsidRPr="0062687C" w:rsidRDefault="00F6196E" w:rsidP="00B973E3">
      <w:pPr>
        <w:spacing w:after="0"/>
        <w:jc w:val="both"/>
        <w:rPr>
          <w:rFonts w:ascii="Times New Roman" w:hAnsi="Times New Roman"/>
          <w:sz w:val="24"/>
          <w:szCs w:val="24"/>
        </w:rPr>
      </w:pPr>
      <w:r w:rsidRPr="0062687C">
        <w:rPr>
          <w:rFonts w:ascii="Times New Roman" w:hAnsi="Times New Roman"/>
          <w:b/>
          <w:sz w:val="24"/>
          <w:szCs w:val="24"/>
        </w:rPr>
        <w:t>*</w:t>
      </w:r>
      <w:r w:rsidRPr="0062687C">
        <w:rPr>
          <w:rFonts w:ascii="Times New Roman" w:hAnsi="Times New Roman"/>
          <w:sz w:val="24"/>
          <w:szCs w:val="24"/>
        </w:rPr>
        <w:t>nie należy do żadnej grupy kapitałowej</w:t>
      </w:r>
    </w:p>
    <w:p w:rsidR="00ED6655" w:rsidRPr="00B17BCF" w:rsidRDefault="00D03211" w:rsidP="00B973E3">
      <w:pPr>
        <w:spacing w:after="0"/>
        <w:jc w:val="both"/>
        <w:rPr>
          <w:rFonts w:ascii="Times New Roman" w:hAnsi="Times New Roman"/>
          <w:b/>
          <w:sz w:val="24"/>
          <w:szCs w:val="24"/>
        </w:rPr>
      </w:pPr>
      <w:r w:rsidRPr="00D03211">
        <w:rPr>
          <w:rFonts w:ascii="Times New Roman" w:hAnsi="Times New Roman"/>
          <w:b/>
          <w:sz w:val="24"/>
          <w:szCs w:val="24"/>
        </w:rPr>
        <w:t>*</w:t>
      </w:r>
      <w:r w:rsidR="00ED6655" w:rsidRPr="002C6D3F">
        <w:rPr>
          <w:rFonts w:ascii="Times New Roman" w:hAnsi="Times New Roman"/>
          <w:sz w:val="24"/>
          <w:szCs w:val="24"/>
        </w:rPr>
        <w:t xml:space="preserve">nie należy do tej samej grupy kapitałowej </w:t>
      </w:r>
      <w:r w:rsidR="00ED6655" w:rsidRPr="00B17BCF">
        <w:rPr>
          <w:rFonts w:ascii="Times New Roman" w:hAnsi="Times New Roman"/>
          <w:sz w:val="24"/>
          <w:szCs w:val="24"/>
        </w:rPr>
        <w:t>z żadnym z podmiotów, które do upływu terminu składania ofert złożyły oferty</w:t>
      </w:r>
    </w:p>
    <w:p w:rsidR="00ED6655" w:rsidRPr="00B17BCF" w:rsidRDefault="00D03211" w:rsidP="00B973E3">
      <w:pPr>
        <w:spacing w:after="0"/>
        <w:jc w:val="both"/>
        <w:rPr>
          <w:rFonts w:ascii="Times New Roman" w:hAnsi="Times New Roman"/>
          <w:b/>
          <w:sz w:val="24"/>
          <w:szCs w:val="24"/>
        </w:rPr>
      </w:pPr>
      <w:r w:rsidRPr="00D03211">
        <w:rPr>
          <w:rFonts w:ascii="Times New Roman" w:hAnsi="Times New Roman"/>
          <w:b/>
          <w:sz w:val="24"/>
          <w:szCs w:val="24"/>
        </w:rPr>
        <w:t>*</w:t>
      </w:r>
      <w:r w:rsidR="00ED6655" w:rsidRPr="002C6D3F">
        <w:rPr>
          <w:rFonts w:ascii="Times New Roman" w:hAnsi="Times New Roman"/>
          <w:sz w:val="24"/>
          <w:szCs w:val="24"/>
        </w:rPr>
        <w:t xml:space="preserve">należy do tej samej grupy kapitałowej </w:t>
      </w:r>
      <w:r w:rsidR="00891639" w:rsidRPr="00B17BCF">
        <w:rPr>
          <w:rFonts w:ascii="Times New Roman" w:hAnsi="Times New Roman"/>
          <w:sz w:val="24"/>
          <w:szCs w:val="24"/>
        </w:rPr>
        <w:t xml:space="preserve">z </w:t>
      </w:r>
      <w:r w:rsidR="00ED6655" w:rsidRPr="00B17BCF">
        <w:rPr>
          <w:rFonts w:ascii="Times New Roman" w:hAnsi="Times New Roman"/>
          <w:sz w:val="24"/>
          <w:szCs w:val="24"/>
        </w:rPr>
        <w:t>następującymi podmiotami, które do upływu terminu składania ofert złożyły oferty:</w:t>
      </w:r>
    </w:p>
    <w:p w:rsidR="00ED6655" w:rsidRPr="00FC62B6" w:rsidRDefault="00ED6655" w:rsidP="00B973E3">
      <w:pPr>
        <w:spacing w:after="0"/>
        <w:jc w:val="both"/>
        <w:rPr>
          <w:rFonts w:ascii="Times New Roman" w:hAnsi="Times New Roman"/>
          <w:b/>
          <w:sz w:val="24"/>
          <w:szCs w:val="24"/>
          <w:u w:val="single"/>
        </w:rPr>
      </w:pP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
        <w:gridCol w:w="3883"/>
        <w:gridCol w:w="3767"/>
      </w:tblGrid>
      <w:tr w:rsidR="00FC62B6" w:rsidRPr="00FC62B6" w:rsidTr="00ED6655">
        <w:tc>
          <w:tcPr>
            <w:tcW w:w="996" w:type="dxa"/>
            <w:vAlign w:val="center"/>
          </w:tcPr>
          <w:p w:rsidR="00ED6655" w:rsidRPr="00FC62B6" w:rsidRDefault="00ED6655" w:rsidP="00B973E3">
            <w:pPr>
              <w:spacing w:after="0"/>
              <w:jc w:val="both"/>
              <w:rPr>
                <w:rFonts w:ascii="Times New Roman" w:hAnsi="Times New Roman"/>
                <w:b/>
                <w:sz w:val="24"/>
                <w:szCs w:val="24"/>
              </w:rPr>
            </w:pPr>
            <w:r w:rsidRPr="00FC62B6">
              <w:rPr>
                <w:rFonts w:ascii="Times New Roman" w:hAnsi="Times New Roman"/>
                <w:b/>
                <w:sz w:val="24"/>
                <w:szCs w:val="24"/>
              </w:rPr>
              <w:t>Lp.</w:t>
            </w:r>
          </w:p>
        </w:tc>
        <w:tc>
          <w:tcPr>
            <w:tcW w:w="3883" w:type="dxa"/>
            <w:vAlign w:val="center"/>
          </w:tcPr>
          <w:p w:rsidR="00ED6655" w:rsidRPr="00FC62B6" w:rsidRDefault="00ED6655" w:rsidP="00B973E3">
            <w:pPr>
              <w:spacing w:after="0"/>
              <w:jc w:val="both"/>
              <w:rPr>
                <w:rFonts w:ascii="Times New Roman" w:hAnsi="Times New Roman"/>
                <w:b/>
                <w:sz w:val="24"/>
                <w:szCs w:val="24"/>
              </w:rPr>
            </w:pPr>
            <w:r w:rsidRPr="00FC62B6">
              <w:rPr>
                <w:rFonts w:ascii="Times New Roman" w:hAnsi="Times New Roman"/>
                <w:b/>
                <w:sz w:val="24"/>
                <w:szCs w:val="24"/>
              </w:rPr>
              <w:t>Nazwa</w:t>
            </w:r>
          </w:p>
        </w:tc>
        <w:tc>
          <w:tcPr>
            <w:tcW w:w="3767" w:type="dxa"/>
            <w:vAlign w:val="center"/>
          </w:tcPr>
          <w:p w:rsidR="00ED6655" w:rsidRPr="00FC62B6" w:rsidRDefault="00ED6655" w:rsidP="00B973E3">
            <w:pPr>
              <w:spacing w:after="0"/>
              <w:jc w:val="both"/>
              <w:rPr>
                <w:rFonts w:ascii="Times New Roman" w:hAnsi="Times New Roman"/>
                <w:b/>
                <w:sz w:val="24"/>
                <w:szCs w:val="24"/>
              </w:rPr>
            </w:pPr>
            <w:r w:rsidRPr="00FC62B6">
              <w:rPr>
                <w:rFonts w:ascii="Times New Roman" w:hAnsi="Times New Roman"/>
                <w:b/>
                <w:sz w:val="24"/>
                <w:szCs w:val="24"/>
              </w:rPr>
              <w:t>Adres</w:t>
            </w:r>
          </w:p>
        </w:tc>
      </w:tr>
      <w:tr w:rsidR="00FC62B6" w:rsidRPr="00FC62B6" w:rsidTr="00ED6655">
        <w:tc>
          <w:tcPr>
            <w:tcW w:w="996" w:type="dxa"/>
          </w:tcPr>
          <w:p w:rsidR="00ED6655" w:rsidRPr="00FC62B6" w:rsidRDefault="00ED6655" w:rsidP="00B973E3">
            <w:pPr>
              <w:spacing w:after="0"/>
              <w:jc w:val="both"/>
              <w:rPr>
                <w:rFonts w:ascii="Times New Roman" w:hAnsi="Times New Roman"/>
                <w:b/>
                <w:sz w:val="24"/>
                <w:szCs w:val="24"/>
              </w:rPr>
            </w:pPr>
            <w:r w:rsidRPr="00FC62B6">
              <w:rPr>
                <w:rFonts w:ascii="Times New Roman" w:hAnsi="Times New Roman"/>
                <w:b/>
                <w:sz w:val="24"/>
                <w:szCs w:val="24"/>
              </w:rPr>
              <w:t>1.</w:t>
            </w:r>
          </w:p>
        </w:tc>
        <w:tc>
          <w:tcPr>
            <w:tcW w:w="3883" w:type="dxa"/>
          </w:tcPr>
          <w:p w:rsidR="00ED6655" w:rsidRPr="00FC62B6" w:rsidRDefault="00ED6655" w:rsidP="00B973E3">
            <w:pPr>
              <w:spacing w:after="0"/>
              <w:jc w:val="both"/>
              <w:rPr>
                <w:rFonts w:ascii="Times New Roman" w:hAnsi="Times New Roman"/>
                <w:b/>
                <w:sz w:val="24"/>
                <w:szCs w:val="24"/>
              </w:rPr>
            </w:pPr>
          </w:p>
        </w:tc>
        <w:tc>
          <w:tcPr>
            <w:tcW w:w="3767" w:type="dxa"/>
          </w:tcPr>
          <w:p w:rsidR="00ED6655" w:rsidRPr="00FC62B6" w:rsidRDefault="00ED6655" w:rsidP="00B973E3">
            <w:pPr>
              <w:spacing w:after="0"/>
              <w:jc w:val="both"/>
              <w:rPr>
                <w:rFonts w:ascii="Times New Roman" w:hAnsi="Times New Roman"/>
                <w:b/>
                <w:sz w:val="24"/>
                <w:szCs w:val="24"/>
              </w:rPr>
            </w:pPr>
          </w:p>
        </w:tc>
      </w:tr>
      <w:tr w:rsidR="00ED6655" w:rsidRPr="00FC62B6" w:rsidTr="00ED6655">
        <w:tc>
          <w:tcPr>
            <w:tcW w:w="996" w:type="dxa"/>
          </w:tcPr>
          <w:p w:rsidR="00ED6655" w:rsidRPr="00FC62B6" w:rsidRDefault="00ED6655" w:rsidP="00B973E3">
            <w:pPr>
              <w:spacing w:after="0"/>
              <w:jc w:val="both"/>
              <w:rPr>
                <w:rFonts w:ascii="Times New Roman" w:hAnsi="Times New Roman"/>
                <w:b/>
                <w:sz w:val="24"/>
                <w:szCs w:val="24"/>
              </w:rPr>
            </w:pPr>
            <w:r w:rsidRPr="00FC62B6">
              <w:rPr>
                <w:rFonts w:ascii="Times New Roman" w:hAnsi="Times New Roman"/>
                <w:b/>
                <w:sz w:val="24"/>
                <w:szCs w:val="24"/>
              </w:rPr>
              <w:t>2.</w:t>
            </w:r>
          </w:p>
        </w:tc>
        <w:tc>
          <w:tcPr>
            <w:tcW w:w="3883" w:type="dxa"/>
          </w:tcPr>
          <w:p w:rsidR="00ED6655" w:rsidRPr="00FC62B6" w:rsidRDefault="00ED6655" w:rsidP="00B973E3">
            <w:pPr>
              <w:spacing w:after="0"/>
              <w:jc w:val="both"/>
              <w:rPr>
                <w:rFonts w:ascii="Times New Roman" w:hAnsi="Times New Roman"/>
                <w:b/>
                <w:sz w:val="24"/>
                <w:szCs w:val="24"/>
              </w:rPr>
            </w:pPr>
          </w:p>
        </w:tc>
        <w:tc>
          <w:tcPr>
            <w:tcW w:w="3767" w:type="dxa"/>
          </w:tcPr>
          <w:p w:rsidR="00ED6655" w:rsidRPr="00FC62B6" w:rsidRDefault="00ED6655" w:rsidP="00B973E3">
            <w:pPr>
              <w:spacing w:after="0"/>
              <w:jc w:val="both"/>
              <w:rPr>
                <w:rFonts w:ascii="Times New Roman" w:hAnsi="Times New Roman"/>
                <w:b/>
                <w:sz w:val="24"/>
                <w:szCs w:val="24"/>
              </w:rPr>
            </w:pPr>
          </w:p>
        </w:tc>
      </w:tr>
    </w:tbl>
    <w:p w:rsidR="00ED6655" w:rsidRPr="00FC62B6" w:rsidRDefault="00ED6655" w:rsidP="00B973E3">
      <w:pPr>
        <w:spacing w:after="0"/>
        <w:jc w:val="both"/>
        <w:rPr>
          <w:rFonts w:ascii="Times New Roman" w:hAnsi="Times New Roman"/>
          <w:b/>
          <w:sz w:val="24"/>
          <w:szCs w:val="24"/>
          <w:u w:val="single"/>
        </w:rPr>
      </w:pPr>
    </w:p>
    <w:p w:rsidR="00ED6655" w:rsidRPr="00D03211" w:rsidRDefault="00D03211" w:rsidP="00B973E3">
      <w:pPr>
        <w:spacing w:after="0"/>
        <w:jc w:val="both"/>
        <w:rPr>
          <w:rFonts w:ascii="Times New Roman" w:hAnsi="Times New Roman"/>
          <w:b/>
          <w:i/>
          <w:sz w:val="24"/>
          <w:szCs w:val="24"/>
          <w:u w:val="single"/>
        </w:rPr>
      </w:pPr>
      <w:r w:rsidRPr="00D03211">
        <w:rPr>
          <w:rFonts w:ascii="Times New Roman" w:hAnsi="Times New Roman"/>
          <w:b/>
          <w:i/>
          <w:sz w:val="24"/>
          <w:szCs w:val="24"/>
          <w:u w:val="single"/>
        </w:rPr>
        <w:t>*</w:t>
      </w:r>
      <w:r w:rsidR="00ED6655" w:rsidRPr="00D03211">
        <w:rPr>
          <w:rFonts w:ascii="Times New Roman" w:hAnsi="Times New Roman"/>
          <w:b/>
          <w:i/>
          <w:sz w:val="24"/>
          <w:szCs w:val="24"/>
          <w:u w:val="single"/>
        </w:rPr>
        <w:t xml:space="preserve"> Niepotrzebne skreślić </w:t>
      </w:r>
    </w:p>
    <w:p w:rsidR="00ED6655" w:rsidRPr="00FC62B6" w:rsidRDefault="00ED6655" w:rsidP="00B973E3">
      <w:pPr>
        <w:spacing w:after="0"/>
        <w:jc w:val="both"/>
        <w:rPr>
          <w:rFonts w:ascii="Times New Roman" w:hAnsi="Times New Roman"/>
          <w:b/>
          <w:sz w:val="24"/>
          <w:szCs w:val="24"/>
        </w:rPr>
      </w:pPr>
    </w:p>
    <w:p w:rsidR="00ED6655" w:rsidRPr="00FC62B6" w:rsidRDefault="00ED6655" w:rsidP="00B973E3">
      <w:pPr>
        <w:spacing w:after="0"/>
        <w:jc w:val="both"/>
        <w:rPr>
          <w:rFonts w:ascii="Times New Roman" w:hAnsi="Times New Roman"/>
          <w:sz w:val="24"/>
          <w:szCs w:val="24"/>
        </w:rPr>
      </w:pPr>
      <w:r w:rsidRPr="00FC62B6">
        <w:rPr>
          <w:rFonts w:ascii="Times New Roman" w:hAnsi="Times New Roman"/>
          <w:sz w:val="24"/>
          <w:szCs w:val="24"/>
        </w:rPr>
        <w:t>......................................., dnia ...............................</w:t>
      </w:r>
    </w:p>
    <w:p w:rsidR="00ED6655" w:rsidRPr="00FC62B6" w:rsidRDefault="00ED6655" w:rsidP="00B973E3">
      <w:pPr>
        <w:spacing w:after="0"/>
        <w:jc w:val="both"/>
        <w:rPr>
          <w:rFonts w:ascii="Times New Roman" w:hAnsi="Times New Roman"/>
          <w:i/>
          <w:sz w:val="24"/>
          <w:szCs w:val="24"/>
        </w:rPr>
      </w:pPr>
      <w:r w:rsidRPr="00FC62B6">
        <w:rPr>
          <w:rFonts w:ascii="Times New Roman" w:hAnsi="Times New Roman"/>
          <w:i/>
          <w:sz w:val="18"/>
          <w:szCs w:val="18"/>
        </w:rPr>
        <w:t xml:space="preserve">                 (miejscowość)</w:t>
      </w:r>
    </w:p>
    <w:p w:rsidR="00ED6655" w:rsidRPr="00FC62B6" w:rsidRDefault="00ED6655" w:rsidP="00B973E3">
      <w:pPr>
        <w:spacing w:after="0"/>
        <w:ind w:left="5103" w:firstLine="2"/>
        <w:jc w:val="center"/>
        <w:rPr>
          <w:rFonts w:ascii="Times New Roman" w:hAnsi="Times New Roman"/>
          <w:sz w:val="24"/>
          <w:szCs w:val="24"/>
        </w:rPr>
      </w:pPr>
      <w:r w:rsidRPr="00FC62B6">
        <w:rPr>
          <w:rFonts w:ascii="Times New Roman" w:hAnsi="Times New Roman"/>
          <w:sz w:val="24"/>
          <w:szCs w:val="24"/>
        </w:rPr>
        <w:t>...............................................................</w:t>
      </w:r>
    </w:p>
    <w:p w:rsidR="00ED6655" w:rsidRDefault="00ED6655" w:rsidP="00B973E3">
      <w:pPr>
        <w:spacing w:after="0"/>
        <w:ind w:left="5103" w:firstLine="2"/>
        <w:jc w:val="center"/>
        <w:rPr>
          <w:rFonts w:ascii="Times New Roman" w:hAnsi="Times New Roman"/>
          <w:i/>
          <w:sz w:val="18"/>
          <w:szCs w:val="24"/>
        </w:rPr>
      </w:pPr>
      <w:r w:rsidRPr="00FC62B6">
        <w:rPr>
          <w:rFonts w:ascii="Times New Roman" w:hAnsi="Times New Roman"/>
          <w:i/>
          <w:sz w:val="18"/>
          <w:szCs w:val="24"/>
        </w:rPr>
        <w:t>(podpis upoważnionego przedstawiciela Wykonawcy)</w:t>
      </w:r>
    </w:p>
    <w:p w:rsidR="00D03211" w:rsidRDefault="00D03211" w:rsidP="00B973E3">
      <w:pPr>
        <w:spacing w:after="0"/>
        <w:ind w:left="5103" w:firstLine="2"/>
        <w:jc w:val="center"/>
        <w:rPr>
          <w:rFonts w:ascii="Times New Roman" w:hAnsi="Times New Roman"/>
          <w:i/>
          <w:sz w:val="18"/>
          <w:szCs w:val="24"/>
        </w:rPr>
      </w:pPr>
    </w:p>
    <w:p w:rsidR="00E7401C" w:rsidRDefault="00E7401C" w:rsidP="00B973E3">
      <w:pPr>
        <w:spacing w:after="0"/>
        <w:ind w:left="5103" w:firstLine="2"/>
        <w:jc w:val="center"/>
        <w:rPr>
          <w:rFonts w:ascii="Times New Roman" w:hAnsi="Times New Roman"/>
          <w:i/>
          <w:sz w:val="18"/>
          <w:szCs w:val="24"/>
        </w:rPr>
      </w:pPr>
    </w:p>
    <w:p w:rsidR="00E7401C" w:rsidRDefault="00E7401C" w:rsidP="00B973E3">
      <w:pPr>
        <w:spacing w:after="0"/>
        <w:ind w:left="5103" w:firstLine="2"/>
        <w:jc w:val="center"/>
        <w:rPr>
          <w:rFonts w:ascii="Times New Roman" w:hAnsi="Times New Roman"/>
          <w:i/>
          <w:sz w:val="18"/>
          <w:szCs w:val="24"/>
        </w:rPr>
      </w:pPr>
    </w:p>
    <w:p w:rsidR="00E7401C" w:rsidRDefault="00E7401C" w:rsidP="00B973E3">
      <w:pPr>
        <w:spacing w:after="0"/>
        <w:ind w:left="5103" w:firstLine="2"/>
        <w:jc w:val="center"/>
        <w:rPr>
          <w:rFonts w:ascii="Times New Roman" w:hAnsi="Times New Roman"/>
          <w:i/>
          <w:sz w:val="18"/>
          <w:szCs w:val="24"/>
        </w:rPr>
      </w:pPr>
    </w:p>
    <w:p w:rsidR="00E7401C" w:rsidRDefault="00E7401C" w:rsidP="00B973E3">
      <w:pPr>
        <w:spacing w:after="0"/>
        <w:ind w:left="5103" w:firstLine="2"/>
        <w:jc w:val="center"/>
        <w:rPr>
          <w:rFonts w:ascii="Times New Roman" w:hAnsi="Times New Roman"/>
          <w:i/>
          <w:sz w:val="18"/>
          <w:szCs w:val="24"/>
        </w:rPr>
      </w:pPr>
    </w:p>
    <w:p w:rsidR="00B23C2F" w:rsidRPr="00C61645" w:rsidRDefault="00402666" w:rsidP="00C61645">
      <w:pPr>
        <w:spacing w:after="0"/>
        <w:jc w:val="both"/>
        <w:rPr>
          <w:rFonts w:ascii="Times New Roman" w:hAnsi="Times New Roman"/>
          <w:b/>
          <w:color w:val="0000FF"/>
          <w:sz w:val="24"/>
          <w:szCs w:val="24"/>
        </w:rPr>
      </w:pPr>
      <w:r w:rsidRPr="0014089F">
        <w:rPr>
          <w:rFonts w:ascii="Times New Roman" w:hAnsi="Times New Roman"/>
          <w:b/>
          <w:color w:val="0000FF"/>
          <w:sz w:val="16"/>
          <w:szCs w:val="16"/>
        </w:rPr>
        <w:t xml:space="preserve">UWAGA - </w:t>
      </w:r>
      <w:r w:rsidR="00ED6655" w:rsidRPr="0014089F">
        <w:rPr>
          <w:rFonts w:ascii="Times New Roman" w:hAnsi="Times New Roman"/>
          <w:b/>
          <w:color w:val="0000FF"/>
          <w:sz w:val="16"/>
          <w:szCs w:val="16"/>
        </w:rPr>
        <w:t xml:space="preserve">Wykonawca, w terminie 3 dni </w:t>
      </w:r>
      <w:r w:rsidR="00ED6655" w:rsidRPr="0014089F">
        <w:rPr>
          <w:rFonts w:ascii="Times New Roman" w:hAnsi="Times New Roman"/>
          <w:b/>
          <w:color w:val="0000FF"/>
          <w:sz w:val="16"/>
          <w:szCs w:val="16"/>
          <w:u w:val="single"/>
        </w:rPr>
        <w:t>od zamieszczenia na stronie internetowej informacji z otwarcia</w:t>
      </w:r>
      <w:r w:rsidR="00D03211" w:rsidRPr="0014089F">
        <w:rPr>
          <w:rFonts w:ascii="Times New Roman" w:hAnsi="Times New Roman"/>
          <w:b/>
          <w:color w:val="0000FF"/>
          <w:sz w:val="16"/>
          <w:szCs w:val="16"/>
          <w:u w:val="single"/>
        </w:rPr>
        <w:t xml:space="preserve"> ofert</w:t>
      </w:r>
      <w:r w:rsidR="00ED6655" w:rsidRPr="0014089F">
        <w:rPr>
          <w:rFonts w:ascii="Times New Roman" w:hAnsi="Times New Roman"/>
          <w:b/>
          <w:color w:val="0000FF"/>
          <w:sz w:val="16"/>
          <w:szCs w:val="16"/>
        </w:rPr>
        <w:t xml:space="preserve">, przekazuje zamawiającemu </w:t>
      </w:r>
      <w:r w:rsidR="00ED6655" w:rsidRPr="0014089F">
        <w:rPr>
          <w:rFonts w:ascii="Times New Roman" w:hAnsi="Times New Roman"/>
          <w:b/>
          <w:bCs/>
          <w:color w:val="0000FF"/>
          <w:sz w:val="16"/>
          <w:szCs w:val="16"/>
        </w:rPr>
        <w:t xml:space="preserve">oświadczenie o przynależności lub braku przynależności do tej samej grupy kapitałowej w rozumieniu ustawy o ochronie konkurencji </w:t>
      </w:r>
      <w:r w:rsidRPr="0014089F">
        <w:rPr>
          <w:rFonts w:ascii="Times New Roman" w:hAnsi="Times New Roman"/>
          <w:b/>
          <w:bCs/>
          <w:color w:val="0000FF"/>
          <w:sz w:val="16"/>
          <w:szCs w:val="16"/>
        </w:rPr>
        <w:br/>
      </w:r>
      <w:r w:rsidR="00ED6655" w:rsidRPr="0014089F">
        <w:rPr>
          <w:rFonts w:ascii="Times New Roman" w:hAnsi="Times New Roman"/>
          <w:b/>
          <w:bCs/>
          <w:color w:val="0000FF"/>
          <w:sz w:val="16"/>
          <w:szCs w:val="16"/>
        </w:rPr>
        <w:t>i konsumentów.</w:t>
      </w:r>
    </w:p>
    <w:p w:rsidR="00ED6655" w:rsidRPr="00FC62B6" w:rsidRDefault="00ED6655" w:rsidP="00B973E3">
      <w:pPr>
        <w:spacing w:after="0"/>
        <w:jc w:val="right"/>
        <w:rPr>
          <w:rFonts w:ascii="Times New Roman" w:hAnsi="Times New Roman"/>
          <w:i/>
          <w:sz w:val="18"/>
          <w:szCs w:val="18"/>
        </w:rPr>
      </w:pPr>
      <w:r w:rsidRPr="00FC62B6">
        <w:rPr>
          <w:rFonts w:ascii="Times New Roman" w:hAnsi="Times New Roman"/>
          <w:b/>
          <w:sz w:val="24"/>
          <w:szCs w:val="24"/>
        </w:rPr>
        <w:lastRenderedPageBreak/>
        <w:t>ZAŁĄCZNIK NR 4 DO SIWZ</w:t>
      </w:r>
    </w:p>
    <w:p w:rsidR="00ED6655" w:rsidRPr="00FC62B6" w:rsidRDefault="00ED6655" w:rsidP="00B973E3">
      <w:pPr>
        <w:spacing w:afterLines="20" w:after="48"/>
        <w:jc w:val="both"/>
        <w:rPr>
          <w:rFonts w:ascii="Times New Roman" w:hAnsi="Times New Roman"/>
          <w:b/>
          <w:sz w:val="24"/>
          <w:szCs w:val="24"/>
        </w:rPr>
      </w:pPr>
    </w:p>
    <w:p w:rsidR="00ED6655" w:rsidRPr="00FC62B6" w:rsidRDefault="00ED6655" w:rsidP="00B973E3">
      <w:pPr>
        <w:spacing w:afterLines="20" w:after="48"/>
        <w:jc w:val="center"/>
        <w:rPr>
          <w:rFonts w:ascii="Times New Roman" w:hAnsi="Times New Roman"/>
          <w:b/>
          <w:bCs/>
          <w:sz w:val="24"/>
          <w:szCs w:val="24"/>
        </w:rPr>
      </w:pPr>
      <w:r w:rsidRPr="00FC62B6">
        <w:rPr>
          <w:rFonts w:ascii="Times New Roman" w:hAnsi="Times New Roman"/>
          <w:b/>
          <w:bCs/>
          <w:sz w:val="24"/>
          <w:szCs w:val="24"/>
        </w:rPr>
        <w:t>WYKAZ CZĘŚCI ZAMÓWIENIA, KTÓRĄ WYKONAWCA ZAMIERZA POWIERZYĆ PODWYKONAWCOM</w:t>
      </w:r>
    </w:p>
    <w:p w:rsidR="00ED6655" w:rsidRPr="00FC62B6" w:rsidRDefault="00391C49" w:rsidP="00B973E3">
      <w:pPr>
        <w:keepNext/>
        <w:spacing w:after="0"/>
        <w:jc w:val="center"/>
        <w:outlineLvl w:val="1"/>
        <w:rPr>
          <w:rFonts w:ascii="Times New Roman" w:hAnsi="Times New Roman"/>
          <w:b/>
          <w:sz w:val="24"/>
          <w:szCs w:val="24"/>
        </w:rPr>
      </w:pPr>
      <w:r>
        <w:rPr>
          <w:rFonts w:ascii="Times New Roman" w:hAnsi="Times New Roman"/>
          <w:b/>
          <w:sz w:val="24"/>
          <w:szCs w:val="24"/>
        </w:rPr>
        <w:t>DZ</w:t>
      </w:r>
      <w:r w:rsidR="009B2553">
        <w:rPr>
          <w:rFonts w:ascii="Times New Roman" w:hAnsi="Times New Roman"/>
          <w:b/>
          <w:sz w:val="24"/>
          <w:szCs w:val="24"/>
        </w:rPr>
        <w:t>P</w:t>
      </w:r>
      <w:r>
        <w:rPr>
          <w:rFonts w:ascii="Times New Roman" w:hAnsi="Times New Roman"/>
          <w:b/>
          <w:sz w:val="24"/>
          <w:szCs w:val="24"/>
        </w:rPr>
        <w:t>-</w:t>
      </w:r>
      <w:r w:rsidR="00A16BA2">
        <w:rPr>
          <w:rFonts w:ascii="Times New Roman" w:hAnsi="Times New Roman"/>
          <w:b/>
          <w:sz w:val="24"/>
          <w:szCs w:val="24"/>
        </w:rPr>
        <w:t>262</w:t>
      </w:r>
      <w:r>
        <w:rPr>
          <w:rFonts w:ascii="Times New Roman" w:hAnsi="Times New Roman"/>
          <w:b/>
          <w:sz w:val="24"/>
          <w:szCs w:val="24"/>
        </w:rPr>
        <w:t>-</w:t>
      </w:r>
      <w:r w:rsidR="00B23C2F">
        <w:rPr>
          <w:rFonts w:ascii="Times New Roman" w:hAnsi="Times New Roman"/>
          <w:b/>
          <w:sz w:val="24"/>
          <w:szCs w:val="24"/>
        </w:rPr>
        <w:t>0</w:t>
      </w:r>
      <w:r w:rsidR="00745D9A">
        <w:rPr>
          <w:rFonts w:ascii="Times New Roman" w:hAnsi="Times New Roman"/>
          <w:b/>
          <w:sz w:val="24"/>
          <w:szCs w:val="24"/>
        </w:rPr>
        <w:t>8</w:t>
      </w:r>
      <w:r w:rsidR="000A2065" w:rsidRPr="00FC62B6">
        <w:rPr>
          <w:rFonts w:ascii="Times New Roman" w:hAnsi="Times New Roman"/>
          <w:b/>
          <w:sz w:val="24"/>
          <w:szCs w:val="24"/>
        </w:rPr>
        <w:t>/</w:t>
      </w:r>
      <w:r w:rsidR="00D4698C">
        <w:rPr>
          <w:rFonts w:ascii="Times New Roman" w:hAnsi="Times New Roman"/>
          <w:b/>
          <w:sz w:val="24"/>
          <w:szCs w:val="24"/>
        </w:rPr>
        <w:t>201</w:t>
      </w:r>
      <w:r w:rsidR="00B23C2F">
        <w:rPr>
          <w:rFonts w:ascii="Times New Roman" w:hAnsi="Times New Roman"/>
          <w:b/>
          <w:sz w:val="24"/>
          <w:szCs w:val="24"/>
        </w:rPr>
        <w:t>9</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40"/>
        <w:gridCol w:w="4761"/>
        <w:gridCol w:w="4761"/>
      </w:tblGrid>
      <w:tr w:rsidR="00FC62B6" w:rsidRPr="00FC62B6" w:rsidTr="00ED6655">
        <w:trPr>
          <w:trHeight w:val="814"/>
          <w:jc w:val="center"/>
        </w:trPr>
        <w:tc>
          <w:tcPr>
            <w:tcW w:w="268" w:type="pct"/>
            <w:vAlign w:val="center"/>
          </w:tcPr>
          <w:p w:rsidR="00ED6655" w:rsidRPr="00FC62B6" w:rsidRDefault="00ED6655" w:rsidP="00B973E3">
            <w:pPr>
              <w:spacing w:afterLines="20" w:after="48"/>
              <w:jc w:val="center"/>
              <w:rPr>
                <w:rFonts w:ascii="Times New Roman" w:hAnsi="Times New Roman"/>
                <w:b/>
                <w:sz w:val="24"/>
                <w:szCs w:val="24"/>
              </w:rPr>
            </w:pPr>
            <w:r w:rsidRPr="00FC62B6">
              <w:rPr>
                <w:rFonts w:ascii="Times New Roman" w:hAnsi="Times New Roman"/>
                <w:b/>
                <w:sz w:val="24"/>
                <w:szCs w:val="24"/>
              </w:rPr>
              <w:t>Lp.</w:t>
            </w:r>
          </w:p>
        </w:tc>
        <w:tc>
          <w:tcPr>
            <w:tcW w:w="2366" w:type="pct"/>
            <w:vAlign w:val="center"/>
          </w:tcPr>
          <w:p w:rsidR="00ED6655" w:rsidRPr="00FC62B6" w:rsidRDefault="00ED6655" w:rsidP="00B973E3">
            <w:pPr>
              <w:spacing w:afterLines="20" w:after="48"/>
              <w:jc w:val="center"/>
              <w:rPr>
                <w:rFonts w:ascii="Times New Roman" w:hAnsi="Times New Roman"/>
                <w:b/>
                <w:sz w:val="24"/>
                <w:szCs w:val="24"/>
              </w:rPr>
            </w:pPr>
            <w:r w:rsidRPr="00FC62B6">
              <w:rPr>
                <w:rFonts w:ascii="Times New Roman" w:hAnsi="Times New Roman"/>
                <w:b/>
                <w:sz w:val="24"/>
                <w:szCs w:val="24"/>
              </w:rPr>
              <w:t>Nazwa (Firma) Podwykonawcy</w:t>
            </w:r>
          </w:p>
          <w:p w:rsidR="00ED6655" w:rsidRPr="00FC62B6" w:rsidRDefault="00ED6655" w:rsidP="00B973E3">
            <w:pPr>
              <w:spacing w:afterLines="20" w:after="48"/>
              <w:jc w:val="center"/>
              <w:rPr>
                <w:rFonts w:ascii="Times New Roman" w:hAnsi="Times New Roman"/>
                <w:b/>
                <w:sz w:val="18"/>
                <w:szCs w:val="18"/>
              </w:rPr>
            </w:pPr>
            <w:r w:rsidRPr="00FC62B6">
              <w:rPr>
                <w:rFonts w:ascii="Times New Roman" w:hAnsi="Times New Roman"/>
                <w:b/>
                <w:sz w:val="18"/>
                <w:szCs w:val="18"/>
              </w:rPr>
              <w:t>(jeśli dotyczy)</w:t>
            </w:r>
          </w:p>
        </w:tc>
        <w:tc>
          <w:tcPr>
            <w:tcW w:w="2366" w:type="pct"/>
            <w:vAlign w:val="center"/>
          </w:tcPr>
          <w:p w:rsidR="00ED6655" w:rsidRPr="00FC62B6" w:rsidRDefault="00ED6655" w:rsidP="00B973E3">
            <w:pPr>
              <w:spacing w:afterLines="20" w:after="48"/>
              <w:jc w:val="center"/>
              <w:rPr>
                <w:rFonts w:ascii="Times New Roman" w:hAnsi="Times New Roman"/>
                <w:b/>
                <w:sz w:val="24"/>
                <w:szCs w:val="24"/>
              </w:rPr>
            </w:pPr>
            <w:r w:rsidRPr="00FC62B6">
              <w:rPr>
                <w:rFonts w:ascii="Times New Roman" w:hAnsi="Times New Roman"/>
                <w:b/>
                <w:sz w:val="24"/>
                <w:szCs w:val="24"/>
              </w:rPr>
              <w:t>Zakres zamówienia powierzony podwykonawcy</w:t>
            </w:r>
          </w:p>
        </w:tc>
      </w:tr>
      <w:tr w:rsidR="00FC62B6" w:rsidRPr="00FC62B6" w:rsidTr="00ED6655">
        <w:trPr>
          <w:trHeight w:val="1562"/>
          <w:jc w:val="center"/>
        </w:trPr>
        <w:tc>
          <w:tcPr>
            <w:tcW w:w="268" w:type="pct"/>
            <w:vAlign w:val="center"/>
          </w:tcPr>
          <w:p w:rsidR="00ED6655" w:rsidRPr="00FC62B6" w:rsidRDefault="00ED6655" w:rsidP="00B973E3">
            <w:pPr>
              <w:spacing w:afterLines="20" w:after="48"/>
              <w:jc w:val="center"/>
              <w:rPr>
                <w:rFonts w:ascii="Times New Roman" w:hAnsi="Times New Roman"/>
                <w:b/>
                <w:sz w:val="24"/>
                <w:szCs w:val="24"/>
              </w:rPr>
            </w:pPr>
            <w:r w:rsidRPr="00FC62B6">
              <w:rPr>
                <w:rFonts w:ascii="Times New Roman" w:hAnsi="Times New Roman"/>
                <w:b/>
                <w:sz w:val="24"/>
                <w:szCs w:val="24"/>
              </w:rPr>
              <w:t>1</w:t>
            </w:r>
          </w:p>
        </w:tc>
        <w:tc>
          <w:tcPr>
            <w:tcW w:w="2366" w:type="pct"/>
            <w:vAlign w:val="center"/>
          </w:tcPr>
          <w:p w:rsidR="00ED6655" w:rsidRPr="00FC62B6" w:rsidRDefault="00ED6655" w:rsidP="00B973E3">
            <w:pPr>
              <w:spacing w:afterLines="20" w:after="48"/>
              <w:jc w:val="center"/>
              <w:rPr>
                <w:rFonts w:ascii="Times New Roman" w:hAnsi="Times New Roman"/>
                <w:b/>
                <w:sz w:val="24"/>
                <w:szCs w:val="24"/>
              </w:rPr>
            </w:pPr>
          </w:p>
        </w:tc>
        <w:tc>
          <w:tcPr>
            <w:tcW w:w="2366" w:type="pct"/>
            <w:vAlign w:val="center"/>
          </w:tcPr>
          <w:p w:rsidR="00ED6655" w:rsidRPr="00FC62B6" w:rsidRDefault="00ED6655" w:rsidP="00B973E3">
            <w:pPr>
              <w:spacing w:afterLines="20" w:after="48"/>
              <w:jc w:val="center"/>
              <w:rPr>
                <w:rFonts w:ascii="Times New Roman" w:hAnsi="Times New Roman"/>
                <w:b/>
                <w:sz w:val="24"/>
                <w:szCs w:val="24"/>
              </w:rPr>
            </w:pPr>
          </w:p>
          <w:p w:rsidR="00ED6655" w:rsidRPr="00FC62B6" w:rsidRDefault="00ED6655" w:rsidP="00B973E3">
            <w:pPr>
              <w:spacing w:afterLines="20" w:after="48"/>
              <w:jc w:val="center"/>
              <w:rPr>
                <w:rFonts w:ascii="Times New Roman" w:hAnsi="Times New Roman"/>
                <w:b/>
                <w:sz w:val="24"/>
                <w:szCs w:val="24"/>
              </w:rPr>
            </w:pPr>
          </w:p>
          <w:p w:rsidR="00ED6655" w:rsidRPr="00FC62B6" w:rsidRDefault="00ED6655" w:rsidP="00B973E3">
            <w:pPr>
              <w:spacing w:afterLines="20" w:after="48"/>
              <w:jc w:val="center"/>
              <w:rPr>
                <w:rFonts w:ascii="Times New Roman" w:hAnsi="Times New Roman"/>
                <w:b/>
                <w:sz w:val="24"/>
                <w:szCs w:val="24"/>
              </w:rPr>
            </w:pPr>
          </w:p>
          <w:p w:rsidR="00ED6655" w:rsidRPr="00FC62B6" w:rsidRDefault="00ED6655" w:rsidP="00B973E3">
            <w:pPr>
              <w:spacing w:afterLines="20" w:after="48"/>
              <w:jc w:val="center"/>
              <w:rPr>
                <w:rFonts w:ascii="Times New Roman" w:hAnsi="Times New Roman"/>
                <w:b/>
                <w:sz w:val="24"/>
                <w:szCs w:val="24"/>
              </w:rPr>
            </w:pPr>
          </w:p>
          <w:p w:rsidR="00ED6655" w:rsidRPr="00FC62B6" w:rsidRDefault="00ED6655" w:rsidP="00B973E3">
            <w:pPr>
              <w:spacing w:afterLines="20" w:after="48"/>
              <w:jc w:val="center"/>
              <w:rPr>
                <w:rFonts w:ascii="Times New Roman" w:hAnsi="Times New Roman"/>
                <w:b/>
                <w:sz w:val="24"/>
                <w:szCs w:val="24"/>
              </w:rPr>
            </w:pPr>
          </w:p>
        </w:tc>
      </w:tr>
      <w:tr w:rsidR="00B973E3" w:rsidRPr="00FC62B6" w:rsidTr="00ED6655">
        <w:trPr>
          <w:trHeight w:val="2163"/>
          <w:jc w:val="center"/>
        </w:trPr>
        <w:tc>
          <w:tcPr>
            <w:tcW w:w="268" w:type="pct"/>
            <w:vAlign w:val="center"/>
          </w:tcPr>
          <w:p w:rsidR="00ED6655" w:rsidRPr="00FC62B6" w:rsidRDefault="00ED6655" w:rsidP="00B973E3">
            <w:pPr>
              <w:spacing w:afterLines="20" w:after="48"/>
              <w:jc w:val="center"/>
              <w:rPr>
                <w:rFonts w:ascii="Times New Roman" w:hAnsi="Times New Roman"/>
                <w:b/>
                <w:sz w:val="24"/>
                <w:szCs w:val="24"/>
              </w:rPr>
            </w:pPr>
            <w:r w:rsidRPr="00FC62B6">
              <w:rPr>
                <w:rFonts w:ascii="Times New Roman" w:hAnsi="Times New Roman"/>
                <w:b/>
                <w:sz w:val="24"/>
                <w:szCs w:val="24"/>
              </w:rPr>
              <w:t>2</w:t>
            </w:r>
          </w:p>
        </w:tc>
        <w:tc>
          <w:tcPr>
            <w:tcW w:w="2366" w:type="pct"/>
            <w:vAlign w:val="center"/>
          </w:tcPr>
          <w:p w:rsidR="00ED6655" w:rsidRPr="00FC62B6" w:rsidRDefault="00ED6655" w:rsidP="00B973E3">
            <w:pPr>
              <w:spacing w:afterLines="20" w:after="48"/>
              <w:jc w:val="center"/>
              <w:rPr>
                <w:rFonts w:ascii="Times New Roman" w:hAnsi="Times New Roman"/>
                <w:b/>
                <w:sz w:val="24"/>
                <w:szCs w:val="24"/>
              </w:rPr>
            </w:pPr>
          </w:p>
        </w:tc>
        <w:tc>
          <w:tcPr>
            <w:tcW w:w="2366" w:type="pct"/>
            <w:vAlign w:val="center"/>
          </w:tcPr>
          <w:p w:rsidR="00ED6655" w:rsidRPr="00FC62B6" w:rsidRDefault="00ED6655" w:rsidP="00B973E3">
            <w:pPr>
              <w:spacing w:afterLines="20" w:after="48"/>
              <w:jc w:val="center"/>
              <w:rPr>
                <w:rFonts w:ascii="Times New Roman" w:hAnsi="Times New Roman"/>
                <w:b/>
                <w:sz w:val="24"/>
                <w:szCs w:val="24"/>
              </w:rPr>
            </w:pPr>
          </w:p>
          <w:p w:rsidR="00ED6655" w:rsidRPr="00FC62B6" w:rsidRDefault="00ED6655" w:rsidP="00B973E3">
            <w:pPr>
              <w:spacing w:afterLines="20" w:after="48"/>
              <w:jc w:val="center"/>
              <w:rPr>
                <w:rFonts w:ascii="Times New Roman" w:hAnsi="Times New Roman"/>
                <w:b/>
                <w:sz w:val="24"/>
                <w:szCs w:val="24"/>
              </w:rPr>
            </w:pPr>
          </w:p>
          <w:p w:rsidR="00ED6655" w:rsidRPr="00FC62B6" w:rsidRDefault="00ED6655" w:rsidP="00B973E3">
            <w:pPr>
              <w:spacing w:afterLines="20" w:after="48"/>
              <w:jc w:val="center"/>
              <w:rPr>
                <w:rFonts w:ascii="Times New Roman" w:hAnsi="Times New Roman"/>
                <w:b/>
                <w:sz w:val="24"/>
                <w:szCs w:val="24"/>
              </w:rPr>
            </w:pPr>
          </w:p>
          <w:p w:rsidR="00ED6655" w:rsidRPr="00FC62B6" w:rsidRDefault="00ED6655" w:rsidP="00B973E3">
            <w:pPr>
              <w:spacing w:afterLines="20" w:after="48"/>
              <w:jc w:val="center"/>
              <w:rPr>
                <w:rFonts w:ascii="Times New Roman" w:hAnsi="Times New Roman"/>
                <w:b/>
                <w:sz w:val="24"/>
                <w:szCs w:val="24"/>
              </w:rPr>
            </w:pPr>
          </w:p>
          <w:p w:rsidR="00ED6655" w:rsidRPr="00FC62B6" w:rsidRDefault="00ED6655" w:rsidP="00B973E3">
            <w:pPr>
              <w:spacing w:afterLines="20" w:after="48"/>
              <w:jc w:val="center"/>
              <w:rPr>
                <w:rFonts w:ascii="Times New Roman" w:hAnsi="Times New Roman"/>
                <w:b/>
                <w:sz w:val="24"/>
                <w:szCs w:val="24"/>
              </w:rPr>
            </w:pPr>
          </w:p>
          <w:p w:rsidR="00ED6655" w:rsidRPr="00FC62B6" w:rsidRDefault="00ED6655" w:rsidP="00B973E3">
            <w:pPr>
              <w:spacing w:afterLines="20" w:after="48"/>
              <w:jc w:val="center"/>
              <w:rPr>
                <w:rFonts w:ascii="Times New Roman" w:hAnsi="Times New Roman"/>
                <w:b/>
                <w:sz w:val="24"/>
                <w:szCs w:val="24"/>
              </w:rPr>
            </w:pPr>
          </w:p>
          <w:p w:rsidR="00ED6655" w:rsidRPr="00FC62B6" w:rsidRDefault="00ED6655" w:rsidP="00B973E3">
            <w:pPr>
              <w:spacing w:afterLines="20" w:after="48"/>
              <w:jc w:val="center"/>
              <w:rPr>
                <w:rFonts w:ascii="Times New Roman" w:hAnsi="Times New Roman"/>
                <w:b/>
                <w:sz w:val="24"/>
                <w:szCs w:val="24"/>
              </w:rPr>
            </w:pPr>
          </w:p>
        </w:tc>
      </w:tr>
    </w:tbl>
    <w:p w:rsidR="00ED6655" w:rsidRPr="00FC62B6" w:rsidRDefault="00ED6655" w:rsidP="00B973E3">
      <w:pPr>
        <w:spacing w:afterLines="20" w:after="48"/>
        <w:jc w:val="both"/>
        <w:rPr>
          <w:rFonts w:ascii="Times New Roman" w:hAnsi="Times New Roman"/>
          <w:b/>
          <w:sz w:val="24"/>
          <w:szCs w:val="24"/>
        </w:rPr>
      </w:pPr>
    </w:p>
    <w:p w:rsidR="00ED6655" w:rsidRDefault="00ED6655" w:rsidP="00B973E3">
      <w:pPr>
        <w:spacing w:after="0"/>
        <w:jc w:val="both"/>
        <w:rPr>
          <w:rFonts w:ascii="Times New Roman" w:hAnsi="Times New Roman"/>
          <w:sz w:val="24"/>
          <w:szCs w:val="24"/>
        </w:rPr>
      </w:pPr>
    </w:p>
    <w:p w:rsidR="00BB2F8C" w:rsidRPr="00FC62B6" w:rsidRDefault="00BB2F8C" w:rsidP="00B973E3">
      <w:pPr>
        <w:spacing w:after="0"/>
        <w:jc w:val="both"/>
        <w:rPr>
          <w:rFonts w:ascii="Times New Roman" w:hAnsi="Times New Roman"/>
          <w:sz w:val="24"/>
          <w:szCs w:val="24"/>
        </w:rPr>
      </w:pPr>
    </w:p>
    <w:p w:rsidR="00ED6655" w:rsidRPr="00FC62B6" w:rsidRDefault="00ED6655" w:rsidP="00B973E3">
      <w:pPr>
        <w:spacing w:after="0"/>
        <w:jc w:val="both"/>
        <w:rPr>
          <w:rFonts w:ascii="Times New Roman" w:hAnsi="Times New Roman"/>
          <w:sz w:val="24"/>
          <w:szCs w:val="24"/>
        </w:rPr>
      </w:pPr>
      <w:r w:rsidRPr="00FC62B6">
        <w:rPr>
          <w:rFonts w:ascii="Times New Roman" w:hAnsi="Times New Roman"/>
          <w:sz w:val="24"/>
          <w:szCs w:val="24"/>
        </w:rPr>
        <w:t>......................................., dnia ................................</w:t>
      </w:r>
    </w:p>
    <w:p w:rsidR="00ED6655" w:rsidRPr="00FC62B6" w:rsidRDefault="00ED6655" w:rsidP="00B973E3">
      <w:pPr>
        <w:spacing w:after="0"/>
        <w:jc w:val="both"/>
        <w:rPr>
          <w:rFonts w:ascii="Times New Roman" w:hAnsi="Times New Roman"/>
          <w:i/>
          <w:sz w:val="18"/>
          <w:szCs w:val="18"/>
        </w:rPr>
      </w:pPr>
      <w:r w:rsidRPr="00FC62B6">
        <w:rPr>
          <w:rFonts w:ascii="Times New Roman" w:hAnsi="Times New Roman"/>
          <w:i/>
          <w:sz w:val="18"/>
          <w:szCs w:val="18"/>
        </w:rPr>
        <w:t xml:space="preserve">                 (miejscowość)</w:t>
      </w:r>
    </w:p>
    <w:p w:rsidR="00ED6655" w:rsidRPr="00FC62B6" w:rsidRDefault="00ED6655" w:rsidP="00B973E3">
      <w:pPr>
        <w:spacing w:after="0"/>
        <w:jc w:val="both"/>
        <w:rPr>
          <w:rFonts w:ascii="Times New Roman" w:hAnsi="Times New Roman"/>
          <w:i/>
          <w:sz w:val="24"/>
          <w:szCs w:val="24"/>
        </w:rPr>
      </w:pPr>
    </w:p>
    <w:p w:rsidR="00ED6655" w:rsidRPr="00FC62B6" w:rsidRDefault="00ED6655" w:rsidP="00B973E3">
      <w:pPr>
        <w:spacing w:after="0"/>
        <w:ind w:left="5103" w:firstLine="2"/>
        <w:jc w:val="center"/>
        <w:rPr>
          <w:rFonts w:ascii="Times New Roman" w:hAnsi="Times New Roman"/>
          <w:sz w:val="24"/>
          <w:szCs w:val="24"/>
        </w:rPr>
      </w:pPr>
      <w:r w:rsidRPr="00FC62B6">
        <w:rPr>
          <w:rFonts w:ascii="Times New Roman" w:hAnsi="Times New Roman"/>
          <w:sz w:val="24"/>
          <w:szCs w:val="24"/>
        </w:rPr>
        <w:t>...............................................................</w:t>
      </w:r>
    </w:p>
    <w:p w:rsidR="00ED6655" w:rsidRPr="00FC62B6" w:rsidRDefault="00ED6655" w:rsidP="00B973E3">
      <w:pPr>
        <w:spacing w:after="0"/>
        <w:ind w:left="5103" w:firstLine="2"/>
        <w:jc w:val="center"/>
        <w:rPr>
          <w:rFonts w:ascii="Times New Roman" w:hAnsi="Times New Roman"/>
          <w:i/>
          <w:sz w:val="18"/>
          <w:szCs w:val="24"/>
        </w:rPr>
      </w:pPr>
      <w:r w:rsidRPr="00FC62B6">
        <w:rPr>
          <w:rFonts w:ascii="Times New Roman" w:hAnsi="Times New Roman"/>
          <w:i/>
          <w:sz w:val="18"/>
          <w:szCs w:val="24"/>
        </w:rPr>
        <w:t>(podpis upoważnionego przedstawiciela Wykonawcy)</w:t>
      </w:r>
    </w:p>
    <w:p w:rsidR="00ED6655" w:rsidRPr="00FC62B6" w:rsidRDefault="00ED6655" w:rsidP="00B973E3">
      <w:pPr>
        <w:spacing w:after="0"/>
        <w:rPr>
          <w:rFonts w:ascii="Times New Roman" w:hAnsi="Times New Roman"/>
          <w:i/>
          <w:sz w:val="24"/>
          <w:szCs w:val="24"/>
        </w:rPr>
      </w:pPr>
    </w:p>
    <w:p w:rsidR="00451B73" w:rsidRPr="00FC62B6" w:rsidRDefault="00451B73" w:rsidP="00B973E3">
      <w:pPr>
        <w:spacing w:after="0"/>
        <w:ind w:left="5103" w:firstLine="2"/>
        <w:jc w:val="center"/>
        <w:rPr>
          <w:rFonts w:ascii="Times New Roman" w:hAnsi="Times New Roman"/>
          <w:b/>
          <w:sz w:val="24"/>
          <w:szCs w:val="24"/>
        </w:rPr>
      </w:pPr>
    </w:p>
    <w:p w:rsidR="00451B73" w:rsidRPr="00FC62B6" w:rsidRDefault="00451B73" w:rsidP="00B973E3">
      <w:pPr>
        <w:spacing w:after="0"/>
        <w:ind w:left="5103" w:firstLine="2"/>
        <w:jc w:val="center"/>
        <w:rPr>
          <w:rFonts w:ascii="Times New Roman" w:hAnsi="Times New Roman"/>
          <w:b/>
          <w:sz w:val="24"/>
          <w:szCs w:val="24"/>
        </w:rPr>
      </w:pPr>
    </w:p>
    <w:p w:rsidR="00451B73" w:rsidRPr="00FC62B6" w:rsidRDefault="00451B73" w:rsidP="00B973E3">
      <w:pPr>
        <w:spacing w:after="0"/>
        <w:ind w:left="5103" w:firstLine="2"/>
        <w:jc w:val="center"/>
        <w:rPr>
          <w:rFonts w:ascii="Times New Roman" w:hAnsi="Times New Roman"/>
          <w:b/>
          <w:sz w:val="24"/>
          <w:szCs w:val="24"/>
        </w:rPr>
      </w:pPr>
    </w:p>
    <w:p w:rsidR="00451B73" w:rsidRPr="00FC62B6" w:rsidRDefault="00451B73" w:rsidP="00B973E3">
      <w:pPr>
        <w:spacing w:after="0"/>
        <w:ind w:left="5103" w:firstLine="2"/>
        <w:jc w:val="center"/>
        <w:rPr>
          <w:rFonts w:ascii="Times New Roman" w:hAnsi="Times New Roman"/>
          <w:b/>
          <w:sz w:val="24"/>
          <w:szCs w:val="24"/>
        </w:rPr>
      </w:pPr>
    </w:p>
    <w:p w:rsidR="00D3084F" w:rsidRDefault="00D3084F" w:rsidP="00B973E3">
      <w:pPr>
        <w:spacing w:after="0"/>
        <w:ind w:left="5103" w:firstLine="2"/>
        <w:jc w:val="center"/>
        <w:rPr>
          <w:rFonts w:ascii="Times New Roman" w:hAnsi="Times New Roman"/>
          <w:b/>
          <w:sz w:val="24"/>
          <w:szCs w:val="24"/>
        </w:rPr>
      </w:pPr>
    </w:p>
    <w:p w:rsidR="008A0EEE" w:rsidRDefault="008A0EEE" w:rsidP="00B973E3">
      <w:pPr>
        <w:spacing w:after="0"/>
        <w:ind w:left="5103" w:firstLine="2"/>
        <w:jc w:val="center"/>
        <w:rPr>
          <w:rFonts w:ascii="Times New Roman" w:hAnsi="Times New Roman"/>
          <w:b/>
          <w:sz w:val="24"/>
          <w:szCs w:val="24"/>
        </w:rPr>
      </w:pPr>
    </w:p>
    <w:p w:rsidR="008A0EEE" w:rsidRPr="00FC62B6" w:rsidRDefault="008A0EEE" w:rsidP="00B973E3">
      <w:pPr>
        <w:spacing w:after="0"/>
        <w:ind w:left="5103" w:firstLine="2"/>
        <w:jc w:val="center"/>
        <w:rPr>
          <w:rFonts w:ascii="Times New Roman" w:hAnsi="Times New Roman"/>
          <w:b/>
          <w:sz w:val="24"/>
          <w:szCs w:val="24"/>
        </w:rPr>
      </w:pPr>
    </w:p>
    <w:p w:rsidR="00D3084F" w:rsidRPr="00FC62B6" w:rsidRDefault="00D3084F" w:rsidP="00DE28DE">
      <w:pPr>
        <w:spacing w:after="0"/>
        <w:rPr>
          <w:rFonts w:ascii="Times New Roman" w:hAnsi="Times New Roman"/>
          <w:b/>
          <w:sz w:val="24"/>
          <w:szCs w:val="24"/>
        </w:rPr>
      </w:pPr>
    </w:p>
    <w:p w:rsidR="00451B73" w:rsidRPr="00DE28DE" w:rsidRDefault="00DE28DE" w:rsidP="00DE28DE">
      <w:pPr>
        <w:spacing w:after="0"/>
        <w:jc w:val="right"/>
        <w:rPr>
          <w:rFonts w:ascii="Times New Roman" w:eastAsia="Times New Roman" w:hAnsi="Times New Roman"/>
          <w:b/>
          <w:sz w:val="24"/>
          <w:szCs w:val="24"/>
          <w:lang w:eastAsia="pl-PL"/>
        </w:rPr>
      </w:pPr>
      <w:r>
        <w:rPr>
          <w:rFonts w:ascii="Times New Roman" w:eastAsia="Times New Roman" w:hAnsi="Times New Roman"/>
          <w:b/>
          <w:sz w:val="24"/>
          <w:szCs w:val="24"/>
          <w:lang w:eastAsia="pl-PL"/>
        </w:rPr>
        <w:lastRenderedPageBreak/>
        <w:t>ZAŁĄCZNIK NR 5 DO SIWZ</w:t>
      </w:r>
    </w:p>
    <w:p w:rsidR="00BB2F8C" w:rsidRPr="00FC62B6" w:rsidRDefault="00BB2F8C" w:rsidP="00B973E3">
      <w:pPr>
        <w:keepNext/>
        <w:tabs>
          <w:tab w:val="left" w:pos="57"/>
          <w:tab w:val="left" w:pos="1560"/>
        </w:tabs>
        <w:spacing w:after="0"/>
        <w:ind w:left="-283"/>
        <w:jc w:val="center"/>
        <w:outlineLvl w:val="3"/>
        <w:rPr>
          <w:rFonts w:ascii="Times New Roman" w:hAnsi="Times New Roman"/>
          <w:b/>
          <w:bCs/>
          <w:sz w:val="24"/>
          <w:szCs w:val="24"/>
          <w:lang w:eastAsia="pl-PL"/>
        </w:rPr>
      </w:pPr>
    </w:p>
    <w:p w:rsidR="00FE5D10" w:rsidRDefault="00FE5D10" w:rsidP="00FE5D10">
      <w:pPr>
        <w:spacing w:after="60"/>
        <w:jc w:val="center"/>
        <w:rPr>
          <w:rFonts w:ascii="Times New Roman" w:hAnsi="Times New Roman"/>
          <w:b/>
          <w:bCs/>
          <w:sz w:val="24"/>
          <w:szCs w:val="24"/>
          <w:lang w:eastAsia="pl-PL"/>
        </w:rPr>
      </w:pPr>
      <w:r w:rsidRPr="00FC62B6">
        <w:rPr>
          <w:rFonts w:ascii="Times New Roman" w:hAnsi="Times New Roman"/>
          <w:b/>
          <w:bCs/>
          <w:sz w:val="24"/>
          <w:szCs w:val="24"/>
          <w:lang w:eastAsia="pl-PL"/>
        </w:rPr>
        <w:t>WYKAZ WYKONANYCH ROBÓT BUDOWLANYCH</w:t>
      </w:r>
    </w:p>
    <w:p w:rsidR="007C52F1" w:rsidRPr="00FC62B6" w:rsidRDefault="007C52F1" w:rsidP="00FE5D10">
      <w:pPr>
        <w:spacing w:after="60"/>
        <w:jc w:val="center"/>
        <w:rPr>
          <w:rFonts w:ascii="Times New Roman" w:hAnsi="Times New Roman"/>
          <w:b/>
          <w:bCs/>
          <w:sz w:val="24"/>
          <w:szCs w:val="24"/>
          <w:lang w:eastAsia="pl-PL"/>
        </w:rPr>
      </w:pPr>
      <w:r>
        <w:rPr>
          <w:rFonts w:ascii="Times New Roman" w:hAnsi="Times New Roman"/>
          <w:b/>
          <w:sz w:val="24"/>
          <w:szCs w:val="24"/>
        </w:rPr>
        <w:t>DZ</w:t>
      </w:r>
      <w:r w:rsidR="000D7AFE">
        <w:rPr>
          <w:rFonts w:ascii="Times New Roman" w:hAnsi="Times New Roman"/>
          <w:b/>
          <w:sz w:val="24"/>
          <w:szCs w:val="24"/>
        </w:rPr>
        <w:t>P</w:t>
      </w:r>
      <w:r>
        <w:rPr>
          <w:rFonts w:ascii="Times New Roman" w:hAnsi="Times New Roman"/>
          <w:b/>
          <w:sz w:val="24"/>
          <w:szCs w:val="24"/>
        </w:rPr>
        <w:t>-262-</w:t>
      </w:r>
      <w:r w:rsidR="00B23C2F">
        <w:rPr>
          <w:rFonts w:ascii="Times New Roman" w:hAnsi="Times New Roman"/>
          <w:b/>
          <w:sz w:val="24"/>
          <w:szCs w:val="24"/>
        </w:rPr>
        <w:t>0</w:t>
      </w:r>
      <w:r w:rsidR="005415C7">
        <w:rPr>
          <w:rFonts w:ascii="Times New Roman" w:hAnsi="Times New Roman"/>
          <w:b/>
          <w:sz w:val="24"/>
          <w:szCs w:val="24"/>
        </w:rPr>
        <w:t>8</w:t>
      </w:r>
      <w:r w:rsidRPr="00FC62B6">
        <w:rPr>
          <w:rFonts w:ascii="Times New Roman" w:hAnsi="Times New Roman"/>
          <w:b/>
          <w:sz w:val="24"/>
          <w:szCs w:val="24"/>
        </w:rPr>
        <w:t>/</w:t>
      </w:r>
      <w:r w:rsidR="003000CD">
        <w:rPr>
          <w:rFonts w:ascii="Times New Roman" w:hAnsi="Times New Roman"/>
          <w:b/>
          <w:sz w:val="24"/>
          <w:szCs w:val="24"/>
        </w:rPr>
        <w:t>201</w:t>
      </w:r>
      <w:r w:rsidR="00B23C2F">
        <w:rPr>
          <w:rFonts w:ascii="Times New Roman" w:hAnsi="Times New Roman"/>
          <w:b/>
          <w:sz w:val="24"/>
          <w:szCs w:val="24"/>
        </w:rPr>
        <w:t>9</w:t>
      </w:r>
    </w:p>
    <w:tbl>
      <w:tblPr>
        <w:tblW w:w="40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3"/>
        <w:gridCol w:w="2471"/>
        <w:gridCol w:w="1610"/>
        <w:gridCol w:w="1725"/>
        <w:gridCol w:w="1837"/>
      </w:tblGrid>
      <w:tr w:rsidR="00B17BCF" w:rsidRPr="00FC62B6" w:rsidTr="00B17BCF">
        <w:trPr>
          <w:trHeight w:val="908"/>
          <w:jc w:val="center"/>
        </w:trPr>
        <w:tc>
          <w:tcPr>
            <w:tcW w:w="286" w:type="pct"/>
            <w:tcBorders>
              <w:top w:val="single" w:sz="4" w:space="0" w:color="auto"/>
              <w:left w:val="single" w:sz="4" w:space="0" w:color="auto"/>
              <w:bottom w:val="single" w:sz="4" w:space="0" w:color="auto"/>
              <w:right w:val="single" w:sz="4" w:space="0" w:color="auto"/>
            </w:tcBorders>
            <w:vAlign w:val="center"/>
          </w:tcPr>
          <w:p w:rsidR="00B17BCF" w:rsidRPr="00FC62B6" w:rsidRDefault="00B17BCF" w:rsidP="008443A6">
            <w:pPr>
              <w:spacing w:after="60" w:line="240" w:lineRule="auto"/>
              <w:jc w:val="center"/>
              <w:rPr>
                <w:rFonts w:ascii="Times New Roman" w:eastAsia="Times New Roman" w:hAnsi="Times New Roman"/>
                <w:b/>
                <w:sz w:val="20"/>
                <w:szCs w:val="20"/>
                <w:lang w:eastAsia="pl-PL"/>
              </w:rPr>
            </w:pPr>
            <w:r w:rsidRPr="00FC62B6">
              <w:rPr>
                <w:rFonts w:ascii="Times New Roman" w:eastAsia="Times New Roman" w:hAnsi="Times New Roman"/>
                <w:b/>
                <w:sz w:val="20"/>
                <w:szCs w:val="20"/>
                <w:lang w:eastAsia="pl-PL"/>
              </w:rPr>
              <w:t>Lp.</w:t>
            </w:r>
          </w:p>
        </w:tc>
        <w:tc>
          <w:tcPr>
            <w:tcW w:w="1524" w:type="pct"/>
            <w:tcBorders>
              <w:top w:val="single" w:sz="4" w:space="0" w:color="auto"/>
              <w:left w:val="single" w:sz="4" w:space="0" w:color="auto"/>
              <w:bottom w:val="single" w:sz="4" w:space="0" w:color="auto"/>
              <w:right w:val="single" w:sz="4" w:space="0" w:color="auto"/>
            </w:tcBorders>
            <w:vAlign w:val="center"/>
          </w:tcPr>
          <w:p w:rsidR="00B17BCF" w:rsidRPr="00FC62B6" w:rsidRDefault="00B17BCF" w:rsidP="008443A6">
            <w:pPr>
              <w:spacing w:after="60" w:line="240" w:lineRule="auto"/>
              <w:jc w:val="center"/>
              <w:rPr>
                <w:rFonts w:ascii="Times New Roman" w:eastAsia="Times New Roman" w:hAnsi="Times New Roman"/>
                <w:b/>
                <w:sz w:val="20"/>
                <w:szCs w:val="20"/>
                <w:lang w:eastAsia="pl-PL"/>
              </w:rPr>
            </w:pPr>
            <w:r w:rsidRPr="00FC62B6">
              <w:rPr>
                <w:rFonts w:ascii="Times New Roman" w:eastAsia="Times New Roman" w:hAnsi="Times New Roman"/>
                <w:b/>
                <w:sz w:val="20"/>
                <w:szCs w:val="20"/>
                <w:lang w:eastAsia="pl-PL"/>
              </w:rPr>
              <w:t>Opis pracy podobnej</w:t>
            </w:r>
          </w:p>
          <w:p w:rsidR="00B17BCF" w:rsidRPr="00997D5B" w:rsidRDefault="00B17BCF" w:rsidP="00B17BCF">
            <w:pPr>
              <w:spacing w:after="60" w:line="240" w:lineRule="auto"/>
              <w:jc w:val="center"/>
              <w:rPr>
                <w:rFonts w:ascii="Times New Roman" w:eastAsia="Times New Roman" w:hAnsi="Times New Roman"/>
                <w:i/>
                <w:sz w:val="20"/>
                <w:szCs w:val="20"/>
                <w:u w:val="single"/>
                <w:lang w:eastAsia="pl-PL"/>
              </w:rPr>
            </w:pPr>
            <w:r w:rsidRPr="00FC62B6">
              <w:rPr>
                <w:rFonts w:ascii="Times New Roman" w:eastAsia="Times New Roman" w:hAnsi="Times New Roman"/>
                <w:i/>
                <w:sz w:val="20"/>
                <w:szCs w:val="20"/>
                <w:u w:val="single"/>
                <w:lang w:eastAsia="pl-PL"/>
              </w:rPr>
              <w:t>(należy w szczególności wskazać prace tożsame</w:t>
            </w:r>
            <w:r>
              <w:rPr>
                <w:rFonts w:ascii="Times New Roman" w:eastAsia="Times New Roman" w:hAnsi="Times New Roman"/>
                <w:i/>
                <w:sz w:val="20"/>
                <w:szCs w:val="20"/>
                <w:u w:val="single"/>
                <w:lang w:eastAsia="pl-PL"/>
              </w:rPr>
              <w:br/>
            </w:r>
            <w:r w:rsidRPr="00FC62B6">
              <w:rPr>
                <w:rFonts w:ascii="Times New Roman" w:eastAsia="Times New Roman" w:hAnsi="Times New Roman"/>
                <w:i/>
                <w:sz w:val="20"/>
                <w:szCs w:val="20"/>
                <w:u w:val="single"/>
                <w:lang w:eastAsia="pl-PL"/>
              </w:rPr>
              <w:t>z warunkiem udziału</w:t>
            </w:r>
            <w:r>
              <w:rPr>
                <w:rFonts w:ascii="Times New Roman" w:eastAsia="Times New Roman" w:hAnsi="Times New Roman"/>
                <w:i/>
                <w:sz w:val="20"/>
                <w:szCs w:val="20"/>
                <w:u w:val="single"/>
                <w:lang w:eastAsia="pl-PL"/>
              </w:rPr>
              <w:t xml:space="preserve"> opisanym w § 7 SIWZ</w:t>
            </w:r>
            <w:r w:rsidRPr="00FC62B6">
              <w:rPr>
                <w:rFonts w:ascii="Times New Roman" w:eastAsia="Times New Roman" w:hAnsi="Times New Roman"/>
                <w:i/>
                <w:sz w:val="20"/>
                <w:szCs w:val="20"/>
                <w:u w:val="single"/>
                <w:lang w:eastAsia="pl-PL"/>
              </w:rPr>
              <w:t>)</w:t>
            </w:r>
          </w:p>
        </w:tc>
        <w:tc>
          <w:tcPr>
            <w:tcW w:w="993" w:type="pct"/>
            <w:tcBorders>
              <w:top w:val="single" w:sz="4" w:space="0" w:color="auto"/>
              <w:left w:val="single" w:sz="4" w:space="0" w:color="auto"/>
              <w:bottom w:val="single" w:sz="4" w:space="0" w:color="auto"/>
              <w:right w:val="single" w:sz="4" w:space="0" w:color="auto"/>
            </w:tcBorders>
            <w:vAlign w:val="center"/>
          </w:tcPr>
          <w:p w:rsidR="00B17BCF" w:rsidRPr="00FC62B6" w:rsidRDefault="00B17BCF" w:rsidP="008443A6">
            <w:pPr>
              <w:spacing w:after="60" w:line="240" w:lineRule="auto"/>
              <w:jc w:val="center"/>
              <w:rPr>
                <w:rFonts w:ascii="Times New Roman" w:eastAsia="Times New Roman" w:hAnsi="Times New Roman"/>
                <w:b/>
                <w:sz w:val="20"/>
                <w:szCs w:val="20"/>
                <w:lang w:eastAsia="pl-PL"/>
              </w:rPr>
            </w:pPr>
            <w:r w:rsidRPr="00FC62B6">
              <w:rPr>
                <w:rFonts w:ascii="Times New Roman" w:eastAsia="Times New Roman" w:hAnsi="Times New Roman"/>
                <w:b/>
                <w:sz w:val="20"/>
                <w:szCs w:val="20"/>
                <w:lang w:eastAsia="pl-PL"/>
              </w:rPr>
              <w:t>Zamawiający</w:t>
            </w:r>
          </w:p>
        </w:tc>
        <w:tc>
          <w:tcPr>
            <w:tcW w:w="1064" w:type="pct"/>
            <w:tcBorders>
              <w:top w:val="single" w:sz="4" w:space="0" w:color="auto"/>
              <w:left w:val="single" w:sz="4" w:space="0" w:color="auto"/>
              <w:bottom w:val="single" w:sz="4" w:space="0" w:color="auto"/>
              <w:right w:val="single" w:sz="4" w:space="0" w:color="auto"/>
            </w:tcBorders>
            <w:vAlign w:val="center"/>
          </w:tcPr>
          <w:p w:rsidR="00B17BCF" w:rsidRPr="00FC62B6" w:rsidRDefault="00B17BCF" w:rsidP="008443A6">
            <w:pPr>
              <w:spacing w:before="240" w:after="60" w:line="240" w:lineRule="auto"/>
              <w:jc w:val="center"/>
              <w:outlineLvl w:val="5"/>
              <w:rPr>
                <w:rFonts w:ascii="Times New Roman" w:hAnsi="Times New Roman"/>
                <w:b/>
                <w:bCs/>
                <w:sz w:val="20"/>
                <w:szCs w:val="20"/>
                <w:lang w:eastAsia="pl-PL"/>
              </w:rPr>
            </w:pPr>
            <w:r w:rsidRPr="00FC62B6">
              <w:rPr>
                <w:rFonts w:ascii="Times New Roman" w:hAnsi="Times New Roman"/>
                <w:b/>
                <w:bCs/>
                <w:sz w:val="20"/>
                <w:szCs w:val="20"/>
                <w:lang w:eastAsia="pl-PL"/>
              </w:rPr>
              <w:t xml:space="preserve">Termin realizacji </w:t>
            </w:r>
          </w:p>
          <w:p w:rsidR="00B17BCF" w:rsidRPr="00FC62B6" w:rsidRDefault="00B17BCF" w:rsidP="008443A6">
            <w:pPr>
              <w:spacing w:after="60" w:line="240" w:lineRule="auto"/>
              <w:jc w:val="center"/>
              <w:rPr>
                <w:rFonts w:ascii="Times New Roman" w:eastAsia="Times New Roman" w:hAnsi="Times New Roman"/>
                <w:b/>
                <w:sz w:val="20"/>
                <w:szCs w:val="20"/>
                <w:lang w:eastAsia="pl-PL"/>
              </w:rPr>
            </w:pPr>
          </w:p>
        </w:tc>
        <w:tc>
          <w:tcPr>
            <w:tcW w:w="1133" w:type="pct"/>
            <w:tcBorders>
              <w:top w:val="single" w:sz="4" w:space="0" w:color="auto"/>
              <w:left w:val="single" w:sz="4" w:space="0" w:color="auto"/>
              <w:bottom w:val="single" w:sz="4" w:space="0" w:color="auto"/>
              <w:right w:val="single" w:sz="4" w:space="0" w:color="auto"/>
            </w:tcBorders>
            <w:vAlign w:val="center"/>
          </w:tcPr>
          <w:p w:rsidR="00B17BCF" w:rsidRPr="00FC62B6" w:rsidRDefault="00B17BCF" w:rsidP="008443A6">
            <w:pPr>
              <w:spacing w:after="60" w:line="240" w:lineRule="auto"/>
              <w:jc w:val="center"/>
              <w:rPr>
                <w:rFonts w:ascii="Times New Roman" w:eastAsia="Times New Roman" w:hAnsi="Times New Roman"/>
                <w:b/>
                <w:sz w:val="20"/>
                <w:szCs w:val="20"/>
                <w:lang w:eastAsia="pl-PL"/>
              </w:rPr>
            </w:pPr>
            <w:r w:rsidRPr="00FC62B6">
              <w:rPr>
                <w:rFonts w:ascii="Times New Roman" w:eastAsia="Times New Roman" w:hAnsi="Times New Roman"/>
                <w:b/>
                <w:sz w:val="20"/>
                <w:szCs w:val="20"/>
                <w:lang w:eastAsia="pl-PL"/>
              </w:rPr>
              <w:t>Całkowita wartość brutto</w:t>
            </w:r>
          </w:p>
        </w:tc>
      </w:tr>
      <w:tr w:rsidR="00B17BCF" w:rsidRPr="00FC62B6" w:rsidTr="00B17BCF">
        <w:trPr>
          <w:trHeight w:val="1579"/>
          <w:jc w:val="center"/>
        </w:trPr>
        <w:tc>
          <w:tcPr>
            <w:tcW w:w="286" w:type="pct"/>
            <w:tcBorders>
              <w:top w:val="single" w:sz="4" w:space="0" w:color="auto"/>
              <w:left w:val="single" w:sz="4" w:space="0" w:color="auto"/>
              <w:bottom w:val="single" w:sz="4" w:space="0" w:color="auto"/>
              <w:right w:val="single" w:sz="4" w:space="0" w:color="auto"/>
            </w:tcBorders>
            <w:vAlign w:val="center"/>
          </w:tcPr>
          <w:p w:rsidR="00B17BCF" w:rsidRPr="00FC62B6" w:rsidRDefault="00B17BCF" w:rsidP="008443A6">
            <w:pPr>
              <w:spacing w:after="60" w:line="240" w:lineRule="auto"/>
              <w:jc w:val="center"/>
              <w:rPr>
                <w:rFonts w:ascii="Times New Roman" w:eastAsia="Times New Roman" w:hAnsi="Times New Roman"/>
                <w:b/>
                <w:sz w:val="20"/>
                <w:szCs w:val="20"/>
                <w:lang w:eastAsia="pl-PL"/>
              </w:rPr>
            </w:pPr>
            <w:r w:rsidRPr="00FC62B6">
              <w:rPr>
                <w:rFonts w:ascii="Times New Roman" w:eastAsia="Times New Roman" w:hAnsi="Times New Roman"/>
                <w:b/>
                <w:sz w:val="20"/>
                <w:szCs w:val="20"/>
                <w:lang w:eastAsia="pl-PL"/>
              </w:rPr>
              <w:t>1</w:t>
            </w:r>
          </w:p>
        </w:tc>
        <w:tc>
          <w:tcPr>
            <w:tcW w:w="1524" w:type="pct"/>
            <w:tcBorders>
              <w:top w:val="single" w:sz="4" w:space="0" w:color="auto"/>
              <w:left w:val="single" w:sz="4" w:space="0" w:color="auto"/>
              <w:bottom w:val="single" w:sz="4" w:space="0" w:color="auto"/>
              <w:right w:val="single" w:sz="4" w:space="0" w:color="auto"/>
            </w:tcBorders>
            <w:vAlign w:val="center"/>
          </w:tcPr>
          <w:p w:rsidR="00B17BCF" w:rsidRPr="00FC62B6" w:rsidRDefault="00B17BCF" w:rsidP="008443A6">
            <w:pPr>
              <w:spacing w:after="60" w:line="240" w:lineRule="auto"/>
              <w:jc w:val="center"/>
              <w:rPr>
                <w:rFonts w:ascii="Times New Roman" w:eastAsia="Times New Roman" w:hAnsi="Times New Roman"/>
                <w:b/>
                <w:sz w:val="20"/>
                <w:szCs w:val="20"/>
                <w:lang w:eastAsia="pl-PL"/>
              </w:rPr>
            </w:pPr>
          </w:p>
          <w:p w:rsidR="00B17BCF" w:rsidRPr="00FC62B6" w:rsidRDefault="00B17BCF" w:rsidP="008443A6">
            <w:pPr>
              <w:spacing w:after="60" w:line="240" w:lineRule="auto"/>
              <w:jc w:val="center"/>
              <w:rPr>
                <w:rFonts w:ascii="Times New Roman" w:eastAsia="Times New Roman" w:hAnsi="Times New Roman"/>
                <w:b/>
                <w:sz w:val="20"/>
                <w:szCs w:val="20"/>
                <w:lang w:eastAsia="pl-PL"/>
              </w:rPr>
            </w:pPr>
          </w:p>
          <w:p w:rsidR="00B17BCF" w:rsidRPr="00FC62B6" w:rsidRDefault="00B17BCF" w:rsidP="008443A6">
            <w:pPr>
              <w:spacing w:after="60" w:line="240" w:lineRule="auto"/>
              <w:jc w:val="center"/>
              <w:rPr>
                <w:rFonts w:ascii="Times New Roman" w:eastAsia="Times New Roman" w:hAnsi="Times New Roman"/>
                <w:b/>
                <w:sz w:val="20"/>
                <w:szCs w:val="20"/>
                <w:lang w:eastAsia="pl-PL"/>
              </w:rPr>
            </w:pPr>
          </w:p>
          <w:p w:rsidR="00B17BCF" w:rsidRPr="00FC62B6" w:rsidRDefault="00B17BCF" w:rsidP="008443A6">
            <w:pPr>
              <w:spacing w:after="60" w:line="240" w:lineRule="auto"/>
              <w:jc w:val="center"/>
              <w:rPr>
                <w:rFonts w:ascii="Times New Roman" w:eastAsia="Times New Roman" w:hAnsi="Times New Roman"/>
                <w:b/>
                <w:sz w:val="20"/>
                <w:szCs w:val="20"/>
                <w:lang w:eastAsia="pl-PL"/>
              </w:rPr>
            </w:pPr>
          </w:p>
          <w:p w:rsidR="00B17BCF" w:rsidRPr="00FC62B6" w:rsidRDefault="00B17BCF" w:rsidP="008443A6">
            <w:pPr>
              <w:spacing w:after="60" w:line="240" w:lineRule="auto"/>
              <w:jc w:val="center"/>
              <w:rPr>
                <w:rFonts w:ascii="Times New Roman" w:eastAsia="Times New Roman" w:hAnsi="Times New Roman"/>
                <w:b/>
                <w:sz w:val="20"/>
                <w:szCs w:val="20"/>
                <w:lang w:eastAsia="pl-PL"/>
              </w:rPr>
            </w:pPr>
          </w:p>
        </w:tc>
        <w:tc>
          <w:tcPr>
            <w:tcW w:w="993" w:type="pct"/>
            <w:tcBorders>
              <w:top w:val="single" w:sz="4" w:space="0" w:color="auto"/>
              <w:left w:val="single" w:sz="4" w:space="0" w:color="auto"/>
              <w:bottom w:val="single" w:sz="4" w:space="0" w:color="auto"/>
              <w:right w:val="single" w:sz="4" w:space="0" w:color="auto"/>
            </w:tcBorders>
            <w:vAlign w:val="center"/>
          </w:tcPr>
          <w:p w:rsidR="00B17BCF" w:rsidRPr="00FC62B6" w:rsidRDefault="00B17BCF" w:rsidP="008443A6">
            <w:pPr>
              <w:spacing w:after="60" w:line="240" w:lineRule="auto"/>
              <w:jc w:val="center"/>
              <w:rPr>
                <w:rFonts w:ascii="Times New Roman" w:eastAsia="Times New Roman" w:hAnsi="Times New Roman"/>
                <w:b/>
                <w:sz w:val="20"/>
                <w:szCs w:val="20"/>
                <w:lang w:eastAsia="pl-PL"/>
              </w:rPr>
            </w:pPr>
          </w:p>
        </w:tc>
        <w:tc>
          <w:tcPr>
            <w:tcW w:w="1064" w:type="pct"/>
            <w:tcBorders>
              <w:top w:val="single" w:sz="4" w:space="0" w:color="auto"/>
              <w:left w:val="single" w:sz="4" w:space="0" w:color="auto"/>
              <w:bottom w:val="single" w:sz="4" w:space="0" w:color="auto"/>
              <w:right w:val="single" w:sz="4" w:space="0" w:color="auto"/>
            </w:tcBorders>
            <w:vAlign w:val="center"/>
          </w:tcPr>
          <w:p w:rsidR="00B17BCF" w:rsidRPr="00FC62B6" w:rsidRDefault="00B17BCF" w:rsidP="008443A6">
            <w:pPr>
              <w:spacing w:after="60" w:line="240" w:lineRule="auto"/>
              <w:jc w:val="center"/>
              <w:rPr>
                <w:rFonts w:ascii="Times New Roman" w:eastAsia="Times New Roman" w:hAnsi="Times New Roman"/>
                <w:b/>
                <w:sz w:val="20"/>
                <w:szCs w:val="20"/>
                <w:lang w:eastAsia="pl-PL"/>
              </w:rPr>
            </w:pPr>
          </w:p>
        </w:tc>
        <w:tc>
          <w:tcPr>
            <w:tcW w:w="1133" w:type="pct"/>
            <w:tcBorders>
              <w:top w:val="single" w:sz="4" w:space="0" w:color="auto"/>
              <w:left w:val="single" w:sz="4" w:space="0" w:color="auto"/>
              <w:bottom w:val="single" w:sz="4" w:space="0" w:color="auto"/>
              <w:right w:val="single" w:sz="4" w:space="0" w:color="auto"/>
            </w:tcBorders>
            <w:vAlign w:val="center"/>
          </w:tcPr>
          <w:p w:rsidR="00B17BCF" w:rsidRPr="00FC62B6" w:rsidRDefault="00B17BCF" w:rsidP="008443A6">
            <w:pPr>
              <w:spacing w:after="60" w:line="240" w:lineRule="auto"/>
              <w:jc w:val="center"/>
              <w:rPr>
                <w:rFonts w:ascii="Times New Roman" w:eastAsia="Times New Roman" w:hAnsi="Times New Roman"/>
                <w:b/>
                <w:sz w:val="20"/>
                <w:szCs w:val="20"/>
                <w:lang w:eastAsia="pl-PL"/>
              </w:rPr>
            </w:pPr>
          </w:p>
        </w:tc>
      </w:tr>
      <w:tr w:rsidR="00B17BCF" w:rsidRPr="00FC62B6" w:rsidTr="00B17BCF">
        <w:trPr>
          <w:trHeight w:val="1593"/>
          <w:jc w:val="center"/>
        </w:trPr>
        <w:tc>
          <w:tcPr>
            <w:tcW w:w="286" w:type="pct"/>
            <w:tcBorders>
              <w:top w:val="single" w:sz="4" w:space="0" w:color="auto"/>
              <w:left w:val="single" w:sz="4" w:space="0" w:color="auto"/>
              <w:bottom w:val="single" w:sz="4" w:space="0" w:color="auto"/>
              <w:right w:val="single" w:sz="4" w:space="0" w:color="auto"/>
            </w:tcBorders>
            <w:vAlign w:val="center"/>
          </w:tcPr>
          <w:p w:rsidR="00B17BCF" w:rsidRPr="00FC62B6" w:rsidRDefault="00B17BCF" w:rsidP="008443A6">
            <w:pPr>
              <w:spacing w:after="60" w:line="240" w:lineRule="auto"/>
              <w:jc w:val="center"/>
              <w:rPr>
                <w:rFonts w:ascii="Times New Roman" w:eastAsia="Times New Roman" w:hAnsi="Times New Roman"/>
                <w:b/>
                <w:sz w:val="20"/>
                <w:szCs w:val="20"/>
                <w:lang w:eastAsia="pl-PL"/>
              </w:rPr>
            </w:pPr>
            <w:r w:rsidRPr="00FC62B6">
              <w:rPr>
                <w:rFonts w:ascii="Times New Roman" w:eastAsia="Times New Roman" w:hAnsi="Times New Roman"/>
                <w:b/>
                <w:sz w:val="20"/>
                <w:szCs w:val="20"/>
                <w:lang w:eastAsia="pl-PL"/>
              </w:rPr>
              <w:t>2</w:t>
            </w:r>
          </w:p>
        </w:tc>
        <w:tc>
          <w:tcPr>
            <w:tcW w:w="1524" w:type="pct"/>
            <w:tcBorders>
              <w:top w:val="single" w:sz="4" w:space="0" w:color="auto"/>
              <w:left w:val="single" w:sz="4" w:space="0" w:color="auto"/>
              <w:bottom w:val="single" w:sz="4" w:space="0" w:color="auto"/>
              <w:right w:val="single" w:sz="4" w:space="0" w:color="auto"/>
            </w:tcBorders>
            <w:vAlign w:val="center"/>
          </w:tcPr>
          <w:p w:rsidR="00B17BCF" w:rsidRPr="00FC62B6" w:rsidRDefault="00B17BCF" w:rsidP="008443A6">
            <w:pPr>
              <w:spacing w:after="60" w:line="240" w:lineRule="auto"/>
              <w:jc w:val="center"/>
              <w:rPr>
                <w:rFonts w:ascii="Times New Roman" w:eastAsia="Times New Roman" w:hAnsi="Times New Roman"/>
                <w:b/>
                <w:sz w:val="20"/>
                <w:szCs w:val="20"/>
                <w:lang w:eastAsia="pl-PL"/>
              </w:rPr>
            </w:pPr>
          </w:p>
          <w:p w:rsidR="00B17BCF" w:rsidRPr="00FC62B6" w:rsidRDefault="00B17BCF" w:rsidP="008443A6">
            <w:pPr>
              <w:spacing w:after="60" w:line="240" w:lineRule="auto"/>
              <w:jc w:val="center"/>
              <w:rPr>
                <w:rFonts w:ascii="Times New Roman" w:eastAsia="Times New Roman" w:hAnsi="Times New Roman"/>
                <w:b/>
                <w:sz w:val="20"/>
                <w:szCs w:val="20"/>
                <w:lang w:eastAsia="pl-PL"/>
              </w:rPr>
            </w:pPr>
          </w:p>
          <w:p w:rsidR="00B17BCF" w:rsidRPr="00FC62B6" w:rsidRDefault="00B17BCF" w:rsidP="008443A6">
            <w:pPr>
              <w:spacing w:after="60" w:line="240" w:lineRule="auto"/>
              <w:jc w:val="center"/>
              <w:rPr>
                <w:rFonts w:ascii="Times New Roman" w:eastAsia="Times New Roman" w:hAnsi="Times New Roman"/>
                <w:b/>
                <w:sz w:val="20"/>
                <w:szCs w:val="20"/>
                <w:lang w:eastAsia="pl-PL"/>
              </w:rPr>
            </w:pPr>
          </w:p>
        </w:tc>
        <w:tc>
          <w:tcPr>
            <w:tcW w:w="993" w:type="pct"/>
            <w:tcBorders>
              <w:top w:val="single" w:sz="4" w:space="0" w:color="auto"/>
              <w:left w:val="single" w:sz="4" w:space="0" w:color="auto"/>
              <w:bottom w:val="single" w:sz="4" w:space="0" w:color="auto"/>
              <w:right w:val="single" w:sz="4" w:space="0" w:color="auto"/>
            </w:tcBorders>
            <w:vAlign w:val="center"/>
          </w:tcPr>
          <w:p w:rsidR="00B17BCF" w:rsidRPr="00FC62B6" w:rsidRDefault="00B17BCF" w:rsidP="008443A6">
            <w:pPr>
              <w:spacing w:after="60" w:line="240" w:lineRule="auto"/>
              <w:jc w:val="center"/>
              <w:rPr>
                <w:rFonts w:ascii="Times New Roman" w:eastAsia="Times New Roman" w:hAnsi="Times New Roman"/>
                <w:b/>
                <w:sz w:val="20"/>
                <w:szCs w:val="20"/>
                <w:lang w:eastAsia="pl-PL"/>
              </w:rPr>
            </w:pPr>
          </w:p>
        </w:tc>
        <w:tc>
          <w:tcPr>
            <w:tcW w:w="1064" w:type="pct"/>
            <w:tcBorders>
              <w:top w:val="single" w:sz="4" w:space="0" w:color="auto"/>
              <w:left w:val="single" w:sz="4" w:space="0" w:color="auto"/>
              <w:bottom w:val="single" w:sz="4" w:space="0" w:color="auto"/>
              <w:right w:val="single" w:sz="4" w:space="0" w:color="auto"/>
            </w:tcBorders>
            <w:vAlign w:val="center"/>
          </w:tcPr>
          <w:p w:rsidR="00B17BCF" w:rsidRPr="00FC62B6" w:rsidRDefault="00B17BCF" w:rsidP="008443A6">
            <w:pPr>
              <w:spacing w:after="60" w:line="240" w:lineRule="auto"/>
              <w:jc w:val="center"/>
              <w:rPr>
                <w:rFonts w:ascii="Times New Roman" w:eastAsia="Times New Roman" w:hAnsi="Times New Roman"/>
                <w:b/>
                <w:sz w:val="20"/>
                <w:szCs w:val="20"/>
                <w:lang w:eastAsia="pl-PL"/>
              </w:rPr>
            </w:pPr>
          </w:p>
          <w:p w:rsidR="00B17BCF" w:rsidRPr="00FC62B6" w:rsidRDefault="00B17BCF" w:rsidP="008443A6">
            <w:pPr>
              <w:spacing w:after="60" w:line="240" w:lineRule="auto"/>
              <w:jc w:val="center"/>
              <w:rPr>
                <w:rFonts w:ascii="Times New Roman" w:eastAsia="Times New Roman" w:hAnsi="Times New Roman"/>
                <w:b/>
                <w:sz w:val="20"/>
                <w:szCs w:val="20"/>
                <w:lang w:eastAsia="pl-PL"/>
              </w:rPr>
            </w:pPr>
          </w:p>
          <w:p w:rsidR="00B17BCF" w:rsidRPr="00FC62B6" w:rsidRDefault="00B17BCF" w:rsidP="008443A6">
            <w:pPr>
              <w:spacing w:after="60" w:line="240" w:lineRule="auto"/>
              <w:jc w:val="center"/>
              <w:rPr>
                <w:rFonts w:ascii="Times New Roman" w:eastAsia="Times New Roman" w:hAnsi="Times New Roman"/>
                <w:b/>
                <w:sz w:val="20"/>
                <w:szCs w:val="20"/>
                <w:lang w:eastAsia="pl-PL"/>
              </w:rPr>
            </w:pPr>
          </w:p>
          <w:p w:rsidR="00B17BCF" w:rsidRPr="00FC62B6" w:rsidRDefault="00B17BCF" w:rsidP="008443A6">
            <w:pPr>
              <w:spacing w:after="60" w:line="240" w:lineRule="auto"/>
              <w:jc w:val="center"/>
              <w:rPr>
                <w:rFonts w:ascii="Times New Roman" w:eastAsia="Times New Roman" w:hAnsi="Times New Roman"/>
                <w:b/>
                <w:sz w:val="20"/>
                <w:szCs w:val="20"/>
                <w:lang w:eastAsia="pl-PL"/>
              </w:rPr>
            </w:pPr>
          </w:p>
          <w:p w:rsidR="00B17BCF" w:rsidRPr="00FC62B6" w:rsidRDefault="00B17BCF" w:rsidP="008443A6">
            <w:pPr>
              <w:spacing w:after="60" w:line="240" w:lineRule="auto"/>
              <w:jc w:val="center"/>
              <w:rPr>
                <w:rFonts w:ascii="Times New Roman" w:eastAsia="Times New Roman" w:hAnsi="Times New Roman"/>
                <w:b/>
                <w:sz w:val="20"/>
                <w:szCs w:val="20"/>
                <w:lang w:eastAsia="pl-PL"/>
              </w:rPr>
            </w:pPr>
          </w:p>
        </w:tc>
        <w:tc>
          <w:tcPr>
            <w:tcW w:w="1133" w:type="pct"/>
            <w:tcBorders>
              <w:top w:val="single" w:sz="4" w:space="0" w:color="auto"/>
              <w:left w:val="single" w:sz="4" w:space="0" w:color="auto"/>
              <w:bottom w:val="single" w:sz="4" w:space="0" w:color="auto"/>
              <w:right w:val="single" w:sz="4" w:space="0" w:color="auto"/>
            </w:tcBorders>
            <w:vAlign w:val="center"/>
          </w:tcPr>
          <w:p w:rsidR="00B17BCF" w:rsidRPr="00FC62B6" w:rsidRDefault="00B17BCF" w:rsidP="008443A6">
            <w:pPr>
              <w:spacing w:after="60" w:line="240" w:lineRule="auto"/>
              <w:jc w:val="center"/>
              <w:rPr>
                <w:rFonts w:ascii="Times New Roman" w:eastAsia="Times New Roman" w:hAnsi="Times New Roman"/>
                <w:b/>
                <w:sz w:val="20"/>
                <w:szCs w:val="20"/>
                <w:lang w:eastAsia="pl-PL"/>
              </w:rPr>
            </w:pPr>
          </w:p>
        </w:tc>
      </w:tr>
      <w:tr w:rsidR="00B17BCF" w:rsidRPr="00FC62B6" w:rsidTr="00B17BCF">
        <w:trPr>
          <w:trHeight w:val="1593"/>
          <w:jc w:val="center"/>
        </w:trPr>
        <w:tc>
          <w:tcPr>
            <w:tcW w:w="286" w:type="pct"/>
            <w:tcBorders>
              <w:top w:val="single" w:sz="4" w:space="0" w:color="auto"/>
              <w:left w:val="single" w:sz="4" w:space="0" w:color="auto"/>
              <w:bottom w:val="single" w:sz="4" w:space="0" w:color="auto"/>
              <w:right w:val="single" w:sz="4" w:space="0" w:color="auto"/>
            </w:tcBorders>
            <w:vAlign w:val="center"/>
          </w:tcPr>
          <w:p w:rsidR="00B17BCF" w:rsidRPr="00FC62B6" w:rsidRDefault="00B17BCF" w:rsidP="008443A6">
            <w:pPr>
              <w:spacing w:after="60" w:line="240" w:lineRule="auto"/>
              <w:jc w:val="center"/>
              <w:rPr>
                <w:rFonts w:ascii="Times New Roman" w:eastAsia="Times New Roman" w:hAnsi="Times New Roman"/>
                <w:b/>
                <w:sz w:val="20"/>
                <w:szCs w:val="20"/>
                <w:lang w:eastAsia="pl-PL"/>
              </w:rPr>
            </w:pPr>
            <w:r w:rsidRPr="00FC62B6">
              <w:rPr>
                <w:rFonts w:ascii="Times New Roman" w:eastAsia="Times New Roman" w:hAnsi="Times New Roman"/>
                <w:b/>
                <w:sz w:val="20"/>
                <w:szCs w:val="20"/>
                <w:lang w:eastAsia="pl-PL"/>
              </w:rPr>
              <w:t>3</w:t>
            </w:r>
          </w:p>
        </w:tc>
        <w:tc>
          <w:tcPr>
            <w:tcW w:w="1524" w:type="pct"/>
            <w:tcBorders>
              <w:top w:val="single" w:sz="4" w:space="0" w:color="auto"/>
              <w:left w:val="single" w:sz="4" w:space="0" w:color="auto"/>
              <w:bottom w:val="single" w:sz="4" w:space="0" w:color="auto"/>
              <w:right w:val="single" w:sz="4" w:space="0" w:color="auto"/>
            </w:tcBorders>
            <w:vAlign w:val="center"/>
          </w:tcPr>
          <w:p w:rsidR="00B17BCF" w:rsidRPr="00FC62B6" w:rsidRDefault="00B17BCF" w:rsidP="008443A6">
            <w:pPr>
              <w:spacing w:after="60" w:line="240" w:lineRule="auto"/>
              <w:jc w:val="center"/>
              <w:rPr>
                <w:rFonts w:ascii="Times New Roman" w:eastAsia="Times New Roman" w:hAnsi="Times New Roman"/>
                <w:b/>
                <w:sz w:val="20"/>
                <w:szCs w:val="20"/>
                <w:lang w:eastAsia="pl-PL"/>
              </w:rPr>
            </w:pPr>
          </w:p>
          <w:p w:rsidR="00B17BCF" w:rsidRPr="00FC62B6" w:rsidRDefault="00B17BCF" w:rsidP="008443A6">
            <w:pPr>
              <w:spacing w:after="60" w:line="240" w:lineRule="auto"/>
              <w:jc w:val="center"/>
              <w:rPr>
                <w:rFonts w:ascii="Times New Roman" w:eastAsia="Times New Roman" w:hAnsi="Times New Roman"/>
                <w:b/>
                <w:sz w:val="20"/>
                <w:szCs w:val="20"/>
                <w:lang w:eastAsia="pl-PL"/>
              </w:rPr>
            </w:pPr>
          </w:p>
          <w:p w:rsidR="00B17BCF" w:rsidRPr="00FC62B6" w:rsidRDefault="00B17BCF" w:rsidP="008443A6">
            <w:pPr>
              <w:spacing w:after="60" w:line="240" w:lineRule="auto"/>
              <w:jc w:val="center"/>
              <w:rPr>
                <w:rFonts w:ascii="Times New Roman" w:eastAsia="Times New Roman" w:hAnsi="Times New Roman"/>
                <w:b/>
                <w:sz w:val="20"/>
                <w:szCs w:val="20"/>
                <w:lang w:eastAsia="pl-PL"/>
              </w:rPr>
            </w:pPr>
          </w:p>
        </w:tc>
        <w:tc>
          <w:tcPr>
            <w:tcW w:w="993" w:type="pct"/>
            <w:tcBorders>
              <w:top w:val="single" w:sz="4" w:space="0" w:color="auto"/>
              <w:left w:val="single" w:sz="4" w:space="0" w:color="auto"/>
              <w:bottom w:val="single" w:sz="4" w:space="0" w:color="auto"/>
              <w:right w:val="single" w:sz="4" w:space="0" w:color="auto"/>
            </w:tcBorders>
            <w:vAlign w:val="center"/>
          </w:tcPr>
          <w:p w:rsidR="00B17BCF" w:rsidRPr="00FC62B6" w:rsidRDefault="00B17BCF" w:rsidP="008443A6">
            <w:pPr>
              <w:spacing w:after="60" w:line="240" w:lineRule="auto"/>
              <w:jc w:val="center"/>
              <w:rPr>
                <w:rFonts w:ascii="Times New Roman" w:eastAsia="Times New Roman" w:hAnsi="Times New Roman"/>
                <w:b/>
                <w:sz w:val="20"/>
                <w:szCs w:val="20"/>
                <w:lang w:eastAsia="pl-PL"/>
              </w:rPr>
            </w:pPr>
          </w:p>
        </w:tc>
        <w:tc>
          <w:tcPr>
            <w:tcW w:w="1064" w:type="pct"/>
            <w:tcBorders>
              <w:top w:val="single" w:sz="4" w:space="0" w:color="auto"/>
              <w:left w:val="single" w:sz="4" w:space="0" w:color="auto"/>
              <w:bottom w:val="single" w:sz="4" w:space="0" w:color="auto"/>
              <w:right w:val="single" w:sz="4" w:space="0" w:color="auto"/>
            </w:tcBorders>
            <w:vAlign w:val="center"/>
          </w:tcPr>
          <w:p w:rsidR="00B17BCF" w:rsidRPr="00FC62B6" w:rsidRDefault="00B17BCF" w:rsidP="008443A6">
            <w:pPr>
              <w:spacing w:after="60" w:line="240" w:lineRule="auto"/>
              <w:jc w:val="center"/>
              <w:rPr>
                <w:rFonts w:ascii="Times New Roman" w:eastAsia="Times New Roman" w:hAnsi="Times New Roman"/>
                <w:b/>
                <w:sz w:val="20"/>
                <w:szCs w:val="20"/>
                <w:lang w:eastAsia="pl-PL"/>
              </w:rPr>
            </w:pPr>
          </w:p>
          <w:p w:rsidR="00B17BCF" w:rsidRPr="00FC62B6" w:rsidRDefault="00B17BCF" w:rsidP="008443A6">
            <w:pPr>
              <w:spacing w:after="60" w:line="240" w:lineRule="auto"/>
              <w:jc w:val="center"/>
              <w:rPr>
                <w:rFonts w:ascii="Times New Roman" w:eastAsia="Times New Roman" w:hAnsi="Times New Roman"/>
                <w:b/>
                <w:sz w:val="20"/>
                <w:szCs w:val="20"/>
                <w:lang w:eastAsia="pl-PL"/>
              </w:rPr>
            </w:pPr>
          </w:p>
          <w:p w:rsidR="00B17BCF" w:rsidRPr="00FC62B6" w:rsidRDefault="00B17BCF" w:rsidP="008443A6">
            <w:pPr>
              <w:spacing w:after="60" w:line="240" w:lineRule="auto"/>
              <w:jc w:val="center"/>
              <w:rPr>
                <w:rFonts w:ascii="Times New Roman" w:eastAsia="Times New Roman" w:hAnsi="Times New Roman"/>
                <w:b/>
                <w:sz w:val="20"/>
                <w:szCs w:val="20"/>
                <w:lang w:eastAsia="pl-PL"/>
              </w:rPr>
            </w:pPr>
          </w:p>
          <w:p w:rsidR="00B17BCF" w:rsidRPr="00FC62B6" w:rsidRDefault="00B17BCF" w:rsidP="008443A6">
            <w:pPr>
              <w:spacing w:after="60" w:line="240" w:lineRule="auto"/>
              <w:jc w:val="center"/>
              <w:rPr>
                <w:rFonts w:ascii="Times New Roman" w:eastAsia="Times New Roman" w:hAnsi="Times New Roman"/>
                <w:b/>
                <w:sz w:val="20"/>
                <w:szCs w:val="20"/>
                <w:lang w:eastAsia="pl-PL"/>
              </w:rPr>
            </w:pPr>
          </w:p>
          <w:p w:rsidR="00B17BCF" w:rsidRPr="00FC62B6" w:rsidRDefault="00B17BCF" w:rsidP="008443A6">
            <w:pPr>
              <w:spacing w:after="60" w:line="240" w:lineRule="auto"/>
              <w:jc w:val="center"/>
              <w:rPr>
                <w:rFonts w:ascii="Times New Roman" w:eastAsia="Times New Roman" w:hAnsi="Times New Roman"/>
                <w:b/>
                <w:sz w:val="20"/>
                <w:szCs w:val="20"/>
                <w:lang w:eastAsia="pl-PL"/>
              </w:rPr>
            </w:pPr>
          </w:p>
        </w:tc>
        <w:tc>
          <w:tcPr>
            <w:tcW w:w="1133" w:type="pct"/>
            <w:tcBorders>
              <w:top w:val="single" w:sz="4" w:space="0" w:color="auto"/>
              <w:left w:val="single" w:sz="4" w:space="0" w:color="auto"/>
              <w:bottom w:val="single" w:sz="4" w:space="0" w:color="auto"/>
              <w:right w:val="single" w:sz="4" w:space="0" w:color="auto"/>
            </w:tcBorders>
            <w:vAlign w:val="center"/>
          </w:tcPr>
          <w:p w:rsidR="00B17BCF" w:rsidRPr="00FC62B6" w:rsidRDefault="00B17BCF" w:rsidP="008443A6">
            <w:pPr>
              <w:spacing w:after="60" w:line="240" w:lineRule="auto"/>
              <w:jc w:val="center"/>
              <w:rPr>
                <w:rFonts w:ascii="Times New Roman" w:eastAsia="Times New Roman" w:hAnsi="Times New Roman"/>
                <w:b/>
                <w:sz w:val="20"/>
                <w:szCs w:val="20"/>
                <w:lang w:eastAsia="pl-PL"/>
              </w:rPr>
            </w:pPr>
          </w:p>
        </w:tc>
      </w:tr>
      <w:tr w:rsidR="00B17BCF" w:rsidRPr="00FC62B6" w:rsidTr="00B17BCF">
        <w:trPr>
          <w:trHeight w:val="1593"/>
          <w:jc w:val="center"/>
        </w:trPr>
        <w:tc>
          <w:tcPr>
            <w:tcW w:w="286" w:type="pct"/>
            <w:tcBorders>
              <w:top w:val="single" w:sz="4" w:space="0" w:color="auto"/>
              <w:left w:val="single" w:sz="4" w:space="0" w:color="auto"/>
              <w:bottom w:val="single" w:sz="4" w:space="0" w:color="auto"/>
              <w:right w:val="single" w:sz="4" w:space="0" w:color="auto"/>
            </w:tcBorders>
            <w:vAlign w:val="center"/>
          </w:tcPr>
          <w:p w:rsidR="00B17BCF" w:rsidRPr="00FC62B6" w:rsidRDefault="00B17BCF" w:rsidP="008443A6">
            <w:pPr>
              <w:spacing w:after="60" w:line="240" w:lineRule="auto"/>
              <w:jc w:val="center"/>
              <w:rPr>
                <w:rFonts w:ascii="Times New Roman" w:eastAsia="Times New Roman" w:hAnsi="Times New Roman"/>
                <w:b/>
                <w:sz w:val="20"/>
                <w:szCs w:val="20"/>
                <w:lang w:eastAsia="pl-PL"/>
              </w:rPr>
            </w:pPr>
            <w:r w:rsidRPr="00FC62B6">
              <w:rPr>
                <w:rFonts w:ascii="Times New Roman" w:eastAsia="Times New Roman" w:hAnsi="Times New Roman"/>
                <w:b/>
                <w:sz w:val="20"/>
                <w:szCs w:val="20"/>
                <w:lang w:eastAsia="pl-PL"/>
              </w:rPr>
              <w:t>4</w:t>
            </w:r>
          </w:p>
        </w:tc>
        <w:tc>
          <w:tcPr>
            <w:tcW w:w="1524" w:type="pct"/>
            <w:tcBorders>
              <w:top w:val="single" w:sz="4" w:space="0" w:color="auto"/>
              <w:left w:val="single" w:sz="4" w:space="0" w:color="auto"/>
              <w:bottom w:val="single" w:sz="4" w:space="0" w:color="auto"/>
              <w:right w:val="single" w:sz="4" w:space="0" w:color="auto"/>
            </w:tcBorders>
            <w:vAlign w:val="center"/>
          </w:tcPr>
          <w:p w:rsidR="00B17BCF" w:rsidRPr="00FC62B6" w:rsidRDefault="00B17BCF" w:rsidP="008443A6">
            <w:pPr>
              <w:spacing w:after="60" w:line="240" w:lineRule="auto"/>
              <w:jc w:val="center"/>
              <w:rPr>
                <w:rFonts w:ascii="Times New Roman" w:eastAsia="Times New Roman" w:hAnsi="Times New Roman"/>
                <w:b/>
                <w:sz w:val="20"/>
                <w:szCs w:val="20"/>
                <w:lang w:eastAsia="pl-PL"/>
              </w:rPr>
            </w:pPr>
          </w:p>
          <w:p w:rsidR="00B17BCF" w:rsidRPr="00FC62B6" w:rsidRDefault="00B17BCF" w:rsidP="008443A6">
            <w:pPr>
              <w:spacing w:after="60" w:line="240" w:lineRule="auto"/>
              <w:jc w:val="center"/>
              <w:rPr>
                <w:rFonts w:ascii="Times New Roman" w:eastAsia="Times New Roman" w:hAnsi="Times New Roman"/>
                <w:b/>
                <w:sz w:val="20"/>
                <w:szCs w:val="20"/>
                <w:lang w:eastAsia="pl-PL"/>
              </w:rPr>
            </w:pPr>
          </w:p>
          <w:p w:rsidR="00B17BCF" w:rsidRPr="00FC62B6" w:rsidRDefault="00B17BCF" w:rsidP="008443A6">
            <w:pPr>
              <w:spacing w:after="60" w:line="240" w:lineRule="auto"/>
              <w:jc w:val="center"/>
              <w:rPr>
                <w:rFonts w:ascii="Times New Roman" w:eastAsia="Times New Roman" w:hAnsi="Times New Roman"/>
                <w:b/>
                <w:sz w:val="20"/>
                <w:szCs w:val="20"/>
                <w:lang w:eastAsia="pl-PL"/>
              </w:rPr>
            </w:pPr>
          </w:p>
        </w:tc>
        <w:tc>
          <w:tcPr>
            <w:tcW w:w="993" w:type="pct"/>
            <w:tcBorders>
              <w:top w:val="single" w:sz="4" w:space="0" w:color="auto"/>
              <w:left w:val="single" w:sz="4" w:space="0" w:color="auto"/>
              <w:bottom w:val="single" w:sz="4" w:space="0" w:color="auto"/>
              <w:right w:val="single" w:sz="4" w:space="0" w:color="auto"/>
            </w:tcBorders>
            <w:vAlign w:val="center"/>
          </w:tcPr>
          <w:p w:rsidR="00B17BCF" w:rsidRPr="00FC62B6" w:rsidRDefault="00B17BCF" w:rsidP="008443A6">
            <w:pPr>
              <w:spacing w:after="60" w:line="240" w:lineRule="auto"/>
              <w:jc w:val="center"/>
              <w:rPr>
                <w:rFonts w:ascii="Times New Roman" w:eastAsia="Times New Roman" w:hAnsi="Times New Roman"/>
                <w:b/>
                <w:sz w:val="20"/>
                <w:szCs w:val="20"/>
                <w:lang w:eastAsia="pl-PL"/>
              </w:rPr>
            </w:pPr>
          </w:p>
        </w:tc>
        <w:tc>
          <w:tcPr>
            <w:tcW w:w="1064" w:type="pct"/>
            <w:tcBorders>
              <w:top w:val="single" w:sz="4" w:space="0" w:color="auto"/>
              <w:left w:val="single" w:sz="4" w:space="0" w:color="auto"/>
              <w:bottom w:val="single" w:sz="4" w:space="0" w:color="auto"/>
              <w:right w:val="single" w:sz="4" w:space="0" w:color="auto"/>
            </w:tcBorders>
            <w:vAlign w:val="center"/>
          </w:tcPr>
          <w:p w:rsidR="00B17BCF" w:rsidRPr="00FC62B6" w:rsidRDefault="00B17BCF" w:rsidP="008443A6">
            <w:pPr>
              <w:spacing w:after="60" w:line="240" w:lineRule="auto"/>
              <w:jc w:val="center"/>
              <w:rPr>
                <w:rFonts w:ascii="Times New Roman" w:eastAsia="Times New Roman" w:hAnsi="Times New Roman"/>
                <w:b/>
                <w:sz w:val="20"/>
                <w:szCs w:val="20"/>
                <w:lang w:eastAsia="pl-PL"/>
              </w:rPr>
            </w:pPr>
          </w:p>
          <w:p w:rsidR="00B17BCF" w:rsidRPr="00FC62B6" w:rsidRDefault="00B17BCF" w:rsidP="008443A6">
            <w:pPr>
              <w:spacing w:after="60" w:line="240" w:lineRule="auto"/>
              <w:jc w:val="center"/>
              <w:rPr>
                <w:rFonts w:ascii="Times New Roman" w:eastAsia="Times New Roman" w:hAnsi="Times New Roman"/>
                <w:b/>
                <w:sz w:val="20"/>
                <w:szCs w:val="20"/>
                <w:lang w:eastAsia="pl-PL"/>
              </w:rPr>
            </w:pPr>
          </w:p>
          <w:p w:rsidR="00B17BCF" w:rsidRPr="00FC62B6" w:rsidRDefault="00B17BCF" w:rsidP="008443A6">
            <w:pPr>
              <w:spacing w:after="60" w:line="240" w:lineRule="auto"/>
              <w:jc w:val="center"/>
              <w:rPr>
                <w:rFonts w:ascii="Times New Roman" w:eastAsia="Times New Roman" w:hAnsi="Times New Roman"/>
                <w:b/>
                <w:sz w:val="20"/>
                <w:szCs w:val="20"/>
                <w:lang w:eastAsia="pl-PL"/>
              </w:rPr>
            </w:pPr>
          </w:p>
          <w:p w:rsidR="00B17BCF" w:rsidRPr="00FC62B6" w:rsidRDefault="00B17BCF" w:rsidP="008443A6">
            <w:pPr>
              <w:spacing w:after="60" w:line="240" w:lineRule="auto"/>
              <w:jc w:val="center"/>
              <w:rPr>
                <w:rFonts w:ascii="Times New Roman" w:eastAsia="Times New Roman" w:hAnsi="Times New Roman"/>
                <w:b/>
                <w:sz w:val="20"/>
                <w:szCs w:val="20"/>
                <w:lang w:eastAsia="pl-PL"/>
              </w:rPr>
            </w:pPr>
          </w:p>
          <w:p w:rsidR="00B17BCF" w:rsidRPr="00FC62B6" w:rsidRDefault="00B17BCF" w:rsidP="008443A6">
            <w:pPr>
              <w:spacing w:after="60" w:line="240" w:lineRule="auto"/>
              <w:jc w:val="center"/>
              <w:rPr>
                <w:rFonts w:ascii="Times New Roman" w:eastAsia="Times New Roman" w:hAnsi="Times New Roman"/>
                <w:b/>
                <w:sz w:val="20"/>
                <w:szCs w:val="20"/>
                <w:lang w:eastAsia="pl-PL"/>
              </w:rPr>
            </w:pPr>
          </w:p>
        </w:tc>
        <w:tc>
          <w:tcPr>
            <w:tcW w:w="1133" w:type="pct"/>
            <w:tcBorders>
              <w:top w:val="single" w:sz="4" w:space="0" w:color="auto"/>
              <w:left w:val="single" w:sz="4" w:space="0" w:color="auto"/>
              <w:bottom w:val="single" w:sz="4" w:space="0" w:color="auto"/>
              <w:right w:val="single" w:sz="4" w:space="0" w:color="auto"/>
            </w:tcBorders>
            <w:vAlign w:val="center"/>
          </w:tcPr>
          <w:p w:rsidR="00B17BCF" w:rsidRPr="00FC62B6" w:rsidRDefault="00B17BCF" w:rsidP="008443A6">
            <w:pPr>
              <w:spacing w:after="60" w:line="240" w:lineRule="auto"/>
              <w:jc w:val="center"/>
              <w:rPr>
                <w:rFonts w:ascii="Times New Roman" w:eastAsia="Times New Roman" w:hAnsi="Times New Roman"/>
                <w:b/>
                <w:sz w:val="20"/>
                <w:szCs w:val="20"/>
                <w:lang w:eastAsia="pl-PL"/>
              </w:rPr>
            </w:pPr>
          </w:p>
        </w:tc>
      </w:tr>
    </w:tbl>
    <w:p w:rsidR="00451B73" w:rsidRPr="00FC62B6" w:rsidRDefault="00451B73" w:rsidP="00B973E3">
      <w:pPr>
        <w:spacing w:after="0"/>
        <w:jc w:val="both"/>
        <w:rPr>
          <w:rFonts w:ascii="Times New Roman" w:eastAsia="Times New Roman" w:hAnsi="Times New Roman"/>
          <w:b/>
          <w:sz w:val="16"/>
          <w:szCs w:val="16"/>
          <w:lang w:eastAsia="pl-PL"/>
        </w:rPr>
      </w:pPr>
    </w:p>
    <w:p w:rsidR="00451B73" w:rsidRPr="00FC62B6" w:rsidRDefault="00451B73" w:rsidP="00B973E3">
      <w:pPr>
        <w:spacing w:after="0"/>
        <w:jc w:val="both"/>
        <w:rPr>
          <w:rFonts w:ascii="Times New Roman" w:eastAsia="Times New Roman" w:hAnsi="Times New Roman"/>
          <w:sz w:val="16"/>
          <w:szCs w:val="16"/>
          <w:lang w:eastAsia="pl-PL"/>
        </w:rPr>
      </w:pPr>
    </w:p>
    <w:p w:rsidR="00451B73" w:rsidRPr="00FC62B6" w:rsidRDefault="00451B73" w:rsidP="00B973E3">
      <w:pPr>
        <w:spacing w:after="0"/>
        <w:jc w:val="both"/>
        <w:rPr>
          <w:rFonts w:ascii="Times New Roman" w:eastAsia="Times New Roman" w:hAnsi="Times New Roman"/>
          <w:sz w:val="16"/>
          <w:szCs w:val="16"/>
          <w:lang w:eastAsia="pl-PL"/>
        </w:rPr>
      </w:pPr>
      <w:r w:rsidRPr="00FC62B6">
        <w:rPr>
          <w:rFonts w:ascii="Times New Roman" w:eastAsia="Times New Roman" w:hAnsi="Times New Roman"/>
          <w:sz w:val="16"/>
          <w:szCs w:val="16"/>
          <w:lang w:eastAsia="pl-PL"/>
        </w:rPr>
        <w:t>......................................., dnia ..................................</w:t>
      </w:r>
    </w:p>
    <w:p w:rsidR="00451B73" w:rsidRPr="00FC62B6" w:rsidRDefault="00451B73" w:rsidP="00B973E3">
      <w:pPr>
        <w:spacing w:after="0"/>
        <w:jc w:val="both"/>
        <w:rPr>
          <w:rFonts w:ascii="Times New Roman" w:eastAsia="Times New Roman" w:hAnsi="Times New Roman"/>
          <w:i/>
          <w:sz w:val="16"/>
          <w:szCs w:val="16"/>
          <w:lang w:eastAsia="pl-PL"/>
        </w:rPr>
      </w:pPr>
      <w:r w:rsidRPr="00FC62B6">
        <w:rPr>
          <w:rFonts w:ascii="Times New Roman" w:eastAsia="Times New Roman" w:hAnsi="Times New Roman"/>
          <w:i/>
          <w:sz w:val="16"/>
          <w:szCs w:val="16"/>
          <w:lang w:eastAsia="pl-PL"/>
        </w:rPr>
        <w:t xml:space="preserve">         (miejscowość)</w:t>
      </w:r>
    </w:p>
    <w:p w:rsidR="00451B73" w:rsidRPr="00FC62B6" w:rsidRDefault="00451B73" w:rsidP="00B973E3">
      <w:pPr>
        <w:spacing w:after="0"/>
        <w:jc w:val="both"/>
        <w:rPr>
          <w:rFonts w:ascii="Times New Roman" w:eastAsia="Times New Roman" w:hAnsi="Times New Roman"/>
          <w:i/>
          <w:sz w:val="16"/>
          <w:szCs w:val="16"/>
          <w:lang w:eastAsia="pl-PL"/>
        </w:rPr>
      </w:pPr>
    </w:p>
    <w:p w:rsidR="00451B73" w:rsidRPr="00FC62B6" w:rsidRDefault="00015ADC" w:rsidP="00015ADC">
      <w:pPr>
        <w:tabs>
          <w:tab w:val="center" w:pos="6731"/>
          <w:tab w:val="left" w:pos="9177"/>
        </w:tabs>
        <w:spacing w:after="0"/>
        <w:ind w:left="2832" w:firstLine="708"/>
        <w:rPr>
          <w:rFonts w:ascii="Times New Roman" w:eastAsia="Times New Roman" w:hAnsi="Times New Roman"/>
          <w:sz w:val="16"/>
          <w:szCs w:val="16"/>
          <w:lang w:eastAsia="pl-PL"/>
        </w:rPr>
      </w:pPr>
      <w:r>
        <w:rPr>
          <w:rFonts w:ascii="Times New Roman" w:eastAsia="Times New Roman" w:hAnsi="Times New Roman"/>
          <w:sz w:val="16"/>
          <w:szCs w:val="16"/>
          <w:lang w:eastAsia="pl-PL"/>
        </w:rPr>
        <w:tab/>
      </w:r>
      <w:r w:rsidR="00451B73" w:rsidRPr="00FC62B6">
        <w:rPr>
          <w:rFonts w:ascii="Times New Roman" w:eastAsia="Times New Roman" w:hAnsi="Times New Roman"/>
          <w:sz w:val="16"/>
          <w:szCs w:val="16"/>
          <w:lang w:eastAsia="pl-PL"/>
        </w:rPr>
        <w:t>…………………………..........................................................</w:t>
      </w:r>
      <w:r>
        <w:rPr>
          <w:rFonts w:ascii="Times New Roman" w:eastAsia="Times New Roman" w:hAnsi="Times New Roman"/>
          <w:sz w:val="16"/>
          <w:szCs w:val="16"/>
          <w:lang w:eastAsia="pl-PL"/>
        </w:rPr>
        <w:tab/>
      </w:r>
    </w:p>
    <w:p w:rsidR="00451B73" w:rsidRPr="00FC62B6" w:rsidRDefault="00451B73" w:rsidP="00C7015A">
      <w:pPr>
        <w:spacing w:after="0"/>
        <w:jc w:val="both"/>
        <w:rPr>
          <w:rFonts w:ascii="Times New Roman" w:eastAsia="Times New Roman" w:hAnsi="Times New Roman"/>
          <w:b/>
          <w:sz w:val="24"/>
          <w:szCs w:val="24"/>
          <w:lang w:eastAsia="pl-PL"/>
        </w:rPr>
      </w:pPr>
      <w:r w:rsidRPr="00FC62B6">
        <w:rPr>
          <w:rFonts w:ascii="Times New Roman" w:eastAsia="Times New Roman" w:hAnsi="Times New Roman"/>
          <w:sz w:val="16"/>
          <w:szCs w:val="16"/>
          <w:lang w:eastAsia="pl-PL"/>
        </w:rPr>
        <w:tab/>
      </w:r>
      <w:r w:rsidRPr="00FC62B6">
        <w:rPr>
          <w:rFonts w:ascii="Times New Roman" w:eastAsia="Times New Roman" w:hAnsi="Times New Roman"/>
          <w:sz w:val="16"/>
          <w:szCs w:val="16"/>
          <w:lang w:eastAsia="pl-PL"/>
        </w:rPr>
        <w:tab/>
      </w:r>
      <w:r w:rsidRPr="00FC62B6">
        <w:rPr>
          <w:rFonts w:ascii="Times New Roman" w:eastAsia="Times New Roman" w:hAnsi="Times New Roman"/>
          <w:sz w:val="16"/>
          <w:szCs w:val="16"/>
          <w:lang w:eastAsia="pl-PL"/>
        </w:rPr>
        <w:tab/>
      </w:r>
      <w:r w:rsidRPr="00FC62B6">
        <w:rPr>
          <w:rFonts w:ascii="Times New Roman" w:eastAsia="Times New Roman" w:hAnsi="Times New Roman"/>
          <w:sz w:val="16"/>
          <w:szCs w:val="16"/>
          <w:lang w:eastAsia="pl-PL"/>
        </w:rPr>
        <w:tab/>
      </w:r>
      <w:r w:rsidRPr="00FC62B6">
        <w:rPr>
          <w:rFonts w:ascii="Times New Roman" w:eastAsia="Times New Roman" w:hAnsi="Times New Roman"/>
          <w:sz w:val="16"/>
          <w:szCs w:val="16"/>
          <w:lang w:eastAsia="pl-PL"/>
        </w:rPr>
        <w:tab/>
      </w:r>
      <w:r w:rsidRPr="00FC62B6">
        <w:rPr>
          <w:rFonts w:ascii="Times New Roman" w:eastAsia="Times New Roman" w:hAnsi="Times New Roman"/>
          <w:sz w:val="16"/>
          <w:szCs w:val="16"/>
          <w:lang w:eastAsia="pl-PL"/>
        </w:rPr>
        <w:tab/>
        <w:t xml:space="preserve">        </w:t>
      </w:r>
      <w:r w:rsidRPr="00FC62B6">
        <w:rPr>
          <w:rFonts w:ascii="Times New Roman" w:eastAsia="Times New Roman" w:hAnsi="Times New Roman"/>
          <w:i/>
          <w:sz w:val="16"/>
          <w:szCs w:val="16"/>
          <w:lang w:eastAsia="pl-PL"/>
        </w:rPr>
        <w:t>(podpis upoważnionego przedstawiciela Wykonawcy)</w:t>
      </w:r>
      <w:r w:rsidRPr="00FC62B6">
        <w:rPr>
          <w:rFonts w:ascii="Times New Roman" w:eastAsia="Times New Roman" w:hAnsi="Times New Roman"/>
          <w:b/>
          <w:sz w:val="24"/>
          <w:szCs w:val="24"/>
          <w:lang w:eastAsia="pl-PL"/>
        </w:rPr>
        <w:t xml:space="preserve"> </w:t>
      </w:r>
    </w:p>
    <w:p w:rsidR="00410873" w:rsidRPr="00410873" w:rsidRDefault="003E4700" w:rsidP="007C52F1">
      <w:pPr>
        <w:spacing w:after="120"/>
        <w:jc w:val="right"/>
        <w:rPr>
          <w:rFonts w:ascii="Times New Roman" w:eastAsia="Times New Roman" w:hAnsi="Times New Roman"/>
          <w:b/>
          <w:sz w:val="24"/>
          <w:szCs w:val="24"/>
          <w:lang w:eastAsia="pl-PL"/>
        </w:rPr>
      </w:pPr>
      <w:r>
        <w:rPr>
          <w:rFonts w:ascii="Times New Roman" w:eastAsia="Times New Roman" w:hAnsi="Times New Roman"/>
          <w:b/>
          <w:strike/>
          <w:sz w:val="24"/>
          <w:szCs w:val="24"/>
          <w:lang w:eastAsia="pl-PL"/>
        </w:rPr>
        <w:br w:type="page"/>
      </w:r>
      <w:r w:rsidR="00410873" w:rsidRPr="00410873">
        <w:rPr>
          <w:rFonts w:ascii="Times New Roman" w:eastAsia="Times New Roman" w:hAnsi="Times New Roman"/>
          <w:b/>
          <w:sz w:val="24"/>
          <w:szCs w:val="24"/>
          <w:lang w:eastAsia="pl-PL"/>
        </w:rPr>
        <w:lastRenderedPageBreak/>
        <w:t>ZAŁĄCZNIK NR 6 DO SIWZ</w:t>
      </w:r>
    </w:p>
    <w:p w:rsidR="00410873" w:rsidRPr="00410873" w:rsidRDefault="00410873" w:rsidP="00410873">
      <w:pPr>
        <w:keepNext/>
        <w:tabs>
          <w:tab w:val="left" w:pos="57"/>
          <w:tab w:val="left" w:pos="1560"/>
        </w:tabs>
        <w:spacing w:before="240" w:after="60" w:line="240" w:lineRule="auto"/>
        <w:ind w:left="-283"/>
        <w:jc w:val="center"/>
        <w:outlineLvl w:val="3"/>
        <w:rPr>
          <w:rFonts w:ascii="Times New Roman" w:hAnsi="Times New Roman"/>
          <w:b/>
          <w:bCs/>
          <w:sz w:val="24"/>
          <w:szCs w:val="24"/>
          <w:lang w:eastAsia="pl-PL"/>
        </w:rPr>
      </w:pPr>
    </w:p>
    <w:p w:rsidR="00410873" w:rsidRDefault="00410873" w:rsidP="00410873">
      <w:pPr>
        <w:spacing w:after="60"/>
        <w:jc w:val="center"/>
        <w:rPr>
          <w:rFonts w:ascii="Times New Roman" w:hAnsi="Times New Roman"/>
          <w:b/>
          <w:bCs/>
          <w:sz w:val="24"/>
          <w:szCs w:val="24"/>
          <w:lang w:eastAsia="pl-PL"/>
        </w:rPr>
      </w:pPr>
      <w:r w:rsidRPr="00410873">
        <w:rPr>
          <w:rFonts w:ascii="Times New Roman" w:hAnsi="Times New Roman"/>
          <w:b/>
          <w:bCs/>
          <w:sz w:val="24"/>
          <w:szCs w:val="24"/>
          <w:lang w:eastAsia="pl-PL"/>
        </w:rPr>
        <w:t>WYKAZ OSÓB, KTÓRE BĘDĄ UCZESTNICZYĆ W WYKONANIU ZAMÓWIENIA</w:t>
      </w:r>
    </w:p>
    <w:p w:rsidR="007C52F1" w:rsidRPr="00410873" w:rsidRDefault="007C52F1" w:rsidP="00410873">
      <w:pPr>
        <w:spacing w:after="60"/>
        <w:jc w:val="center"/>
        <w:rPr>
          <w:rFonts w:ascii="Times New Roman" w:hAnsi="Times New Roman"/>
          <w:b/>
          <w:bCs/>
          <w:sz w:val="24"/>
          <w:szCs w:val="24"/>
          <w:lang w:eastAsia="pl-PL"/>
        </w:rPr>
      </w:pPr>
      <w:r>
        <w:rPr>
          <w:rFonts w:ascii="Times New Roman" w:hAnsi="Times New Roman"/>
          <w:b/>
          <w:sz w:val="24"/>
          <w:szCs w:val="24"/>
        </w:rPr>
        <w:t>DZ</w:t>
      </w:r>
      <w:r w:rsidR="003E0A6D">
        <w:rPr>
          <w:rFonts w:ascii="Times New Roman" w:hAnsi="Times New Roman"/>
          <w:b/>
          <w:sz w:val="24"/>
          <w:szCs w:val="24"/>
        </w:rPr>
        <w:t>P</w:t>
      </w:r>
      <w:r>
        <w:rPr>
          <w:rFonts w:ascii="Times New Roman" w:hAnsi="Times New Roman"/>
          <w:b/>
          <w:sz w:val="24"/>
          <w:szCs w:val="24"/>
        </w:rPr>
        <w:t>-262-</w:t>
      </w:r>
      <w:r w:rsidR="00B23C2F">
        <w:rPr>
          <w:rFonts w:ascii="Times New Roman" w:hAnsi="Times New Roman"/>
          <w:b/>
          <w:sz w:val="24"/>
          <w:szCs w:val="24"/>
        </w:rPr>
        <w:t>0</w:t>
      </w:r>
      <w:r w:rsidR="003B7191">
        <w:rPr>
          <w:rFonts w:ascii="Times New Roman" w:hAnsi="Times New Roman"/>
          <w:b/>
          <w:sz w:val="24"/>
          <w:szCs w:val="24"/>
        </w:rPr>
        <w:t>8</w:t>
      </w:r>
      <w:r w:rsidRPr="00FC62B6">
        <w:rPr>
          <w:rFonts w:ascii="Times New Roman" w:hAnsi="Times New Roman"/>
          <w:b/>
          <w:sz w:val="24"/>
          <w:szCs w:val="24"/>
        </w:rPr>
        <w:t>/</w:t>
      </w:r>
      <w:r w:rsidR="003000CD">
        <w:rPr>
          <w:rFonts w:ascii="Times New Roman" w:hAnsi="Times New Roman"/>
          <w:b/>
          <w:sz w:val="24"/>
          <w:szCs w:val="24"/>
        </w:rPr>
        <w:t>201</w:t>
      </w:r>
      <w:r w:rsidR="00B23C2F">
        <w:rPr>
          <w:rFonts w:ascii="Times New Roman" w:hAnsi="Times New Roman"/>
          <w:b/>
          <w:sz w:val="24"/>
          <w:szCs w:val="24"/>
        </w:rPr>
        <w:t>9</w:t>
      </w:r>
    </w:p>
    <w:p w:rsidR="00410873" w:rsidRPr="00410873" w:rsidRDefault="00410873" w:rsidP="00410873">
      <w:pPr>
        <w:spacing w:after="60" w:line="240" w:lineRule="auto"/>
        <w:jc w:val="center"/>
        <w:rPr>
          <w:rFonts w:ascii="Times New Roman" w:hAnsi="Times New Roman"/>
          <w:b/>
          <w:bCs/>
          <w:sz w:val="24"/>
          <w:szCs w:val="24"/>
          <w:lang w:eastAsia="pl-PL"/>
        </w:rPr>
      </w:pPr>
    </w:p>
    <w:tbl>
      <w:tblPr>
        <w:tblW w:w="472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85"/>
        <w:gridCol w:w="3548"/>
        <w:gridCol w:w="2901"/>
        <w:gridCol w:w="2277"/>
      </w:tblGrid>
      <w:tr w:rsidR="004A3C4B" w:rsidRPr="00410873" w:rsidTr="00BC01D9">
        <w:trPr>
          <w:trHeight w:val="723"/>
          <w:jc w:val="center"/>
        </w:trPr>
        <w:tc>
          <w:tcPr>
            <w:tcW w:w="413" w:type="pct"/>
            <w:tcBorders>
              <w:top w:val="single" w:sz="4" w:space="0" w:color="auto"/>
              <w:left w:val="single" w:sz="4" w:space="0" w:color="auto"/>
              <w:bottom w:val="single" w:sz="4" w:space="0" w:color="auto"/>
              <w:right w:val="single" w:sz="4" w:space="0" w:color="auto"/>
            </w:tcBorders>
            <w:vAlign w:val="center"/>
          </w:tcPr>
          <w:p w:rsidR="004A3C4B" w:rsidRPr="00410873" w:rsidRDefault="004A3C4B" w:rsidP="003E4700">
            <w:pPr>
              <w:spacing w:after="60" w:line="240" w:lineRule="auto"/>
              <w:jc w:val="center"/>
              <w:rPr>
                <w:rFonts w:ascii="Times New Roman" w:eastAsia="Times New Roman" w:hAnsi="Times New Roman"/>
                <w:b/>
                <w:sz w:val="20"/>
                <w:szCs w:val="20"/>
                <w:lang w:eastAsia="pl-PL"/>
              </w:rPr>
            </w:pPr>
            <w:r w:rsidRPr="00410873">
              <w:rPr>
                <w:rFonts w:ascii="Times New Roman" w:eastAsia="Times New Roman" w:hAnsi="Times New Roman"/>
                <w:b/>
                <w:sz w:val="20"/>
                <w:szCs w:val="20"/>
                <w:lang w:eastAsia="pl-PL"/>
              </w:rPr>
              <w:t>Lp.</w:t>
            </w:r>
          </w:p>
        </w:tc>
        <w:tc>
          <w:tcPr>
            <w:tcW w:w="1865" w:type="pct"/>
            <w:tcBorders>
              <w:top w:val="single" w:sz="4" w:space="0" w:color="auto"/>
              <w:left w:val="single" w:sz="4" w:space="0" w:color="auto"/>
              <w:bottom w:val="single" w:sz="4" w:space="0" w:color="auto"/>
              <w:right w:val="single" w:sz="4" w:space="0" w:color="auto"/>
            </w:tcBorders>
            <w:vAlign w:val="center"/>
          </w:tcPr>
          <w:p w:rsidR="004A3C4B" w:rsidRPr="00410873" w:rsidRDefault="004A3C4B" w:rsidP="003E4700">
            <w:pPr>
              <w:spacing w:after="0" w:line="240" w:lineRule="auto"/>
              <w:jc w:val="center"/>
              <w:rPr>
                <w:rFonts w:ascii="Times New Roman" w:eastAsia="Times New Roman" w:hAnsi="Times New Roman"/>
                <w:b/>
                <w:sz w:val="20"/>
                <w:szCs w:val="20"/>
                <w:lang w:eastAsia="pl-PL"/>
              </w:rPr>
            </w:pPr>
            <w:r w:rsidRPr="00410873">
              <w:rPr>
                <w:rFonts w:ascii="Times New Roman" w:eastAsia="Times New Roman" w:hAnsi="Times New Roman"/>
                <w:b/>
                <w:sz w:val="20"/>
                <w:szCs w:val="20"/>
                <w:lang w:eastAsia="pl-PL"/>
              </w:rPr>
              <w:t>Imię i nazwisko</w:t>
            </w:r>
          </w:p>
        </w:tc>
        <w:tc>
          <w:tcPr>
            <w:tcW w:w="1525" w:type="pct"/>
            <w:tcBorders>
              <w:top w:val="single" w:sz="4" w:space="0" w:color="auto"/>
              <w:left w:val="single" w:sz="4" w:space="0" w:color="auto"/>
              <w:bottom w:val="single" w:sz="4" w:space="0" w:color="auto"/>
              <w:right w:val="single" w:sz="4" w:space="0" w:color="auto"/>
            </w:tcBorders>
            <w:vAlign w:val="center"/>
          </w:tcPr>
          <w:p w:rsidR="004A3C4B" w:rsidRPr="00D56927" w:rsidRDefault="004A3C4B" w:rsidP="003E4700">
            <w:pPr>
              <w:spacing w:after="0" w:line="240" w:lineRule="auto"/>
              <w:jc w:val="center"/>
              <w:rPr>
                <w:rFonts w:ascii="Times New Roman" w:eastAsia="Times New Roman" w:hAnsi="Times New Roman"/>
                <w:b/>
                <w:sz w:val="20"/>
                <w:szCs w:val="20"/>
                <w:lang w:eastAsia="pl-PL"/>
              </w:rPr>
            </w:pPr>
            <w:r w:rsidRPr="00D56927">
              <w:rPr>
                <w:rFonts w:ascii="Times New Roman" w:eastAsia="Times New Roman" w:hAnsi="Times New Roman"/>
                <w:b/>
                <w:sz w:val="20"/>
                <w:szCs w:val="20"/>
                <w:lang w:eastAsia="pl-PL"/>
              </w:rPr>
              <w:t>Uprawnienia, kwalifikacje, polisa</w:t>
            </w:r>
          </w:p>
          <w:p w:rsidR="004A3C4B" w:rsidRPr="00D56927" w:rsidRDefault="004A3C4B" w:rsidP="003E4700">
            <w:pPr>
              <w:spacing w:after="0" w:line="240" w:lineRule="auto"/>
              <w:jc w:val="center"/>
              <w:rPr>
                <w:rFonts w:ascii="Times New Roman" w:eastAsia="Times New Roman" w:hAnsi="Times New Roman"/>
                <w:i/>
                <w:sz w:val="20"/>
                <w:szCs w:val="20"/>
                <w:lang w:eastAsia="pl-PL"/>
              </w:rPr>
            </w:pPr>
            <w:r w:rsidRPr="00D56927">
              <w:rPr>
                <w:rFonts w:ascii="Times New Roman" w:eastAsia="Times New Roman" w:hAnsi="Times New Roman"/>
                <w:i/>
                <w:sz w:val="20"/>
                <w:szCs w:val="20"/>
                <w:lang w:eastAsia="pl-PL"/>
              </w:rPr>
              <w:t>(wskazać zakres wymagany w warunku udziału)</w:t>
            </w:r>
          </w:p>
        </w:tc>
        <w:tc>
          <w:tcPr>
            <w:tcW w:w="1197" w:type="pct"/>
            <w:tcBorders>
              <w:top w:val="single" w:sz="4" w:space="0" w:color="auto"/>
              <w:left w:val="single" w:sz="4" w:space="0" w:color="auto"/>
              <w:bottom w:val="single" w:sz="4" w:space="0" w:color="auto"/>
              <w:right w:val="single" w:sz="4" w:space="0" w:color="auto"/>
            </w:tcBorders>
            <w:vAlign w:val="center"/>
          </w:tcPr>
          <w:p w:rsidR="004A3C4B" w:rsidRPr="00410873" w:rsidRDefault="004A3C4B" w:rsidP="003E4700">
            <w:pPr>
              <w:spacing w:after="0" w:line="240" w:lineRule="auto"/>
              <w:jc w:val="center"/>
              <w:outlineLvl w:val="5"/>
              <w:rPr>
                <w:rFonts w:ascii="Times New Roman" w:eastAsia="Times New Roman" w:hAnsi="Times New Roman"/>
                <w:b/>
                <w:sz w:val="20"/>
                <w:szCs w:val="20"/>
                <w:lang w:eastAsia="pl-PL"/>
              </w:rPr>
            </w:pPr>
            <w:r w:rsidRPr="00410873">
              <w:rPr>
                <w:rFonts w:ascii="Times New Roman" w:eastAsia="Times New Roman" w:hAnsi="Times New Roman"/>
                <w:b/>
                <w:sz w:val="20"/>
                <w:szCs w:val="20"/>
                <w:lang w:eastAsia="pl-PL"/>
              </w:rPr>
              <w:t>Podstawa dysponowania</w:t>
            </w:r>
          </w:p>
        </w:tc>
      </w:tr>
      <w:tr w:rsidR="004A3C4B" w:rsidRPr="00410873" w:rsidTr="00BC01D9">
        <w:trPr>
          <w:trHeight w:val="854"/>
          <w:jc w:val="center"/>
        </w:trPr>
        <w:tc>
          <w:tcPr>
            <w:tcW w:w="413" w:type="pct"/>
            <w:tcBorders>
              <w:top w:val="single" w:sz="4" w:space="0" w:color="auto"/>
              <w:left w:val="single" w:sz="4" w:space="0" w:color="auto"/>
              <w:bottom w:val="single" w:sz="4" w:space="0" w:color="auto"/>
              <w:right w:val="single" w:sz="4" w:space="0" w:color="auto"/>
            </w:tcBorders>
            <w:vAlign w:val="center"/>
          </w:tcPr>
          <w:p w:rsidR="004A3C4B" w:rsidRPr="00410873" w:rsidRDefault="004A3C4B" w:rsidP="00410873">
            <w:pPr>
              <w:spacing w:after="60" w:line="240" w:lineRule="auto"/>
              <w:jc w:val="center"/>
              <w:rPr>
                <w:rFonts w:ascii="Times New Roman" w:eastAsia="Times New Roman" w:hAnsi="Times New Roman"/>
                <w:b/>
                <w:sz w:val="20"/>
                <w:szCs w:val="20"/>
                <w:lang w:eastAsia="pl-PL"/>
              </w:rPr>
            </w:pPr>
            <w:r w:rsidRPr="00410873">
              <w:rPr>
                <w:rFonts w:ascii="Times New Roman" w:eastAsia="Times New Roman" w:hAnsi="Times New Roman"/>
                <w:b/>
                <w:sz w:val="20"/>
                <w:szCs w:val="20"/>
                <w:lang w:eastAsia="pl-PL"/>
              </w:rPr>
              <w:t>1</w:t>
            </w:r>
          </w:p>
        </w:tc>
        <w:tc>
          <w:tcPr>
            <w:tcW w:w="1865" w:type="pct"/>
            <w:tcBorders>
              <w:top w:val="single" w:sz="4" w:space="0" w:color="auto"/>
              <w:left w:val="single" w:sz="4" w:space="0" w:color="auto"/>
              <w:bottom w:val="single" w:sz="4" w:space="0" w:color="auto"/>
              <w:right w:val="single" w:sz="4" w:space="0" w:color="auto"/>
            </w:tcBorders>
            <w:vAlign w:val="center"/>
          </w:tcPr>
          <w:p w:rsidR="004A3C4B" w:rsidRPr="00410873" w:rsidRDefault="004A3C4B" w:rsidP="00410873">
            <w:pPr>
              <w:spacing w:after="60" w:line="240" w:lineRule="auto"/>
              <w:jc w:val="center"/>
              <w:rPr>
                <w:rFonts w:ascii="Times New Roman" w:eastAsia="Times New Roman" w:hAnsi="Times New Roman"/>
                <w:b/>
                <w:sz w:val="20"/>
                <w:szCs w:val="20"/>
                <w:lang w:eastAsia="pl-PL"/>
              </w:rPr>
            </w:pPr>
          </w:p>
        </w:tc>
        <w:tc>
          <w:tcPr>
            <w:tcW w:w="1525" w:type="pct"/>
            <w:tcBorders>
              <w:top w:val="single" w:sz="4" w:space="0" w:color="auto"/>
              <w:left w:val="single" w:sz="4" w:space="0" w:color="auto"/>
              <w:bottom w:val="single" w:sz="4" w:space="0" w:color="auto"/>
              <w:right w:val="single" w:sz="4" w:space="0" w:color="auto"/>
            </w:tcBorders>
            <w:vAlign w:val="center"/>
          </w:tcPr>
          <w:p w:rsidR="004A3C4B" w:rsidRPr="00410873" w:rsidRDefault="004A3C4B" w:rsidP="00410873">
            <w:pPr>
              <w:spacing w:after="60" w:line="240" w:lineRule="auto"/>
              <w:jc w:val="center"/>
              <w:rPr>
                <w:rFonts w:ascii="Times New Roman" w:eastAsia="Times New Roman" w:hAnsi="Times New Roman"/>
                <w:b/>
                <w:sz w:val="20"/>
                <w:szCs w:val="20"/>
                <w:lang w:eastAsia="pl-PL"/>
              </w:rPr>
            </w:pPr>
          </w:p>
        </w:tc>
        <w:tc>
          <w:tcPr>
            <w:tcW w:w="1197" w:type="pct"/>
            <w:tcBorders>
              <w:top w:val="single" w:sz="4" w:space="0" w:color="auto"/>
              <w:left w:val="single" w:sz="4" w:space="0" w:color="auto"/>
              <w:bottom w:val="single" w:sz="4" w:space="0" w:color="auto"/>
              <w:right w:val="single" w:sz="4" w:space="0" w:color="auto"/>
            </w:tcBorders>
            <w:vAlign w:val="center"/>
          </w:tcPr>
          <w:p w:rsidR="004A3C4B" w:rsidRPr="00410873" w:rsidRDefault="004A3C4B" w:rsidP="00410873">
            <w:pPr>
              <w:spacing w:after="60" w:line="240" w:lineRule="auto"/>
              <w:jc w:val="center"/>
              <w:rPr>
                <w:rFonts w:ascii="Times New Roman" w:eastAsia="Times New Roman" w:hAnsi="Times New Roman"/>
                <w:b/>
                <w:sz w:val="20"/>
                <w:szCs w:val="20"/>
                <w:lang w:eastAsia="pl-PL"/>
              </w:rPr>
            </w:pPr>
          </w:p>
        </w:tc>
      </w:tr>
      <w:tr w:rsidR="004A3C4B" w:rsidRPr="00410873" w:rsidTr="00BC01D9">
        <w:trPr>
          <w:trHeight w:val="854"/>
          <w:jc w:val="center"/>
        </w:trPr>
        <w:tc>
          <w:tcPr>
            <w:tcW w:w="413" w:type="pct"/>
            <w:tcBorders>
              <w:top w:val="single" w:sz="4" w:space="0" w:color="auto"/>
              <w:left w:val="single" w:sz="4" w:space="0" w:color="auto"/>
              <w:bottom w:val="single" w:sz="4" w:space="0" w:color="auto"/>
              <w:right w:val="single" w:sz="4" w:space="0" w:color="auto"/>
            </w:tcBorders>
            <w:vAlign w:val="center"/>
          </w:tcPr>
          <w:p w:rsidR="004A3C4B" w:rsidRPr="00410873" w:rsidRDefault="004A3C4B" w:rsidP="00410873">
            <w:pPr>
              <w:spacing w:after="60" w:line="240" w:lineRule="auto"/>
              <w:jc w:val="center"/>
              <w:rPr>
                <w:rFonts w:ascii="Times New Roman" w:eastAsia="Times New Roman" w:hAnsi="Times New Roman"/>
                <w:b/>
                <w:sz w:val="20"/>
                <w:szCs w:val="20"/>
                <w:lang w:eastAsia="pl-PL"/>
              </w:rPr>
            </w:pPr>
            <w:r w:rsidRPr="00410873">
              <w:rPr>
                <w:rFonts w:ascii="Times New Roman" w:eastAsia="Times New Roman" w:hAnsi="Times New Roman"/>
                <w:b/>
                <w:sz w:val="20"/>
                <w:szCs w:val="20"/>
                <w:lang w:eastAsia="pl-PL"/>
              </w:rPr>
              <w:t>2</w:t>
            </w:r>
          </w:p>
        </w:tc>
        <w:tc>
          <w:tcPr>
            <w:tcW w:w="1865" w:type="pct"/>
            <w:tcBorders>
              <w:top w:val="single" w:sz="4" w:space="0" w:color="auto"/>
              <w:left w:val="single" w:sz="4" w:space="0" w:color="auto"/>
              <w:bottom w:val="single" w:sz="4" w:space="0" w:color="auto"/>
              <w:right w:val="single" w:sz="4" w:space="0" w:color="auto"/>
            </w:tcBorders>
            <w:vAlign w:val="center"/>
          </w:tcPr>
          <w:p w:rsidR="004A3C4B" w:rsidRPr="00410873" w:rsidRDefault="004A3C4B" w:rsidP="00410873">
            <w:pPr>
              <w:spacing w:after="60" w:line="240" w:lineRule="auto"/>
              <w:jc w:val="center"/>
              <w:rPr>
                <w:rFonts w:ascii="Times New Roman" w:eastAsia="Times New Roman" w:hAnsi="Times New Roman"/>
                <w:b/>
                <w:sz w:val="20"/>
                <w:szCs w:val="20"/>
                <w:lang w:eastAsia="pl-PL"/>
              </w:rPr>
            </w:pPr>
          </w:p>
        </w:tc>
        <w:tc>
          <w:tcPr>
            <w:tcW w:w="1525" w:type="pct"/>
            <w:tcBorders>
              <w:top w:val="single" w:sz="4" w:space="0" w:color="auto"/>
              <w:left w:val="single" w:sz="4" w:space="0" w:color="auto"/>
              <w:bottom w:val="single" w:sz="4" w:space="0" w:color="auto"/>
              <w:right w:val="single" w:sz="4" w:space="0" w:color="auto"/>
            </w:tcBorders>
            <w:vAlign w:val="center"/>
          </w:tcPr>
          <w:p w:rsidR="004A3C4B" w:rsidRPr="00410873" w:rsidRDefault="004A3C4B" w:rsidP="00410873">
            <w:pPr>
              <w:spacing w:after="60" w:line="240" w:lineRule="auto"/>
              <w:jc w:val="center"/>
              <w:rPr>
                <w:rFonts w:ascii="Times New Roman" w:eastAsia="Times New Roman" w:hAnsi="Times New Roman"/>
                <w:b/>
                <w:sz w:val="20"/>
                <w:szCs w:val="20"/>
                <w:lang w:eastAsia="pl-PL"/>
              </w:rPr>
            </w:pPr>
          </w:p>
        </w:tc>
        <w:tc>
          <w:tcPr>
            <w:tcW w:w="1197" w:type="pct"/>
            <w:tcBorders>
              <w:top w:val="single" w:sz="4" w:space="0" w:color="auto"/>
              <w:left w:val="single" w:sz="4" w:space="0" w:color="auto"/>
              <w:bottom w:val="single" w:sz="4" w:space="0" w:color="auto"/>
              <w:right w:val="single" w:sz="4" w:space="0" w:color="auto"/>
            </w:tcBorders>
            <w:vAlign w:val="center"/>
          </w:tcPr>
          <w:p w:rsidR="004A3C4B" w:rsidRPr="00410873" w:rsidRDefault="004A3C4B" w:rsidP="00410873">
            <w:pPr>
              <w:spacing w:after="60" w:line="240" w:lineRule="auto"/>
              <w:jc w:val="center"/>
              <w:rPr>
                <w:rFonts w:ascii="Times New Roman" w:eastAsia="Times New Roman" w:hAnsi="Times New Roman"/>
                <w:b/>
                <w:sz w:val="20"/>
                <w:szCs w:val="20"/>
                <w:lang w:eastAsia="pl-PL"/>
              </w:rPr>
            </w:pPr>
          </w:p>
        </w:tc>
      </w:tr>
      <w:tr w:rsidR="004A3C4B" w:rsidRPr="00410873" w:rsidTr="00BC01D9">
        <w:trPr>
          <w:trHeight w:val="854"/>
          <w:jc w:val="center"/>
        </w:trPr>
        <w:tc>
          <w:tcPr>
            <w:tcW w:w="413" w:type="pct"/>
            <w:tcBorders>
              <w:top w:val="single" w:sz="4" w:space="0" w:color="auto"/>
              <w:left w:val="single" w:sz="4" w:space="0" w:color="auto"/>
              <w:bottom w:val="single" w:sz="4" w:space="0" w:color="auto"/>
              <w:right w:val="single" w:sz="4" w:space="0" w:color="auto"/>
            </w:tcBorders>
            <w:vAlign w:val="center"/>
          </w:tcPr>
          <w:p w:rsidR="004A3C4B" w:rsidRPr="00410873" w:rsidRDefault="004A3C4B" w:rsidP="00410873">
            <w:pPr>
              <w:spacing w:after="60" w:line="240" w:lineRule="auto"/>
              <w:jc w:val="center"/>
              <w:rPr>
                <w:rFonts w:ascii="Times New Roman" w:eastAsia="Times New Roman" w:hAnsi="Times New Roman"/>
                <w:b/>
                <w:sz w:val="20"/>
                <w:szCs w:val="20"/>
                <w:lang w:eastAsia="pl-PL"/>
              </w:rPr>
            </w:pPr>
            <w:r w:rsidRPr="00410873">
              <w:rPr>
                <w:rFonts w:ascii="Times New Roman" w:eastAsia="Times New Roman" w:hAnsi="Times New Roman"/>
                <w:b/>
                <w:sz w:val="20"/>
                <w:szCs w:val="20"/>
                <w:lang w:eastAsia="pl-PL"/>
              </w:rPr>
              <w:t>3</w:t>
            </w:r>
          </w:p>
        </w:tc>
        <w:tc>
          <w:tcPr>
            <w:tcW w:w="1865" w:type="pct"/>
            <w:tcBorders>
              <w:top w:val="single" w:sz="4" w:space="0" w:color="auto"/>
              <w:left w:val="single" w:sz="4" w:space="0" w:color="auto"/>
              <w:bottom w:val="single" w:sz="4" w:space="0" w:color="auto"/>
              <w:right w:val="single" w:sz="4" w:space="0" w:color="auto"/>
            </w:tcBorders>
            <w:vAlign w:val="center"/>
          </w:tcPr>
          <w:p w:rsidR="004A3C4B" w:rsidRPr="00410873" w:rsidRDefault="004A3C4B" w:rsidP="00410873">
            <w:pPr>
              <w:spacing w:after="60" w:line="240" w:lineRule="auto"/>
              <w:jc w:val="center"/>
              <w:rPr>
                <w:rFonts w:ascii="Times New Roman" w:eastAsia="Times New Roman" w:hAnsi="Times New Roman"/>
                <w:b/>
                <w:sz w:val="20"/>
                <w:szCs w:val="20"/>
                <w:lang w:eastAsia="pl-PL"/>
              </w:rPr>
            </w:pPr>
          </w:p>
        </w:tc>
        <w:tc>
          <w:tcPr>
            <w:tcW w:w="1525" w:type="pct"/>
            <w:tcBorders>
              <w:top w:val="single" w:sz="4" w:space="0" w:color="auto"/>
              <w:left w:val="single" w:sz="4" w:space="0" w:color="auto"/>
              <w:bottom w:val="single" w:sz="4" w:space="0" w:color="auto"/>
              <w:right w:val="single" w:sz="4" w:space="0" w:color="auto"/>
            </w:tcBorders>
            <w:vAlign w:val="center"/>
          </w:tcPr>
          <w:p w:rsidR="004A3C4B" w:rsidRPr="00410873" w:rsidRDefault="004A3C4B" w:rsidP="00410873">
            <w:pPr>
              <w:spacing w:after="60" w:line="240" w:lineRule="auto"/>
              <w:jc w:val="center"/>
              <w:rPr>
                <w:rFonts w:ascii="Times New Roman" w:eastAsia="Times New Roman" w:hAnsi="Times New Roman"/>
                <w:b/>
                <w:sz w:val="20"/>
                <w:szCs w:val="20"/>
                <w:lang w:eastAsia="pl-PL"/>
              </w:rPr>
            </w:pPr>
          </w:p>
        </w:tc>
        <w:tc>
          <w:tcPr>
            <w:tcW w:w="1197" w:type="pct"/>
            <w:tcBorders>
              <w:top w:val="single" w:sz="4" w:space="0" w:color="auto"/>
              <w:left w:val="single" w:sz="4" w:space="0" w:color="auto"/>
              <w:bottom w:val="single" w:sz="4" w:space="0" w:color="auto"/>
              <w:right w:val="single" w:sz="4" w:space="0" w:color="auto"/>
            </w:tcBorders>
            <w:vAlign w:val="center"/>
          </w:tcPr>
          <w:p w:rsidR="004A3C4B" w:rsidRPr="00410873" w:rsidRDefault="004A3C4B" w:rsidP="00410873">
            <w:pPr>
              <w:spacing w:after="60" w:line="240" w:lineRule="auto"/>
              <w:jc w:val="center"/>
              <w:rPr>
                <w:rFonts w:ascii="Times New Roman" w:eastAsia="Times New Roman" w:hAnsi="Times New Roman"/>
                <w:b/>
                <w:sz w:val="20"/>
                <w:szCs w:val="20"/>
                <w:lang w:eastAsia="pl-PL"/>
              </w:rPr>
            </w:pPr>
          </w:p>
        </w:tc>
      </w:tr>
      <w:tr w:rsidR="004A3C4B" w:rsidRPr="00410873" w:rsidTr="00BC01D9">
        <w:trPr>
          <w:trHeight w:val="854"/>
          <w:jc w:val="center"/>
        </w:trPr>
        <w:tc>
          <w:tcPr>
            <w:tcW w:w="413" w:type="pct"/>
            <w:tcBorders>
              <w:top w:val="single" w:sz="4" w:space="0" w:color="auto"/>
              <w:left w:val="single" w:sz="4" w:space="0" w:color="auto"/>
              <w:bottom w:val="single" w:sz="4" w:space="0" w:color="auto"/>
              <w:right w:val="single" w:sz="4" w:space="0" w:color="auto"/>
            </w:tcBorders>
            <w:vAlign w:val="center"/>
          </w:tcPr>
          <w:p w:rsidR="004A3C4B" w:rsidRPr="00410873" w:rsidRDefault="004A3C4B" w:rsidP="00410873">
            <w:pPr>
              <w:spacing w:after="60" w:line="240" w:lineRule="auto"/>
              <w:jc w:val="center"/>
              <w:rPr>
                <w:rFonts w:ascii="Times New Roman" w:eastAsia="Times New Roman" w:hAnsi="Times New Roman"/>
                <w:b/>
                <w:sz w:val="20"/>
                <w:szCs w:val="20"/>
                <w:lang w:eastAsia="pl-PL"/>
              </w:rPr>
            </w:pPr>
            <w:r w:rsidRPr="00410873">
              <w:rPr>
                <w:rFonts w:ascii="Times New Roman" w:eastAsia="Times New Roman" w:hAnsi="Times New Roman"/>
                <w:b/>
                <w:sz w:val="20"/>
                <w:szCs w:val="20"/>
                <w:lang w:eastAsia="pl-PL"/>
              </w:rPr>
              <w:t>4</w:t>
            </w:r>
          </w:p>
        </w:tc>
        <w:tc>
          <w:tcPr>
            <w:tcW w:w="1865" w:type="pct"/>
            <w:tcBorders>
              <w:top w:val="single" w:sz="4" w:space="0" w:color="auto"/>
              <w:left w:val="single" w:sz="4" w:space="0" w:color="auto"/>
              <w:bottom w:val="single" w:sz="4" w:space="0" w:color="auto"/>
              <w:right w:val="single" w:sz="4" w:space="0" w:color="auto"/>
            </w:tcBorders>
            <w:vAlign w:val="center"/>
          </w:tcPr>
          <w:p w:rsidR="004A3C4B" w:rsidRPr="00410873" w:rsidRDefault="004A3C4B" w:rsidP="00410873">
            <w:pPr>
              <w:spacing w:after="60" w:line="240" w:lineRule="auto"/>
              <w:jc w:val="center"/>
              <w:rPr>
                <w:rFonts w:ascii="Times New Roman" w:eastAsia="Times New Roman" w:hAnsi="Times New Roman"/>
                <w:b/>
                <w:sz w:val="20"/>
                <w:szCs w:val="20"/>
                <w:lang w:eastAsia="pl-PL"/>
              </w:rPr>
            </w:pPr>
          </w:p>
        </w:tc>
        <w:tc>
          <w:tcPr>
            <w:tcW w:w="1525" w:type="pct"/>
            <w:tcBorders>
              <w:top w:val="single" w:sz="4" w:space="0" w:color="auto"/>
              <w:left w:val="single" w:sz="4" w:space="0" w:color="auto"/>
              <w:bottom w:val="single" w:sz="4" w:space="0" w:color="auto"/>
              <w:right w:val="single" w:sz="4" w:space="0" w:color="auto"/>
            </w:tcBorders>
            <w:vAlign w:val="center"/>
          </w:tcPr>
          <w:p w:rsidR="004A3C4B" w:rsidRPr="00410873" w:rsidRDefault="004A3C4B" w:rsidP="00410873">
            <w:pPr>
              <w:spacing w:after="60" w:line="240" w:lineRule="auto"/>
              <w:jc w:val="center"/>
              <w:rPr>
                <w:rFonts w:ascii="Times New Roman" w:eastAsia="Times New Roman" w:hAnsi="Times New Roman"/>
                <w:b/>
                <w:sz w:val="20"/>
                <w:szCs w:val="20"/>
                <w:lang w:eastAsia="pl-PL"/>
              </w:rPr>
            </w:pPr>
          </w:p>
        </w:tc>
        <w:tc>
          <w:tcPr>
            <w:tcW w:w="1197" w:type="pct"/>
            <w:tcBorders>
              <w:top w:val="single" w:sz="4" w:space="0" w:color="auto"/>
              <w:left w:val="single" w:sz="4" w:space="0" w:color="auto"/>
              <w:bottom w:val="single" w:sz="4" w:space="0" w:color="auto"/>
              <w:right w:val="single" w:sz="4" w:space="0" w:color="auto"/>
            </w:tcBorders>
            <w:vAlign w:val="center"/>
          </w:tcPr>
          <w:p w:rsidR="004A3C4B" w:rsidRPr="00410873" w:rsidRDefault="004A3C4B" w:rsidP="00410873">
            <w:pPr>
              <w:spacing w:after="60" w:line="240" w:lineRule="auto"/>
              <w:jc w:val="center"/>
              <w:rPr>
                <w:rFonts w:ascii="Times New Roman" w:eastAsia="Times New Roman" w:hAnsi="Times New Roman"/>
                <w:b/>
                <w:sz w:val="20"/>
                <w:szCs w:val="20"/>
                <w:lang w:eastAsia="pl-PL"/>
              </w:rPr>
            </w:pPr>
          </w:p>
        </w:tc>
      </w:tr>
      <w:tr w:rsidR="004A3C4B" w:rsidRPr="00410873" w:rsidTr="00BC01D9">
        <w:trPr>
          <w:trHeight w:val="854"/>
          <w:jc w:val="center"/>
        </w:trPr>
        <w:tc>
          <w:tcPr>
            <w:tcW w:w="413" w:type="pct"/>
            <w:tcBorders>
              <w:top w:val="single" w:sz="4" w:space="0" w:color="auto"/>
              <w:left w:val="single" w:sz="4" w:space="0" w:color="auto"/>
              <w:bottom w:val="single" w:sz="4" w:space="0" w:color="auto"/>
              <w:right w:val="single" w:sz="4" w:space="0" w:color="auto"/>
            </w:tcBorders>
            <w:vAlign w:val="center"/>
          </w:tcPr>
          <w:p w:rsidR="004A3C4B" w:rsidRPr="00410873" w:rsidRDefault="004A3C4B" w:rsidP="00410873">
            <w:pPr>
              <w:spacing w:after="60" w:line="240" w:lineRule="auto"/>
              <w:jc w:val="center"/>
              <w:rPr>
                <w:rFonts w:ascii="Times New Roman" w:eastAsia="Times New Roman" w:hAnsi="Times New Roman"/>
                <w:b/>
                <w:sz w:val="20"/>
                <w:szCs w:val="20"/>
                <w:lang w:eastAsia="pl-PL"/>
              </w:rPr>
            </w:pPr>
            <w:r w:rsidRPr="00410873">
              <w:rPr>
                <w:rFonts w:ascii="Times New Roman" w:eastAsia="Times New Roman" w:hAnsi="Times New Roman"/>
                <w:b/>
                <w:sz w:val="20"/>
                <w:szCs w:val="20"/>
                <w:lang w:eastAsia="pl-PL"/>
              </w:rPr>
              <w:t>5</w:t>
            </w:r>
          </w:p>
        </w:tc>
        <w:tc>
          <w:tcPr>
            <w:tcW w:w="1865" w:type="pct"/>
            <w:tcBorders>
              <w:top w:val="single" w:sz="4" w:space="0" w:color="auto"/>
              <w:left w:val="single" w:sz="4" w:space="0" w:color="auto"/>
              <w:bottom w:val="single" w:sz="4" w:space="0" w:color="auto"/>
              <w:right w:val="single" w:sz="4" w:space="0" w:color="auto"/>
            </w:tcBorders>
            <w:vAlign w:val="center"/>
          </w:tcPr>
          <w:p w:rsidR="004A3C4B" w:rsidRPr="00410873" w:rsidRDefault="004A3C4B" w:rsidP="00410873">
            <w:pPr>
              <w:spacing w:after="60" w:line="240" w:lineRule="auto"/>
              <w:jc w:val="center"/>
              <w:rPr>
                <w:rFonts w:ascii="Times New Roman" w:eastAsia="Times New Roman" w:hAnsi="Times New Roman"/>
                <w:b/>
                <w:sz w:val="20"/>
                <w:szCs w:val="20"/>
                <w:lang w:eastAsia="pl-PL"/>
              </w:rPr>
            </w:pPr>
          </w:p>
        </w:tc>
        <w:tc>
          <w:tcPr>
            <w:tcW w:w="1525" w:type="pct"/>
            <w:tcBorders>
              <w:top w:val="single" w:sz="4" w:space="0" w:color="auto"/>
              <w:left w:val="single" w:sz="4" w:space="0" w:color="auto"/>
              <w:bottom w:val="single" w:sz="4" w:space="0" w:color="auto"/>
              <w:right w:val="single" w:sz="4" w:space="0" w:color="auto"/>
            </w:tcBorders>
            <w:vAlign w:val="center"/>
          </w:tcPr>
          <w:p w:rsidR="004A3C4B" w:rsidRPr="00410873" w:rsidRDefault="004A3C4B" w:rsidP="00410873">
            <w:pPr>
              <w:spacing w:after="60" w:line="240" w:lineRule="auto"/>
              <w:jc w:val="center"/>
              <w:rPr>
                <w:rFonts w:ascii="Times New Roman" w:eastAsia="Times New Roman" w:hAnsi="Times New Roman"/>
                <w:b/>
                <w:sz w:val="20"/>
                <w:szCs w:val="20"/>
                <w:lang w:eastAsia="pl-PL"/>
              </w:rPr>
            </w:pPr>
          </w:p>
        </w:tc>
        <w:tc>
          <w:tcPr>
            <w:tcW w:w="1197" w:type="pct"/>
            <w:tcBorders>
              <w:top w:val="single" w:sz="4" w:space="0" w:color="auto"/>
              <w:left w:val="single" w:sz="4" w:space="0" w:color="auto"/>
              <w:bottom w:val="single" w:sz="4" w:space="0" w:color="auto"/>
              <w:right w:val="single" w:sz="4" w:space="0" w:color="auto"/>
            </w:tcBorders>
            <w:vAlign w:val="center"/>
          </w:tcPr>
          <w:p w:rsidR="004A3C4B" w:rsidRPr="00410873" w:rsidRDefault="004A3C4B" w:rsidP="00410873">
            <w:pPr>
              <w:spacing w:after="60" w:line="240" w:lineRule="auto"/>
              <w:jc w:val="center"/>
              <w:rPr>
                <w:rFonts w:ascii="Times New Roman" w:eastAsia="Times New Roman" w:hAnsi="Times New Roman"/>
                <w:b/>
                <w:sz w:val="20"/>
                <w:szCs w:val="20"/>
                <w:lang w:eastAsia="pl-PL"/>
              </w:rPr>
            </w:pPr>
          </w:p>
        </w:tc>
      </w:tr>
      <w:tr w:rsidR="004A3C4B" w:rsidRPr="00410873" w:rsidTr="00BC01D9">
        <w:trPr>
          <w:trHeight w:val="854"/>
          <w:jc w:val="center"/>
        </w:trPr>
        <w:tc>
          <w:tcPr>
            <w:tcW w:w="413" w:type="pct"/>
            <w:tcBorders>
              <w:top w:val="single" w:sz="4" w:space="0" w:color="auto"/>
              <w:left w:val="single" w:sz="4" w:space="0" w:color="auto"/>
              <w:bottom w:val="single" w:sz="4" w:space="0" w:color="auto"/>
              <w:right w:val="single" w:sz="4" w:space="0" w:color="auto"/>
            </w:tcBorders>
            <w:vAlign w:val="center"/>
          </w:tcPr>
          <w:p w:rsidR="004A3C4B" w:rsidRPr="00410873" w:rsidRDefault="004A3C4B" w:rsidP="00410873">
            <w:pPr>
              <w:spacing w:after="60" w:line="240" w:lineRule="auto"/>
              <w:jc w:val="center"/>
              <w:rPr>
                <w:rFonts w:ascii="Times New Roman" w:eastAsia="Times New Roman" w:hAnsi="Times New Roman"/>
                <w:b/>
                <w:sz w:val="20"/>
                <w:szCs w:val="20"/>
                <w:lang w:eastAsia="pl-PL"/>
              </w:rPr>
            </w:pPr>
            <w:r w:rsidRPr="00410873">
              <w:rPr>
                <w:rFonts w:ascii="Times New Roman" w:eastAsia="Times New Roman" w:hAnsi="Times New Roman"/>
                <w:b/>
                <w:sz w:val="20"/>
                <w:szCs w:val="20"/>
                <w:lang w:eastAsia="pl-PL"/>
              </w:rPr>
              <w:t>6</w:t>
            </w:r>
          </w:p>
        </w:tc>
        <w:tc>
          <w:tcPr>
            <w:tcW w:w="1865" w:type="pct"/>
            <w:tcBorders>
              <w:top w:val="single" w:sz="4" w:space="0" w:color="auto"/>
              <w:left w:val="single" w:sz="4" w:space="0" w:color="auto"/>
              <w:bottom w:val="single" w:sz="4" w:space="0" w:color="auto"/>
              <w:right w:val="single" w:sz="4" w:space="0" w:color="auto"/>
            </w:tcBorders>
            <w:vAlign w:val="center"/>
          </w:tcPr>
          <w:p w:rsidR="004A3C4B" w:rsidRPr="00410873" w:rsidRDefault="004A3C4B" w:rsidP="00410873">
            <w:pPr>
              <w:spacing w:after="60" w:line="240" w:lineRule="auto"/>
              <w:jc w:val="center"/>
              <w:rPr>
                <w:rFonts w:ascii="Times New Roman" w:eastAsia="Times New Roman" w:hAnsi="Times New Roman"/>
                <w:b/>
                <w:sz w:val="20"/>
                <w:szCs w:val="20"/>
                <w:lang w:eastAsia="pl-PL"/>
              </w:rPr>
            </w:pPr>
          </w:p>
        </w:tc>
        <w:tc>
          <w:tcPr>
            <w:tcW w:w="1525" w:type="pct"/>
            <w:tcBorders>
              <w:top w:val="single" w:sz="4" w:space="0" w:color="auto"/>
              <w:left w:val="single" w:sz="4" w:space="0" w:color="auto"/>
              <w:bottom w:val="single" w:sz="4" w:space="0" w:color="auto"/>
              <w:right w:val="single" w:sz="4" w:space="0" w:color="auto"/>
            </w:tcBorders>
            <w:vAlign w:val="center"/>
          </w:tcPr>
          <w:p w:rsidR="004A3C4B" w:rsidRPr="00410873" w:rsidRDefault="004A3C4B" w:rsidP="00410873">
            <w:pPr>
              <w:spacing w:after="60" w:line="240" w:lineRule="auto"/>
              <w:jc w:val="center"/>
              <w:rPr>
                <w:rFonts w:ascii="Times New Roman" w:eastAsia="Times New Roman" w:hAnsi="Times New Roman"/>
                <w:b/>
                <w:sz w:val="20"/>
                <w:szCs w:val="20"/>
                <w:lang w:eastAsia="pl-PL"/>
              </w:rPr>
            </w:pPr>
          </w:p>
        </w:tc>
        <w:tc>
          <w:tcPr>
            <w:tcW w:w="1197" w:type="pct"/>
            <w:tcBorders>
              <w:top w:val="single" w:sz="4" w:space="0" w:color="auto"/>
              <w:left w:val="single" w:sz="4" w:space="0" w:color="auto"/>
              <w:bottom w:val="single" w:sz="4" w:space="0" w:color="auto"/>
              <w:right w:val="single" w:sz="4" w:space="0" w:color="auto"/>
            </w:tcBorders>
            <w:vAlign w:val="center"/>
          </w:tcPr>
          <w:p w:rsidR="004A3C4B" w:rsidRPr="00410873" w:rsidRDefault="004A3C4B" w:rsidP="00410873">
            <w:pPr>
              <w:spacing w:after="60" w:line="240" w:lineRule="auto"/>
              <w:jc w:val="center"/>
              <w:rPr>
                <w:rFonts w:ascii="Times New Roman" w:eastAsia="Times New Roman" w:hAnsi="Times New Roman"/>
                <w:b/>
                <w:sz w:val="20"/>
                <w:szCs w:val="20"/>
                <w:lang w:eastAsia="pl-PL"/>
              </w:rPr>
            </w:pPr>
          </w:p>
        </w:tc>
      </w:tr>
    </w:tbl>
    <w:p w:rsidR="00410873" w:rsidRPr="00410873" w:rsidRDefault="00410873" w:rsidP="00410873">
      <w:pPr>
        <w:spacing w:after="60" w:line="240" w:lineRule="auto"/>
        <w:jc w:val="both"/>
        <w:rPr>
          <w:rFonts w:ascii="Times New Roman" w:eastAsia="Times New Roman" w:hAnsi="Times New Roman"/>
          <w:b/>
          <w:sz w:val="16"/>
          <w:szCs w:val="16"/>
          <w:lang w:eastAsia="pl-PL"/>
        </w:rPr>
      </w:pPr>
    </w:p>
    <w:p w:rsidR="00410873" w:rsidRPr="00410873" w:rsidRDefault="00410873" w:rsidP="00410873">
      <w:pPr>
        <w:spacing w:after="60" w:line="240" w:lineRule="auto"/>
        <w:jc w:val="both"/>
        <w:rPr>
          <w:rFonts w:ascii="Times New Roman" w:eastAsia="Times New Roman" w:hAnsi="Times New Roman"/>
          <w:sz w:val="16"/>
          <w:szCs w:val="16"/>
          <w:lang w:eastAsia="pl-PL"/>
        </w:rPr>
      </w:pPr>
    </w:p>
    <w:p w:rsidR="00410873" w:rsidRPr="00410873" w:rsidRDefault="00410873" w:rsidP="00410873">
      <w:pPr>
        <w:spacing w:after="60" w:line="240" w:lineRule="auto"/>
        <w:jc w:val="both"/>
        <w:rPr>
          <w:rFonts w:ascii="Times New Roman" w:eastAsia="Times New Roman" w:hAnsi="Times New Roman"/>
          <w:sz w:val="16"/>
          <w:szCs w:val="16"/>
          <w:lang w:eastAsia="pl-PL"/>
        </w:rPr>
      </w:pPr>
      <w:r w:rsidRPr="00410873">
        <w:rPr>
          <w:rFonts w:ascii="Times New Roman" w:eastAsia="Times New Roman" w:hAnsi="Times New Roman"/>
          <w:sz w:val="16"/>
          <w:szCs w:val="16"/>
          <w:lang w:eastAsia="pl-PL"/>
        </w:rPr>
        <w:t>......................................., dnia ..................................</w:t>
      </w:r>
    </w:p>
    <w:p w:rsidR="00410873" w:rsidRPr="00410873" w:rsidRDefault="00410873" w:rsidP="00410873">
      <w:pPr>
        <w:spacing w:after="60" w:line="240" w:lineRule="auto"/>
        <w:jc w:val="both"/>
        <w:rPr>
          <w:rFonts w:ascii="Times New Roman" w:eastAsia="Times New Roman" w:hAnsi="Times New Roman"/>
          <w:i/>
          <w:sz w:val="16"/>
          <w:szCs w:val="16"/>
          <w:lang w:eastAsia="pl-PL"/>
        </w:rPr>
      </w:pPr>
      <w:r w:rsidRPr="00410873">
        <w:rPr>
          <w:rFonts w:ascii="Times New Roman" w:eastAsia="Times New Roman" w:hAnsi="Times New Roman"/>
          <w:i/>
          <w:sz w:val="16"/>
          <w:szCs w:val="16"/>
          <w:lang w:eastAsia="pl-PL"/>
        </w:rPr>
        <w:t xml:space="preserve">         (miejscowość)</w:t>
      </w:r>
    </w:p>
    <w:p w:rsidR="00410873" w:rsidRPr="00410873" w:rsidRDefault="00410873" w:rsidP="00410873">
      <w:pPr>
        <w:spacing w:after="60" w:line="240" w:lineRule="auto"/>
        <w:jc w:val="both"/>
        <w:rPr>
          <w:rFonts w:ascii="Times New Roman" w:eastAsia="Times New Roman" w:hAnsi="Times New Roman"/>
          <w:i/>
          <w:sz w:val="16"/>
          <w:szCs w:val="16"/>
          <w:lang w:eastAsia="pl-PL"/>
        </w:rPr>
      </w:pPr>
    </w:p>
    <w:p w:rsidR="00410873" w:rsidRPr="00410873" w:rsidRDefault="00410873" w:rsidP="00410873">
      <w:pPr>
        <w:spacing w:after="60" w:line="240" w:lineRule="auto"/>
        <w:jc w:val="both"/>
        <w:rPr>
          <w:rFonts w:ascii="Times New Roman" w:eastAsia="Times New Roman" w:hAnsi="Times New Roman"/>
          <w:i/>
          <w:sz w:val="16"/>
          <w:szCs w:val="16"/>
          <w:lang w:eastAsia="pl-PL"/>
        </w:rPr>
      </w:pPr>
    </w:p>
    <w:p w:rsidR="00410873" w:rsidRPr="00410873" w:rsidRDefault="00410873" w:rsidP="00410873">
      <w:pPr>
        <w:spacing w:after="60" w:line="240" w:lineRule="auto"/>
        <w:ind w:left="2832" w:firstLine="708"/>
        <w:jc w:val="center"/>
        <w:rPr>
          <w:rFonts w:ascii="Times New Roman" w:eastAsia="Times New Roman" w:hAnsi="Times New Roman"/>
          <w:sz w:val="16"/>
          <w:szCs w:val="16"/>
          <w:lang w:eastAsia="pl-PL"/>
        </w:rPr>
      </w:pPr>
      <w:r w:rsidRPr="00410873">
        <w:rPr>
          <w:rFonts w:ascii="Times New Roman" w:eastAsia="Times New Roman" w:hAnsi="Times New Roman"/>
          <w:sz w:val="16"/>
          <w:szCs w:val="16"/>
          <w:lang w:eastAsia="pl-PL"/>
        </w:rPr>
        <w:t>……………………..........................................................</w:t>
      </w:r>
    </w:p>
    <w:p w:rsidR="00410873" w:rsidRPr="00410873" w:rsidRDefault="00410873" w:rsidP="00410873">
      <w:pPr>
        <w:spacing w:after="60" w:line="240" w:lineRule="auto"/>
        <w:jc w:val="both"/>
        <w:rPr>
          <w:rFonts w:ascii="Times New Roman" w:eastAsia="Times New Roman" w:hAnsi="Times New Roman"/>
          <w:i/>
          <w:sz w:val="16"/>
          <w:szCs w:val="16"/>
          <w:lang w:eastAsia="pl-PL"/>
        </w:rPr>
      </w:pPr>
      <w:r w:rsidRPr="00410873">
        <w:rPr>
          <w:rFonts w:ascii="Times New Roman" w:eastAsia="Times New Roman" w:hAnsi="Times New Roman"/>
          <w:sz w:val="16"/>
          <w:szCs w:val="16"/>
          <w:lang w:eastAsia="pl-PL"/>
        </w:rPr>
        <w:tab/>
      </w:r>
      <w:r w:rsidRPr="00410873">
        <w:rPr>
          <w:rFonts w:ascii="Times New Roman" w:eastAsia="Times New Roman" w:hAnsi="Times New Roman"/>
          <w:sz w:val="16"/>
          <w:szCs w:val="16"/>
          <w:lang w:eastAsia="pl-PL"/>
        </w:rPr>
        <w:tab/>
      </w:r>
      <w:r w:rsidRPr="00410873">
        <w:rPr>
          <w:rFonts w:ascii="Times New Roman" w:eastAsia="Times New Roman" w:hAnsi="Times New Roman"/>
          <w:sz w:val="16"/>
          <w:szCs w:val="16"/>
          <w:lang w:eastAsia="pl-PL"/>
        </w:rPr>
        <w:tab/>
      </w:r>
      <w:r w:rsidRPr="00410873">
        <w:rPr>
          <w:rFonts w:ascii="Times New Roman" w:eastAsia="Times New Roman" w:hAnsi="Times New Roman"/>
          <w:sz w:val="16"/>
          <w:szCs w:val="16"/>
          <w:lang w:eastAsia="pl-PL"/>
        </w:rPr>
        <w:tab/>
      </w:r>
      <w:r w:rsidRPr="00410873">
        <w:rPr>
          <w:rFonts w:ascii="Times New Roman" w:eastAsia="Times New Roman" w:hAnsi="Times New Roman"/>
          <w:sz w:val="16"/>
          <w:szCs w:val="16"/>
          <w:lang w:eastAsia="pl-PL"/>
        </w:rPr>
        <w:tab/>
      </w:r>
      <w:r w:rsidRPr="00410873">
        <w:rPr>
          <w:rFonts w:ascii="Times New Roman" w:eastAsia="Times New Roman" w:hAnsi="Times New Roman"/>
          <w:sz w:val="16"/>
          <w:szCs w:val="16"/>
          <w:lang w:eastAsia="pl-PL"/>
        </w:rPr>
        <w:tab/>
        <w:t xml:space="preserve">         </w:t>
      </w:r>
      <w:r w:rsidRPr="00410873">
        <w:rPr>
          <w:rFonts w:ascii="Times New Roman" w:eastAsia="Times New Roman" w:hAnsi="Times New Roman"/>
          <w:i/>
          <w:sz w:val="16"/>
          <w:szCs w:val="16"/>
          <w:lang w:eastAsia="pl-PL"/>
        </w:rPr>
        <w:t>(podpis upoważnionego przedstawiciela Wykonawcy)</w:t>
      </w:r>
    </w:p>
    <w:p w:rsidR="00410873" w:rsidRPr="00410873" w:rsidRDefault="00410873" w:rsidP="00410873">
      <w:pPr>
        <w:spacing w:after="60" w:line="240" w:lineRule="auto"/>
        <w:jc w:val="both"/>
        <w:rPr>
          <w:rFonts w:ascii="Times New Roman" w:eastAsia="Times New Roman" w:hAnsi="Times New Roman"/>
          <w:i/>
          <w:sz w:val="20"/>
          <w:szCs w:val="20"/>
          <w:lang w:eastAsia="pl-PL"/>
        </w:rPr>
      </w:pPr>
    </w:p>
    <w:p w:rsidR="00410873" w:rsidRPr="00410873" w:rsidRDefault="00410873" w:rsidP="00410873">
      <w:pPr>
        <w:spacing w:after="0" w:line="240" w:lineRule="auto"/>
        <w:rPr>
          <w:rFonts w:ascii="Times New Roman" w:eastAsia="Times New Roman" w:hAnsi="Times New Roman"/>
          <w:sz w:val="24"/>
          <w:szCs w:val="20"/>
          <w:lang w:eastAsia="pl-PL"/>
        </w:rPr>
      </w:pPr>
    </w:p>
    <w:p w:rsidR="00410873" w:rsidRDefault="00410873" w:rsidP="00B973E3">
      <w:pPr>
        <w:spacing w:after="0"/>
        <w:ind w:left="4956" w:hanging="96"/>
        <w:jc w:val="right"/>
        <w:rPr>
          <w:rFonts w:ascii="Times New Roman" w:eastAsia="Times New Roman" w:hAnsi="Times New Roman"/>
          <w:b/>
          <w:strike/>
          <w:sz w:val="24"/>
          <w:szCs w:val="24"/>
          <w:lang w:eastAsia="pl-PL"/>
        </w:rPr>
      </w:pPr>
    </w:p>
    <w:p w:rsidR="00410873" w:rsidRDefault="00410873" w:rsidP="00B973E3">
      <w:pPr>
        <w:spacing w:after="0"/>
        <w:ind w:left="4956" w:hanging="96"/>
        <w:jc w:val="right"/>
        <w:rPr>
          <w:rFonts w:ascii="Times New Roman" w:eastAsia="Times New Roman" w:hAnsi="Times New Roman"/>
          <w:b/>
          <w:strike/>
          <w:sz w:val="24"/>
          <w:szCs w:val="24"/>
          <w:lang w:eastAsia="pl-PL"/>
        </w:rPr>
      </w:pPr>
    </w:p>
    <w:p w:rsidR="003E4700" w:rsidRDefault="003E4700" w:rsidP="00B973E3">
      <w:pPr>
        <w:spacing w:after="0"/>
        <w:ind w:left="4956" w:hanging="96"/>
        <w:jc w:val="right"/>
        <w:rPr>
          <w:rFonts w:ascii="Times New Roman" w:eastAsia="Times New Roman" w:hAnsi="Times New Roman"/>
          <w:b/>
          <w:strike/>
          <w:sz w:val="24"/>
          <w:szCs w:val="24"/>
          <w:lang w:eastAsia="pl-PL"/>
        </w:rPr>
      </w:pPr>
    </w:p>
    <w:p w:rsidR="00015ADC" w:rsidRDefault="00015ADC" w:rsidP="00B973E3">
      <w:pPr>
        <w:spacing w:after="0"/>
        <w:ind w:left="4956" w:hanging="96"/>
        <w:jc w:val="right"/>
        <w:rPr>
          <w:rFonts w:ascii="Times New Roman" w:eastAsia="Times New Roman" w:hAnsi="Times New Roman"/>
          <w:b/>
          <w:strike/>
          <w:sz w:val="24"/>
          <w:szCs w:val="24"/>
          <w:lang w:eastAsia="pl-PL"/>
        </w:rPr>
      </w:pPr>
    </w:p>
    <w:p w:rsidR="007D1024" w:rsidRPr="00FC62B6" w:rsidRDefault="007D1024" w:rsidP="005F5DAA">
      <w:pPr>
        <w:spacing w:after="0"/>
        <w:rPr>
          <w:rFonts w:ascii="Times New Roman" w:eastAsia="Times New Roman" w:hAnsi="Times New Roman"/>
          <w:b/>
          <w:strike/>
          <w:sz w:val="24"/>
          <w:szCs w:val="24"/>
          <w:lang w:eastAsia="pl-PL"/>
        </w:rPr>
      </w:pPr>
    </w:p>
    <w:p w:rsidR="00ED6655" w:rsidRDefault="00ED6655" w:rsidP="00B973E3">
      <w:pPr>
        <w:tabs>
          <w:tab w:val="left" w:pos="283"/>
        </w:tabs>
        <w:suppressAutoHyphens/>
        <w:spacing w:after="0"/>
        <w:jc w:val="right"/>
        <w:rPr>
          <w:rFonts w:ascii="Times New Roman" w:hAnsi="Times New Roman"/>
          <w:b/>
          <w:sz w:val="24"/>
          <w:szCs w:val="24"/>
        </w:rPr>
      </w:pPr>
      <w:r w:rsidRPr="00FC62B6">
        <w:rPr>
          <w:rFonts w:ascii="Times New Roman" w:hAnsi="Times New Roman"/>
          <w:b/>
          <w:sz w:val="24"/>
          <w:szCs w:val="24"/>
        </w:rPr>
        <w:lastRenderedPageBreak/>
        <w:t>Część III SIWZ</w:t>
      </w:r>
    </w:p>
    <w:p w:rsidR="00A65396" w:rsidRPr="00FC62B6" w:rsidRDefault="00A65396" w:rsidP="00B973E3">
      <w:pPr>
        <w:tabs>
          <w:tab w:val="left" w:pos="283"/>
        </w:tabs>
        <w:suppressAutoHyphens/>
        <w:spacing w:after="0"/>
        <w:jc w:val="right"/>
        <w:rPr>
          <w:rFonts w:ascii="Times New Roman" w:hAnsi="Times New Roman"/>
          <w:b/>
          <w:sz w:val="24"/>
          <w:szCs w:val="24"/>
        </w:rPr>
      </w:pPr>
    </w:p>
    <w:p w:rsidR="002B4F2B" w:rsidRPr="00435A61" w:rsidRDefault="00514106" w:rsidP="00A65396">
      <w:pPr>
        <w:spacing w:after="0"/>
        <w:ind w:left="1416" w:firstLine="708"/>
        <w:rPr>
          <w:rFonts w:ascii="Times New Roman" w:hAnsi="Times New Roman"/>
          <w:b/>
          <w:sz w:val="24"/>
          <w:szCs w:val="24"/>
        </w:rPr>
      </w:pPr>
      <w:r>
        <w:rPr>
          <w:rFonts w:ascii="Times New Roman" w:hAnsi="Times New Roman"/>
          <w:b/>
          <w:sz w:val="24"/>
          <w:szCs w:val="24"/>
        </w:rPr>
        <w:t xml:space="preserve">CZĘŚĆ III - </w:t>
      </w:r>
      <w:r w:rsidR="00435A61">
        <w:rPr>
          <w:rFonts w:ascii="Times New Roman" w:hAnsi="Times New Roman"/>
          <w:b/>
          <w:sz w:val="24"/>
          <w:szCs w:val="24"/>
        </w:rPr>
        <w:t>OPIS PRZEDMIOTU ZAMÓWIENIA</w:t>
      </w:r>
    </w:p>
    <w:p w:rsidR="00ED6655" w:rsidRPr="00A74BF0" w:rsidRDefault="007B527F" w:rsidP="00B973E3">
      <w:pPr>
        <w:spacing w:after="0"/>
        <w:jc w:val="center"/>
        <w:rPr>
          <w:rFonts w:ascii="Times New Roman" w:hAnsi="Times New Roman"/>
          <w:b/>
          <w:sz w:val="24"/>
          <w:szCs w:val="24"/>
        </w:rPr>
      </w:pPr>
      <w:r w:rsidRPr="00A74BF0">
        <w:rPr>
          <w:rFonts w:ascii="Times New Roman" w:hAnsi="Times New Roman"/>
          <w:i/>
          <w:sz w:val="24"/>
          <w:szCs w:val="24"/>
        </w:rPr>
        <w:t>„</w:t>
      </w:r>
      <w:r w:rsidR="00C42D94">
        <w:rPr>
          <w:rFonts w:ascii="Times New Roman" w:hAnsi="Times New Roman"/>
          <w:b/>
          <w:bCs/>
          <w:i/>
          <w:sz w:val="32"/>
          <w:szCs w:val="28"/>
        </w:rPr>
        <w:t>Projekt i wykonanie instalacji hydrantowych w dwóch obiektach Pomorskiego Uni</w:t>
      </w:r>
      <w:r w:rsidR="00C42D94" w:rsidRPr="00F34DF0">
        <w:rPr>
          <w:rFonts w:ascii="Times New Roman" w:hAnsi="Times New Roman"/>
          <w:b/>
          <w:bCs/>
          <w:i/>
          <w:sz w:val="32"/>
          <w:szCs w:val="28"/>
        </w:rPr>
        <w:t>wersytetu Medycznego w Szczecinie</w:t>
      </w:r>
      <w:r w:rsidRPr="00A74BF0">
        <w:rPr>
          <w:rFonts w:ascii="Times New Roman" w:hAnsi="Times New Roman"/>
          <w:sz w:val="24"/>
          <w:szCs w:val="24"/>
        </w:rPr>
        <w:t>”</w:t>
      </w:r>
      <w:r w:rsidR="00A65396">
        <w:rPr>
          <w:rFonts w:ascii="Times New Roman" w:hAnsi="Times New Roman"/>
          <w:sz w:val="24"/>
          <w:szCs w:val="24"/>
        </w:rPr>
        <w:t>.</w:t>
      </w:r>
    </w:p>
    <w:p w:rsidR="00ED6655" w:rsidRPr="00A1697F" w:rsidRDefault="00391C49" w:rsidP="00B973E3">
      <w:pPr>
        <w:spacing w:after="0"/>
        <w:jc w:val="center"/>
        <w:rPr>
          <w:rFonts w:ascii="Times New Roman" w:hAnsi="Times New Roman"/>
          <w:b/>
          <w:color w:val="0000CC"/>
          <w:sz w:val="28"/>
          <w:szCs w:val="28"/>
        </w:rPr>
      </w:pPr>
      <w:r w:rsidRPr="00A1697F">
        <w:rPr>
          <w:rFonts w:ascii="Times New Roman" w:hAnsi="Times New Roman"/>
          <w:b/>
          <w:color w:val="0000CC"/>
          <w:sz w:val="28"/>
          <w:szCs w:val="28"/>
        </w:rPr>
        <w:t>DZ</w:t>
      </w:r>
      <w:r w:rsidR="00080481">
        <w:rPr>
          <w:rFonts w:ascii="Times New Roman" w:hAnsi="Times New Roman"/>
          <w:b/>
          <w:color w:val="0000CC"/>
          <w:sz w:val="28"/>
          <w:szCs w:val="28"/>
        </w:rPr>
        <w:t>P</w:t>
      </w:r>
      <w:r w:rsidRPr="00A1697F">
        <w:rPr>
          <w:rFonts w:ascii="Times New Roman" w:hAnsi="Times New Roman"/>
          <w:b/>
          <w:color w:val="0000CC"/>
          <w:sz w:val="28"/>
          <w:szCs w:val="28"/>
        </w:rPr>
        <w:t>-</w:t>
      </w:r>
      <w:r w:rsidR="00A16BA2" w:rsidRPr="00A1697F">
        <w:rPr>
          <w:rFonts w:ascii="Times New Roman" w:hAnsi="Times New Roman"/>
          <w:b/>
          <w:color w:val="0000CC"/>
          <w:sz w:val="28"/>
          <w:szCs w:val="28"/>
        </w:rPr>
        <w:t>262</w:t>
      </w:r>
      <w:r w:rsidRPr="00A1697F">
        <w:rPr>
          <w:rFonts w:ascii="Times New Roman" w:hAnsi="Times New Roman"/>
          <w:b/>
          <w:color w:val="0000CC"/>
          <w:sz w:val="28"/>
          <w:szCs w:val="28"/>
        </w:rPr>
        <w:t>-</w:t>
      </w:r>
      <w:r w:rsidR="00330913">
        <w:rPr>
          <w:rFonts w:ascii="Times New Roman" w:hAnsi="Times New Roman"/>
          <w:b/>
          <w:color w:val="0000CC"/>
          <w:sz w:val="28"/>
          <w:szCs w:val="28"/>
        </w:rPr>
        <w:t>0</w:t>
      </w:r>
      <w:r w:rsidR="00C42D94">
        <w:rPr>
          <w:rFonts w:ascii="Times New Roman" w:hAnsi="Times New Roman"/>
          <w:b/>
          <w:color w:val="0000CC"/>
          <w:sz w:val="28"/>
          <w:szCs w:val="28"/>
        </w:rPr>
        <w:t>8</w:t>
      </w:r>
      <w:r w:rsidR="000A2065" w:rsidRPr="00A1697F">
        <w:rPr>
          <w:rFonts w:ascii="Times New Roman" w:hAnsi="Times New Roman"/>
          <w:b/>
          <w:color w:val="0000CC"/>
          <w:sz w:val="28"/>
          <w:szCs w:val="28"/>
        </w:rPr>
        <w:t>/</w:t>
      </w:r>
      <w:r w:rsidR="003000CD" w:rsidRPr="00A1697F">
        <w:rPr>
          <w:rFonts w:ascii="Times New Roman" w:hAnsi="Times New Roman"/>
          <w:b/>
          <w:color w:val="0000CC"/>
          <w:sz w:val="28"/>
          <w:szCs w:val="28"/>
        </w:rPr>
        <w:t>201</w:t>
      </w:r>
      <w:r w:rsidR="00330913">
        <w:rPr>
          <w:rFonts w:ascii="Times New Roman" w:hAnsi="Times New Roman"/>
          <w:b/>
          <w:color w:val="0000CC"/>
          <w:sz w:val="28"/>
          <w:szCs w:val="28"/>
        </w:rPr>
        <w:t>9</w:t>
      </w:r>
    </w:p>
    <w:p w:rsidR="00B4088F" w:rsidRPr="00D5015A" w:rsidRDefault="00B4088F" w:rsidP="00D5015A">
      <w:pPr>
        <w:numPr>
          <w:ilvl w:val="0"/>
          <w:numId w:val="51"/>
        </w:numPr>
        <w:spacing w:before="60" w:after="60"/>
        <w:ind w:left="567" w:hanging="567"/>
        <w:jc w:val="both"/>
        <w:rPr>
          <w:rFonts w:ascii="Times New Roman" w:hAnsi="Times New Roman"/>
          <w:sz w:val="24"/>
          <w:szCs w:val="24"/>
        </w:rPr>
      </w:pPr>
      <w:r w:rsidRPr="00D5015A">
        <w:rPr>
          <w:rFonts w:ascii="Times New Roman" w:hAnsi="Times New Roman"/>
          <w:sz w:val="24"/>
          <w:szCs w:val="24"/>
        </w:rPr>
        <w:t>Przedmiotem zamówienia jest projekt i wykonanie instalacji hydrantowych w dwóch obiektach Pomorskiego Uniwersytetu Medycznego w Szczecinie. Szczegółowy opis przedmiotu zamówienia oraz wymagane parametry ustanawiają:</w:t>
      </w:r>
    </w:p>
    <w:p w:rsidR="00B4088F" w:rsidRPr="00D5015A" w:rsidRDefault="00B4088F" w:rsidP="00D5015A">
      <w:pPr>
        <w:numPr>
          <w:ilvl w:val="0"/>
          <w:numId w:val="68"/>
        </w:numPr>
        <w:spacing w:before="60" w:after="60"/>
        <w:jc w:val="both"/>
        <w:rPr>
          <w:rFonts w:ascii="Times New Roman" w:hAnsi="Times New Roman"/>
          <w:sz w:val="24"/>
          <w:szCs w:val="24"/>
        </w:rPr>
      </w:pPr>
      <w:r w:rsidRPr="00D5015A">
        <w:rPr>
          <w:rFonts w:ascii="Times New Roman" w:hAnsi="Times New Roman"/>
          <w:sz w:val="24"/>
          <w:szCs w:val="24"/>
        </w:rPr>
        <w:t>Treść niniejszego dokumentu,</w:t>
      </w:r>
    </w:p>
    <w:p w:rsidR="00B4088F" w:rsidRPr="00D5015A" w:rsidRDefault="00B4088F" w:rsidP="00D5015A">
      <w:pPr>
        <w:numPr>
          <w:ilvl w:val="0"/>
          <w:numId w:val="68"/>
        </w:numPr>
        <w:spacing w:before="60" w:after="60"/>
        <w:jc w:val="both"/>
        <w:rPr>
          <w:rFonts w:ascii="Times New Roman" w:hAnsi="Times New Roman"/>
          <w:sz w:val="24"/>
          <w:szCs w:val="24"/>
        </w:rPr>
      </w:pPr>
      <w:r w:rsidRPr="00D5015A">
        <w:rPr>
          <w:rFonts w:ascii="Times New Roman" w:hAnsi="Times New Roman"/>
          <w:sz w:val="24"/>
          <w:szCs w:val="24"/>
        </w:rPr>
        <w:t>Dokumentacja techniczna – zał. nr III A</w:t>
      </w:r>
    </w:p>
    <w:p w:rsidR="00B4088F" w:rsidRPr="00D5015A" w:rsidRDefault="00B4088F" w:rsidP="00D5015A">
      <w:pPr>
        <w:numPr>
          <w:ilvl w:val="0"/>
          <w:numId w:val="68"/>
        </w:numPr>
        <w:spacing w:before="60" w:after="60"/>
        <w:jc w:val="both"/>
        <w:rPr>
          <w:rFonts w:ascii="Times New Roman" w:hAnsi="Times New Roman"/>
          <w:sz w:val="24"/>
          <w:szCs w:val="24"/>
        </w:rPr>
      </w:pPr>
      <w:r w:rsidRPr="00D5015A">
        <w:rPr>
          <w:rFonts w:ascii="Times New Roman" w:hAnsi="Times New Roman"/>
          <w:sz w:val="24"/>
          <w:szCs w:val="24"/>
        </w:rPr>
        <w:t>Wzór umowy.</w:t>
      </w:r>
    </w:p>
    <w:p w:rsidR="00B4088F" w:rsidRPr="00D5015A" w:rsidRDefault="00B4088F" w:rsidP="00D5015A">
      <w:pPr>
        <w:numPr>
          <w:ilvl w:val="0"/>
          <w:numId w:val="51"/>
        </w:numPr>
        <w:spacing w:before="60" w:after="60"/>
        <w:ind w:left="567" w:hanging="567"/>
        <w:jc w:val="both"/>
        <w:rPr>
          <w:rFonts w:ascii="Times New Roman" w:hAnsi="Times New Roman"/>
          <w:sz w:val="24"/>
          <w:szCs w:val="24"/>
        </w:rPr>
      </w:pPr>
      <w:r w:rsidRPr="00D5015A">
        <w:rPr>
          <w:rFonts w:ascii="Times New Roman" w:hAnsi="Times New Roman"/>
          <w:sz w:val="24"/>
          <w:szCs w:val="24"/>
        </w:rPr>
        <w:t>Szczegółowy wykaz budynków oraz pomieszczeń, w których wykonywany będzie przedmiot zamówienia, zasady wykonywania i odbioru prac wykonywanych przez pracowników Wykonawcy, wymagania dotyczące umiejętności i uprawnień zawodowych tych pracowników oraz zakres prac znajduje się w Specyfikacji Technicznej Wykonania i Odbioru Robót Budowlanych.</w:t>
      </w:r>
    </w:p>
    <w:p w:rsidR="00B4088F" w:rsidRPr="00D5015A" w:rsidRDefault="00B4088F" w:rsidP="00D5015A">
      <w:pPr>
        <w:numPr>
          <w:ilvl w:val="0"/>
          <w:numId w:val="51"/>
        </w:numPr>
        <w:spacing w:before="60" w:after="60"/>
        <w:ind w:left="567" w:hanging="567"/>
        <w:jc w:val="both"/>
        <w:rPr>
          <w:rFonts w:ascii="Times New Roman" w:hAnsi="Times New Roman"/>
          <w:i/>
          <w:sz w:val="24"/>
          <w:szCs w:val="24"/>
        </w:rPr>
      </w:pPr>
      <w:r w:rsidRPr="00D5015A">
        <w:rPr>
          <w:rFonts w:ascii="Times New Roman" w:hAnsi="Times New Roman"/>
          <w:sz w:val="24"/>
          <w:szCs w:val="24"/>
        </w:rPr>
        <w:t>Wykonawca zobowiązuje się do wykonania świadczenia zgodnie z zakresem wynikającym ze zlecenia oraz z postanowień specyfikacji istotnych warunków zamówienia i złożonej oferty. Przedmiot winien być wykonany zgodnie z zasadami współczesnej wiedzy technicznej, obowiązującymi przepisami i normami.</w:t>
      </w:r>
    </w:p>
    <w:p w:rsidR="00B4088F" w:rsidRPr="00D5015A" w:rsidRDefault="00B4088F" w:rsidP="00D5015A">
      <w:pPr>
        <w:numPr>
          <w:ilvl w:val="0"/>
          <w:numId w:val="51"/>
        </w:numPr>
        <w:spacing w:before="60" w:after="60"/>
        <w:ind w:left="567" w:hanging="567"/>
        <w:jc w:val="both"/>
        <w:rPr>
          <w:rFonts w:ascii="Times New Roman" w:hAnsi="Times New Roman"/>
          <w:i/>
          <w:sz w:val="24"/>
          <w:szCs w:val="24"/>
        </w:rPr>
      </w:pPr>
      <w:r w:rsidRPr="00D5015A">
        <w:rPr>
          <w:rFonts w:ascii="Times New Roman" w:hAnsi="Times New Roman"/>
          <w:sz w:val="24"/>
          <w:szCs w:val="24"/>
        </w:rPr>
        <w:t xml:space="preserve">Ilekroć w niniejszej SIWZ w opisie przedmiotu zamówienia jest mowa o materiałach </w:t>
      </w:r>
      <w:r w:rsidRPr="00D5015A">
        <w:rPr>
          <w:rFonts w:ascii="Times New Roman" w:hAnsi="Times New Roman"/>
          <w:sz w:val="24"/>
          <w:szCs w:val="24"/>
        </w:rPr>
        <w:br/>
        <w:t>lub wyrobach lub rozwiązaniach z podaniem norm, znaków towarowych, patentów, nazw własnych lub pochodzenia, to przyjmuje się, że wskazaniom takim towarzyszą wyrazy „lub równoważne”. Oznaczenia i nazwy własne materiałów i produktów oraz wskazane normy służą wyłącznie do opisania minimalnych parametrów technicznych, które powinny spełniać te produkty/rozwiązania.</w:t>
      </w:r>
    </w:p>
    <w:p w:rsidR="00B4088F" w:rsidRPr="00D5015A" w:rsidRDefault="00B4088F" w:rsidP="00D5015A">
      <w:pPr>
        <w:numPr>
          <w:ilvl w:val="0"/>
          <w:numId w:val="51"/>
        </w:numPr>
        <w:spacing w:before="60" w:after="60"/>
        <w:ind w:left="567" w:hanging="567"/>
        <w:jc w:val="both"/>
        <w:rPr>
          <w:rFonts w:ascii="Times New Roman" w:hAnsi="Times New Roman"/>
          <w:sz w:val="24"/>
          <w:szCs w:val="24"/>
        </w:rPr>
      </w:pPr>
      <w:r w:rsidRPr="00D5015A">
        <w:rPr>
          <w:rFonts w:ascii="Times New Roman" w:hAnsi="Times New Roman"/>
          <w:sz w:val="24"/>
          <w:szCs w:val="24"/>
        </w:rPr>
        <w:t>Bezpieczeństwo i higiena pracy:</w:t>
      </w:r>
    </w:p>
    <w:p w:rsidR="00B4088F" w:rsidRPr="00D5015A" w:rsidRDefault="00B4088F" w:rsidP="00D5015A">
      <w:pPr>
        <w:numPr>
          <w:ilvl w:val="0"/>
          <w:numId w:val="70"/>
        </w:numPr>
        <w:spacing w:before="60" w:after="60"/>
        <w:jc w:val="both"/>
        <w:rPr>
          <w:rFonts w:ascii="Times New Roman" w:hAnsi="Times New Roman"/>
          <w:sz w:val="24"/>
          <w:szCs w:val="24"/>
        </w:rPr>
      </w:pPr>
      <w:r w:rsidRPr="00D5015A">
        <w:rPr>
          <w:rFonts w:ascii="Times New Roman" w:hAnsi="Times New Roman"/>
          <w:sz w:val="24"/>
          <w:szCs w:val="24"/>
        </w:rPr>
        <w:t>Podczas realizacji robót Wykonawca jest zobowiązany do przestrzegania przepisów dotyczących bezpieczeństwa i higieny pracy. W szczególności Wykonawca ma obowiązek zadbać, aby personel nie wykonywał pracy w warunkach niebezpiecznych, szkodliwych dla zdrowia oraz niespełniających odpowiednich wymagań sanitarnych.</w:t>
      </w:r>
    </w:p>
    <w:p w:rsidR="00B4088F" w:rsidRPr="00D5015A" w:rsidRDefault="00B4088F" w:rsidP="00D5015A">
      <w:pPr>
        <w:numPr>
          <w:ilvl w:val="0"/>
          <w:numId w:val="70"/>
        </w:numPr>
        <w:spacing w:before="60" w:after="60"/>
        <w:jc w:val="both"/>
        <w:rPr>
          <w:rFonts w:ascii="Times New Roman" w:hAnsi="Times New Roman"/>
          <w:sz w:val="24"/>
          <w:szCs w:val="24"/>
        </w:rPr>
      </w:pPr>
      <w:r w:rsidRPr="00D5015A">
        <w:rPr>
          <w:rFonts w:ascii="Times New Roman" w:hAnsi="Times New Roman"/>
          <w:sz w:val="24"/>
          <w:szCs w:val="24"/>
        </w:rPr>
        <w:t>Wykonawca zapewni i będzie utrzymywał wszelkie urządzenia zabezpieczające, socjalne oraz sprzęt i odpowiednią odzież dla ochrony życia i zdrowia osób zatrudnionych na budowie oraz dla zapewnienia bezpieczeństwa publicznego.</w:t>
      </w:r>
    </w:p>
    <w:p w:rsidR="00B4088F" w:rsidRPr="00D5015A" w:rsidRDefault="00B4088F" w:rsidP="00833AE7">
      <w:pPr>
        <w:numPr>
          <w:ilvl w:val="0"/>
          <w:numId w:val="70"/>
        </w:numPr>
        <w:spacing w:before="60" w:after="60"/>
        <w:jc w:val="both"/>
        <w:rPr>
          <w:rFonts w:ascii="Times New Roman" w:hAnsi="Times New Roman"/>
          <w:sz w:val="24"/>
          <w:szCs w:val="24"/>
        </w:rPr>
      </w:pPr>
      <w:r w:rsidRPr="00D5015A">
        <w:rPr>
          <w:rFonts w:ascii="Times New Roman" w:hAnsi="Times New Roman"/>
          <w:sz w:val="24"/>
          <w:szCs w:val="24"/>
        </w:rPr>
        <w:lastRenderedPageBreak/>
        <w:t>Wykonawca ponosi odpowiedzialność za zabezpieczenie bezpieczeństwa i higieny pracy zatrudnionych pracowników oraz pracowników wszystkich podwykonawców zgodnie z następującymi przepisami:</w:t>
      </w:r>
    </w:p>
    <w:p w:rsidR="00B4088F" w:rsidRPr="00D5015A" w:rsidRDefault="00B4088F" w:rsidP="00833AE7">
      <w:pPr>
        <w:numPr>
          <w:ilvl w:val="0"/>
          <w:numId w:val="69"/>
        </w:numPr>
        <w:spacing w:before="60" w:after="60"/>
        <w:ind w:left="1560" w:hanging="426"/>
        <w:jc w:val="both"/>
        <w:rPr>
          <w:rFonts w:ascii="Times New Roman" w:hAnsi="Times New Roman"/>
          <w:sz w:val="24"/>
          <w:szCs w:val="24"/>
        </w:rPr>
      </w:pPr>
      <w:r w:rsidRPr="00D5015A">
        <w:rPr>
          <w:rFonts w:ascii="Times New Roman" w:hAnsi="Times New Roman"/>
          <w:sz w:val="24"/>
          <w:szCs w:val="24"/>
        </w:rPr>
        <w:t>Obwieszczenie Ministra Gospodarki, Pracy i Polityki Społecznej z dnia 28 sierpnia 2003 r. w sprawie ogłoszenia jednolitego tekstu rozporządzenia Ministra Pracy i Polityki Socjalnej w sprawie ogólnych przepisów bezpieczeństwa i higieny pracy (</w:t>
      </w:r>
      <w:proofErr w:type="spellStart"/>
      <w:r w:rsidRPr="00D5015A">
        <w:rPr>
          <w:rFonts w:ascii="Times New Roman" w:hAnsi="Times New Roman"/>
          <w:sz w:val="24"/>
          <w:szCs w:val="24"/>
        </w:rPr>
        <w:t>Dz.U</w:t>
      </w:r>
      <w:proofErr w:type="spellEnd"/>
      <w:r w:rsidRPr="00D5015A">
        <w:rPr>
          <w:rFonts w:ascii="Times New Roman" w:hAnsi="Times New Roman"/>
          <w:sz w:val="24"/>
          <w:szCs w:val="24"/>
        </w:rPr>
        <w:t>. 2003 nr 169 poz. 1650),</w:t>
      </w:r>
    </w:p>
    <w:p w:rsidR="00B4088F" w:rsidRPr="00D5015A" w:rsidRDefault="00B4088F" w:rsidP="00D5015A">
      <w:pPr>
        <w:numPr>
          <w:ilvl w:val="0"/>
          <w:numId w:val="69"/>
        </w:numPr>
        <w:spacing w:before="60" w:after="60"/>
        <w:ind w:left="1560" w:hanging="426"/>
        <w:jc w:val="both"/>
        <w:rPr>
          <w:rFonts w:ascii="Times New Roman" w:hAnsi="Times New Roman"/>
          <w:sz w:val="24"/>
          <w:szCs w:val="24"/>
        </w:rPr>
      </w:pPr>
      <w:r w:rsidRPr="00D5015A">
        <w:rPr>
          <w:rFonts w:ascii="Times New Roman" w:hAnsi="Times New Roman"/>
          <w:sz w:val="24"/>
          <w:szCs w:val="24"/>
        </w:rPr>
        <w:t>Ustawa z dnia 26 czerwca 1974 r. Kodeks pracy - w szczególności Dział X Bezpieczeństwo i higiena pracy.(</w:t>
      </w:r>
      <w:proofErr w:type="spellStart"/>
      <w:r w:rsidRPr="00D5015A">
        <w:rPr>
          <w:rFonts w:ascii="Times New Roman" w:hAnsi="Times New Roman"/>
          <w:sz w:val="24"/>
          <w:szCs w:val="24"/>
        </w:rPr>
        <w:t>Dz.U</w:t>
      </w:r>
      <w:proofErr w:type="spellEnd"/>
      <w:r w:rsidRPr="00D5015A">
        <w:rPr>
          <w:rFonts w:ascii="Times New Roman" w:hAnsi="Times New Roman"/>
          <w:sz w:val="24"/>
          <w:szCs w:val="24"/>
        </w:rPr>
        <w:t>. 1974 nr 24 poz. 141),</w:t>
      </w:r>
    </w:p>
    <w:p w:rsidR="00B4088F" w:rsidRPr="00D5015A" w:rsidRDefault="00B4088F" w:rsidP="00D5015A">
      <w:pPr>
        <w:numPr>
          <w:ilvl w:val="0"/>
          <w:numId w:val="69"/>
        </w:numPr>
        <w:spacing w:before="60" w:after="60"/>
        <w:ind w:left="1560" w:hanging="426"/>
        <w:jc w:val="both"/>
        <w:rPr>
          <w:rFonts w:ascii="Times New Roman" w:hAnsi="Times New Roman"/>
          <w:sz w:val="24"/>
          <w:szCs w:val="24"/>
        </w:rPr>
      </w:pPr>
      <w:r w:rsidRPr="00D5015A">
        <w:rPr>
          <w:rFonts w:ascii="Times New Roman" w:hAnsi="Times New Roman"/>
          <w:sz w:val="24"/>
          <w:szCs w:val="24"/>
        </w:rPr>
        <w:t xml:space="preserve"> Rozporządzenie Ministra Infrastruktury z dnia 6 lutego 2003 r. w sprawie bezpieczeństwa i higieny pracy podczas wykonywania robót budowlanych. (</w:t>
      </w:r>
      <w:proofErr w:type="spellStart"/>
      <w:r w:rsidRPr="00D5015A">
        <w:rPr>
          <w:rFonts w:ascii="Times New Roman" w:hAnsi="Times New Roman"/>
          <w:sz w:val="24"/>
          <w:szCs w:val="24"/>
        </w:rPr>
        <w:t>Dz.U</w:t>
      </w:r>
      <w:proofErr w:type="spellEnd"/>
      <w:r w:rsidRPr="00D5015A">
        <w:rPr>
          <w:rFonts w:ascii="Times New Roman" w:hAnsi="Times New Roman"/>
          <w:sz w:val="24"/>
          <w:szCs w:val="24"/>
        </w:rPr>
        <w:t>. 2003 nr 47 poz. 401),</w:t>
      </w:r>
    </w:p>
    <w:p w:rsidR="00B4088F" w:rsidRPr="00D5015A" w:rsidRDefault="00B4088F" w:rsidP="00D5015A">
      <w:pPr>
        <w:numPr>
          <w:ilvl w:val="0"/>
          <w:numId w:val="69"/>
        </w:numPr>
        <w:spacing w:before="60" w:after="60"/>
        <w:ind w:left="1560" w:hanging="426"/>
        <w:jc w:val="both"/>
        <w:rPr>
          <w:rFonts w:ascii="Times New Roman" w:hAnsi="Times New Roman"/>
          <w:sz w:val="24"/>
          <w:szCs w:val="24"/>
        </w:rPr>
      </w:pPr>
      <w:r w:rsidRPr="00D5015A">
        <w:rPr>
          <w:rFonts w:ascii="Times New Roman" w:hAnsi="Times New Roman"/>
          <w:sz w:val="24"/>
          <w:szCs w:val="24"/>
        </w:rPr>
        <w:t>Rozporządzenie Ministrów Komunikacji oraz Administracji, Gospodarki Terenowej</w:t>
      </w:r>
      <w:r w:rsidRPr="00D5015A">
        <w:rPr>
          <w:rFonts w:ascii="Times New Roman" w:hAnsi="Times New Roman"/>
          <w:sz w:val="24"/>
          <w:szCs w:val="24"/>
        </w:rPr>
        <w:br/>
        <w:t>i Ochrony Środowiska z dnia 10 lutego 1977 r. w sprawie bezpieczeństwa i higieny pracy przy wykonywaniu robót drogowych i mostowych.  (</w:t>
      </w:r>
      <w:proofErr w:type="spellStart"/>
      <w:r w:rsidRPr="00D5015A">
        <w:rPr>
          <w:rFonts w:ascii="Times New Roman" w:hAnsi="Times New Roman"/>
          <w:sz w:val="24"/>
          <w:szCs w:val="24"/>
        </w:rPr>
        <w:t>Dz.U</w:t>
      </w:r>
      <w:proofErr w:type="spellEnd"/>
      <w:r w:rsidRPr="00D5015A">
        <w:rPr>
          <w:rFonts w:ascii="Times New Roman" w:hAnsi="Times New Roman"/>
          <w:sz w:val="24"/>
          <w:szCs w:val="24"/>
        </w:rPr>
        <w:t>. 1977 nr 7 poz. 30),</w:t>
      </w:r>
    </w:p>
    <w:p w:rsidR="00B4088F" w:rsidRPr="00D5015A" w:rsidRDefault="00B4088F" w:rsidP="00D5015A">
      <w:pPr>
        <w:numPr>
          <w:ilvl w:val="0"/>
          <w:numId w:val="69"/>
        </w:numPr>
        <w:spacing w:before="60" w:after="60"/>
        <w:ind w:left="1560" w:hanging="426"/>
        <w:jc w:val="both"/>
        <w:rPr>
          <w:rFonts w:ascii="Times New Roman" w:hAnsi="Times New Roman"/>
          <w:sz w:val="24"/>
          <w:szCs w:val="24"/>
        </w:rPr>
      </w:pPr>
      <w:r w:rsidRPr="00D5015A">
        <w:rPr>
          <w:rFonts w:ascii="Times New Roman" w:hAnsi="Times New Roman"/>
          <w:sz w:val="24"/>
          <w:szCs w:val="24"/>
        </w:rPr>
        <w:t>Rozporządzenie  Ministra  Zdrowia z dnia 24 lipca 2012 r. w sprawie substancji chemicznych, ich mieszanin, czynników lub procesów technologicznych o działaniu rakotwórczym lub mutagennym w środowisku pracy (Dz. U. 2012 poz. 890),</w:t>
      </w:r>
    </w:p>
    <w:p w:rsidR="00B4088F" w:rsidRPr="00D5015A" w:rsidRDefault="00B4088F" w:rsidP="00D5015A">
      <w:pPr>
        <w:numPr>
          <w:ilvl w:val="0"/>
          <w:numId w:val="69"/>
        </w:numPr>
        <w:spacing w:before="60" w:after="60"/>
        <w:ind w:left="1560" w:hanging="426"/>
        <w:jc w:val="both"/>
        <w:rPr>
          <w:rFonts w:ascii="Times New Roman" w:hAnsi="Times New Roman"/>
          <w:sz w:val="24"/>
          <w:szCs w:val="24"/>
        </w:rPr>
      </w:pPr>
      <w:r w:rsidRPr="00D5015A">
        <w:rPr>
          <w:rFonts w:ascii="Times New Roman" w:hAnsi="Times New Roman"/>
          <w:sz w:val="24"/>
          <w:szCs w:val="24"/>
        </w:rPr>
        <w:t xml:space="preserve">Rozporządzenie Ministra Gospodarki i Pracy z dnia 5 sierpnia 2005 r. w sprawie bezpieczeństwa i higieny pracy przy pracach związanych z narażeniem na hałas lub drgania mechaniczne.( </w:t>
      </w:r>
      <w:proofErr w:type="spellStart"/>
      <w:r w:rsidRPr="00D5015A">
        <w:rPr>
          <w:rFonts w:ascii="Times New Roman" w:hAnsi="Times New Roman"/>
          <w:sz w:val="24"/>
          <w:szCs w:val="24"/>
        </w:rPr>
        <w:t>Dz.U</w:t>
      </w:r>
      <w:proofErr w:type="spellEnd"/>
      <w:r w:rsidRPr="00D5015A">
        <w:rPr>
          <w:rFonts w:ascii="Times New Roman" w:hAnsi="Times New Roman"/>
          <w:sz w:val="24"/>
          <w:szCs w:val="24"/>
        </w:rPr>
        <w:t>. 2005 nr 157 poz. 1318).</w:t>
      </w:r>
    </w:p>
    <w:p w:rsidR="00B4088F" w:rsidRPr="00D5015A" w:rsidRDefault="00B4088F" w:rsidP="00D5015A">
      <w:pPr>
        <w:numPr>
          <w:ilvl w:val="0"/>
          <w:numId w:val="70"/>
        </w:numPr>
        <w:spacing w:before="60" w:after="60"/>
        <w:jc w:val="both"/>
        <w:rPr>
          <w:rFonts w:ascii="Times New Roman" w:hAnsi="Times New Roman"/>
          <w:sz w:val="24"/>
          <w:szCs w:val="24"/>
        </w:rPr>
      </w:pPr>
      <w:r w:rsidRPr="00D5015A">
        <w:rPr>
          <w:rFonts w:ascii="Times New Roman" w:hAnsi="Times New Roman"/>
          <w:sz w:val="24"/>
          <w:szCs w:val="24"/>
        </w:rPr>
        <w:t>Stwierdzone przez upoważnionych pracowników Zamawiającego, naruszenia bezpieczeństwa i higieny pracy, przez pracowników Wykonawcy lub pracowników podwykonawców, będą sankcjonowane nałożeniem kar umownych, celem dyscyplinowania Wykonawcy do przestrzegania wymaganych przepisów BHP.</w:t>
      </w:r>
    </w:p>
    <w:p w:rsidR="00B4088F" w:rsidRPr="00D5015A" w:rsidRDefault="00B4088F" w:rsidP="00D5015A">
      <w:pPr>
        <w:tabs>
          <w:tab w:val="left" w:pos="426"/>
        </w:tabs>
        <w:spacing w:before="60" w:after="60"/>
        <w:ind w:left="426" w:hanging="426"/>
        <w:jc w:val="both"/>
        <w:rPr>
          <w:rFonts w:ascii="Times New Roman" w:hAnsi="Times New Roman"/>
          <w:bCs/>
          <w:sz w:val="24"/>
          <w:szCs w:val="24"/>
        </w:rPr>
      </w:pPr>
      <w:r w:rsidRPr="00D5015A">
        <w:rPr>
          <w:rFonts w:ascii="Times New Roman" w:hAnsi="Times New Roman"/>
          <w:bCs/>
          <w:sz w:val="24"/>
          <w:szCs w:val="24"/>
        </w:rPr>
        <w:t>6.</w:t>
      </w:r>
      <w:r w:rsidRPr="00D5015A">
        <w:rPr>
          <w:rFonts w:ascii="Times New Roman" w:hAnsi="Times New Roman"/>
          <w:bCs/>
          <w:sz w:val="24"/>
          <w:szCs w:val="24"/>
        </w:rPr>
        <w:tab/>
        <w:t xml:space="preserve">Na podstawie art. 29 ust. 3a ustawy </w:t>
      </w:r>
      <w:proofErr w:type="spellStart"/>
      <w:r w:rsidRPr="00D5015A">
        <w:rPr>
          <w:rFonts w:ascii="Times New Roman" w:hAnsi="Times New Roman"/>
          <w:bCs/>
          <w:sz w:val="24"/>
          <w:szCs w:val="24"/>
        </w:rPr>
        <w:t>pzp</w:t>
      </w:r>
      <w:proofErr w:type="spellEnd"/>
      <w:r w:rsidRPr="00D5015A">
        <w:rPr>
          <w:rFonts w:ascii="Times New Roman" w:hAnsi="Times New Roman"/>
          <w:bCs/>
          <w:sz w:val="24"/>
          <w:szCs w:val="24"/>
        </w:rPr>
        <w:t xml:space="preserve"> zamawiający wymaga zatrudnienia przez wykonawcę, podwykonawcę i dalszego podwykonawcę na podstawie umowy o pracę osób wykonujących czynności w zakresie realizacji zamówienia, jeżeli wykonanie tych czynności polega na wykonywaniu pracy w sposób określony w art. 22 § 1 ustawy z dnia 26 czerwca 1974 r. - Kodeks pracy (</w:t>
      </w:r>
      <w:proofErr w:type="spellStart"/>
      <w:r w:rsidRPr="00D5015A">
        <w:rPr>
          <w:rFonts w:ascii="Times New Roman" w:hAnsi="Times New Roman"/>
          <w:bCs/>
          <w:sz w:val="24"/>
          <w:szCs w:val="24"/>
        </w:rPr>
        <w:t>Dz.U</w:t>
      </w:r>
      <w:proofErr w:type="spellEnd"/>
      <w:r w:rsidRPr="00D5015A">
        <w:rPr>
          <w:rFonts w:ascii="Times New Roman" w:hAnsi="Times New Roman"/>
          <w:bCs/>
          <w:sz w:val="24"/>
          <w:szCs w:val="24"/>
        </w:rPr>
        <w:t xml:space="preserve">. z 2018 r., poz. 917 </w:t>
      </w:r>
      <w:proofErr w:type="spellStart"/>
      <w:r w:rsidRPr="00D5015A">
        <w:rPr>
          <w:rFonts w:ascii="Times New Roman" w:hAnsi="Times New Roman"/>
          <w:bCs/>
          <w:sz w:val="24"/>
          <w:szCs w:val="24"/>
        </w:rPr>
        <w:t>t.j</w:t>
      </w:r>
      <w:proofErr w:type="spellEnd"/>
      <w:r w:rsidRPr="00D5015A">
        <w:rPr>
          <w:rFonts w:ascii="Times New Roman" w:hAnsi="Times New Roman"/>
          <w:bCs/>
          <w:sz w:val="24"/>
          <w:szCs w:val="24"/>
        </w:rPr>
        <w:t>.). Wymóg ten dotyczy osób, które wykonują czynności bezpośrednio związane z wykonywaniem robót, będących przedmiotem niniejszego zamówienia, w szczególności związanych ze zorganizowaniem placu robót, oczyszczeniem i uporządkowaniem miejsca prac, wykonywaniem instalacji oraz prac odtworzeniowych po wykonaniu wszelkich niezbędnych instalacji, czyli tzw. pracowników fizycznych. Wymóg nie dotyczy m.in. osób kierujących budową, projektantów i innych osób, jeśli wykonywane przez nich czynności nie polegają na wykonywaniu pracy w rozumieniu Kodeksu pracy.</w:t>
      </w:r>
    </w:p>
    <w:p w:rsidR="00B4088F" w:rsidRPr="00D5015A" w:rsidRDefault="00B4088F" w:rsidP="003D7C61">
      <w:pPr>
        <w:spacing w:before="60" w:after="60"/>
        <w:ind w:left="426" w:hanging="426"/>
        <w:jc w:val="both"/>
        <w:rPr>
          <w:rFonts w:ascii="Times New Roman" w:hAnsi="Times New Roman"/>
          <w:bCs/>
          <w:sz w:val="24"/>
          <w:szCs w:val="24"/>
        </w:rPr>
      </w:pPr>
      <w:r w:rsidRPr="00D5015A">
        <w:rPr>
          <w:rFonts w:ascii="Times New Roman" w:hAnsi="Times New Roman"/>
          <w:bCs/>
          <w:sz w:val="24"/>
          <w:szCs w:val="24"/>
        </w:rPr>
        <w:lastRenderedPageBreak/>
        <w:t xml:space="preserve">7. </w:t>
      </w:r>
      <w:r w:rsidRPr="00D5015A">
        <w:rPr>
          <w:rFonts w:ascii="Times New Roman" w:hAnsi="Times New Roman"/>
          <w:bCs/>
          <w:sz w:val="24"/>
          <w:szCs w:val="24"/>
        </w:rPr>
        <w:tab/>
        <w:t xml:space="preserve">Wykonawca, każdy podwykonawca i każdy dalszy podwykonawca będą przechowywali umowy o pracę osób, które będą wykonywały czynności w sposób określony w art. 22 § 1 Kodeksu Pracy i w ten sposób będą dokumentowali fakt zatrudniania tych osób na podstawie umów o pracę. </w:t>
      </w:r>
    </w:p>
    <w:p w:rsidR="00B4088F" w:rsidRPr="00D5015A" w:rsidRDefault="00B4088F" w:rsidP="00D5015A">
      <w:pPr>
        <w:spacing w:before="60" w:after="60"/>
        <w:ind w:left="426" w:hanging="426"/>
        <w:jc w:val="both"/>
        <w:rPr>
          <w:rFonts w:ascii="Times New Roman" w:hAnsi="Times New Roman"/>
          <w:sz w:val="24"/>
          <w:szCs w:val="24"/>
        </w:rPr>
      </w:pPr>
      <w:r w:rsidRPr="00D5015A">
        <w:rPr>
          <w:rFonts w:ascii="Times New Roman" w:hAnsi="Times New Roman"/>
          <w:sz w:val="24"/>
          <w:szCs w:val="24"/>
        </w:rPr>
        <w:t>8.</w:t>
      </w:r>
      <w:r w:rsidRPr="00D5015A">
        <w:rPr>
          <w:rFonts w:ascii="Times New Roman" w:hAnsi="Times New Roman"/>
          <w:sz w:val="24"/>
          <w:szCs w:val="24"/>
        </w:rPr>
        <w:tab/>
        <w:t>Zamawiający, w trakcie realizacji zamówienia, zastrzega sobie prawo do wyrywkowego dokonywania kontroli zatrudniania na umowy o pracę osób, wykonujących czynności na placu budowy. W celu kontroli zamawiający skieruje do wykonawcy żądanie udowodnienia zamawiającemu w terminie 2 dni od dnia otrzymania przez wykonawcę żądania zamawiającego, za pomocą dowolnych, dostępnych wykonawcy środków dowodowych faktu zatrudniania wskazanych osób na umowy o pracę.</w:t>
      </w:r>
    </w:p>
    <w:p w:rsidR="00B4088F" w:rsidRPr="00D5015A" w:rsidRDefault="00B4088F" w:rsidP="00D5015A">
      <w:pPr>
        <w:spacing w:before="60" w:after="60"/>
        <w:ind w:left="426" w:hanging="426"/>
        <w:jc w:val="both"/>
        <w:rPr>
          <w:rFonts w:ascii="Times New Roman" w:hAnsi="Times New Roman"/>
          <w:bCs/>
          <w:sz w:val="24"/>
          <w:szCs w:val="24"/>
        </w:rPr>
      </w:pPr>
      <w:r w:rsidRPr="00D5015A">
        <w:rPr>
          <w:rFonts w:ascii="Times New Roman" w:hAnsi="Times New Roman"/>
          <w:bCs/>
          <w:sz w:val="24"/>
          <w:szCs w:val="24"/>
        </w:rPr>
        <w:t>9.</w:t>
      </w:r>
      <w:r w:rsidRPr="00D5015A">
        <w:rPr>
          <w:rFonts w:ascii="Times New Roman" w:hAnsi="Times New Roman"/>
          <w:bCs/>
          <w:sz w:val="24"/>
          <w:szCs w:val="24"/>
        </w:rPr>
        <w:tab/>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i każdego dalszego podwykonawcę osób wykonujących wskazane w ust. 6 czynności w trakcie realizacji zamówienia:</w:t>
      </w:r>
    </w:p>
    <w:p w:rsidR="00B4088F" w:rsidRPr="00D5015A" w:rsidRDefault="00B4088F" w:rsidP="00D5015A">
      <w:pPr>
        <w:spacing w:before="60" w:after="60"/>
        <w:ind w:left="851" w:hanging="425"/>
        <w:jc w:val="both"/>
        <w:rPr>
          <w:rFonts w:ascii="Times New Roman" w:hAnsi="Times New Roman"/>
          <w:bCs/>
          <w:sz w:val="24"/>
          <w:szCs w:val="24"/>
        </w:rPr>
      </w:pPr>
      <w:r w:rsidRPr="00D5015A">
        <w:rPr>
          <w:rFonts w:ascii="Times New Roman" w:hAnsi="Times New Roman"/>
          <w:bCs/>
          <w:sz w:val="24"/>
          <w:szCs w:val="24"/>
        </w:rPr>
        <w:t>•</w:t>
      </w:r>
      <w:r w:rsidRPr="00D5015A">
        <w:rPr>
          <w:rFonts w:ascii="Times New Roman" w:hAnsi="Times New Roman"/>
          <w:bCs/>
          <w:sz w:val="24"/>
          <w:szCs w:val="24"/>
        </w:rPr>
        <w:tab/>
        <w:t>oświadczenie wykonawcy lub podwykonawcy i każdego dalszego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 lub dalszego podwykonawcy;</w:t>
      </w:r>
    </w:p>
    <w:p w:rsidR="00B4088F" w:rsidRPr="00D5015A" w:rsidRDefault="00B4088F" w:rsidP="00D5015A">
      <w:pPr>
        <w:spacing w:before="60" w:after="60"/>
        <w:ind w:left="851" w:hanging="425"/>
        <w:jc w:val="both"/>
        <w:rPr>
          <w:rFonts w:ascii="Times New Roman" w:hAnsi="Times New Roman"/>
          <w:bCs/>
          <w:sz w:val="24"/>
          <w:szCs w:val="24"/>
        </w:rPr>
      </w:pPr>
      <w:r w:rsidRPr="00D5015A">
        <w:rPr>
          <w:rFonts w:ascii="Times New Roman" w:hAnsi="Times New Roman"/>
          <w:bCs/>
          <w:sz w:val="24"/>
          <w:szCs w:val="24"/>
        </w:rPr>
        <w:t>•</w:t>
      </w:r>
      <w:r w:rsidRPr="00D5015A">
        <w:rPr>
          <w:rFonts w:ascii="Times New Roman" w:hAnsi="Times New Roman"/>
          <w:bCs/>
          <w:sz w:val="24"/>
          <w:szCs w:val="24"/>
        </w:rPr>
        <w:tab/>
        <w:t>poświadczoną za zgodność z oryginałem odpowiednio przez wykonawcę lub podwykonawcę lub każdego dalszego podwykonawcę kopię umowy/umów o pracę osób wykonujących w trakcie realizacji zamówienia czynności, których dotyczy ww. oświadczenie wykonawcy lub podwykonawcy lub dalszego podwykonawcy (wraz z dokumentem regulującym zakres obowiązków, jeżeli został sporządzony). Kopia umowy/umów powinna zostać zanonimizowana w sposób zapewniający ochronę danych osobowych pracowników, zgodnie z przepisami ustawy z dnia 29 sierpnia 1997 r. o ochronie danych osobowych (tj. w szczególności  bez adresów, nr PESEL pracowników). Imię i nazwisko pracownika nie podlega anonimizacji. Informacje takie jak: data zawarcia umowy, rodzaj umowy o pracę i wymiar etatu powinny być możliwe do zidentyfikowania;</w:t>
      </w:r>
    </w:p>
    <w:p w:rsidR="00B4088F" w:rsidRPr="00D5015A" w:rsidRDefault="00B4088F" w:rsidP="00D5015A">
      <w:pPr>
        <w:spacing w:before="60" w:after="60"/>
        <w:ind w:left="851" w:hanging="425"/>
        <w:jc w:val="both"/>
        <w:rPr>
          <w:rFonts w:ascii="Times New Roman" w:hAnsi="Times New Roman"/>
          <w:bCs/>
          <w:sz w:val="24"/>
          <w:szCs w:val="24"/>
        </w:rPr>
      </w:pPr>
      <w:r w:rsidRPr="00D5015A">
        <w:rPr>
          <w:rFonts w:ascii="Times New Roman" w:hAnsi="Times New Roman"/>
          <w:bCs/>
          <w:sz w:val="24"/>
          <w:szCs w:val="24"/>
        </w:rPr>
        <w:t>•</w:t>
      </w:r>
      <w:r w:rsidRPr="00D5015A">
        <w:rPr>
          <w:rFonts w:ascii="Times New Roman" w:hAnsi="Times New Roman"/>
          <w:bCs/>
          <w:sz w:val="24"/>
          <w:szCs w:val="24"/>
        </w:rPr>
        <w:tab/>
        <w:t>zaświadczenie właściwego oddziału ZUS, potwierdzające opłacanie przez wykonawcę lub podwykonawcę lub dalszego podwykonawcę składek na ubezpieczenia społeczne i zdrowotne z tytułu zatrudnienia na podstawie umów o pracę za ostatni okres rozliczeniowy;</w:t>
      </w:r>
    </w:p>
    <w:p w:rsidR="00B4088F" w:rsidRPr="00D5015A" w:rsidRDefault="00B4088F" w:rsidP="00D5015A">
      <w:pPr>
        <w:spacing w:before="60" w:after="60"/>
        <w:ind w:left="851" w:hanging="425"/>
        <w:jc w:val="both"/>
        <w:rPr>
          <w:rFonts w:ascii="Times New Roman" w:hAnsi="Times New Roman"/>
          <w:bCs/>
          <w:sz w:val="24"/>
          <w:szCs w:val="24"/>
        </w:rPr>
      </w:pPr>
      <w:r w:rsidRPr="00D5015A">
        <w:rPr>
          <w:rFonts w:ascii="Times New Roman" w:hAnsi="Times New Roman"/>
          <w:bCs/>
          <w:sz w:val="24"/>
          <w:szCs w:val="24"/>
        </w:rPr>
        <w:t>•</w:t>
      </w:r>
      <w:r w:rsidRPr="00D5015A">
        <w:rPr>
          <w:rFonts w:ascii="Times New Roman" w:hAnsi="Times New Roman"/>
          <w:bCs/>
          <w:sz w:val="24"/>
          <w:szCs w:val="24"/>
        </w:rPr>
        <w:tab/>
        <w:t xml:space="preserve">poświadczoną za zgodność z oryginałem odpowiednio przez wykonawcę lub podwykonawcę lub dalszego podwykonawcę kopię dowodu potwierdzającego zgłoszenie pracownika przez pracodawcę do ubezpieczeń, zanonimizowaną w sposób zapewniający ochronę danych </w:t>
      </w:r>
      <w:r w:rsidRPr="00D5015A">
        <w:rPr>
          <w:rFonts w:ascii="Times New Roman" w:hAnsi="Times New Roman"/>
          <w:bCs/>
          <w:sz w:val="24"/>
          <w:szCs w:val="24"/>
        </w:rPr>
        <w:lastRenderedPageBreak/>
        <w:t>osobowych pracowników, zgodnie z przepisami ustawy z dnia 29 sierpnia 1997 r. o ochronie danych osobowych. Imię i nazwisko pracownika nie podlega anonimizacji.</w:t>
      </w:r>
    </w:p>
    <w:p w:rsidR="00B4088F" w:rsidRPr="00D5015A" w:rsidRDefault="009F7E06" w:rsidP="00D5015A">
      <w:pPr>
        <w:tabs>
          <w:tab w:val="num" w:pos="426"/>
        </w:tabs>
        <w:spacing w:before="60" w:after="60"/>
        <w:ind w:left="426" w:hanging="426"/>
        <w:jc w:val="both"/>
        <w:rPr>
          <w:rFonts w:ascii="Times New Roman" w:hAnsi="Times New Roman"/>
          <w:bCs/>
          <w:sz w:val="24"/>
          <w:szCs w:val="24"/>
        </w:rPr>
      </w:pPr>
      <w:r w:rsidRPr="00D5015A">
        <w:rPr>
          <w:rFonts w:ascii="Times New Roman" w:hAnsi="Times New Roman"/>
          <w:bCs/>
          <w:sz w:val="24"/>
          <w:szCs w:val="24"/>
        </w:rPr>
        <w:t xml:space="preserve">10. </w:t>
      </w:r>
      <w:r w:rsidR="00B4088F" w:rsidRPr="00D5015A">
        <w:rPr>
          <w:rFonts w:ascii="Times New Roman" w:hAnsi="Times New Roman"/>
          <w:bCs/>
          <w:sz w:val="24"/>
          <w:szCs w:val="24"/>
        </w:rPr>
        <w:t>W przypadku powzięcia przez zamawiającego informacji o naruszeniu przez wykonawcę obowiązku zatrudnienia na podstawie umowy o pracę osób, albo w przypadku braku przedstawienia dowodów potwierdzających fakt zatrudnienia na umowy o pracę, zamawiający niezwłocznie zawiadomi o tym fakcie Państwową Inspekcję Pracy, celem podjęcia przez nią stosownego postępowania wyjaśniającego w tej sprawie. Powyższe zapisy stosuje się odpowiednio w stosunku do podwykonawców i dalszych podwykonawców.</w:t>
      </w:r>
    </w:p>
    <w:p w:rsidR="00B4088F" w:rsidRPr="00D5015A" w:rsidRDefault="00F432C4" w:rsidP="00D5015A">
      <w:pPr>
        <w:spacing w:before="60" w:after="60"/>
        <w:ind w:left="426" w:hanging="426"/>
        <w:jc w:val="both"/>
        <w:rPr>
          <w:rFonts w:ascii="Times New Roman" w:hAnsi="Times New Roman"/>
          <w:bCs/>
          <w:sz w:val="24"/>
          <w:szCs w:val="24"/>
        </w:rPr>
      </w:pPr>
      <w:r w:rsidRPr="00D5015A">
        <w:rPr>
          <w:rFonts w:ascii="Times New Roman" w:hAnsi="Times New Roman"/>
          <w:sz w:val="24"/>
          <w:szCs w:val="24"/>
        </w:rPr>
        <w:t xml:space="preserve">11. </w:t>
      </w:r>
      <w:r w:rsidR="00B4088F" w:rsidRPr="00D5015A">
        <w:rPr>
          <w:rFonts w:ascii="Times New Roman" w:hAnsi="Times New Roman"/>
          <w:sz w:val="24"/>
          <w:szCs w:val="24"/>
        </w:rPr>
        <w:t xml:space="preserve">Jeśli Państwowa Inspekcja Pracy stwierdzi brak umów o pracę, osób wskazanych przez </w:t>
      </w:r>
      <w:r w:rsidRPr="00D5015A">
        <w:rPr>
          <w:rFonts w:ascii="Times New Roman" w:hAnsi="Times New Roman"/>
          <w:sz w:val="24"/>
          <w:szCs w:val="24"/>
        </w:rPr>
        <w:t xml:space="preserve">  </w:t>
      </w:r>
      <w:r w:rsidR="00B4088F" w:rsidRPr="00D5015A">
        <w:rPr>
          <w:rFonts w:ascii="Times New Roman" w:hAnsi="Times New Roman"/>
          <w:sz w:val="24"/>
          <w:szCs w:val="24"/>
        </w:rPr>
        <w:t>zamawiającego, będzie to stanowiło podstawę do naliczenia kar umownych, określonych w umowie o zamówienie publiczne.</w:t>
      </w:r>
    </w:p>
    <w:p w:rsidR="00B4088F" w:rsidRPr="00D5015A" w:rsidRDefault="00B4088F" w:rsidP="00D5015A">
      <w:pPr>
        <w:pStyle w:val="Akapitzlist"/>
        <w:numPr>
          <w:ilvl w:val="0"/>
          <w:numId w:val="24"/>
        </w:numPr>
        <w:tabs>
          <w:tab w:val="clear" w:pos="360"/>
          <w:tab w:val="num" w:pos="426"/>
        </w:tabs>
        <w:spacing w:before="60" w:after="60" w:line="276" w:lineRule="auto"/>
        <w:ind w:left="426" w:hanging="426"/>
        <w:jc w:val="both"/>
        <w:rPr>
          <w:bCs/>
        </w:rPr>
      </w:pPr>
      <w:r w:rsidRPr="00D5015A">
        <w:t xml:space="preserve">Zamawiający ma prawo dokonać kontroli, o której mowa w ust. 9 wielokrotnie podczas trwania umowy o zamówienie publiczne. </w:t>
      </w:r>
    </w:p>
    <w:p w:rsidR="00B4088F" w:rsidRPr="009F7E06" w:rsidRDefault="00B4088F" w:rsidP="00B4088F">
      <w:pPr>
        <w:spacing w:after="0" w:line="240" w:lineRule="auto"/>
        <w:jc w:val="both"/>
        <w:rPr>
          <w:rFonts w:ascii="Times New Roman" w:hAnsi="Times New Roman"/>
          <w:color w:val="FFFFFF" w:themeColor="background1"/>
          <w:sz w:val="24"/>
          <w:szCs w:val="24"/>
        </w:rPr>
      </w:pPr>
    </w:p>
    <w:p w:rsidR="00E95CD2" w:rsidRPr="00160C37" w:rsidRDefault="00E95CD2" w:rsidP="009F7E06">
      <w:pPr>
        <w:shd w:val="clear" w:color="auto" w:fill="FFFFFF"/>
        <w:spacing w:after="0"/>
        <w:ind w:left="567"/>
        <w:contextualSpacing/>
        <w:jc w:val="both"/>
        <w:rPr>
          <w:rFonts w:ascii="Times New Roman" w:hAnsi="Times New Roman"/>
          <w:color w:val="FF0000"/>
          <w:sz w:val="24"/>
          <w:szCs w:val="24"/>
        </w:rPr>
      </w:pPr>
    </w:p>
    <w:sectPr w:rsidR="00E95CD2" w:rsidRPr="00160C37" w:rsidSect="007832B2">
      <w:headerReference w:type="default" r:id="rId12"/>
      <w:footerReference w:type="even" r:id="rId13"/>
      <w:footerReference w:type="default" r:id="rId14"/>
      <w:pgSz w:w="11906" w:h="16838"/>
      <w:pgMar w:top="1985" w:right="991" w:bottom="1417"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7E06" w:rsidRDefault="009F7E06" w:rsidP="00B00631">
      <w:pPr>
        <w:spacing w:after="0" w:line="240" w:lineRule="auto"/>
      </w:pPr>
      <w:r>
        <w:separator/>
      </w:r>
    </w:p>
  </w:endnote>
  <w:endnote w:type="continuationSeparator" w:id="0">
    <w:p w:rsidR="009F7E06" w:rsidRDefault="009F7E06" w:rsidP="00B006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Impact">
    <w:panose1 w:val="020B0806030902050204"/>
    <w:charset w:val="EE"/>
    <w:family w:val="swiss"/>
    <w:pitch w:val="variable"/>
    <w:sig w:usb0="00000287" w:usb1="00000000" w:usb2="00000000" w:usb3="00000000" w:csb0="0000009F" w:csb1="00000000"/>
  </w:font>
  <w:font w:name="Franklin Gothic Medium Cond">
    <w:panose1 w:val="020B060603040202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StarSymbol">
    <w:altName w:val="Times New Roman"/>
    <w:charset w:val="00"/>
    <w:family w:val="auto"/>
    <w:pitch w:val="default"/>
  </w:font>
  <w:font w:name="Wingdings 2">
    <w:panose1 w:val="05020102010507070707"/>
    <w:charset w:val="02"/>
    <w:family w:val="roman"/>
    <w:pitch w:val="variable"/>
    <w:sig w:usb0="00000000" w:usb1="10000000" w:usb2="00000000" w:usb3="00000000" w:csb0="80000000" w:csb1="00000000"/>
  </w:font>
  <w:font w:name="Palatino">
    <w:charset w:val="00"/>
    <w:family w:val="roman"/>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E06" w:rsidRDefault="009F7E06" w:rsidP="00DB3FE4">
    <w:pPr>
      <w:pStyle w:val="Stopka"/>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E06" w:rsidRDefault="009F7E06" w:rsidP="00ED6655">
    <w:pPr>
      <w:pStyle w:val="Stopka"/>
      <w:jc w:val="center"/>
      <w:rPr>
        <w:rFonts w:eastAsia="Times New Roman"/>
        <w:sz w:val="18"/>
        <w:szCs w:val="18"/>
      </w:rPr>
    </w:pPr>
  </w:p>
  <w:p w:rsidR="009F7E06" w:rsidRDefault="009F7E06" w:rsidP="00ED6655">
    <w:pPr>
      <w:pStyle w:val="Stopka"/>
      <w:jc w:val="center"/>
      <w:rPr>
        <w:rFonts w:eastAsia="Times New Roman"/>
        <w:sz w:val="18"/>
        <w:szCs w:val="18"/>
      </w:rPr>
    </w:pPr>
  </w:p>
  <w:p w:rsidR="009F7E06" w:rsidRDefault="009F7E06" w:rsidP="00ED6655">
    <w:pPr>
      <w:pStyle w:val="Stopka"/>
      <w:jc w:val="center"/>
      <w:rPr>
        <w:rFonts w:eastAsia="Times New Roman"/>
        <w:sz w:val="18"/>
        <w:szCs w:val="18"/>
      </w:rPr>
    </w:pPr>
    <w:r>
      <w:rPr>
        <w:noProof/>
        <w:lang w:eastAsia="pl-PL"/>
      </w:rPr>
      <w:drawing>
        <wp:anchor distT="0" distB="0" distL="114300" distR="114300" simplePos="0" relativeHeight="251673600" behindDoc="1" locked="0" layoutInCell="1" allowOverlap="1" wp14:anchorId="37DEABD2" wp14:editId="74727AB7">
          <wp:simplePos x="0" y="0"/>
          <wp:positionH relativeFrom="margin">
            <wp:posOffset>-81915</wp:posOffset>
          </wp:positionH>
          <wp:positionV relativeFrom="margin">
            <wp:posOffset>8272145</wp:posOffset>
          </wp:positionV>
          <wp:extent cx="7200265" cy="282575"/>
          <wp:effectExtent l="0" t="0" r="635" b="3175"/>
          <wp:wrapSquare wrapText="bothSides"/>
          <wp:docPr id="8" name="Obraz 0" descr="stopka 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0" descr="stopka kolo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265" cy="282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F7E06" w:rsidRPr="00E32484" w:rsidRDefault="009F7E06" w:rsidP="00ED6655">
    <w:pPr>
      <w:pStyle w:val="Stopka"/>
      <w:jc w:val="center"/>
      <w:rPr>
        <w:sz w:val="18"/>
        <w:szCs w:val="18"/>
      </w:rPr>
    </w:pPr>
    <w:r w:rsidRPr="00E32484">
      <w:rPr>
        <w:rFonts w:eastAsia="Times New Roman"/>
        <w:sz w:val="18"/>
        <w:szCs w:val="18"/>
      </w:rPr>
      <w:t xml:space="preserve">str. </w:t>
    </w:r>
    <w:r w:rsidRPr="00E32484">
      <w:rPr>
        <w:rFonts w:eastAsia="Times New Roman"/>
        <w:sz w:val="18"/>
        <w:szCs w:val="18"/>
      </w:rPr>
      <w:fldChar w:fldCharType="begin"/>
    </w:r>
    <w:r w:rsidRPr="00E32484">
      <w:rPr>
        <w:sz w:val="18"/>
        <w:szCs w:val="18"/>
      </w:rPr>
      <w:instrText>PAGE    \* MERGEFORMAT</w:instrText>
    </w:r>
    <w:r w:rsidRPr="00E32484">
      <w:rPr>
        <w:rFonts w:eastAsia="Times New Roman"/>
        <w:sz w:val="18"/>
        <w:szCs w:val="18"/>
      </w:rPr>
      <w:fldChar w:fldCharType="separate"/>
    </w:r>
    <w:r w:rsidR="001A5182" w:rsidRPr="001A5182">
      <w:rPr>
        <w:rFonts w:eastAsia="Times New Roman"/>
        <w:noProof/>
        <w:sz w:val="18"/>
        <w:szCs w:val="18"/>
      </w:rPr>
      <w:t>1</w:t>
    </w:r>
    <w:r w:rsidRPr="00E32484">
      <w:rPr>
        <w:rFonts w:eastAsia="Times New Roman"/>
        <w:sz w:val="18"/>
        <w:szCs w:val="18"/>
      </w:rPr>
      <w:fldChar w:fldCharType="end"/>
    </w:r>
  </w:p>
  <w:p w:rsidR="009F7E06" w:rsidRDefault="009F7E0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7E06" w:rsidRDefault="009F7E06" w:rsidP="00B00631">
      <w:pPr>
        <w:spacing w:after="0" w:line="240" w:lineRule="auto"/>
      </w:pPr>
      <w:r>
        <w:separator/>
      </w:r>
    </w:p>
  </w:footnote>
  <w:footnote w:type="continuationSeparator" w:id="0">
    <w:p w:rsidR="009F7E06" w:rsidRDefault="009F7E06" w:rsidP="00B006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E06" w:rsidRPr="00DB3FE4" w:rsidRDefault="009F7E06" w:rsidP="00DB3FE4">
    <w:pPr>
      <w:pStyle w:val="Nagwek"/>
      <w:tabs>
        <w:tab w:val="clear" w:pos="4536"/>
        <w:tab w:val="clear" w:pos="9072"/>
      </w:tabs>
      <w:jc w:val="both"/>
      <w:rPr>
        <w:sz w:val="20"/>
        <w:szCs w:val="20"/>
      </w:rPr>
    </w:pPr>
    <w:r>
      <w:rPr>
        <w:noProof/>
        <w:lang w:eastAsia="pl-PL"/>
      </w:rPr>
      <w:drawing>
        <wp:anchor distT="0" distB="0" distL="114300" distR="114300" simplePos="0" relativeHeight="251671552" behindDoc="0" locked="0" layoutInCell="1" allowOverlap="1" wp14:anchorId="7D527915" wp14:editId="5FFC0A7F">
          <wp:simplePos x="0" y="0"/>
          <wp:positionH relativeFrom="margin">
            <wp:posOffset>-179705</wp:posOffset>
          </wp:positionH>
          <wp:positionV relativeFrom="margin">
            <wp:posOffset>-974725</wp:posOffset>
          </wp:positionV>
          <wp:extent cx="7200265" cy="1329055"/>
          <wp:effectExtent l="0" t="0" r="635" b="4445"/>
          <wp:wrapSquare wrapText="bothSides"/>
          <wp:docPr id="5" name="Obraz 5" descr="ogólny_ 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gólny_ k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265" cy="13290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B3FE4">
      <w:rPr>
        <w:sz w:val="20"/>
        <w:szCs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54D873B8"/>
    <w:name w:val="WW8Num7"/>
    <w:lvl w:ilvl="0">
      <w:start w:val="1"/>
      <w:numFmt w:val="decimal"/>
      <w:lvlText w:val="%1."/>
      <w:lvlJc w:val="left"/>
      <w:pPr>
        <w:tabs>
          <w:tab w:val="num" w:pos="360"/>
        </w:tabs>
        <w:ind w:left="360" w:hanging="360"/>
      </w:pPr>
      <w:rPr>
        <w:rFonts w:ascii="Times New Roman" w:eastAsia="Times New Roman" w:hAnsi="Times New Roman" w:cs="Times New Roman" w:hint="default"/>
        <w:b w:val="0"/>
        <w:sz w:val="24"/>
        <w:szCs w:val="24"/>
      </w:rPr>
    </w:lvl>
  </w:abstractNum>
  <w:abstractNum w:abstractNumId="1">
    <w:nsid w:val="00000005"/>
    <w:multiLevelType w:val="singleLevel"/>
    <w:tmpl w:val="00000005"/>
    <w:name w:val="WW8Num8"/>
    <w:lvl w:ilvl="0">
      <w:start w:val="1"/>
      <w:numFmt w:val="decimal"/>
      <w:lvlText w:val="%1."/>
      <w:lvlJc w:val="left"/>
      <w:pPr>
        <w:tabs>
          <w:tab w:val="num" w:pos="360"/>
        </w:tabs>
        <w:ind w:left="360" w:hanging="360"/>
      </w:pPr>
    </w:lvl>
  </w:abstractNum>
  <w:abstractNum w:abstractNumId="2">
    <w:nsid w:val="00000006"/>
    <w:multiLevelType w:val="singleLevel"/>
    <w:tmpl w:val="00000006"/>
    <w:name w:val="WW8Num9"/>
    <w:lvl w:ilvl="0">
      <w:start w:val="1"/>
      <w:numFmt w:val="decimal"/>
      <w:lvlText w:val="%1)"/>
      <w:lvlJc w:val="left"/>
      <w:pPr>
        <w:tabs>
          <w:tab w:val="num" w:pos="720"/>
        </w:tabs>
        <w:ind w:left="720" w:hanging="360"/>
      </w:pPr>
    </w:lvl>
  </w:abstractNum>
  <w:abstractNum w:abstractNumId="3">
    <w:nsid w:val="00000009"/>
    <w:multiLevelType w:val="singleLevel"/>
    <w:tmpl w:val="00000009"/>
    <w:name w:val="WW8Num13"/>
    <w:lvl w:ilvl="0">
      <w:start w:val="1"/>
      <w:numFmt w:val="decimal"/>
      <w:lvlText w:val="%1."/>
      <w:lvlJc w:val="left"/>
      <w:pPr>
        <w:tabs>
          <w:tab w:val="num" w:pos="360"/>
        </w:tabs>
        <w:ind w:left="360" w:hanging="360"/>
      </w:pPr>
      <w:rPr>
        <w:color w:val="auto"/>
      </w:rPr>
    </w:lvl>
  </w:abstractNum>
  <w:abstractNum w:abstractNumId="4">
    <w:nsid w:val="0000000A"/>
    <w:multiLevelType w:val="singleLevel"/>
    <w:tmpl w:val="7D2449CE"/>
    <w:name w:val="WW8Num16"/>
    <w:lvl w:ilvl="0">
      <w:start w:val="1"/>
      <w:numFmt w:val="decimal"/>
      <w:lvlText w:val="%1."/>
      <w:lvlJc w:val="left"/>
      <w:pPr>
        <w:tabs>
          <w:tab w:val="num" w:pos="360"/>
        </w:tabs>
        <w:ind w:left="360" w:hanging="360"/>
      </w:pPr>
      <w:rPr>
        <w:b w:val="0"/>
        <w:i w:val="0"/>
        <w:color w:val="auto"/>
      </w:rPr>
    </w:lvl>
  </w:abstractNum>
  <w:abstractNum w:abstractNumId="5">
    <w:nsid w:val="0000000D"/>
    <w:multiLevelType w:val="singleLevel"/>
    <w:tmpl w:val="0000000D"/>
    <w:name w:val="WW8Num23"/>
    <w:lvl w:ilvl="0">
      <w:start w:val="1"/>
      <w:numFmt w:val="decimal"/>
      <w:lvlText w:val="%1)"/>
      <w:lvlJc w:val="left"/>
      <w:pPr>
        <w:tabs>
          <w:tab w:val="num" w:pos="360"/>
        </w:tabs>
        <w:ind w:left="360" w:hanging="360"/>
      </w:pPr>
    </w:lvl>
  </w:abstractNum>
  <w:abstractNum w:abstractNumId="6">
    <w:nsid w:val="0000000E"/>
    <w:multiLevelType w:val="multilevel"/>
    <w:tmpl w:val="6AFCA606"/>
    <w:name w:val="WW8Num2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val="0"/>
        <w:color w:val="auto"/>
        <w:sz w:val="20"/>
        <w:szCs w:val="20"/>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00000012"/>
    <w:multiLevelType w:val="singleLevel"/>
    <w:tmpl w:val="00000012"/>
    <w:name w:val="WW8Num28"/>
    <w:lvl w:ilvl="0">
      <w:start w:val="1"/>
      <w:numFmt w:val="decimal"/>
      <w:lvlText w:val="%1."/>
      <w:lvlJc w:val="left"/>
      <w:pPr>
        <w:tabs>
          <w:tab w:val="num" w:pos="360"/>
        </w:tabs>
        <w:ind w:left="360" w:hanging="360"/>
      </w:pPr>
    </w:lvl>
  </w:abstractNum>
  <w:abstractNum w:abstractNumId="8">
    <w:nsid w:val="00000014"/>
    <w:multiLevelType w:val="singleLevel"/>
    <w:tmpl w:val="00000014"/>
    <w:name w:val="WW8Num33"/>
    <w:lvl w:ilvl="0">
      <w:numFmt w:val="decimal"/>
      <w:pStyle w:val="Nagwek7"/>
      <w:lvlText w:val="%1"/>
      <w:lvlJc w:val="left"/>
      <w:pPr>
        <w:tabs>
          <w:tab w:val="num" w:pos="0"/>
        </w:tabs>
        <w:ind w:left="0" w:firstLine="0"/>
      </w:pPr>
    </w:lvl>
  </w:abstractNum>
  <w:abstractNum w:abstractNumId="9">
    <w:nsid w:val="00000017"/>
    <w:multiLevelType w:val="singleLevel"/>
    <w:tmpl w:val="00000017"/>
    <w:name w:val="WW8Num38"/>
    <w:lvl w:ilvl="0">
      <w:numFmt w:val="decimal"/>
      <w:pStyle w:val="Nagwek8"/>
      <w:lvlText w:val="%1"/>
      <w:lvlJc w:val="left"/>
      <w:pPr>
        <w:tabs>
          <w:tab w:val="num" w:pos="0"/>
        </w:tabs>
        <w:ind w:left="0" w:firstLine="0"/>
      </w:pPr>
    </w:lvl>
  </w:abstractNum>
  <w:abstractNum w:abstractNumId="10">
    <w:nsid w:val="00000018"/>
    <w:multiLevelType w:val="singleLevel"/>
    <w:tmpl w:val="00000018"/>
    <w:name w:val="WW8Num51"/>
    <w:lvl w:ilvl="0">
      <w:start w:val="1"/>
      <w:numFmt w:val="decimal"/>
      <w:lvlText w:val="%1)"/>
      <w:lvlJc w:val="left"/>
      <w:pPr>
        <w:tabs>
          <w:tab w:val="num" w:pos="375"/>
        </w:tabs>
        <w:ind w:left="375" w:hanging="375"/>
      </w:pPr>
    </w:lvl>
  </w:abstractNum>
  <w:abstractNum w:abstractNumId="11">
    <w:nsid w:val="00000027"/>
    <w:multiLevelType w:val="singleLevel"/>
    <w:tmpl w:val="00000027"/>
    <w:name w:val="WW8Num68"/>
    <w:lvl w:ilvl="0">
      <w:start w:val="1"/>
      <w:numFmt w:val="decimal"/>
      <w:lvlText w:val="%1."/>
      <w:lvlJc w:val="left"/>
      <w:pPr>
        <w:tabs>
          <w:tab w:val="num" w:pos="360"/>
        </w:tabs>
        <w:ind w:left="360" w:hanging="360"/>
      </w:pPr>
    </w:lvl>
  </w:abstractNum>
  <w:abstractNum w:abstractNumId="12">
    <w:nsid w:val="00000030"/>
    <w:multiLevelType w:val="singleLevel"/>
    <w:tmpl w:val="00000030"/>
    <w:name w:val="WW8Num89"/>
    <w:lvl w:ilvl="0">
      <w:start w:val="1"/>
      <w:numFmt w:val="decimal"/>
      <w:lvlText w:val="%1)"/>
      <w:lvlJc w:val="left"/>
      <w:pPr>
        <w:tabs>
          <w:tab w:val="num" w:pos="1065"/>
        </w:tabs>
        <w:ind w:left="1065" w:hanging="360"/>
      </w:pPr>
    </w:lvl>
  </w:abstractNum>
  <w:abstractNum w:abstractNumId="13">
    <w:nsid w:val="00000036"/>
    <w:multiLevelType w:val="singleLevel"/>
    <w:tmpl w:val="00000036"/>
    <w:name w:val="WW8Num98"/>
    <w:lvl w:ilvl="0">
      <w:start w:val="1"/>
      <w:numFmt w:val="decimal"/>
      <w:lvlText w:val="%1)"/>
      <w:lvlJc w:val="left"/>
      <w:pPr>
        <w:tabs>
          <w:tab w:val="num" w:pos="720"/>
        </w:tabs>
        <w:ind w:left="720" w:hanging="360"/>
      </w:pPr>
      <w:rPr>
        <w:b w:val="0"/>
        <w:color w:val="auto"/>
      </w:rPr>
    </w:lvl>
  </w:abstractNum>
  <w:abstractNum w:abstractNumId="14">
    <w:nsid w:val="0000003A"/>
    <w:multiLevelType w:val="singleLevel"/>
    <w:tmpl w:val="0000003A"/>
    <w:name w:val="WW8Num103"/>
    <w:lvl w:ilvl="0">
      <w:numFmt w:val="decimal"/>
      <w:pStyle w:val="Nagwek9"/>
      <w:lvlText w:val="%1"/>
      <w:lvlJc w:val="left"/>
      <w:pPr>
        <w:tabs>
          <w:tab w:val="num" w:pos="0"/>
        </w:tabs>
        <w:ind w:left="0" w:firstLine="0"/>
      </w:pPr>
    </w:lvl>
  </w:abstractNum>
  <w:abstractNum w:abstractNumId="15">
    <w:nsid w:val="0000003D"/>
    <w:multiLevelType w:val="singleLevel"/>
    <w:tmpl w:val="0000003D"/>
    <w:name w:val="WW8Num106"/>
    <w:lvl w:ilvl="0">
      <w:numFmt w:val="decimal"/>
      <w:pStyle w:val="Nagwek5"/>
      <w:lvlText w:val="%1"/>
      <w:lvlJc w:val="left"/>
      <w:pPr>
        <w:tabs>
          <w:tab w:val="num" w:pos="0"/>
        </w:tabs>
        <w:ind w:left="0" w:firstLine="0"/>
      </w:pPr>
    </w:lvl>
  </w:abstractNum>
  <w:abstractNum w:abstractNumId="16">
    <w:nsid w:val="02EC3574"/>
    <w:multiLevelType w:val="hybridMultilevel"/>
    <w:tmpl w:val="6E7AC1F2"/>
    <w:lvl w:ilvl="0" w:tplc="00000005">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0369732D"/>
    <w:multiLevelType w:val="hybridMultilevel"/>
    <w:tmpl w:val="57B6333E"/>
    <w:lvl w:ilvl="0" w:tplc="43684912">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03894D4A"/>
    <w:multiLevelType w:val="hybridMultilevel"/>
    <w:tmpl w:val="2C5E5ED0"/>
    <w:lvl w:ilvl="0" w:tplc="0415000F">
      <w:start w:val="1"/>
      <w:numFmt w:val="decimal"/>
      <w:lvlText w:val="%1."/>
      <w:lvlJc w:val="left"/>
      <w:pPr>
        <w:ind w:left="1429" w:hanging="360"/>
      </w:pPr>
      <w:rPr>
        <w:b w:val="0"/>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9">
    <w:nsid w:val="043B6F51"/>
    <w:multiLevelType w:val="multilevel"/>
    <w:tmpl w:val="F24AC6A0"/>
    <w:lvl w:ilvl="0">
      <w:start w:val="1"/>
      <w:numFmt w:val="decimal"/>
      <w:lvlText w:val="%1."/>
      <w:lvlJc w:val="left"/>
      <w:pPr>
        <w:tabs>
          <w:tab w:val="num" w:pos="360"/>
        </w:tabs>
        <w:ind w:left="360" w:hanging="360"/>
      </w:pPr>
      <w:rPr>
        <w:rFonts w:cs="Times New Roman" w:hint="default"/>
        <w:b w:val="0"/>
        <w:i w:val="0"/>
        <w:color w:val="auto"/>
      </w:rPr>
    </w:lvl>
    <w:lvl w:ilvl="1">
      <w:start w:val="1"/>
      <w:numFmt w:val="decimal"/>
      <w:lvlText w:val="%2)"/>
      <w:lvlJc w:val="left"/>
      <w:pPr>
        <w:tabs>
          <w:tab w:val="num" w:pos="1440"/>
        </w:tabs>
        <w:ind w:left="1440" w:hanging="360"/>
      </w:pPr>
      <w:rPr>
        <w:rFonts w:cs="Times New Roman" w:hint="default"/>
        <w:b w:val="0"/>
        <w:i w:val="0"/>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0">
    <w:nsid w:val="058627FE"/>
    <w:multiLevelType w:val="multilevel"/>
    <w:tmpl w:val="237486A0"/>
    <w:lvl w:ilvl="0">
      <w:start w:val="1"/>
      <w:numFmt w:val="decimal"/>
      <w:lvlText w:val="%1."/>
      <w:lvlJc w:val="left"/>
      <w:pPr>
        <w:tabs>
          <w:tab w:val="num" w:pos="360"/>
        </w:tabs>
        <w:ind w:left="360" w:hanging="360"/>
      </w:pPr>
      <w:rPr>
        <w:strike w:val="0"/>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06B467E7"/>
    <w:multiLevelType w:val="hybridMultilevel"/>
    <w:tmpl w:val="904C150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
    <w:nsid w:val="086C4952"/>
    <w:multiLevelType w:val="hybridMultilevel"/>
    <w:tmpl w:val="FC3E8442"/>
    <w:lvl w:ilvl="0" w:tplc="5024E28C">
      <w:start w:val="1"/>
      <w:numFmt w:val="bullet"/>
      <w:lvlText w:val=""/>
      <w:lvlJc w:val="left"/>
      <w:pPr>
        <w:tabs>
          <w:tab w:val="num" w:pos="720"/>
        </w:tabs>
        <w:ind w:left="720" w:hanging="360"/>
      </w:pPr>
      <w:rPr>
        <w:rFonts w:ascii="Symbol" w:hAnsi="Symbol" w:hint="default"/>
      </w:rPr>
    </w:lvl>
    <w:lvl w:ilvl="1" w:tplc="0415000F">
      <w:start w:val="1"/>
      <w:numFmt w:val="decimal"/>
      <w:lvlText w:val="%2."/>
      <w:lvlJc w:val="left"/>
      <w:pPr>
        <w:tabs>
          <w:tab w:val="num" w:pos="1440"/>
        </w:tabs>
        <w:ind w:left="1440" w:hanging="36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3">
    <w:nsid w:val="096E7B63"/>
    <w:multiLevelType w:val="hybridMultilevel"/>
    <w:tmpl w:val="F41C78FC"/>
    <w:lvl w:ilvl="0" w:tplc="04150015">
      <w:start w:val="1"/>
      <w:numFmt w:val="upperLetter"/>
      <w:lvlText w:val="%1."/>
      <w:lvlJc w:val="left"/>
      <w:pPr>
        <w:ind w:left="2061" w:hanging="360"/>
      </w:pPr>
    </w:lvl>
    <w:lvl w:ilvl="1" w:tplc="04150019">
      <w:start w:val="1"/>
      <w:numFmt w:val="lowerLetter"/>
      <w:lvlText w:val="%2."/>
      <w:lvlJc w:val="left"/>
      <w:pPr>
        <w:ind w:left="4134" w:hanging="360"/>
      </w:pPr>
    </w:lvl>
    <w:lvl w:ilvl="2" w:tplc="0415001B" w:tentative="1">
      <w:start w:val="1"/>
      <w:numFmt w:val="lowerRoman"/>
      <w:lvlText w:val="%3."/>
      <w:lvlJc w:val="right"/>
      <w:pPr>
        <w:ind w:left="4854" w:hanging="180"/>
      </w:pPr>
    </w:lvl>
    <w:lvl w:ilvl="3" w:tplc="0415000F" w:tentative="1">
      <w:start w:val="1"/>
      <w:numFmt w:val="decimal"/>
      <w:lvlText w:val="%4."/>
      <w:lvlJc w:val="left"/>
      <w:pPr>
        <w:ind w:left="5574" w:hanging="360"/>
      </w:pPr>
    </w:lvl>
    <w:lvl w:ilvl="4" w:tplc="04150019" w:tentative="1">
      <w:start w:val="1"/>
      <w:numFmt w:val="lowerLetter"/>
      <w:lvlText w:val="%5."/>
      <w:lvlJc w:val="left"/>
      <w:pPr>
        <w:ind w:left="6294" w:hanging="360"/>
      </w:pPr>
    </w:lvl>
    <w:lvl w:ilvl="5" w:tplc="0415001B" w:tentative="1">
      <w:start w:val="1"/>
      <w:numFmt w:val="lowerRoman"/>
      <w:lvlText w:val="%6."/>
      <w:lvlJc w:val="right"/>
      <w:pPr>
        <w:ind w:left="7014" w:hanging="180"/>
      </w:pPr>
    </w:lvl>
    <w:lvl w:ilvl="6" w:tplc="0415000F" w:tentative="1">
      <w:start w:val="1"/>
      <w:numFmt w:val="decimal"/>
      <w:lvlText w:val="%7."/>
      <w:lvlJc w:val="left"/>
      <w:pPr>
        <w:ind w:left="7734" w:hanging="360"/>
      </w:pPr>
    </w:lvl>
    <w:lvl w:ilvl="7" w:tplc="04150019" w:tentative="1">
      <w:start w:val="1"/>
      <w:numFmt w:val="lowerLetter"/>
      <w:lvlText w:val="%8."/>
      <w:lvlJc w:val="left"/>
      <w:pPr>
        <w:ind w:left="8454" w:hanging="360"/>
      </w:pPr>
    </w:lvl>
    <w:lvl w:ilvl="8" w:tplc="0415001B" w:tentative="1">
      <w:start w:val="1"/>
      <w:numFmt w:val="lowerRoman"/>
      <w:lvlText w:val="%9."/>
      <w:lvlJc w:val="right"/>
      <w:pPr>
        <w:ind w:left="9174" w:hanging="180"/>
      </w:pPr>
    </w:lvl>
  </w:abstractNum>
  <w:abstractNum w:abstractNumId="24">
    <w:nsid w:val="0A452D77"/>
    <w:multiLevelType w:val="hybridMultilevel"/>
    <w:tmpl w:val="F410914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5">
    <w:nsid w:val="0A8B2BE5"/>
    <w:multiLevelType w:val="hybridMultilevel"/>
    <w:tmpl w:val="4680FE44"/>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26">
    <w:nsid w:val="0BBF50AA"/>
    <w:multiLevelType w:val="hybridMultilevel"/>
    <w:tmpl w:val="9F726CE0"/>
    <w:lvl w:ilvl="0" w:tplc="3882373C">
      <w:start w:val="1"/>
      <w:numFmt w:val="decimal"/>
      <w:lvlText w:val="%1."/>
      <w:lvlJc w:val="righ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109D0EFC"/>
    <w:multiLevelType w:val="multilevel"/>
    <w:tmpl w:val="1C1CE5B6"/>
    <w:lvl w:ilvl="0">
      <w:start w:val="1"/>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strike w:val="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nsid w:val="11B91847"/>
    <w:multiLevelType w:val="hybridMultilevel"/>
    <w:tmpl w:val="26968E54"/>
    <w:lvl w:ilvl="0" w:tplc="CBA07340">
      <w:start w:val="1"/>
      <w:numFmt w:val="decimal"/>
      <w:lvlText w:val="%1."/>
      <w:lvlJc w:val="left"/>
      <w:pPr>
        <w:tabs>
          <w:tab w:val="num" w:pos="720"/>
        </w:tabs>
        <w:ind w:left="720" w:hanging="360"/>
      </w:pPr>
      <w:rPr>
        <w:rFonts w:hint="default"/>
        <w:b w:val="0"/>
        <w:strike w:val="0"/>
        <w:color w:val="auto"/>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nsid w:val="123D5603"/>
    <w:multiLevelType w:val="hybridMultilevel"/>
    <w:tmpl w:val="A5706304"/>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nsid w:val="13142797"/>
    <w:multiLevelType w:val="hybridMultilevel"/>
    <w:tmpl w:val="17927DC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1">
    <w:nsid w:val="141D4E08"/>
    <w:multiLevelType w:val="hybridMultilevel"/>
    <w:tmpl w:val="E456789A"/>
    <w:lvl w:ilvl="0" w:tplc="29446A12">
      <w:start w:val="1"/>
      <w:numFmt w:val="decimal"/>
      <w:lvlText w:val="%1."/>
      <w:lvlJc w:val="left"/>
      <w:pPr>
        <w:tabs>
          <w:tab w:val="num" w:pos="360"/>
        </w:tabs>
        <w:ind w:left="360" w:hanging="360"/>
      </w:pPr>
      <w:rPr>
        <w:rFonts w:hint="default"/>
        <w:strike w:val="0"/>
        <w:color w:val="auto"/>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2">
    <w:nsid w:val="14B475A8"/>
    <w:multiLevelType w:val="hybridMultilevel"/>
    <w:tmpl w:val="EEF01122"/>
    <w:lvl w:ilvl="0" w:tplc="04150017">
      <w:start w:val="1"/>
      <w:numFmt w:val="lowerLetter"/>
      <w:lvlText w:val="%1)"/>
      <w:lvlJc w:val="left"/>
      <w:pPr>
        <w:ind w:left="2421" w:hanging="360"/>
      </w:p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33">
    <w:nsid w:val="15E072B1"/>
    <w:multiLevelType w:val="hybridMultilevel"/>
    <w:tmpl w:val="6616F6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16C82E43"/>
    <w:multiLevelType w:val="hybridMultilevel"/>
    <w:tmpl w:val="1AD6C7B6"/>
    <w:lvl w:ilvl="0" w:tplc="03AC588E">
      <w:start w:val="1"/>
      <w:numFmt w:val="decimal"/>
      <w:lvlText w:val="%1."/>
      <w:lvlJc w:val="righ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nsid w:val="17C7743C"/>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6">
    <w:nsid w:val="195E5EF6"/>
    <w:multiLevelType w:val="hybridMultilevel"/>
    <w:tmpl w:val="0D6C27D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nsid w:val="1AAD1F5A"/>
    <w:multiLevelType w:val="hybridMultilevel"/>
    <w:tmpl w:val="420C164C"/>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8">
    <w:nsid w:val="1D5D210C"/>
    <w:multiLevelType w:val="hybridMultilevel"/>
    <w:tmpl w:val="4FA4966A"/>
    <w:lvl w:ilvl="0" w:tplc="26AE6F5A">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20410B4F"/>
    <w:multiLevelType w:val="singleLevel"/>
    <w:tmpl w:val="AA32A9B0"/>
    <w:lvl w:ilvl="0">
      <w:start w:val="1"/>
      <w:numFmt w:val="upperRoman"/>
      <w:lvlText w:val="%1."/>
      <w:lvlJc w:val="right"/>
      <w:pPr>
        <w:ind w:left="360" w:hanging="360"/>
      </w:pPr>
      <w:rPr>
        <w:rFonts w:hint="default"/>
        <w:b w:val="0"/>
        <w:strike w:val="0"/>
      </w:rPr>
    </w:lvl>
  </w:abstractNum>
  <w:abstractNum w:abstractNumId="40">
    <w:nsid w:val="21E20BA5"/>
    <w:multiLevelType w:val="hybridMultilevel"/>
    <w:tmpl w:val="494C7C42"/>
    <w:lvl w:ilvl="0" w:tplc="7E2022F6">
      <w:start w:val="1"/>
      <w:numFmt w:val="decimal"/>
      <w:lvlText w:val="%1)"/>
      <w:lvlJc w:val="left"/>
      <w:pPr>
        <w:ind w:left="1713" w:hanging="360"/>
      </w:pPr>
      <w:rPr>
        <w:rFonts w:hint="default"/>
        <w:strike w:val="0"/>
        <w:color w:val="auto"/>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41">
    <w:nsid w:val="2622260B"/>
    <w:multiLevelType w:val="hybridMultilevel"/>
    <w:tmpl w:val="81B4594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nsid w:val="283A6BB9"/>
    <w:multiLevelType w:val="hybridMultilevel"/>
    <w:tmpl w:val="B75CF1C2"/>
    <w:lvl w:ilvl="0" w:tplc="1EDA101A">
      <w:start w:val="1"/>
      <w:numFmt w:val="bullet"/>
      <w:pStyle w:val="NormalnyArial"/>
      <w:lvlText w:val=""/>
      <w:lvlJc w:val="left"/>
      <w:pPr>
        <w:tabs>
          <w:tab w:val="num" w:pos="720"/>
        </w:tabs>
        <w:ind w:left="72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Wingding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Wingdings"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Wingdings"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3">
    <w:nsid w:val="290E41CA"/>
    <w:multiLevelType w:val="hybridMultilevel"/>
    <w:tmpl w:val="A14ECFE8"/>
    <w:lvl w:ilvl="0" w:tplc="A6A81DBC">
      <w:start w:val="1"/>
      <w:numFmt w:val="decimal"/>
      <w:lvlText w:val="%1."/>
      <w:lvlJc w:val="left"/>
      <w:pPr>
        <w:tabs>
          <w:tab w:val="num" w:pos="720"/>
        </w:tabs>
        <w:ind w:left="720" w:hanging="360"/>
      </w:pPr>
      <w:rPr>
        <w:rFonts w:hint="default"/>
        <w:strike w:val="0"/>
      </w:r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nsid w:val="2DB949EB"/>
    <w:multiLevelType w:val="hybridMultilevel"/>
    <w:tmpl w:val="1AD6C7B6"/>
    <w:lvl w:ilvl="0" w:tplc="03AC588E">
      <w:start w:val="1"/>
      <w:numFmt w:val="decimal"/>
      <w:lvlText w:val="%1."/>
      <w:lvlJc w:val="righ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nsid w:val="2F3F4220"/>
    <w:multiLevelType w:val="hybridMultilevel"/>
    <w:tmpl w:val="166EE4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300D20E3"/>
    <w:multiLevelType w:val="hybridMultilevel"/>
    <w:tmpl w:val="4FF6E474"/>
    <w:lvl w:ilvl="0" w:tplc="DE088688">
      <w:start w:val="1"/>
      <w:numFmt w:val="decimal"/>
      <w:lvlText w:val="%1)"/>
      <w:lvlJc w:val="left"/>
      <w:pPr>
        <w:ind w:left="1146" w:hanging="360"/>
      </w:pPr>
      <w:rPr>
        <w:strike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7">
    <w:nsid w:val="313E44A9"/>
    <w:multiLevelType w:val="hybridMultilevel"/>
    <w:tmpl w:val="B120AA60"/>
    <w:lvl w:ilvl="0" w:tplc="785AABE8">
      <w:start w:val="2"/>
      <w:numFmt w:val="upperRoman"/>
      <w:lvlText w:val="%1."/>
      <w:lvlJc w:val="right"/>
      <w:pPr>
        <w:ind w:left="142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37562415"/>
    <w:multiLevelType w:val="hybridMultilevel"/>
    <w:tmpl w:val="DE3ACFFA"/>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49">
    <w:nsid w:val="3C426A7E"/>
    <w:multiLevelType w:val="hybridMultilevel"/>
    <w:tmpl w:val="B7362EAE"/>
    <w:lvl w:ilvl="0" w:tplc="03AC588E">
      <w:start w:val="1"/>
      <w:numFmt w:val="decimal"/>
      <w:lvlText w:val="%1."/>
      <w:lvlJc w:val="right"/>
      <w:pPr>
        <w:tabs>
          <w:tab w:val="num" w:pos="720"/>
        </w:tabs>
        <w:ind w:left="720" w:hanging="360"/>
      </w:pPr>
      <w:rPr>
        <w:rFonts w:hint="default"/>
      </w:rPr>
    </w:lvl>
    <w:lvl w:ilvl="1" w:tplc="5968400A">
      <w:start w:val="1"/>
      <w:numFmt w:val="decimal"/>
      <w:lvlText w:val="%2."/>
      <w:lvlJc w:val="left"/>
      <w:pPr>
        <w:tabs>
          <w:tab w:val="num" w:pos="1800"/>
        </w:tabs>
        <w:ind w:left="1800" w:hanging="36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0">
    <w:nsid w:val="3D385072"/>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1">
    <w:nsid w:val="43C351D1"/>
    <w:multiLevelType w:val="singleLevel"/>
    <w:tmpl w:val="72409EA4"/>
    <w:lvl w:ilvl="0">
      <w:start w:val="1"/>
      <w:numFmt w:val="decimal"/>
      <w:lvlText w:val="%1."/>
      <w:lvlJc w:val="left"/>
      <w:pPr>
        <w:tabs>
          <w:tab w:val="num" w:pos="360"/>
        </w:tabs>
        <w:ind w:left="357" w:hanging="357"/>
      </w:pPr>
      <w:rPr>
        <w:rFonts w:hint="default"/>
      </w:rPr>
    </w:lvl>
  </w:abstractNum>
  <w:abstractNum w:abstractNumId="52">
    <w:nsid w:val="4A0317DD"/>
    <w:multiLevelType w:val="hybridMultilevel"/>
    <w:tmpl w:val="517C8892"/>
    <w:lvl w:ilvl="0" w:tplc="04150011">
      <w:start w:val="1"/>
      <w:numFmt w:val="decimal"/>
      <w:lvlText w:val="%1)"/>
      <w:lvlJc w:val="left"/>
      <w:pPr>
        <w:ind w:left="1080" w:hanging="360"/>
      </w:pPr>
    </w:lvl>
    <w:lvl w:ilvl="1" w:tplc="04150011">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3">
    <w:nsid w:val="4FEC60E2"/>
    <w:multiLevelType w:val="multilevel"/>
    <w:tmpl w:val="F8DE28DA"/>
    <w:lvl w:ilvl="0">
      <w:start w:val="1"/>
      <w:numFmt w:val="decimal"/>
      <w:lvlText w:val="%1."/>
      <w:lvlJc w:val="left"/>
      <w:pPr>
        <w:tabs>
          <w:tab w:val="num" w:pos="720"/>
        </w:tabs>
        <w:ind w:left="720" w:hanging="360"/>
      </w:pPr>
      <w:rPr>
        <w:rFonts w:ascii="Times New Roman" w:eastAsia="Times New Roman" w:hAnsi="Times New Roman"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54">
    <w:nsid w:val="54D3795F"/>
    <w:multiLevelType w:val="multilevel"/>
    <w:tmpl w:val="46AA775A"/>
    <w:lvl w:ilvl="0">
      <w:start w:val="1"/>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5">
    <w:nsid w:val="56263784"/>
    <w:multiLevelType w:val="hybridMultilevel"/>
    <w:tmpl w:val="7EA4FA48"/>
    <w:lvl w:ilvl="0" w:tplc="A14C6882">
      <w:start w:val="3"/>
      <w:numFmt w:val="upperRoman"/>
      <w:lvlText w:val="%1."/>
      <w:lvlJc w:val="right"/>
      <w:pPr>
        <w:ind w:left="360" w:hanging="360"/>
      </w:pPr>
      <w:rPr>
        <w:rFonts w:hint="default"/>
        <w:b w:val="0"/>
        <w:strike w:val="0"/>
        <w:color w:val="auto"/>
      </w:rPr>
    </w:lvl>
    <w:lvl w:ilvl="1" w:tplc="0415000F">
      <w:start w:val="1"/>
      <w:numFmt w:val="decimal"/>
      <w:lvlText w:val="%2."/>
      <w:lvlJc w:val="left"/>
      <w:pPr>
        <w:ind w:left="36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563B5DEA"/>
    <w:multiLevelType w:val="hybridMultilevel"/>
    <w:tmpl w:val="582AC332"/>
    <w:lvl w:ilvl="0" w:tplc="F87A2820">
      <w:start w:val="1"/>
      <w:numFmt w:val="decimal"/>
      <w:lvlText w:val="%1."/>
      <w:lvlJc w:val="left"/>
      <w:pPr>
        <w:tabs>
          <w:tab w:val="num" w:pos="795"/>
        </w:tabs>
        <w:ind w:left="795" w:hanging="435"/>
      </w:pPr>
      <w:rPr>
        <w:rFonts w:hint="default"/>
        <w:b w:val="0"/>
        <w:strike w:val="0"/>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7">
    <w:nsid w:val="59C944D6"/>
    <w:multiLevelType w:val="hybridMultilevel"/>
    <w:tmpl w:val="9AE857F4"/>
    <w:lvl w:ilvl="0" w:tplc="C89EFA46">
      <w:start w:val="1"/>
      <w:numFmt w:val="decimal"/>
      <w:lvlText w:val="%1."/>
      <w:lvlJc w:val="left"/>
      <w:pPr>
        <w:tabs>
          <w:tab w:val="num" w:pos="360"/>
        </w:tabs>
        <w:ind w:left="360" w:hanging="360"/>
      </w:pPr>
      <w:rPr>
        <w:rFonts w:hint="default"/>
        <w:b w:val="0"/>
      </w:rPr>
    </w:lvl>
    <w:lvl w:ilvl="1" w:tplc="04150011">
      <w:start w:val="1"/>
      <w:numFmt w:val="decimal"/>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8">
    <w:nsid w:val="5A412A7B"/>
    <w:multiLevelType w:val="hybridMultilevel"/>
    <w:tmpl w:val="4170E1E2"/>
    <w:lvl w:ilvl="0" w:tplc="0415000F">
      <w:start w:val="1"/>
      <w:numFmt w:val="decimal"/>
      <w:lvlText w:val="%1."/>
      <w:lvlJc w:val="left"/>
      <w:pPr>
        <w:ind w:left="1080" w:hanging="360"/>
      </w:pPr>
      <w:rPr>
        <w:strike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9">
    <w:nsid w:val="5A5650CF"/>
    <w:multiLevelType w:val="hybridMultilevel"/>
    <w:tmpl w:val="AE5C7C9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0">
    <w:nsid w:val="5A943AD9"/>
    <w:multiLevelType w:val="hybridMultilevel"/>
    <w:tmpl w:val="E08ABFEC"/>
    <w:lvl w:ilvl="0" w:tplc="3AE00966">
      <w:start w:val="1"/>
      <w:numFmt w:val="decimal"/>
      <w:lvlText w:val="%1."/>
      <w:lvlJc w:val="left"/>
      <w:pPr>
        <w:tabs>
          <w:tab w:val="num" w:pos="360"/>
        </w:tabs>
        <w:ind w:left="360" w:hanging="360"/>
      </w:pPr>
      <w:rPr>
        <w:rFonts w:hint="default"/>
        <w:b w:val="0"/>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1">
    <w:nsid w:val="5B3676DB"/>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2">
    <w:nsid w:val="5BD96C96"/>
    <w:multiLevelType w:val="hybridMultilevel"/>
    <w:tmpl w:val="D1C87F2E"/>
    <w:lvl w:ilvl="0" w:tplc="76EEF33A">
      <w:start w:val="1"/>
      <w:numFmt w:val="decimal"/>
      <w:lvlText w:val="%1."/>
      <w:lvlJc w:val="right"/>
      <w:pPr>
        <w:ind w:left="72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5CFC7EA1"/>
    <w:multiLevelType w:val="hybridMultilevel"/>
    <w:tmpl w:val="92C63892"/>
    <w:lvl w:ilvl="0" w:tplc="A40026D2">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nsid w:val="60266600"/>
    <w:multiLevelType w:val="multilevel"/>
    <w:tmpl w:val="FF6C94C2"/>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5">
    <w:nsid w:val="638F3B18"/>
    <w:multiLevelType w:val="hybridMultilevel"/>
    <w:tmpl w:val="8F32E1C8"/>
    <w:lvl w:ilvl="0" w:tplc="CFE28DE4">
      <w:start w:val="6"/>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66B21637"/>
    <w:multiLevelType w:val="multilevel"/>
    <w:tmpl w:val="33FE0922"/>
    <w:lvl w:ilvl="0">
      <w:start w:val="1"/>
      <w:numFmt w:val="decimal"/>
      <w:lvlText w:val="%1)"/>
      <w:lvlJc w:val="left"/>
      <w:pPr>
        <w:tabs>
          <w:tab w:val="num" w:pos="360"/>
        </w:tabs>
        <w:ind w:left="360" w:hanging="360"/>
      </w:pPr>
      <w:rPr>
        <w:rFonts w:hint="default"/>
        <w:b w:val="0"/>
        <w:strike w:val="0"/>
        <w:color w:val="auto"/>
      </w:rPr>
    </w:lvl>
    <w:lvl w:ilvl="1">
      <w:start w:val="1"/>
      <w:numFmt w:val="decimal"/>
      <w:lvlText w:val="%2)"/>
      <w:lvlJc w:val="left"/>
      <w:pPr>
        <w:tabs>
          <w:tab w:val="num" w:pos="1440"/>
        </w:tabs>
        <w:ind w:left="1440" w:hanging="360"/>
      </w:pPr>
      <w:rPr>
        <w:rFonts w:cs="Times New Roman" w:hint="default"/>
        <w:b w:val="0"/>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7">
    <w:nsid w:val="66DF42A1"/>
    <w:multiLevelType w:val="hybridMultilevel"/>
    <w:tmpl w:val="EFB6C7E6"/>
    <w:lvl w:ilvl="0" w:tplc="42FC3618">
      <w:start w:val="1"/>
      <w:numFmt w:val="decimal"/>
      <w:lvlText w:val="%1."/>
      <w:lvlJc w:val="left"/>
      <w:pPr>
        <w:tabs>
          <w:tab w:val="num" w:pos="360"/>
        </w:tabs>
        <w:ind w:left="360" w:hanging="360"/>
      </w:pPr>
      <w:rPr>
        <w:rFonts w:hint="default"/>
        <w:strike w:val="0"/>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8">
    <w:nsid w:val="6A8A0503"/>
    <w:multiLevelType w:val="hybridMultilevel"/>
    <w:tmpl w:val="6EC0236A"/>
    <w:lvl w:ilvl="0" w:tplc="04150011">
      <w:start w:val="1"/>
      <w:numFmt w:val="decimal"/>
      <w:lvlText w:val="%1)"/>
      <w:lvlJc w:val="left"/>
      <w:pPr>
        <w:ind w:left="1429" w:hanging="360"/>
      </w:pPr>
      <w:rPr>
        <w:b w:val="0"/>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9">
    <w:nsid w:val="6C9B3972"/>
    <w:multiLevelType w:val="hybridMultilevel"/>
    <w:tmpl w:val="AE60459C"/>
    <w:name w:val="WW8Num182"/>
    <w:lvl w:ilvl="0" w:tplc="CB029E5E">
      <w:start w:val="1"/>
      <w:numFmt w:val="decimal"/>
      <w:lvlText w:val="%1)"/>
      <w:lvlJc w:val="left"/>
      <w:pPr>
        <w:tabs>
          <w:tab w:val="num" w:pos="720"/>
        </w:tabs>
        <w:ind w:left="720" w:hanging="360"/>
      </w:pPr>
      <w:rPr>
        <w:b w:val="0"/>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0">
    <w:nsid w:val="6ED8250B"/>
    <w:multiLevelType w:val="hybridMultilevel"/>
    <w:tmpl w:val="2E24A05C"/>
    <w:lvl w:ilvl="0" w:tplc="5D306B14">
      <w:start w:val="1"/>
      <w:numFmt w:val="decimal"/>
      <w:lvlText w:val="%1)"/>
      <w:lvlJc w:val="left"/>
      <w:pPr>
        <w:ind w:left="1440" w:hanging="360"/>
      </w:pPr>
      <w:rPr>
        <w:strike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1">
    <w:nsid w:val="6EF16A7C"/>
    <w:multiLevelType w:val="hybridMultilevel"/>
    <w:tmpl w:val="EC5627FC"/>
    <w:lvl w:ilvl="0" w:tplc="6A6C14A0">
      <w:start w:val="1"/>
      <w:numFmt w:val="decimal"/>
      <w:lvlText w:val="%1)"/>
      <w:lvlJc w:val="left"/>
      <w:pPr>
        <w:ind w:left="1429" w:hanging="360"/>
      </w:pPr>
      <w:rPr>
        <w:b w:val="0"/>
        <w:strike w:val="0"/>
        <w:color w:val="auto"/>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2">
    <w:nsid w:val="70A77EEE"/>
    <w:multiLevelType w:val="hybridMultilevel"/>
    <w:tmpl w:val="90440A78"/>
    <w:lvl w:ilvl="0" w:tplc="04150017">
      <w:start w:val="1"/>
      <w:numFmt w:val="lowerLetter"/>
      <w:lvlText w:val="%1)"/>
      <w:lvlJc w:val="left"/>
      <w:pPr>
        <w:ind w:left="2218" w:hanging="360"/>
      </w:pPr>
    </w:lvl>
    <w:lvl w:ilvl="1" w:tplc="04150019" w:tentative="1">
      <w:start w:val="1"/>
      <w:numFmt w:val="lowerLetter"/>
      <w:lvlText w:val="%2."/>
      <w:lvlJc w:val="left"/>
      <w:pPr>
        <w:ind w:left="2938" w:hanging="360"/>
      </w:pPr>
    </w:lvl>
    <w:lvl w:ilvl="2" w:tplc="0415001B" w:tentative="1">
      <w:start w:val="1"/>
      <w:numFmt w:val="lowerRoman"/>
      <w:lvlText w:val="%3."/>
      <w:lvlJc w:val="right"/>
      <w:pPr>
        <w:ind w:left="3658" w:hanging="180"/>
      </w:pPr>
    </w:lvl>
    <w:lvl w:ilvl="3" w:tplc="0415000F" w:tentative="1">
      <w:start w:val="1"/>
      <w:numFmt w:val="decimal"/>
      <w:lvlText w:val="%4."/>
      <w:lvlJc w:val="left"/>
      <w:pPr>
        <w:ind w:left="4378" w:hanging="360"/>
      </w:pPr>
    </w:lvl>
    <w:lvl w:ilvl="4" w:tplc="04150019" w:tentative="1">
      <w:start w:val="1"/>
      <w:numFmt w:val="lowerLetter"/>
      <w:lvlText w:val="%5."/>
      <w:lvlJc w:val="left"/>
      <w:pPr>
        <w:ind w:left="5098" w:hanging="360"/>
      </w:pPr>
    </w:lvl>
    <w:lvl w:ilvl="5" w:tplc="0415001B" w:tentative="1">
      <w:start w:val="1"/>
      <w:numFmt w:val="lowerRoman"/>
      <w:lvlText w:val="%6."/>
      <w:lvlJc w:val="right"/>
      <w:pPr>
        <w:ind w:left="5818" w:hanging="180"/>
      </w:pPr>
    </w:lvl>
    <w:lvl w:ilvl="6" w:tplc="0415000F" w:tentative="1">
      <w:start w:val="1"/>
      <w:numFmt w:val="decimal"/>
      <w:lvlText w:val="%7."/>
      <w:lvlJc w:val="left"/>
      <w:pPr>
        <w:ind w:left="6538" w:hanging="360"/>
      </w:pPr>
    </w:lvl>
    <w:lvl w:ilvl="7" w:tplc="04150019" w:tentative="1">
      <w:start w:val="1"/>
      <w:numFmt w:val="lowerLetter"/>
      <w:lvlText w:val="%8."/>
      <w:lvlJc w:val="left"/>
      <w:pPr>
        <w:ind w:left="7258" w:hanging="360"/>
      </w:pPr>
    </w:lvl>
    <w:lvl w:ilvl="8" w:tplc="0415001B" w:tentative="1">
      <w:start w:val="1"/>
      <w:numFmt w:val="lowerRoman"/>
      <w:lvlText w:val="%9."/>
      <w:lvlJc w:val="right"/>
      <w:pPr>
        <w:ind w:left="7978" w:hanging="180"/>
      </w:pPr>
    </w:lvl>
  </w:abstractNum>
  <w:abstractNum w:abstractNumId="73">
    <w:nsid w:val="744C48DD"/>
    <w:multiLevelType w:val="multilevel"/>
    <w:tmpl w:val="C6A4066A"/>
    <w:lvl w:ilvl="0">
      <w:start w:val="1"/>
      <w:numFmt w:val="decimal"/>
      <w:lvlText w:val="%1."/>
      <w:lvlJc w:val="left"/>
      <w:pPr>
        <w:tabs>
          <w:tab w:val="num" w:pos="360"/>
        </w:tabs>
        <w:ind w:left="360" w:hanging="360"/>
      </w:pPr>
      <w:rPr>
        <w:b w:val="0"/>
        <w:strike w:val="0"/>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4">
    <w:nsid w:val="744D7B58"/>
    <w:multiLevelType w:val="hybridMultilevel"/>
    <w:tmpl w:val="7018DD7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763F2937"/>
    <w:multiLevelType w:val="hybridMultilevel"/>
    <w:tmpl w:val="F432AFE0"/>
    <w:lvl w:ilvl="0" w:tplc="D0D2BC28">
      <w:start w:val="5"/>
      <w:numFmt w:val="decimal"/>
      <w:lvlText w:val="%1."/>
      <w:lvlJc w:val="left"/>
      <w:pPr>
        <w:tabs>
          <w:tab w:val="num" w:pos="360"/>
        </w:tabs>
        <w:ind w:left="360" w:hanging="360"/>
      </w:pPr>
      <w:rPr>
        <w:rFonts w:cs="Times New Roman" w:hint="default"/>
        <w:strike w:val="0"/>
      </w:rPr>
    </w:lvl>
    <w:lvl w:ilvl="1" w:tplc="53207184">
      <w:numFmt w:val="bullet"/>
      <w:lvlText w:val=""/>
      <w:lvlJc w:val="left"/>
      <w:pPr>
        <w:ind w:left="1440" w:hanging="360"/>
      </w:pPr>
      <w:rPr>
        <w:rFonts w:ascii="Symbol" w:eastAsia="Calibri" w:hAnsi="Symbol"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6">
    <w:nsid w:val="77E858B3"/>
    <w:multiLevelType w:val="hybridMultilevel"/>
    <w:tmpl w:val="428EB7A4"/>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77">
    <w:nsid w:val="791C7EEA"/>
    <w:multiLevelType w:val="hybridMultilevel"/>
    <w:tmpl w:val="B5A64EC2"/>
    <w:lvl w:ilvl="0" w:tplc="0415000F">
      <w:start w:val="1"/>
      <w:numFmt w:val="decimal"/>
      <w:lvlText w:val="%1."/>
      <w:lvlJc w:val="left"/>
      <w:pPr>
        <w:tabs>
          <w:tab w:val="num" w:pos="1302"/>
        </w:tabs>
        <w:ind w:left="1302" w:hanging="600"/>
      </w:pPr>
      <w:rPr>
        <w:rFonts w:hint="default"/>
        <w:b w:val="0"/>
      </w:rPr>
    </w:lvl>
    <w:lvl w:ilvl="1" w:tplc="04150019">
      <w:start w:val="1"/>
      <w:numFmt w:val="lowerLetter"/>
      <w:lvlText w:val="%2."/>
      <w:lvlJc w:val="left"/>
      <w:pPr>
        <w:tabs>
          <w:tab w:val="num" w:pos="1782"/>
        </w:tabs>
        <w:ind w:left="1782" w:hanging="360"/>
      </w:pPr>
      <w:rPr>
        <w:rFonts w:cs="Times New Roman"/>
      </w:rPr>
    </w:lvl>
    <w:lvl w:ilvl="2" w:tplc="0415001B" w:tentative="1">
      <w:start w:val="1"/>
      <w:numFmt w:val="lowerRoman"/>
      <w:lvlText w:val="%3."/>
      <w:lvlJc w:val="right"/>
      <w:pPr>
        <w:tabs>
          <w:tab w:val="num" w:pos="2502"/>
        </w:tabs>
        <w:ind w:left="2502" w:hanging="180"/>
      </w:pPr>
      <w:rPr>
        <w:rFonts w:cs="Times New Roman"/>
      </w:rPr>
    </w:lvl>
    <w:lvl w:ilvl="3" w:tplc="0415000F" w:tentative="1">
      <w:start w:val="1"/>
      <w:numFmt w:val="decimal"/>
      <w:lvlText w:val="%4."/>
      <w:lvlJc w:val="left"/>
      <w:pPr>
        <w:tabs>
          <w:tab w:val="num" w:pos="3222"/>
        </w:tabs>
        <w:ind w:left="3222" w:hanging="360"/>
      </w:pPr>
      <w:rPr>
        <w:rFonts w:cs="Times New Roman"/>
      </w:rPr>
    </w:lvl>
    <w:lvl w:ilvl="4" w:tplc="04150019" w:tentative="1">
      <w:start w:val="1"/>
      <w:numFmt w:val="lowerLetter"/>
      <w:lvlText w:val="%5."/>
      <w:lvlJc w:val="left"/>
      <w:pPr>
        <w:tabs>
          <w:tab w:val="num" w:pos="3942"/>
        </w:tabs>
        <w:ind w:left="3942" w:hanging="360"/>
      </w:pPr>
      <w:rPr>
        <w:rFonts w:cs="Times New Roman"/>
      </w:rPr>
    </w:lvl>
    <w:lvl w:ilvl="5" w:tplc="0415001B" w:tentative="1">
      <w:start w:val="1"/>
      <w:numFmt w:val="lowerRoman"/>
      <w:lvlText w:val="%6."/>
      <w:lvlJc w:val="right"/>
      <w:pPr>
        <w:tabs>
          <w:tab w:val="num" w:pos="4662"/>
        </w:tabs>
        <w:ind w:left="4662" w:hanging="180"/>
      </w:pPr>
      <w:rPr>
        <w:rFonts w:cs="Times New Roman"/>
      </w:rPr>
    </w:lvl>
    <w:lvl w:ilvl="6" w:tplc="0415000F" w:tentative="1">
      <w:start w:val="1"/>
      <w:numFmt w:val="decimal"/>
      <w:lvlText w:val="%7."/>
      <w:lvlJc w:val="left"/>
      <w:pPr>
        <w:tabs>
          <w:tab w:val="num" w:pos="5382"/>
        </w:tabs>
        <w:ind w:left="5382" w:hanging="360"/>
      </w:pPr>
      <w:rPr>
        <w:rFonts w:cs="Times New Roman"/>
      </w:rPr>
    </w:lvl>
    <w:lvl w:ilvl="7" w:tplc="04150019" w:tentative="1">
      <w:start w:val="1"/>
      <w:numFmt w:val="lowerLetter"/>
      <w:lvlText w:val="%8."/>
      <w:lvlJc w:val="left"/>
      <w:pPr>
        <w:tabs>
          <w:tab w:val="num" w:pos="6102"/>
        </w:tabs>
        <w:ind w:left="6102" w:hanging="360"/>
      </w:pPr>
      <w:rPr>
        <w:rFonts w:cs="Times New Roman"/>
      </w:rPr>
    </w:lvl>
    <w:lvl w:ilvl="8" w:tplc="0415001B" w:tentative="1">
      <w:start w:val="1"/>
      <w:numFmt w:val="lowerRoman"/>
      <w:lvlText w:val="%9."/>
      <w:lvlJc w:val="right"/>
      <w:pPr>
        <w:tabs>
          <w:tab w:val="num" w:pos="6822"/>
        </w:tabs>
        <w:ind w:left="6822" w:hanging="180"/>
      </w:pPr>
      <w:rPr>
        <w:rFonts w:cs="Times New Roman"/>
      </w:rPr>
    </w:lvl>
  </w:abstractNum>
  <w:abstractNum w:abstractNumId="78">
    <w:nsid w:val="79406937"/>
    <w:multiLevelType w:val="hybridMultilevel"/>
    <w:tmpl w:val="BD6C77EE"/>
    <w:lvl w:ilvl="0" w:tplc="04150001">
      <w:start w:val="1"/>
      <w:numFmt w:val="bullet"/>
      <w:lvlText w:val=""/>
      <w:lvlJc w:val="left"/>
      <w:pPr>
        <w:ind w:left="2844" w:hanging="360"/>
      </w:pPr>
      <w:rPr>
        <w:rFonts w:ascii="Symbol" w:hAnsi="Symbol" w:hint="default"/>
      </w:rPr>
    </w:lvl>
    <w:lvl w:ilvl="1" w:tplc="04150003" w:tentative="1">
      <w:start w:val="1"/>
      <w:numFmt w:val="bullet"/>
      <w:lvlText w:val="o"/>
      <w:lvlJc w:val="left"/>
      <w:pPr>
        <w:ind w:left="3564" w:hanging="360"/>
      </w:pPr>
      <w:rPr>
        <w:rFonts w:ascii="Courier New" w:hAnsi="Courier New" w:cs="Courier New" w:hint="default"/>
      </w:rPr>
    </w:lvl>
    <w:lvl w:ilvl="2" w:tplc="04150005" w:tentative="1">
      <w:start w:val="1"/>
      <w:numFmt w:val="bullet"/>
      <w:lvlText w:val=""/>
      <w:lvlJc w:val="left"/>
      <w:pPr>
        <w:ind w:left="4284" w:hanging="360"/>
      </w:pPr>
      <w:rPr>
        <w:rFonts w:ascii="Wingdings" w:hAnsi="Wingdings" w:hint="default"/>
      </w:rPr>
    </w:lvl>
    <w:lvl w:ilvl="3" w:tplc="04150001" w:tentative="1">
      <w:start w:val="1"/>
      <w:numFmt w:val="bullet"/>
      <w:lvlText w:val=""/>
      <w:lvlJc w:val="left"/>
      <w:pPr>
        <w:ind w:left="5004" w:hanging="360"/>
      </w:pPr>
      <w:rPr>
        <w:rFonts w:ascii="Symbol" w:hAnsi="Symbol" w:hint="default"/>
      </w:rPr>
    </w:lvl>
    <w:lvl w:ilvl="4" w:tplc="04150003" w:tentative="1">
      <w:start w:val="1"/>
      <w:numFmt w:val="bullet"/>
      <w:lvlText w:val="o"/>
      <w:lvlJc w:val="left"/>
      <w:pPr>
        <w:ind w:left="5724" w:hanging="360"/>
      </w:pPr>
      <w:rPr>
        <w:rFonts w:ascii="Courier New" w:hAnsi="Courier New" w:cs="Courier New" w:hint="default"/>
      </w:rPr>
    </w:lvl>
    <w:lvl w:ilvl="5" w:tplc="04150005" w:tentative="1">
      <w:start w:val="1"/>
      <w:numFmt w:val="bullet"/>
      <w:lvlText w:val=""/>
      <w:lvlJc w:val="left"/>
      <w:pPr>
        <w:ind w:left="6444" w:hanging="360"/>
      </w:pPr>
      <w:rPr>
        <w:rFonts w:ascii="Wingdings" w:hAnsi="Wingdings" w:hint="default"/>
      </w:rPr>
    </w:lvl>
    <w:lvl w:ilvl="6" w:tplc="04150001" w:tentative="1">
      <w:start w:val="1"/>
      <w:numFmt w:val="bullet"/>
      <w:lvlText w:val=""/>
      <w:lvlJc w:val="left"/>
      <w:pPr>
        <w:ind w:left="7164" w:hanging="360"/>
      </w:pPr>
      <w:rPr>
        <w:rFonts w:ascii="Symbol" w:hAnsi="Symbol" w:hint="default"/>
      </w:rPr>
    </w:lvl>
    <w:lvl w:ilvl="7" w:tplc="04150003" w:tentative="1">
      <w:start w:val="1"/>
      <w:numFmt w:val="bullet"/>
      <w:lvlText w:val="o"/>
      <w:lvlJc w:val="left"/>
      <w:pPr>
        <w:ind w:left="7884" w:hanging="360"/>
      </w:pPr>
      <w:rPr>
        <w:rFonts w:ascii="Courier New" w:hAnsi="Courier New" w:cs="Courier New" w:hint="default"/>
      </w:rPr>
    </w:lvl>
    <w:lvl w:ilvl="8" w:tplc="04150005" w:tentative="1">
      <w:start w:val="1"/>
      <w:numFmt w:val="bullet"/>
      <w:lvlText w:val=""/>
      <w:lvlJc w:val="left"/>
      <w:pPr>
        <w:ind w:left="8604" w:hanging="360"/>
      </w:pPr>
      <w:rPr>
        <w:rFonts w:ascii="Wingdings" w:hAnsi="Wingdings" w:hint="default"/>
      </w:rPr>
    </w:lvl>
  </w:abstractNum>
  <w:abstractNum w:abstractNumId="79">
    <w:nsid w:val="7ADD4462"/>
    <w:multiLevelType w:val="multilevel"/>
    <w:tmpl w:val="EC4E14D8"/>
    <w:lvl w:ilvl="0">
      <w:start w:val="1"/>
      <w:numFmt w:val="decimal"/>
      <w:lvlText w:val="%1)"/>
      <w:lvlJc w:val="left"/>
      <w:pPr>
        <w:tabs>
          <w:tab w:val="num" w:pos="720"/>
        </w:tabs>
        <w:ind w:left="720" w:hanging="360"/>
      </w:pPr>
    </w:lvl>
    <w:lvl w:ilvl="1">
      <w:start w:val="1"/>
      <w:numFmt w:val="decimal"/>
      <w:lvlText w:val="%2."/>
      <w:lvlJc w:val="left"/>
      <w:pPr>
        <w:tabs>
          <w:tab w:val="num" w:pos="1800"/>
        </w:tabs>
        <w:ind w:left="1800" w:hanging="360"/>
      </w:pPr>
      <w:rPr>
        <w:b w:val="0"/>
      </w:rPr>
    </w:lvl>
    <w:lvl w:ilvl="2">
      <w:start w:val="1"/>
      <w:numFmt w:val="lowerLetter"/>
      <w:lvlText w:val="%3)"/>
      <w:lvlJc w:val="left"/>
      <w:pPr>
        <w:tabs>
          <w:tab w:val="num" w:pos="2700"/>
        </w:tabs>
        <w:ind w:left="2700" w:hanging="360"/>
      </w:pPr>
      <w:rPr>
        <w:rFonts w:hint="default"/>
      </w:r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80">
    <w:nsid w:val="7B122943"/>
    <w:multiLevelType w:val="hybridMultilevel"/>
    <w:tmpl w:val="F6328C4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1">
    <w:nsid w:val="7BCC17D9"/>
    <w:multiLevelType w:val="hybridMultilevel"/>
    <w:tmpl w:val="3C04BE0C"/>
    <w:lvl w:ilvl="0" w:tplc="1A14B3B0">
      <w:start w:val="1"/>
      <w:numFmt w:val="decimal"/>
      <w:lvlText w:val="%1."/>
      <w:lvlJc w:val="righ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9"/>
  </w:num>
  <w:num w:numId="2">
    <w:abstractNumId w:val="79"/>
  </w:num>
  <w:num w:numId="3">
    <w:abstractNumId w:val="54"/>
  </w:num>
  <w:num w:numId="4">
    <w:abstractNumId w:val="63"/>
  </w:num>
  <w:num w:numId="5">
    <w:abstractNumId w:val="51"/>
  </w:num>
  <w:num w:numId="6">
    <w:abstractNumId w:val="73"/>
  </w:num>
  <w:num w:numId="7">
    <w:abstractNumId w:val="56"/>
  </w:num>
  <w:num w:numId="8">
    <w:abstractNumId w:val="28"/>
  </w:num>
  <w:num w:numId="9">
    <w:abstractNumId w:val="36"/>
  </w:num>
  <w:num w:numId="10">
    <w:abstractNumId w:val="27"/>
  </w:num>
  <w:num w:numId="11">
    <w:abstractNumId w:val="31"/>
  </w:num>
  <w:num w:numId="12">
    <w:abstractNumId w:val="77"/>
  </w:num>
  <w:num w:numId="13">
    <w:abstractNumId w:val="60"/>
  </w:num>
  <w:num w:numId="14">
    <w:abstractNumId w:val="42"/>
  </w:num>
  <w:num w:numId="15">
    <w:abstractNumId w:val="8"/>
  </w:num>
  <w:num w:numId="16">
    <w:abstractNumId w:val="9"/>
  </w:num>
  <w:num w:numId="17">
    <w:abstractNumId w:val="14"/>
  </w:num>
  <w:num w:numId="18">
    <w:abstractNumId w:val="15"/>
  </w:num>
  <w:num w:numId="19">
    <w:abstractNumId w:val="57"/>
  </w:num>
  <w:num w:numId="20">
    <w:abstractNumId w:val="29"/>
  </w:num>
  <w:num w:numId="21">
    <w:abstractNumId w:val="53"/>
  </w:num>
  <w:num w:numId="22">
    <w:abstractNumId w:val="49"/>
  </w:num>
  <w:num w:numId="23">
    <w:abstractNumId w:val="19"/>
  </w:num>
  <w:num w:numId="24">
    <w:abstractNumId w:val="75"/>
  </w:num>
  <w:num w:numId="25">
    <w:abstractNumId w:val="22"/>
  </w:num>
  <w:num w:numId="26">
    <w:abstractNumId w:val="37"/>
  </w:num>
  <w:num w:numId="27">
    <w:abstractNumId w:val="12"/>
  </w:num>
  <w:num w:numId="28">
    <w:abstractNumId w:val="16"/>
  </w:num>
  <w:num w:numId="29">
    <w:abstractNumId w:val="62"/>
  </w:num>
  <w:num w:numId="30">
    <w:abstractNumId w:val="68"/>
  </w:num>
  <w:num w:numId="31">
    <w:abstractNumId w:val="71"/>
  </w:num>
  <w:num w:numId="32">
    <w:abstractNumId w:val="66"/>
  </w:num>
  <w:num w:numId="33">
    <w:abstractNumId w:val="21"/>
  </w:num>
  <w:num w:numId="34">
    <w:abstractNumId w:val="46"/>
  </w:num>
  <w:num w:numId="35">
    <w:abstractNumId w:val="48"/>
  </w:num>
  <w:num w:numId="36">
    <w:abstractNumId w:val="24"/>
  </w:num>
  <w:num w:numId="37">
    <w:abstractNumId w:val="52"/>
  </w:num>
  <w:num w:numId="38">
    <w:abstractNumId w:val="35"/>
  </w:num>
  <w:num w:numId="39">
    <w:abstractNumId w:val="67"/>
  </w:num>
  <w:num w:numId="40">
    <w:abstractNumId w:val="43"/>
  </w:num>
  <w:num w:numId="41">
    <w:abstractNumId w:val="70"/>
  </w:num>
  <w:num w:numId="42">
    <w:abstractNumId w:val="72"/>
  </w:num>
  <w:num w:numId="43">
    <w:abstractNumId w:val="58"/>
  </w:num>
  <w:num w:numId="44">
    <w:abstractNumId w:val="47"/>
  </w:num>
  <w:num w:numId="45">
    <w:abstractNumId w:val="18"/>
  </w:num>
  <w:num w:numId="46">
    <w:abstractNumId w:val="55"/>
  </w:num>
  <w:num w:numId="47">
    <w:abstractNumId w:val="20"/>
  </w:num>
  <w:num w:numId="48">
    <w:abstractNumId w:val="81"/>
  </w:num>
  <w:num w:numId="49">
    <w:abstractNumId w:val="61"/>
  </w:num>
  <w:num w:numId="50">
    <w:abstractNumId w:val="50"/>
  </w:num>
  <w:num w:numId="51">
    <w:abstractNumId w:val="26"/>
  </w:num>
  <w:num w:numId="52">
    <w:abstractNumId w:val="38"/>
  </w:num>
  <w:num w:numId="53">
    <w:abstractNumId w:val="40"/>
  </w:num>
  <w:num w:numId="54">
    <w:abstractNumId w:val="32"/>
  </w:num>
  <w:num w:numId="55">
    <w:abstractNumId w:val="41"/>
  </w:num>
  <w:num w:numId="56">
    <w:abstractNumId w:val="76"/>
  </w:num>
  <w:num w:numId="57">
    <w:abstractNumId w:val="65"/>
  </w:num>
  <w:num w:numId="58">
    <w:abstractNumId w:val="17"/>
  </w:num>
  <w:num w:numId="59">
    <w:abstractNumId w:val="44"/>
  </w:num>
  <w:num w:numId="60">
    <w:abstractNumId w:val="34"/>
  </w:num>
  <w:num w:numId="61">
    <w:abstractNumId w:val="45"/>
  </w:num>
  <w:num w:numId="62">
    <w:abstractNumId w:val="33"/>
  </w:num>
  <w:num w:numId="63">
    <w:abstractNumId w:val="25"/>
  </w:num>
  <w:num w:numId="64">
    <w:abstractNumId w:val="80"/>
  </w:num>
  <w:num w:numId="65">
    <w:abstractNumId w:val="23"/>
  </w:num>
  <w:num w:numId="66">
    <w:abstractNumId w:val="78"/>
  </w:num>
  <w:num w:numId="67">
    <w:abstractNumId w:val="64"/>
  </w:num>
  <w:num w:numId="68">
    <w:abstractNumId w:val="30"/>
  </w:num>
  <w:num w:numId="69">
    <w:abstractNumId w:val="74"/>
  </w:num>
  <w:num w:numId="70">
    <w:abstractNumId w:val="59"/>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hdrShapeDefaults>
    <o:shapedefaults v:ext="edit" spidmax="2211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631"/>
    <w:rsid w:val="000019C0"/>
    <w:rsid w:val="00002984"/>
    <w:rsid w:val="000041B7"/>
    <w:rsid w:val="00012D4C"/>
    <w:rsid w:val="00013B96"/>
    <w:rsid w:val="00015ADC"/>
    <w:rsid w:val="00020C77"/>
    <w:rsid w:val="00021650"/>
    <w:rsid w:val="00022124"/>
    <w:rsid w:val="00026567"/>
    <w:rsid w:val="00027D52"/>
    <w:rsid w:val="00032E26"/>
    <w:rsid w:val="00033515"/>
    <w:rsid w:val="00042C68"/>
    <w:rsid w:val="00046F98"/>
    <w:rsid w:val="00052F3D"/>
    <w:rsid w:val="00057B12"/>
    <w:rsid w:val="0006070B"/>
    <w:rsid w:val="0006135E"/>
    <w:rsid w:val="000702E7"/>
    <w:rsid w:val="00073AAE"/>
    <w:rsid w:val="00074350"/>
    <w:rsid w:val="00080481"/>
    <w:rsid w:val="0008547C"/>
    <w:rsid w:val="00094B65"/>
    <w:rsid w:val="000A2065"/>
    <w:rsid w:val="000A43EA"/>
    <w:rsid w:val="000A4CB7"/>
    <w:rsid w:val="000A5251"/>
    <w:rsid w:val="000A5952"/>
    <w:rsid w:val="000B0094"/>
    <w:rsid w:val="000B06D7"/>
    <w:rsid w:val="000B2B98"/>
    <w:rsid w:val="000B49F5"/>
    <w:rsid w:val="000B5A87"/>
    <w:rsid w:val="000B70A6"/>
    <w:rsid w:val="000C174A"/>
    <w:rsid w:val="000C7CB3"/>
    <w:rsid w:val="000C7D0F"/>
    <w:rsid w:val="000D0A6F"/>
    <w:rsid w:val="000D7AFE"/>
    <w:rsid w:val="000E1C56"/>
    <w:rsid w:val="000F2B8F"/>
    <w:rsid w:val="000F5E15"/>
    <w:rsid w:val="001029FF"/>
    <w:rsid w:val="00106150"/>
    <w:rsid w:val="0011199B"/>
    <w:rsid w:val="00113721"/>
    <w:rsid w:val="00116776"/>
    <w:rsid w:val="00120036"/>
    <w:rsid w:val="0012069E"/>
    <w:rsid w:val="001272ED"/>
    <w:rsid w:val="0013026F"/>
    <w:rsid w:val="00130F57"/>
    <w:rsid w:val="00131831"/>
    <w:rsid w:val="00132FF3"/>
    <w:rsid w:val="00133B71"/>
    <w:rsid w:val="00137182"/>
    <w:rsid w:val="00137F1E"/>
    <w:rsid w:val="0014089F"/>
    <w:rsid w:val="00140A04"/>
    <w:rsid w:val="001433A6"/>
    <w:rsid w:val="00145D29"/>
    <w:rsid w:val="00154212"/>
    <w:rsid w:val="0015480B"/>
    <w:rsid w:val="00154C21"/>
    <w:rsid w:val="00160C37"/>
    <w:rsid w:val="001624CF"/>
    <w:rsid w:val="00162EF1"/>
    <w:rsid w:val="0016322C"/>
    <w:rsid w:val="00164CAA"/>
    <w:rsid w:val="00165D8A"/>
    <w:rsid w:val="001753A2"/>
    <w:rsid w:val="001767A8"/>
    <w:rsid w:val="00197832"/>
    <w:rsid w:val="001A0896"/>
    <w:rsid w:val="001A3E2F"/>
    <w:rsid w:val="001A5182"/>
    <w:rsid w:val="001A69C1"/>
    <w:rsid w:val="001B313D"/>
    <w:rsid w:val="001B775C"/>
    <w:rsid w:val="001C2606"/>
    <w:rsid w:val="001C2846"/>
    <w:rsid w:val="001D032F"/>
    <w:rsid w:val="001D5B93"/>
    <w:rsid w:val="001E5C4C"/>
    <w:rsid w:val="001E6301"/>
    <w:rsid w:val="001E785B"/>
    <w:rsid w:val="001E7907"/>
    <w:rsid w:val="001F2450"/>
    <w:rsid w:val="001F3865"/>
    <w:rsid w:val="001F5D3E"/>
    <w:rsid w:val="00206BB0"/>
    <w:rsid w:val="00207088"/>
    <w:rsid w:val="00211354"/>
    <w:rsid w:val="00213999"/>
    <w:rsid w:val="00215EAE"/>
    <w:rsid w:val="002215DE"/>
    <w:rsid w:val="00221F6F"/>
    <w:rsid w:val="002223C2"/>
    <w:rsid w:val="00225E64"/>
    <w:rsid w:val="0023069D"/>
    <w:rsid w:val="002320FF"/>
    <w:rsid w:val="002331FA"/>
    <w:rsid w:val="00234BF4"/>
    <w:rsid w:val="00236B17"/>
    <w:rsid w:val="00240441"/>
    <w:rsid w:val="0024254C"/>
    <w:rsid w:val="0025130E"/>
    <w:rsid w:val="00257C48"/>
    <w:rsid w:val="00266B7D"/>
    <w:rsid w:val="00272072"/>
    <w:rsid w:val="00274BBD"/>
    <w:rsid w:val="00275AC4"/>
    <w:rsid w:val="00280C24"/>
    <w:rsid w:val="00285D80"/>
    <w:rsid w:val="00286A4E"/>
    <w:rsid w:val="002907E5"/>
    <w:rsid w:val="002A3178"/>
    <w:rsid w:val="002A3676"/>
    <w:rsid w:val="002A5889"/>
    <w:rsid w:val="002B30D6"/>
    <w:rsid w:val="002B3E98"/>
    <w:rsid w:val="002B4F2B"/>
    <w:rsid w:val="002B5C95"/>
    <w:rsid w:val="002B68EA"/>
    <w:rsid w:val="002C46BA"/>
    <w:rsid w:val="002C5F2D"/>
    <w:rsid w:val="002C6D3F"/>
    <w:rsid w:val="002C7415"/>
    <w:rsid w:val="002D1506"/>
    <w:rsid w:val="002D48EC"/>
    <w:rsid w:val="002E4612"/>
    <w:rsid w:val="002F1206"/>
    <w:rsid w:val="002F246C"/>
    <w:rsid w:val="002F61D5"/>
    <w:rsid w:val="002F65BD"/>
    <w:rsid w:val="003000CD"/>
    <w:rsid w:val="0030040C"/>
    <w:rsid w:val="00307767"/>
    <w:rsid w:val="0031028E"/>
    <w:rsid w:val="00312244"/>
    <w:rsid w:val="00314878"/>
    <w:rsid w:val="003172E1"/>
    <w:rsid w:val="0032016C"/>
    <w:rsid w:val="00324647"/>
    <w:rsid w:val="00324C84"/>
    <w:rsid w:val="003255F1"/>
    <w:rsid w:val="003264A1"/>
    <w:rsid w:val="00326D3B"/>
    <w:rsid w:val="0033016E"/>
    <w:rsid w:val="00330913"/>
    <w:rsid w:val="003312BE"/>
    <w:rsid w:val="003337E3"/>
    <w:rsid w:val="003338D7"/>
    <w:rsid w:val="00336060"/>
    <w:rsid w:val="00340D25"/>
    <w:rsid w:val="003544CB"/>
    <w:rsid w:val="003557E1"/>
    <w:rsid w:val="00355E41"/>
    <w:rsid w:val="00366945"/>
    <w:rsid w:val="0036752F"/>
    <w:rsid w:val="00367DBC"/>
    <w:rsid w:val="00376E45"/>
    <w:rsid w:val="00387634"/>
    <w:rsid w:val="00391C49"/>
    <w:rsid w:val="00392B5E"/>
    <w:rsid w:val="00395462"/>
    <w:rsid w:val="003A0AC2"/>
    <w:rsid w:val="003A25EA"/>
    <w:rsid w:val="003A2976"/>
    <w:rsid w:val="003A297D"/>
    <w:rsid w:val="003A3AF5"/>
    <w:rsid w:val="003A61C5"/>
    <w:rsid w:val="003A674D"/>
    <w:rsid w:val="003B545E"/>
    <w:rsid w:val="003B593B"/>
    <w:rsid w:val="003B7191"/>
    <w:rsid w:val="003B7B88"/>
    <w:rsid w:val="003C0AFC"/>
    <w:rsid w:val="003C19AB"/>
    <w:rsid w:val="003C1CF6"/>
    <w:rsid w:val="003C1E25"/>
    <w:rsid w:val="003C7F2D"/>
    <w:rsid w:val="003D2CCD"/>
    <w:rsid w:val="003D7C61"/>
    <w:rsid w:val="003E0A6D"/>
    <w:rsid w:val="003E297F"/>
    <w:rsid w:val="003E4700"/>
    <w:rsid w:val="003E5FD6"/>
    <w:rsid w:val="003F02B6"/>
    <w:rsid w:val="003F5C76"/>
    <w:rsid w:val="00402666"/>
    <w:rsid w:val="00403D73"/>
    <w:rsid w:val="004056D2"/>
    <w:rsid w:val="00410873"/>
    <w:rsid w:val="004116E2"/>
    <w:rsid w:val="004125EA"/>
    <w:rsid w:val="00414B75"/>
    <w:rsid w:val="0042196D"/>
    <w:rsid w:val="0042788E"/>
    <w:rsid w:val="0043560C"/>
    <w:rsid w:val="00435A61"/>
    <w:rsid w:val="00437C94"/>
    <w:rsid w:val="0044279C"/>
    <w:rsid w:val="004434BA"/>
    <w:rsid w:val="00445104"/>
    <w:rsid w:val="00451B73"/>
    <w:rsid w:val="0046019A"/>
    <w:rsid w:val="00462E8A"/>
    <w:rsid w:val="00472FCA"/>
    <w:rsid w:val="00480F9B"/>
    <w:rsid w:val="00491B5E"/>
    <w:rsid w:val="004930D3"/>
    <w:rsid w:val="004973CC"/>
    <w:rsid w:val="004A3C4B"/>
    <w:rsid w:val="004A7C88"/>
    <w:rsid w:val="004B141B"/>
    <w:rsid w:val="004B47D1"/>
    <w:rsid w:val="004B488D"/>
    <w:rsid w:val="004C3823"/>
    <w:rsid w:val="004C5AB5"/>
    <w:rsid w:val="004C7D55"/>
    <w:rsid w:val="004D20C2"/>
    <w:rsid w:val="004D62C6"/>
    <w:rsid w:val="004D67C7"/>
    <w:rsid w:val="004E1B82"/>
    <w:rsid w:val="004F2E2D"/>
    <w:rsid w:val="004F5884"/>
    <w:rsid w:val="004F7067"/>
    <w:rsid w:val="00502C51"/>
    <w:rsid w:val="00503381"/>
    <w:rsid w:val="00505193"/>
    <w:rsid w:val="00507F90"/>
    <w:rsid w:val="00512D13"/>
    <w:rsid w:val="00514106"/>
    <w:rsid w:val="00515EBE"/>
    <w:rsid w:val="00516C66"/>
    <w:rsid w:val="005202A0"/>
    <w:rsid w:val="00523D3F"/>
    <w:rsid w:val="00523FD9"/>
    <w:rsid w:val="005241F5"/>
    <w:rsid w:val="00525E16"/>
    <w:rsid w:val="005415C7"/>
    <w:rsid w:val="00542936"/>
    <w:rsid w:val="00545743"/>
    <w:rsid w:val="00555B6F"/>
    <w:rsid w:val="005626AE"/>
    <w:rsid w:val="0056329A"/>
    <w:rsid w:val="005650D8"/>
    <w:rsid w:val="0056634C"/>
    <w:rsid w:val="005702B1"/>
    <w:rsid w:val="00575B19"/>
    <w:rsid w:val="00576308"/>
    <w:rsid w:val="00580D88"/>
    <w:rsid w:val="00585509"/>
    <w:rsid w:val="00596FF5"/>
    <w:rsid w:val="005A04C1"/>
    <w:rsid w:val="005A1DA7"/>
    <w:rsid w:val="005A28E1"/>
    <w:rsid w:val="005A3EE6"/>
    <w:rsid w:val="005A518F"/>
    <w:rsid w:val="005A5277"/>
    <w:rsid w:val="005A57D8"/>
    <w:rsid w:val="005B1EAB"/>
    <w:rsid w:val="005B6268"/>
    <w:rsid w:val="005B69F9"/>
    <w:rsid w:val="005C2C49"/>
    <w:rsid w:val="005C3E6C"/>
    <w:rsid w:val="005C4E2F"/>
    <w:rsid w:val="005C57D1"/>
    <w:rsid w:val="005C681C"/>
    <w:rsid w:val="005D6392"/>
    <w:rsid w:val="005D671C"/>
    <w:rsid w:val="005D74ED"/>
    <w:rsid w:val="005E24C4"/>
    <w:rsid w:val="005E26F1"/>
    <w:rsid w:val="005F1740"/>
    <w:rsid w:val="005F4376"/>
    <w:rsid w:val="005F5D54"/>
    <w:rsid w:val="005F5DAA"/>
    <w:rsid w:val="00606223"/>
    <w:rsid w:val="006066C8"/>
    <w:rsid w:val="00610C1F"/>
    <w:rsid w:val="00613E60"/>
    <w:rsid w:val="006233E8"/>
    <w:rsid w:val="00624850"/>
    <w:rsid w:val="00624F36"/>
    <w:rsid w:val="0062687C"/>
    <w:rsid w:val="0063122C"/>
    <w:rsid w:val="0063239C"/>
    <w:rsid w:val="00637AAC"/>
    <w:rsid w:val="00642272"/>
    <w:rsid w:val="00643806"/>
    <w:rsid w:val="00643D18"/>
    <w:rsid w:val="00644F51"/>
    <w:rsid w:val="0065425B"/>
    <w:rsid w:val="00657D0D"/>
    <w:rsid w:val="00664C86"/>
    <w:rsid w:val="00665446"/>
    <w:rsid w:val="0067199C"/>
    <w:rsid w:val="006729D0"/>
    <w:rsid w:val="00672AE7"/>
    <w:rsid w:val="006747D4"/>
    <w:rsid w:val="00680D8C"/>
    <w:rsid w:val="00681E4E"/>
    <w:rsid w:val="00685747"/>
    <w:rsid w:val="00696BDB"/>
    <w:rsid w:val="00696D96"/>
    <w:rsid w:val="00696EC2"/>
    <w:rsid w:val="006A4DCF"/>
    <w:rsid w:val="006A7B41"/>
    <w:rsid w:val="006B1502"/>
    <w:rsid w:val="006B3F9D"/>
    <w:rsid w:val="006B448F"/>
    <w:rsid w:val="006B7A88"/>
    <w:rsid w:val="006D490E"/>
    <w:rsid w:val="006E02CE"/>
    <w:rsid w:val="006E39CF"/>
    <w:rsid w:val="006E57CB"/>
    <w:rsid w:val="006E79E5"/>
    <w:rsid w:val="006F679B"/>
    <w:rsid w:val="00702464"/>
    <w:rsid w:val="007102BE"/>
    <w:rsid w:val="0071152A"/>
    <w:rsid w:val="00721384"/>
    <w:rsid w:val="007220D4"/>
    <w:rsid w:val="00723382"/>
    <w:rsid w:val="00725FA2"/>
    <w:rsid w:val="00730CF2"/>
    <w:rsid w:val="00736C4F"/>
    <w:rsid w:val="007375A1"/>
    <w:rsid w:val="0074289C"/>
    <w:rsid w:val="00745D9A"/>
    <w:rsid w:val="00745DCA"/>
    <w:rsid w:val="007462DF"/>
    <w:rsid w:val="00753154"/>
    <w:rsid w:val="00755892"/>
    <w:rsid w:val="00756D00"/>
    <w:rsid w:val="0076266D"/>
    <w:rsid w:val="00766270"/>
    <w:rsid w:val="007736D8"/>
    <w:rsid w:val="00782923"/>
    <w:rsid w:val="00782EC5"/>
    <w:rsid w:val="007831C9"/>
    <w:rsid w:val="007832B2"/>
    <w:rsid w:val="00785539"/>
    <w:rsid w:val="00785A6D"/>
    <w:rsid w:val="00790086"/>
    <w:rsid w:val="00790896"/>
    <w:rsid w:val="00796C76"/>
    <w:rsid w:val="007A5F87"/>
    <w:rsid w:val="007A71B0"/>
    <w:rsid w:val="007A725C"/>
    <w:rsid w:val="007B527F"/>
    <w:rsid w:val="007B617C"/>
    <w:rsid w:val="007C094F"/>
    <w:rsid w:val="007C4698"/>
    <w:rsid w:val="007C52F1"/>
    <w:rsid w:val="007C5490"/>
    <w:rsid w:val="007C6D31"/>
    <w:rsid w:val="007C6EC7"/>
    <w:rsid w:val="007D1024"/>
    <w:rsid w:val="007D7240"/>
    <w:rsid w:val="007E10A4"/>
    <w:rsid w:val="007E6C92"/>
    <w:rsid w:val="007F09FD"/>
    <w:rsid w:val="007F298C"/>
    <w:rsid w:val="007F3BA6"/>
    <w:rsid w:val="007F5F39"/>
    <w:rsid w:val="007F727B"/>
    <w:rsid w:val="00805359"/>
    <w:rsid w:val="00805E7D"/>
    <w:rsid w:val="00807681"/>
    <w:rsid w:val="00815175"/>
    <w:rsid w:val="0081642C"/>
    <w:rsid w:val="008171AC"/>
    <w:rsid w:val="00821D31"/>
    <w:rsid w:val="0082541B"/>
    <w:rsid w:val="008271B2"/>
    <w:rsid w:val="008303E2"/>
    <w:rsid w:val="00832B4C"/>
    <w:rsid w:val="00833AE7"/>
    <w:rsid w:val="00837516"/>
    <w:rsid w:val="008400C9"/>
    <w:rsid w:val="00840BD8"/>
    <w:rsid w:val="0084332E"/>
    <w:rsid w:val="008443A6"/>
    <w:rsid w:val="00847537"/>
    <w:rsid w:val="00851CCF"/>
    <w:rsid w:val="00854781"/>
    <w:rsid w:val="008576E6"/>
    <w:rsid w:val="008669E7"/>
    <w:rsid w:val="0087020C"/>
    <w:rsid w:val="00870BF2"/>
    <w:rsid w:val="008747C5"/>
    <w:rsid w:val="0087572E"/>
    <w:rsid w:val="008818C9"/>
    <w:rsid w:val="00881B0A"/>
    <w:rsid w:val="00881DDD"/>
    <w:rsid w:val="00882975"/>
    <w:rsid w:val="008909D3"/>
    <w:rsid w:val="00891639"/>
    <w:rsid w:val="008921B8"/>
    <w:rsid w:val="008A04BC"/>
    <w:rsid w:val="008A0EEE"/>
    <w:rsid w:val="008A1C28"/>
    <w:rsid w:val="008A2D74"/>
    <w:rsid w:val="008A3F1D"/>
    <w:rsid w:val="008A475D"/>
    <w:rsid w:val="008A53B8"/>
    <w:rsid w:val="008B455D"/>
    <w:rsid w:val="008B4987"/>
    <w:rsid w:val="008C274D"/>
    <w:rsid w:val="008C293A"/>
    <w:rsid w:val="008C5AFF"/>
    <w:rsid w:val="008C729A"/>
    <w:rsid w:val="008D20C1"/>
    <w:rsid w:val="008D5E88"/>
    <w:rsid w:val="008D73F4"/>
    <w:rsid w:val="008D79A6"/>
    <w:rsid w:val="008E113D"/>
    <w:rsid w:val="008E3A15"/>
    <w:rsid w:val="008E5971"/>
    <w:rsid w:val="008E5BD9"/>
    <w:rsid w:val="008F6291"/>
    <w:rsid w:val="00903851"/>
    <w:rsid w:val="00910A33"/>
    <w:rsid w:val="009130F7"/>
    <w:rsid w:val="00915BDA"/>
    <w:rsid w:val="0092119B"/>
    <w:rsid w:val="009217D3"/>
    <w:rsid w:val="009241D7"/>
    <w:rsid w:val="009264C6"/>
    <w:rsid w:val="0092672B"/>
    <w:rsid w:val="00932857"/>
    <w:rsid w:val="0093692B"/>
    <w:rsid w:val="00936D11"/>
    <w:rsid w:val="0094040F"/>
    <w:rsid w:val="00940419"/>
    <w:rsid w:val="00942C2A"/>
    <w:rsid w:val="00942EC4"/>
    <w:rsid w:val="00946D2B"/>
    <w:rsid w:val="00946DFA"/>
    <w:rsid w:val="00953989"/>
    <w:rsid w:val="009545D5"/>
    <w:rsid w:val="00954924"/>
    <w:rsid w:val="00956582"/>
    <w:rsid w:val="009672EB"/>
    <w:rsid w:val="00970155"/>
    <w:rsid w:val="00974140"/>
    <w:rsid w:val="00982DAF"/>
    <w:rsid w:val="0098584C"/>
    <w:rsid w:val="00986531"/>
    <w:rsid w:val="00987BA1"/>
    <w:rsid w:val="00990636"/>
    <w:rsid w:val="0099281C"/>
    <w:rsid w:val="0099301B"/>
    <w:rsid w:val="00997D5B"/>
    <w:rsid w:val="009A51FD"/>
    <w:rsid w:val="009A54AC"/>
    <w:rsid w:val="009A5FC6"/>
    <w:rsid w:val="009B1CF0"/>
    <w:rsid w:val="009B2553"/>
    <w:rsid w:val="009B3723"/>
    <w:rsid w:val="009B3894"/>
    <w:rsid w:val="009B40A2"/>
    <w:rsid w:val="009C0040"/>
    <w:rsid w:val="009C1ACF"/>
    <w:rsid w:val="009C226E"/>
    <w:rsid w:val="009C2D29"/>
    <w:rsid w:val="009C7898"/>
    <w:rsid w:val="009D096D"/>
    <w:rsid w:val="009D169E"/>
    <w:rsid w:val="009D2F96"/>
    <w:rsid w:val="009E13FF"/>
    <w:rsid w:val="009E6D53"/>
    <w:rsid w:val="009E7AEC"/>
    <w:rsid w:val="009F19D7"/>
    <w:rsid w:val="009F61C8"/>
    <w:rsid w:val="009F7E06"/>
    <w:rsid w:val="00A00710"/>
    <w:rsid w:val="00A02FEB"/>
    <w:rsid w:val="00A07ABF"/>
    <w:rsid w:val="00A1088A"/>
    <w:rsid w:val="00A140A6"/>
    <w:rsid w:val="00A14E82"/>
    <w:rsid w:val="00A1697F"/>
    <w:rsid w:val="00A16BA2"/>
    <w:rsid w:val="00A31C30"/>
    <w:rsid w:val="00A34D2D"/>
    <w:rsid w:val="00A36C7B"/>
    <w:rsid w:val="00A405B1"/>
    <w:rsid w:val="00A436DF"/>
    <w:rsid w:val="00A45694"/>
    <w:rsid w:val="00A51BF3"/>
    <w:rsid w:val="00A5646F"/>
    <w:rsid w:val="00A64825"/>
    <w:rsid w:val="00A65396"/>
    <w:rsid w:val="00A65D74"/>
    <w:rsid w:val="00A74BF0"/>
    <w:rsid w:val="00A75044"/>
    <w:rsid w:val="00A76DC4"/>
    <w:rsid w:val="00A775B5"/>
    <w:rsid w:val="00A9113C"/>
    <w:rsid w:val="00A9129D"/>
    <w:rsid w:val="00AA4661"/>
    <w:rsid w:val="00AA48DC"/>
    <w:rsid w:val="00AA61BF"/>
    <w:rsid w:val="00AB172B"/>
    <w:rsid w:val="00AB366C"/>
    <w:rsid w:val="00AC0027"/>
    <w:rsid w:val="00AC495D"/>
    <w:rsid w:val="00AD1809"/>
    <w:rsid w:val="00AD4CF0"/>
    <w:rsid w:val="00AD544D"/>
    <w:rsid w:val="00AE221A"/>
    <w:rsid w:val="00AE3C64"/>
    <w:rsid w:val="00AE5BCB"/>
    <w:rsid w:val="00AF09FC"/>
    <w:rsid w:val="00AF338B"/>
    <w:rsid w:val="00AF35B3"/>
    <w:rsid w:val="00B00631"/>
    <w:rsid w:val="00B035A3"/>
    <w:rsid w:val="00B03860"/>
    <w:rsid w:val="00B10C88"/>
    <w:rsid w:val="00B12453"/>
    <w:rsid w:val="00B12CEB"/>
    <w:rsid w:val="00B13948"/>
    <w:rsid w:val="00B14705"/>
    <w:rsid w:val="00B167D7"/>
    <w:rsid w:val="00B17BCF"/>
    <w:rsid w:val="00B231ED"/>
    <w:rsid w:val="00B23C2F"/>
    <w:rsid w:val="00B26DEE"/>
    <w:rsid w:val="00B313D5"/>
    <w:rsid w:val="00B36254"/>
    <w:rsid w:val="00B36B0E"/>
    <w:rsid w:val="00B374EB"/>
    <w:rsid w:val="00B4088F"/>
    <w:rsid w:val="00B45682"/>
    <w:rsid w:val="00B4635A"/>
    <w:rsid w:val="00B55003"/>
    <w:rsid w:val="00B6084A"/>
    <w:rsid w:val="00B6344E"/>
    <w:rsid w:val="00B64171"/>
    <w:rsid w:val="00B6760E"/>
    <w:rsid w:val="00B74C11"/>
    <w:rsid w:val="00B77F06"/>
    <w:rsid w:val="00B817B4"/>
    <w:rsid w:val="00B86D87"/>
    <w:rsid w:val="00B95161"/>
    <w:rsid w:val="00B95976"/>
    <w:rsid w:val="00B973E3"/>
    <w:rsid w:val="00BA106B"/>
    <w:rsid w:val="00BB167F"/>
    <w:rsid w:val="00BB2F8C"/>
    <w:rsid w:val="00BB31A1"/>
    <w:rsid w:val="00BB5E96"/>
    <w:rsid w:val="00BB66A9"/>
    <w:rsid w:val="00BC01D9"/>
    <w:rsid w:val="00BC1D55"/>
    <w:rsid w:val="00BC4861"/>
    <w:rsid w:val="00BC5051"/>
    <w:rsid w:val="00BD258A"/>
    <w:rsid w:val="00BE6DBC"/>
    <w:rsid w:val="00BF0B5C"/>
    <w:rsid w:val="00BF2284"/>
    <w:rsid w:val="00BF7065"/>
    <w:rsid w:val="00BF7340"/>
    <w:rsid w:val="00C02A32"/>
    <w:rsid w:val="00C031AF"/>
    <w:rsid w:val="00C03A13"/>
    <w:rsid w:val="00C03A7C"/>
    <w:rsid w:val="00C03C3C"/>
    <w:rsid w:val="00C05154"/>
    <w:rsid w:val="00C06132"/>
    <w:rsid w:val="00C06315"/>
    <w:rsid w:val="00C0655C"/>
    <w:rsid w:val="00C06DEB"/>
    <w:rsid w:val="00C07A35"/>
    <w:rsid w:val="00C13644"/>
    <w:rsid w:val="00C15689"/>
    <w:rsid w:val="00C16534"/>
    <w:rsid w:val="00C25BFF"/>
    <w:rsid w:val="00C25D9C"/>
    <w:rsid w:val="00C25FE6"/>
    <w:rsid w:val="00C3123C"/>
    <w:rsid w:val="00C331DE"/>
    <w:rsid w:val="00C40139"/>
    <w:rsid w:val="00C42D94"/>
    <w:rsid w:val="00C45587"/>
    <w:rsid w:val="00C469C1"/>
    <w:rsid w:val="00C52C61"/>
    <w:rsid w:val="00C52D8F"/>
    <w:rsid w:val="00C52FC6"/>
    <w:rsid w:val="00C532C6"/>
    <w:rsid w:val="00C61645"/>
    <w:rsid w:val="00C66110"/>
    <w:rsid w:val="00C67C78"/>
    <w:rsid w:val="00C7015A"/>
    <w:rsid w:val="00C71CC3"/>
    <w:rsid w:val="00C71FA0"/>
    <w:rsid w:val="00C7724E"/>
    <w:rsid w:val="00C813E1"/>
    <w:rsid w:val="00C87DCD"/>
    <w:rsid w:val="00C87E64"/>
    <w:rsid w:val="00C94682"/>
    <w:rsid w:val="00C9631A"/>
    <w:rsid w:val="00C97C04"/>
    <w:rsid w:val="00C97CB1"/>
    <w:rsid w:val="00CA60A3"/>
    <w:rsid w:val="00CB5F1C"/>
    <w:rsid w:val="00CB727C"/>
    <w:rsid w:val="00CC6F19"/>
    <w:rsid w:val="00CD633D"/>
    <w:rsid w:val="00D00A9C"/>
    <w:rsid w:val="00D01FC3"/>
    <w:rsid w:val="00D0305A"/>
    <w:rsid w:val="00D03211"/>
    <w:rsid w:val="00D05B7F"/>
    <w:rsid w:val="00D0711C"/>
    <w:rsid w:val="00D2178B"/>
    <w:rsid w:val="00D22F18"/>
    <w:rsid w:val="00D246BC"/>
    <w:rsid w:val="00D248E0"/>
    <w:rsid w:val="00D3084F"/>
    <w:rsid w:val="00D36807"/>
    <w:rsid w:val="00D404A6"/>
    <w:rsid w:val="00D418F2"/>
    <w:rsid w:val="00D4394E"/>
    <w:rsid w:val="00D457B2"/>
    <w:rsid w:val="00D4698C"/>
    <w:rsid w:val="00D5015A"/>
    <w:rsid w:val="00D50426"/>
    <w:rsid w:val="00D55176"/>
    <w:rsid w:val="00D56927"/>
    <w:rsid w:val="00D57209"/>
    <w:rsid w:val="00D629F2"/>
    <w:rsid w:val="00D662EB"/>
    <w:rsid w:val="00D66EEA"/>
    <w:rsid w:val="00D7023F"/>
    <w:rsid w:val="00D715B7"/>
    <w:rsid w:val="00D73763"/>
    <w:rsid w:val="00D74858"/>
    <w:rsid w:val="00D74A7A"/>
    <w:rsid w:val="00D840AF"/>
    <w:rsid w:val="00D847EF"/>
    <w:rsid w:val="00D84F14"/>
    <w:rsid w:val="00D860C5"/>
    <w:rsid w:val="00D94F7B"/>
    <w:rsid w:val="00D973F8"/>
    <w:rsid w:val="00DA29D8"/>
    <w:rsid w:val="00DA2BE0"/>
    <w:rsid w:val="00DA37FB"/>
    <w:rsid w:val="00DA6A3A"/>
    <w:rsid w:val="00DA7DF6"/>
    <w:rsid w:val="00DB2168"/>
    <w:rsid w:val="00DB2DD1"/>
    <w:rsid w:val="00DB3FE4"/>
    <w:rsid w:val="00DD608F"/>
    <w:rsid w:val="00DD7DAC"/>
    <w:rsid w:val="00DE28DE"/>
    <w:rsid w:val="00DF0896"/>
    <w:rsid w:val="00DF0B59"/>
    <w:rsid w:val="00DF3205"/>
    <w:rsid w:val="00DF4F97"/>
    <w:rsid w:val="00DF5F4B"/>
    <w:rsid w:val="00DF7D43"/>
    <w:rsid w:val="00E02EBC"/>
    <w:rsid w:val="00E055FF"/>
    <w:rsid w:val="00E100A7"/>
    <w:rsid w:val="00E116D8"/>
    <w:rsid w:val="00E1292F"/>
    <w:rsid w:val="00E15500"/>
    <w:rsid w:val="00E15CED"/>
    <w:rsid w:val="00E166A7"/>
    <w:rsid w:val="00E1743E"/>
    <w:rsid w:val="00E2149E"/>
    <w:rsid w:val="00E21EB0"/>
    <w:rsid w:val="00E2276F"/>
    <w:rsid w:val="00E229EF"/>
    <w:rsid w:val="00E314D9"/>
    <w:rsid w:val="00E32225"/>
    <w:rsid w:val="00E436D2"/>
    <w:rsid w:val="00E47EBE"/>
    <w:rsid w:val="00E53358"/>
    <w:rsid w:val="00E61593"/>
    <w:rsid w:val="00E62ABF"/>
    <w:rsid w:val="00E63045"/>
    <w:rsid w:val="00E7008C"/>
    <w:rsid w:val="00E7054A"/>
    <w:rsid w:val="00E70BBE"/>
    <w:rsid w:val="00E7401C"/>
    <w:rsid w:val="00E77E60"/>
    <w:rsid w:val="00E81728"/>
    <w:rsid w:val="00E82FE0"/>
    <w:rsid w:val="00E86373"/>
    <w:rsid w:val="00E87171"/>
    <w:rsid w:val="00E8788E"/>
    <w:rsid w:val="00E87ED1"/>
    <w:rsid w:val="00E90510"/>
    <w:rsid w:val="00E95CD2"/>
    <w:rsid w:val="00E96356"/>
    <w:rsid w:val="00EA4978"/>
    <w:rsid w:val="00EB002F"/>
    <w:rsid w:val="00EB219F"/>
    <w:rsid w:val="00EB457F"/>
    <w:rsid w:val="00EC520E"/>
    <w:rsid w:val="00EC5DD7"/>
    <w:rsid w:val="00EC5E1D"/>
    <w:rsid w:val="00EC6767"/>
    <w:rsid w:val="00ED0B98"/>
    <w:rsid w:val="00ED51BC"/>
    <w:rsid w:val="00ED5C40"/>
    <w:rsid w:val="00ED6655"/>
    <w:rsid w:val="00EE5E27"/>
    <w:rsid w:val="00EF6011"/>
    <w:rsid w:val="00EF64FF"/>
    <w:rsid w:val="00F0075B"/>
    <w:rsid w:val="00F00A90"/>
    <w:rsid w:val="00F04E8A"/>
    <w:rsid w:val="00F05B42"/>
    <w:rsid w:val="00F074E0"/>
    <w:rsid w:val="00F1196F"/>
    <w:rsid w:val="00F147F4"/>
    <w:rsid w:val="00F16187"/>
    <w:rsid w:val="00F16898"/>
    <w:rsid w:val="00F1788E"/>
    <w:rsid w:val="00F271F1"/>
    <w:rsid w:val="00F30554"/>
    <w:rsid w:val="00F3265D"/>
    <w:rsid w:val="00F332A2"/>
    <w:rsid w:val="00F33C35"/>
    <w:rsid w:val="00F34DF0"/>
    <w:rsid w:val="00F36F4F"/>
    <w:rsid w:val="00F432C4"/>
    <w:rsid w:val="00F453FF"/>
    <w:rsid w:val="00F4574B"/>
    <w:rsid w:val="00F50EE0"/>
    <w:rsid w:val="00F53755"/>
    <w:rsid w:val="00F546D9"/>
    <w:rsid w:val="00F6196E"/>
    <w:rsid w:val="00F61E70"/>
    <w:rsid w:val="00F70198"/>
    <w:rsid w:val="00F71274"/>
    <w:rsid w:val="00F7143D"/>
    <w:rsid w:val="00F73684"/>
    <w:rsid w:val="00F74D85"/>
    <w:rsid w:val="00F75605"/>
    <w:rsid w:val="00F75B0A"/>
    <w:rsid w:val="00F76FA6"/>
    <w:rsid w:val="00F771EB"/>
    <w:rsid w:val="00F83A48"/>
    <w:rsid w:val="00F84D39"/>
    <w:rsid w:val="00F8519A"/>
    <w:rsid w:val="00F87A5D"/>
    <w:rsid w:val="00F90B37"/>
    <w:rsid w:val="00F94247"/>
    <w:rsid w:val="00F96B25"/>
    <w:rsid w:val="00FA39DD"/>
    <w:rsid w:val="00FB51DE"/>
    <w:rsid w:val="00FC2545"/>
    <w:rsid w:val="00FC5743"/>
    <w:rsid w:val="00FC5967"/>
    <w:rsid w:val="00FC62B6"/>
    <w:rsid w:val="00FD13C6"/>
    <w:rsid w:val="00FD440C"/>
    <w:rsid w:val="00FE5D10"/>
    <w:rsid w:val="00FF368F"/>
    <w:rsid w:val="00FF44A3"/>
    <w:rsid w:val="00FF7D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211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1743E"/>
    <w:pPr>
      <w:spacing w:after="200"/>
    </w:pPr>
    <w:rPr>
      <w:rFonts w:ascii="Calibri" w:eastAsia="Calibri" w:hAnsi="Calibri" w:cs="Times New Roman"/>
    </w:rPr>
  </w:style>
  <w:style w:type="paragraph" w:styleId="Nagwek1">
    <w:name w:val="heading 1"/>
    <w:basedOn w:val="Normalny"/>
    <w:next w:val="Normalny"/>
    <w:link w:val="Nagwek1Znak"/>
    <w:qFormat/>
    <w:rsid w:val="00ED6655"/>
    <w:pPr>
      <w:keepNext/>
      <w:spacing w:after="0" w:line="240" w:lineRule="auto"/>
      <w:jc w:val="center"/>
      <w:outlineLvl w:val="0"/>
    </w:pPr>
    <w:rPr>
      <w:rFonts w:ascii="Times New Roman" w:eastAsia="Times New Roman" w:hAnsi="Times New Roman"/>
      <w:b/>
      <w:sz w:val="28"/>
      <w:szCs w:val="20"/>
      <w:lang w:val="x-none" w:eastAsia="x-none"/>
    </w:rPr>
  </w:style>
  <w:style w:type="paragraph" w:styleId="Nagwek2">
    <w:name w:val="heading 2"/>
    <w:basedOn w:val="Normalny"/>
    <w:next w:val="Normalny"/>
    <w:link w:val="Nagwek2Znak"/>
    <w:qFormat/>
    <w:rsid w:val="00ED6655"/>
    <w:pPr>
      <w:keepNext/>
      <w:spacing w:before="240" w:after="60" w:line="240" w:lineRule="auto"/>
      <w:outlineLvl w:val="1"/>
    </w:pPr>
    <w:rPr>
      <w:rFonts w:ascii="Arial" w:eastAsia="Times New Roman" w:hAnsi="Arial"/>
      <w:b/>
      <w:bCs/>
      <w:i/>
      <w:iCs/>
      <w:sz w:val="28"/>
      <w:szCs w:val="28"/>
      <w:lang w:val="x-none" w:eastAsia="x-none"/>
    </w:rPr>
  </w:style>
  <w:style w:type="paragraph" w:styleId="Nagwek3">
    <w:name w:val="heading 3"/>
    <w:basedOn w:val="Normalny"/>
    <w:next w:val="Normalny"/>
    <w:link w:val="Nagwek3Znak"/>
    <w:qFormat/>
    <w:rsid w:val="00ED6655"/>
    <w:pPr>
      <w:keepNext/>
      <w:spacing w:before="240" w:after="60" w:line="240" w:lineRule="auto"/>
      <w:outlineLvl w:val="2"/>
    </w:pPr>
    <w:rPr>
      <w:rFonts w:ascii="Arial" w:eastAsia="Times New Roman" w:hAnsi="Arial"/>
      <w:b/>
      <w:bCs/>
      <w:sz w:val="26"/>
      <w:szCs w:val="26"/>
      <w:lang w:val="x-none" w:eastAsia="x-none"/>
    </w:rPr>
  </w:style>
  <w:style w:type="paragraph" w:styleId="Nagwek4">
    <w:name w:val="heading 4"/>
    <w:basedOn w:val="Normalny"/>
    <w:next w:val="Normalny"/>
    <w:link w:val="Nagwek4Znak"/>
    <w:qFormat/>
    <w:rsid w:val="00ED6655"/>
    <w:pPr>
      <w:keepNext/>
      <w:spacing w:before="240" w:after="60" w:line="240" w:lineRule="auto"/>
      <w:outlineLvl w:val="3"/>
    </w:pPr>
    <w:rPr>
      <w:rFonts w:eastAsia="Times New Roman"/>
      <w:b/>
      <w:bCs/>
      <w:sz w:val="28"/>
      <w:szCs w:val="28"/>
      <w:lang w:val="x-none" w:eastAsia="x-none"/>
    </w:rPr>
  </w:style>
  <w:style w:type="paragraph" w:styleId="Nagwek5">
    <w:name w:val="heading 5"/>
    <w:basedOn w:val="Normalny"/>
    <w:next w:val="Normalny"/>
    <w:link w:val="Nagwek5Znak"/>
    <w:qFormat/>
    <w:rsid w:val="00ED6655"/>
    <w:pPr>
      <w:keepNext/>
      <w:numPr>
        <w:numId w:val="18"/>
      </w:numPr>
      <w:suppressAutoHyphens/>
      <w:spacing w:after="0" w:line="240" w:lineRule="auto"/>
      <w:ind w:hanging="283"/>
      <w:outlineLvl w:val="4"/>
    </w:pPr>
    <w:rPr>
      <w:sz w:val="24"/>
      <w:szCs w:val="20"/>
      <w:lang w:val="x-none" w:eastAsia="zh-CN"/>
    </w:rPr>
  </w:style>
  <w:style w:type="paragraph" w:styleId="Nagwek6">
    <w:name w:val="heading 6"/>
    <w:basedOn w:val="Normalny"/>
    <w:next w:val="Normalny"/>
    <w:link w:val="Nagwek6Znak"/>
    <w:qFormat/>
    <w:rsid w:val="00ED6655"/>
    <w:pPr>
      <w:spacing w:before="240" w:after="60" w:line="240" w:lineRule="auto"/>
      <w:outlineLvl w:val="5"/>
    </w:pPr>
    <w:rPr>
      <w:rFonts w:eastAsia="Times New Roman"/>
      <w:b/>
      <w:bCs/>
      <w:lang w:val="x-none" w:eastAsia="x-none"/>
    </w:rPr>
  </w:style>
  <w:style w:type="paragraph" w:styleId="Nagwek7">
    <w:name w:val="heading 7"/>
    <w:basedOn w:val="Normalny"/>
    <w:next w:val="Normalny"/>
    <w:link w:val="Nagwek7Znak"/>
    <w:qFormat/>
    <w:rsid w:val="00ED6655"/>
    <w:pPr>
      <w:numPr>
        <w:numId w:val="15"/>
      </w:numPr>
      <w:suppressAutoHyphens/>
      <w:spacing w:before="240" w:after="60" w:line="240" w:lineRule="auto"/>
      <w:ind w:hanging="283"/>
      <w:outlineLvl w:val="6"/>
    </w:pPr>
    <w:rPr>
      <w:rFonts w:ascii="Arial" w:hAnsi="Arial"/>
      <w:sz w:val="20"/>
      <w:szCs w:val="20"/>
      <w:lang w:val="x-none" w:eastAsia="zh-CN"/>
    </w:rPr>
  </w:style>
  <w:style w:type="paragraph" w:styleId="Nagwek8">
    <w:name w:val="heading 8"/>
    <w:basedOn w:val="Normalny"/>
    <w:next w:val="Normalny"/>
    <w:link w:val="Nagwek8Znak"/>
    <w:qFormat/>
    <w:rsid w:val="00ED6655"/>
    <w:pPr>
      <w:numPr>
        <w:numId w:val="16"/>
      </w:numPr>
      <w:suppressAutoHyphens/>
      <w:spacing w:before="240" w:after="60" w:line="240" w:lineRule="auto"/>
      <w:ind w:hanging="283"/>
      <w:outlineLvl w:val="7"/>
    </w:pPr>
    <w:rPr>
      <w:rFonts w:ascii="Arial" w:hAnsi="Arial"/>
      <w:i/>
      <w:sz w:val="20"/>
      <w:szCs w:val="20"/>
      <w:lang w:val="x-none" w:eastAsia="zh-CN"/>
    </w:rPr>
  </w:style>
  <w:style w:type="paragraph" w:styleId="Nagwek9">
    <w:name w:val="heading 9"/>
    <w:basedOn w:val="Normalny"/>
    <w:next w:val="Normalny"/>
    <w:link w:val="Nagwek9Znak"/>
    <w:qFormat/>
    <w:rsid w:val="00ED6655"/>
    <w:pPr>
      <w:numPr>
        <w:numId w:val="17"/>
      </w:numPr>
      <w:suppressAutoHyphens/>
      <w:spacing w:before="240" w:after="60" w:line="240" w:lineRule="auto"/>
      <w:ind w:hanging="283"/>
      <w:outlineLvl w:val="8"/>
    </w:pPr>
    <w:rPr>
      <w:rFonts w:ascii="Arial" w:hAnsi="Arial"/>
      <w:b/>
      <w:i/>
      <w:sz w:val="18"/>
      <w:szCs w:val="20"/>
      <w:lang w:val="x-none"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nhideWhenUsed/>
    <w:rsid w:val="00B00631"/>
    <w:pPr>
      <w:spacing w:after="0" w:line="240" w:lineRule="auto"/>
    </w:pPr>
    <w:rPr>
      <w:rFonts w:ascii="Tahoma" w:eastAsiaTheme="minorHAnsi" w:hAnsi="Tahoma" w:cs="Tahoma"/>
      <w:sz w:val="16"/>
      <w:szCs w:val="16"/>
    </w:rPr>
  </w:style>
  <w:style w:type="character" w:customStyle="1" w:styleId="TekstdymkaZnak">
    <w:name w:val="Tekst dymka Znak"/>
    <w:basedOn w:val="Domylnaczcionkaakapitu"/>
    <w:link w:val="Tekstdymka"/>
    <w:rsid w:val="00B00631"/>
    <w:rPr>
      <w:rFonts w:ascii="Tahoma" w:hAnsi="Tahoma" w:cs="Tahoma"/>
      <w:sz w:val="16"/>
      <w:szCs w:val="16"/>
    </w:rPr>
  </w:style>
  <w:style w:type="paragraph" w:styleId="Nagwek">
    <w:name w:val="header"/>
    <w:basedOn w:val="Normalny"/>
    <w:link w:val="NagwekZnak"/>
    <w:unhideWhenUsed/>
    <w:rsid w:val="00B00631"/>
    <w:pPr>
      <w:tabs>
        <w:tab w:val="center" w:pos="4536"/>
        <w:tab w:val="right" w:pos="9072"/>
      </w:tabs>
      <w:spacing w:after="0" w:line="240" w:lineRule="auto"/>
    </w:pPr>
    <w:rPr>
      <w:rFonts w:asciiTheme="minorHAnsi" w:eastAsiaTheme="minorHAnsi" w:hAnsiTheme="minorHAnsi" w:cstheme="minorBidi"/>
    </w:rPr>
  </w:style>
  <w:style w:type="character" w:customStyle="1" w:styleId="NagwekZnak">
    <w:name w:val="Nagłówek Znak"/>
    <w:basedOn w:val="Domylnaczcionkaakapitu"/>
    <w:link w:val="Nagwek"/>
    <w:rsid w:val="00B00631"/>
  </w:style>
  <w:style w:type="paragraph" w:styleId="Stopka">
    <w:name w:val="footer"/>
    <w:basedOn w:val="Normalny"/>
    <w:link w:val="StopkaZnak"/>
    <w:uiPriority w:val="99"/>
    <w:unhideWhenUsed/>
    <w:rsid w:val="00B00631"/>
    <w:pPr>
      <w:tabs>
        <w:tab w:val="center" w:pos="4536"/>
        <w:tab w:val="right" w:pos="9072"/>
      </w:tabs>
      <w:spacing w:after="0" w:line="240" w:lineRule="auto"/>
    </w:pPr>
    <w:rPr>
      <w:rFonts w:asciiTheme="minorHAnsi" w:eastAsiaTheme="minorHAnsi" w:hAnsiTheme="minorHAnsi" w:cstheme="minorBidi"/>
    </w:rPr>
  </w:style>
  <w:style w:type="character" w:customStyle="1" w:styleId="StopkaZnak">
    <w:name w:val="Stopka Znak"/>
    <w:basedOn w:val="Domylnaczcionkaakapitu"/>
    <w:link w:val="Stopka"/>
    <w:uiPriority w:val="99"/>
    <w:rsid w:val="00B00631"/>
  </w:style>
  <w:style w:type="character" w:customStyle="1" w:styleId="Nagwek1Znak">
    <w:name w:val="Nagłówek 1 Znak"/>
    <w:basedOn w:val="Domylnaczcionkaakapitu"/>
    <w:link w:val="Nagwek1"/>
    <w:rsid w:val="00ED6655"/>
    <w:rPr>
      <w:rFonts w:ascii="Times New Roman" w:eastAsia="Times New Roman" w:hAnsi="Times New Roman" w:cs="Times New Roman"/>
      <w:b/>
      <w:sz w:val="28"/>
      <w:szCs w:val="20"/>
      <w:lang w:val="x-none" w:eastAsia="x-none"/>
    </w:rPr>
  </w:style>
  <w:style w:type="character" w:customStyle="1" w:styleId="Nagwek2Znak">
    <w:name w:val="Nagłówek 2 Znak"/>
    <w:basedOn w:val="Domylnaczcionkaakapitu"/>
    <w:link w:val="Nagwek2"/>
    <w:rsid w:val="00ED6655"/>
    <w:rPr>
      <w:rFonts w:ascii="Arial" w:eastAsia="Times New Roman" w:hAnsi="Arial" w:cs="Times New Roman"/>
      <w:b/>
      <w:bCs/>
      <w:i/>
      <w:iCs/>
      <w:sz w:val="28"/>
      <w:szCs w:val="28"/>
      <w:lang w:val="x-none" w:eastAsia="x-none"/>
    </w:rPr>
  </w:style>
  <w:style w:type="character" w:customStyle="1" w:styleId="Nagwek3Znak">
    <w:name w:val="Nagłówek 3 Znak"/>
    <w:basedOn w:val="Domylnaczcionkaakapitu"/>
    <w:link w:val="Nagwek3"/>
    <w:rsid w:val="00ED6655"/>
    <w:rPr>
      <w:rFonts w:ascii="Arial" w:eastAsia="Times New Roman" w:hAnsi="Arial" w:cs="Times New Roman"/>
      <w:b/>
      <w:bCs/>
      <w:sz w:val="26"/>
      <w:szCs w:val="26"/>
      <w:lang w:val="x-none" w:eastAsia="x-none"/>
    </w:rPr>
  </w:style>
  <w:style w:type="character" w:customStyle="1" w:styleId="Nagwek4Znak">
    <w:name w:val="Nagłówek 4 Znak"/>
    <w:basedOn w:val="Domylnaczcionkaakapitu"/>
    <w:link w:val="Nagwek4"/>
    <w:rsid w:val="00ED6655"/>
    <w:rPr>
      <w:rFonts w:ascii="Calibri" w:eastAsia="Times New Roman" w:hAnsi="Calibri" w:cs="Times New Roman"/>
      <w:b/>
      <w:bCs/>
      <w:sz w:val="28"/>
      <w:szCs w:val="28"/>
      <w:lang w:val="x-none" w:eastAsia="x-none"/>
    </w:rPr>
  </w:style>
  <w:style w:type="character" w:customStyle="1" w:styleId="Nagwek5Znak">
    <w:name w:val="Nagłówek 5 Znak"/>
    <w:basedOn w:val="Domylnaczcionkaakapitu"/>
    <w:link w:val="Nagwek5"/>
    <w:rsid w:val="00ED6655"/>
    <w:rPr>
      <w:rFonts w:ascii="Calibri" w:eastAsia="Calibri" w:hAnsi="Calibri" w:cs="Times New Roman"/>
      <w:sz w:val="24"/>
      <w:szCs w:val="20"/>
      <w:lang w:val="x-none" w:eastAsia="zh-CN"/>
    </w:rPr>
  </w:style>
  <w:style w:type="character" w:customStyle="1" w:styleId="Nagwek6Znak">
    <w:name w:val="Nagłówek 6 Znak"/>
    <w:basedOn w:val="Domylnaczcionkaakapitu"/>
    <w:link w:val="Nagwek6"/>
    <w:rsid w:val="00ED6655"/>
    <w:rPr>
      <w:rFonts w:ascii="Calibri" w:eastAsia="Times New Roman" w:hAnsi="Calibri" w:cs="Times New Roman"/>
      <w:b/>
      <w:bCs/>
      <w:lang w:val="x-none" w:eastAsia="x-none"/>
    </w:rPr>
  </w:style>
  <w:style w:type="character" w:customStyle="1" w:styleId="Nagwek7Znak">
    <w:name w:val="Nagłówek 7 Znak"/>
    <w:basedOn w:val="Domylnaczcionkaakapitu"/>
    <w:link w:val="Nagwek7"/>
    <w:rsid w:val="00ED6655"/>
    <w:rPr>
      <w:rFonts w:ascii="Arial" w:eastAsia="Calibri" w:hAnsi="Arial" w:cs="Times New Roman"/>
      <w:sz w:val="20"/>
      <w:szCs w:val="20"/>
      <w:lang w:val="x-none" w:eastAsia="zh-CN"/>
    </w:rPr>
  </w:style>
  <w:style w:type="character" w:customStyle="1" w:styleId="Nagwek8Znak">
    <w:name w:val="Nagłówek 8 Znak"/>
    <w:basedOn w:val="Domylnaczcionkaakapitu"/>
    <w:link w:val="Nagwek8"/>
    <w:rsid w:val="00ED6655"/>
    <w:rPr>
      <w:rFonts w:ascii="Arial" w:eastAsia="Calibri" w:hAnsi="Arial" w:cs="Times New Roman"/>
      <w:i/>
      <w:sz w:val="20"/>
      <w:szCs w:val="20"/>
      <w:lang w:val="x-none" w:eastAsia="zh-CN"/>
    </w:rPr>
  </w:style>
  <w:style w:type="character" w:customStyle="1" w:styleId="Nagwek9Znak">
    <w:name w:val="Nagłówek 9 Znak"/>
    <w:basedOn w:val="Domylnaczcionkaakapitu"/>
    <w:link w:val="Nagwek9"/>
    <w:rsid w:val="00ED6655"/>
    <w:rPr>
      <w:rFonts w:ascii="Arial" w:eastAsia="Calibri" w:hAnsi="Arial" w:cs="Times New Roman"/>
      <w:b/>
      <w:i/>
      <w:sz w:val="18"/>
      <w:szCs w:val="20"/>
      <w:lang w:val="x-none" w:eastAsia="zh-CN"/>
    </w:rPr>
  </w:style>
  <w:style w:type="numbering" w:customStyle="1" w:styleId="Bezlisty1">
    <w:name w:val="Bez listy1"/>
    <w:next w:val="Bezlisty"/>
    <w:semiHidden/>
    <w:unhideWhenUsed/>
    <w:rsid w:val="00ED6655"/>
  </w:style>
  <w:style w:type="numbering" w:customStyle="1" w:styleId="Bezlisty11">
    <w:name w:val="Bez listy11"/>
    <w:next w:val="Bezlisty"/>
    <w:semiHidden/>
    <w:unhideWhenUsed/>
    <w:rsid w:val="00ED6655"/>
  </w:style>
  <w:style w:type="table" w:styleId="Tabela-Siatka">
    <w:name w:val="Table Grid"/>
    <w:basedOn w:val="Standardowy"/>
    <w:uiPriority w:val="59"/>
    <w:rsid w:val="00ED6655"/>
    <w:pPr>
      <w:spacing w:after="0" w:line="240" w:lineRule="auto"/>
    </w:pPr>
    <w:rPr>
      <w:rFonts w:ascii="Calibri" w:eastAsia="Calibri" w:hAnsi="Calibri" w:cs="Times New Roman"/>
      <w:sz w:val="20"/>
      <w:szCs w:val="20"/>
      <w:lang w:eastAsia="pl-P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2">
    <w:name w:val="Style2"/>
    <w:basedOn w:val="Normalny"/>
    <w:rsid w:val="00ED6655"/>
    <w:pPr>
      <w:widowControl w:val="0"/>
      <w:autoSpaceDE w:val="0"/>
      <w:autoSpaceDN w:val="0"/>
      <w:adjustRightInd w:val="0"/>
      <w:spacing w:after="0" w:line="408" w:lineRule="exact"/>
      <w:ind w:hanging="355"/>
      <w:jc w:val="both"/>
    </w:pPr>
    <w:rPr>
      <w:rFonts w:ascii="Arial" w:eastAsia="Times New Roman" w:hAnsi="Arial"/>
      <w:sz w:val="24"/>
      <w:szCs w:val="24"/>
      <w:lang w:eastAsia="pl-PL"/>
    </w:rPr>
  </w:style>
  <w:style w:type="character" w:customStyle="1" w:styleId="FontStyle12">
    <w:name w:val="Font Style12"/>
    <w:rsid w:val="00ED6655"/>
    <w:rPr>
      <w:rFonts w:ascii="Arial" w:hAnsi="Arial" w:cs="Arial"/>
      <w:sz w:val="24"/>
      <w:szCs w:val="24"/>
    </w:rPr>
  </w:style>
  <w:style w:type="paragraph" w:customStyle="1" w:styleId="Style3">
    <w:name w:val="Style3"/>
    <w:basedOn w:val="Normalny"/>
    <w:uiPriority w:val="99"/>
    <w:rsid w:val="00ED6655"/>
    <w:pPr>
      <w:widowControl w:val="0"/>
      <w:autoSpaceDE w:val="0"/>
      <w:autoSpaceDN w:val="0"/>
      <w:adjustRightInd w:val="0"/>
      <w:spacing w:after="0" w:line="278" w:lineRule="exact"/>
      <w:jc w:val="center"/>
    </w:pPr>
    <w:rPr>
      <w:rFonts w:ascii="Impact" w:eastAsia="Times New Roman" w:hAnsi="Impact"/>
      <w:sz w:val="24"/>
      <w:szCs w:val="24"/>
      <w:lang w:eastAsia="pl-PL"/>
    </w:rPr>
  </w:style>
  <w:style w:type="paragraph" w:customStyle="1" w:styleId="Style4">
    <w:name w:val="Style4"/>
    <w:basedOn w:val="Normalny"/>
    <w:uiPriority w:val="99"/>
    <w:rsid w:val="00ED6655"/>
    <w:pPr>
      <w:widowControl w:val="0"/>
      <w:autoSpaceDE w:val="0"/>
      <w:autoSpaceDN w:val="0"/>
      <w:adjustRightInd w:val="0"/>
      <w:spacing w:after="0" w:line="274" w:lineRule="exact"/>
      <w:jc w:val="both"/>
    </w:pPr>
    <w:rPr>
      <w:rFonts w:ascii="Impact" w:eastAsia="Times New Roman" w:hAnsi="Impact"/>
      <w:sz w:val="24"/>
      <w:szCs w:val="24"/>
      <w:lang w:eastAsia="pl-PL"/>
    </w:rPr>
  </w:style>
  <w:style w:type="paragraph" w:customStyle="1" w:styleId="Style5">
    <w:name w:val="Style5"/>
    <w:basedOn w:val="Normalny"/>
    <w:uiPriority w:val="99"/>
    <w:rsid w:val="00ED6655"/>
    <w:pPr>
      <w:widowControl w:val="0"/>
      <w:autoSpaceDE w:val="0"/>
      <w:autoSpaceDN w:val="0"/>
      <w:adjustRightInd w:val="0"/>
      <w:spacing w:after="0" w:line="240" w:lineRule="auto"/>
    </w:pPr>
    <w:rPr>
      <w:rFonts w:ascii="Impact" w:eastAsia="Times New Roman" w:hAnsi="Impact"/>
      <w:sz w:val="24"/>
      <w:szCs w:val="24"/>
      <w:lang w:eastAsia="pl-PL"/>
    </w:rPr>
  </w:style>
  <w:style w:type="paragraph" w:customStyle="1" w:styleId="Style6">
    <w:name w:val="Style6"/>
    <w:basedOn w:val="Normalny"/>
    <w:uiPriority w:val="99"/>
    <w:rsid w:val="00ED6655"/>
    <w:pPr>
      <w:widowControl w:val="0"/>
      <w:autoSpaceDE w:val="0"/>
      <w:autoSpaceDN w:val="0"/>
      <w:adjustRightInd w:val="0"/>
      <w:spacing w:after="0" w:line="274" w:lineRule="exact"/>
      <w:jc w:val="center"/>
    </w:pPr>
    <w:rPr>
      <w:rFonts w:ascii="Impact" w:eastAsia="Times New Roman" w:hAnsi="Impact"/>
      <w:sz w:val="24"/>
      <w:szCs w:val="24"/>
      <w:lang w:eastAsia="pl-PL"/>
    </w:rPr>
  </w:style>
  <w:style w:type="character" w:customStyle="1" w:styleId="FontStyle15">
    <w:name w:val="Font Style15"/>
    <w:uiPriority w:val="99"/>
    <w:rsid w:val="00ED6655"/>
    <w:rPr>
      <w:rFonts w:ascii="Franklin Gothic Medium Cond" w:hAnsi="Franklin Gothic Medium Cond" w:cs="Franklin Gothic Medium Cond"/>
      <w:b/>
      <w:bCs/>
      <w:sz w:val="24"/>
      <w:szCs w:val="24"/>
    </w:rPr>
  </w:style>
  <w:style w:type="character" w:customStyle="1" w:styleId="FontStyle16">
    <w:name w:val="Font Style16"/>
    <w:uiPriority w:val="99"/>
    <w:rsid w:val="00ED6655"/>
    <w:rPr>
      <w:rFonts w:ascii="Franklin Gothic Medium Cond" w:hAnsi="Franklin Gothic Medium Cond" w:cs="Franklin Gothic Medium Cond"/>
      <w:sz w:val="24"/>
      <w:szCs w:val="24"/>
    </w:rPr>
  </w:style>
  <w:style w:type="character" w:customStyle="1" w:styleId="FontStyle17">
    <w:name w:val="Font Style17"/>
    <w:uiPriority w:val="99"/>
    <w:rsid w:val="00ED6655"/>
    <w:rPr>
      <w:rFonts w:ascii="Franklin Gothic Medium Cond" w:hAnsi="Franklin Gothic Medium Cond" w:cs="Franklin Gothic Medium Cond"/>
      <w:i/>
      <w:iCs/>
      <w:w w:val="70"/>
      <w:sz w:val="32"/>
      <w:szCs w:val="32"/>
    </w:rPr>
  </w:style>
  <w:style w:type="character" w:customStyle="1" w:styleId="FontStyle18">
    <w:name w:val="Font Style18"/>
    <w:uiPriority w:val="99"/>
    <w:rsid w:val="00ED6655"/>
    <w:rPr>
      <w:rFonts w:ascii="Franklin Gothic Medium Cond" w:hAnsi="Franklin Gothic Medium Cond" w:cs="Franklin Gothic Medium Cond"/>
      <w:b/>
      <w:bCs/>
      <w:i/>
      <w:iCs/>
      <w:spacing w:val="20"/>
      <w:sz w:val="20"/>
      <w:szCs w:val="20"/>
    </w:rPr>
  </w:style>
  <w:style w:type="character" w:customStyle="1" w:styleId="FontStyle21">
    <w:name w:val="Font Style21"/>
    <w:uiPriority w:val="99"/>
    <w:rsid w:val="00ED6655"/>
    <w:rPr>
      <w:rFonts w:ascii="Franklin Gothic Medium Cond" w:hAnsi="Franklin Gothic Medium Cond" w:cs="Franklin Gothic Medium Cond"/>
      <w:sz w:val="24"/>
      <w:szCs w:val="24"/>
    </w:rPr>
  </w:style>
  <w:style w:type="numbering" w:customStyle="1" w:styleId="Bezlisty111">
    <w:name w:val="Bez listy111"/>
    <w:next w:val="Bezlisty"/>
    <w:semiHidden/>
    <w:rsid w:val="00ED6655"/>
  </w:style>
  <w:style w:type="paragraph" w:styleId="Tekstpodstawowy">
    <w:name w:val="Body Text"/>
    <w:basedOn w:val="Normalny"/>
    <w:link w:val="TekstpodstawowyZnak"/>
    <w:rsid w:val="00ED6655"/>
    <w:pPr>
      <w:spacing w:after="0" w:line="240" w:lineRule="auto"/>
      <w:jc w:val="center"/>
    </w:pPr>
    <w:rPr>
      <w:rFonts w:ascii="Times New Roman" w:eastAsia="Times New Roman" w:hAnsi="Times New Roman"/>
      <w:b/>
      <w:sz w:val="50"/>
      <w:szCs w:val="20"/>
      <w:lang w:val="x-none" w:eastAsia="x-none"/>
    </w:rPr>
  </w:style>
  <w:style w:type="character" w:customStyle="1" w:styleId="TekstpodstawowyZnak">
    <w:name w:val="Tekst podstawowy Znak"/>
    <w:basedOn w:val="Domylnaczcionkaakapitu"/>
    <w:link w:val="Tekstpodstawowy"/>
    <w:rsid w:val="00ED6655"/>
    <w:rPr>
      <w:rFonts w:ascii="Times New Roman" w:eastAsia="Times New Roman" w:hAnsi="Times New Roman" w:cs="Times New Roman"/>
      <w:b/>
      <w:sz w:val="50"/>
      <w:szCs w:val="20"/>
      <w:lang w:val="x-none" w:eastAsia="x-none"/>
    </w:rPr>
  </w:style>
  <w:style w:type="paragraph" w:styleId="Tekstpodstawowy2">
    <w:name w:val="Body Text 2"/>
    <w:basedOn w:val="Normalny"/>
    <w:link w:val="Tekstpodstawowy2Znak"/>
    <w:rsid w:val="00ED6655"/>
    <w:pPr>
      <w:spacing w:after="0" w:line="240" w:lineRule="auto"/>
      <w:jc w:val="center"/>
    </w:pPr>
    <w:rPr>
      <w:rFonts w:ascii="Times New Roman" w:eastAsia="Times New Roman" w:hAnsi="Times New Roman"/>
      <w:b/>
      <w:sz w:val="28"/>
      <w:szCs w:val="20"/>
      <w:lang w:val="x-none" w:eastAsia="x-none"/>
    </w:rPr>
  </w:style>
  <w:style w:type="character" w:customStyle="1" w:styleId="Tekstpodstawowy2Znak">
    <w:name w:val="Tekst podstawowy 2 Znak"/>
    <w:basedOn w:val="Domylnaczcionkaakapitu"/>
    <w:link w:val="Tekstpodstawowy2"/>
    <w:rsid w:val="00ED6655"/>
    <w:rPr>
      <w:rFonts w:ascii="Times New Roman" w:eastAsia="Times New Roman" w:hAnsi="Times New Roman" w:cs="Times New Roman"/>
      <w:b/>
      <w:sz w:val="28"/>
      <w:szCs w:val="20"/>
      <w:lang w:val="x-none" w:eastAsia="x-none"/>
    </w:rPr>
  </w:style>
  <w:style w:type="paragraph" w:styleId="Tekstpodstawowywcity">
    <w:name w:val="Body Text Indent"/>
    <w:basedOn w:val="Normalny"/>
    <w:link w:val="TekstpodstawowywcityZnak"/>
    <w:rsid w:val="00ED6655"/>
    <w:pPr>
      <w:spacing w:after="120" w:line="240" w:lineRule="auto"/>
      <w:ind w:left="283"/>
    </w:pPr>
    <w:rPr>
      <w:rFonts w:ascii="Times New Roman" w:eastAsia="Times New Roman" w:hAnsi="Times New Roman"/>
      <w:sz w:val="24"/>
      <w:szCs w:val="20"/>
      <w:lang w:val="x-none" w:eastAsia="x-none"/>
    </w:rPr>
  </w:style>
  <w:style w:type="character" w:customStyle="1" w:styleId="TekstpodstawowywcityZnak">
    <w:name w:val="Tekst podstawowy wcięty Znak"/>
    <w:basedOn w:val="Domylnaczcionkaakapitu"/>
    <w:link w:val="Tekstpodstawowywcity"/>
    <w:rsid w:val="00ED6655"/>
    <w:rPr>
      <w:rFonts w:ascii="Times New Roman" w:eastAsia="Times New Roman" w:hAnsi="Times New Roman" w:cs="Times New Roman"/>
      <w:sz w:val="24"/>
      <w:szCs w:val="20"/>
      <w:lang w:val="x-none" w:eastAsia="x-none"/>
    </w:rPr>
  </w:style>
  <w:style w:type="paragraph" w:customStyle="1" w:styleId="pkt">
    <w:name w:val="pkt"/>
    <w:basedOn w:val="Normalny"/>
    <w:rsid w:val="00ED6655"/>
    <w:pPr>
      <w:spacing w:before="60" w:after="60" w:line="240" w:lineRule="auto"/>
      <w:ind w:left="851" w:hanging="295"/>
      <w:jc w:val="both"/>
    </w:pPr>
    <w:rPr>
      <w:rFonts w:ascii="Times New Roman" w:eastAsia="Times New Roman" w:hAnsi="Times New Roman"/>
      <w:sz w:val="24"/>
      <w:szCs w:val="20"/>
      <w:lang w:eastAsia="pl-PL"/>
    </w:rPr>
  </w:style>
  <w:style w:type="paragraph" w:customStyle="1" w:styleId="ust">
    <w:name w:val="ust"/>
    <w:rsid w:val="00ED6655"/>
    <w:pPr>
      <w:spacing w:before="60" w:after="60" w:line="240" w:lineRule="auto"/>
      <w:ind w:left="426" w:hanging="284"/>
      <w:jc w:val="both"/>
    </w:pPr>
    <w:rPr>
      <w:rFonts w:ascii="Times New Roman" w:eastAsia="Times New Roman" w:hAnsi="Times New Roman" w:cs="Times New Roman"/>
      <w:sz w:val="24"/>
      <w:szCs w:val="20"/>
      <w:lang w:eastAsia="pl-PL"/>
    </w:rPr>
  </w:style>
  <w:style w:type="table" w:customStyle="1" w:styleId="Tabela-Siatka1">
    <w:name w:val="Tabela - Siatka1"/>
    <w:basedOn w:val="Standardowy"/>
    <w:next w:val="Tabela-Siatka"/>
    <w:rsid w:val="00ED6655"/>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1">
    <w:name w:val="FR1"/>
    <w:rsid w:val="00ED6655"/>
    <w:pPr>
      <w:widowControl w:val="0"/>
      <w:spacing w:after="0" w:line="240" w:lineRule="auto"/>
    </w:pPr>
    <w:rPr>
      <w:rFonts w:ascii="Times New Roman" w:eastAsia="Times New Roman" w:hAnsi="Times New Roman" w:cs="Times New Roman"/>
      <w:snapToGrid w:val="0"/>
      <w:szCs w:val="20"/>
      <w:lang w:eastAsia="pl-PL"/>
    </w:rPr>
  </w:style>
  <w:style w:type="paragraph" w:customStyle="1" w:styleId="Tekstpodstawowy21">
    <w:name w:val="Tekst podstawowy 21"/>
    <w:basedOn w:val="Normalny"/>
    <w:rsid w:val="00ED6655"/>
    <w:pPr>
      <w:suppressAutoHyphens/>
      <w:spacing w:after="0" w:line="240" w:lineRule="auto"/>
    </w:pPr>
    <w:rPr>
      <w:rFonts w:ascii="Tahoma" w:eastAsia="Times New Roman" w:hAnsi="Tahoma" w:cs="Tahoma"/>
      <w:sz w:val="18"/>
      <w:szCs w:val="24"/>
      <w:lang w:eastAsia="ar-SA"/>
    </w:rPr>
  </w:style>
  <w:style w:type="character" w:customStyle="1" w:styleId="txt-new">
    <w:name w:val="txt-new"/>
    <w:basedOn w:val="Domylnaczcionkaakapitu"/>
    <w:rsid w:val="00ED6655"/>
  </w:style>
  <w:style w:type="character" w:customStyle="1" w:styleId="tabulatory">
    <w:name w:val="tabulatory"/>
    <w:basedOn w:val="Domylnaczcionkaakapitu"/>
    <w:rsid w:val="00ED6655"/>
  </w:style>
  <w:style w:type="character" w:customStyle="1" w:styleId="ZnakZnak1">
    <w:name w:val="Znak Znak1"/>
    <w:basedOn w:val="Domylnaczcionkaakapitu"/>
    <w:semiHidden/>
    <w:rsid w:val="00ED6655"/>
  </w:style>
  <w:style w:type="paragraph" w:customStyle="1" w:styleId="Styl">
    <w:name w:val="Styl"/>
    <w:rsid w:val="00ED6655"/>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Odwoaniedokomentarza">
    <w:name w:val="annotation reference"/>
    <w:uiPriority w:val="99"/>
    <w:semiHidden/>
    <w:rsid w:val="00ED6655"/>
    <w:rPr>
      <w:sz w:val="16"/>
      <w:szCs w:val="16"/>
    </w:rPr>
  </w:style>
  <w:style w:type="paragraph" w:styleId="Tekstkomentarza">
    <w:name w:val="annotation text"/>
    <w:basedOn w:val="Normalny"/>
    <w:link w:val="TekstkomentarzaZnak"/>
    <w:uiPriority w:val="99"/>
    <w:semiHidden/>
    <w:rsid w:val="00ED6655"/>
    <w:pPr>
      <w:spacing w:after="0" w:line="240" w:lineRule="auto"/>
    </w:pPr>
    <w:rPr>
      <w:rFonts w:ascii="Times New Roman" w:eastAsia="Times New Roman" w:hAnsi="Times New Roman"/>
      <w:sz w:val="20"/>
      <w:szCs w:val="20"/>
      <w:lang w:val="x-none" w:eastAsia="x-none"/>
    </w:rPr>
  </w:style>
  <w:style w:type="character" w:customStyle="1" w:styleId="TekstkomentarzaZnak">
    <w:name w:val="Tekst komentarza Znak"/>
    <w:basedOn w:val="Domylnaczcionkaakapitu"/>
    <w:link w:val="Tekstkomentarza"/>
    <w:uiPriority w:val="99"/>
    <w:semiHidden/>
    <w:rsid w:val="00ED6655"/>
    <w:rPr>
      <w:rFonts w:ascii="Times New Roman" w:eastAsia="Times New Roman" w:hAnsi="Times New Roman" w:cs="Times New Roman"/>
      <w:sz w:val="20"/>
      <w:szCs w:val="20"/>
      <w:lang w:val="x-none" w:eastAsia="x-none"/>
    </w:rPr>
  </w:style>
  <w:style w:type="paragraph" w:styleId="Tematkomentarza">
    <w:name w:val="annotation subject"/>
    <w:basedOn w:val="Tekstkomentarza"/>
    <w:next w:val="Tekstkomentarza"/>
    <w:link w:val="TematkomentarzaZnak"/>
    <w:rsid w:val="00ED6655"/>
    <w:rPr>
      <w:b/>
      <w:bCs/>
    </w:rPr>
  </w:style>
  <w:style w:type="character" w:customStyle="1" w:styleId="TematkomentarzaZnak">
    <w:name w:val="Temat komentarza Znak"/>
    <w:basedOn w:val="TekstkomentarzaZnak"/>
    <w:link w:val="Tematkomentarza"/>
    <w:rsid w:val="00ED6655"/>
    <w:rPr>
      <w:rFonts w:ascii="Times New Roman" w:eastAsia="Times New Roman" w:hAnsi="Times New Roman" w:cs="Times New Roman"/>
      <w:b/>
      <w:bCs/>
      <w:sz w:val="20"/>
      <w:szCs w:val="20"/>
      <w:lang w:val="x-none" w:eastAsia="x-none"/>
    </w:rPr>
  </w:style>
  <w:style w:type="paragraph" w:styleId="NormalnyWeb">
    <w:name w:val="Normal (Web)"/>
    <w:basedOn w:val="Normalny"/>
    <w:unhideWhenUsed/>
    <w:rsid w:val="00ED6655"/>
    <w:pPr>
      <w:spacing w:before="100" w:beforeAutospacing="1" w:after="100" w:afterAutospacing="1" w:line="240" w:lineRule="auto"/>
    </w:pPr>
    <w:rPr>
      <w:rFonts w:ascii="Times New Roman" w:eastAsia="Times New Roman" w:hAnsi="Times New Roman"/>
      <w:sz w:val="24"/>
      <w:szCs w:val="24"/>
      <w:lang w:eastAsia="pl-PL"/>
    </w:rPr>
  </w:style>
  <w:style w:type="paragraph" w:styleId="Akapitzlist">
    <w:name w:val="List Paragraph"/>
    <w:basedOn w:val="Normalny"/>
    <w:uiPriority w:val="34"/>
    <w:qFormat/>
    <w:rsid w:val="00ED6655"/>
    <w:pPr>
      <w:spacing w:after="0" w:line="240" w:lineRule="auto"/>
      <w:ind w:left="720"/>
      <w:contextualSpacing/>
    </w:pPr>
    <w:rPr>
      <w:rFonts w:ascii="Times New Roman" w:hAnsi="Times New Roman"/>
      <w:sz w:val="24"/>
      <w:szCs w:val="24"/>
      <w:lang w:eastAsia="pl-PL"/>
    </w:rPr>
  </w:style>
  <w:style w:type="paragraph" w:styleId="Tekstpodstawowywcity2">
    <w:name w:val="Body Text Indent 2"/>
    <w:basedOn w:val="Normalny"/>
    <w:link w:val="Tekstpodstawowywcity2Znak"/>
    <w:unhideWhenUsed/>
    <w:rsid w:val="00ED6655"/>
    <w:pPr>
      <w:spacing w:after="120" w:line="480" w:lineRule="auto"/>
      <w:ind w:left="283"/>
    </w:pPr>
    <w:rPr>
      <w:rFonts w:ascii="Times New Roman" w:hAnsi="Times New Roman"/>
      <w:sz w:val="24"/>
      <w:szCs w:val="24"/>
      <w:lang w:val="x-none" w:eastAsia="x-none"/>
    </w:rPr>
  </w:style>
  <w:style w:type="character" w:customStyle="1" w:styleId="Tekstpodstawowywcity2Znak">
    <w:name w:val="Tekst podstawowy wcięty 2 Znak"/>
    <w:basedOn w:val="Domylnaczcionkaakapitu"/>
    <w:link w:val="Tekstpodstawowywcity2"/>
    <w:rsid w:val="00ED6655"/>
    <w:rPr>
      <w:rFonts w:ascii="Times New Roman" w:eastAsia="Calibri" w:hAnsi="Times New Roman" w:cs="Times New Roman"/>
      <w:sz w:val="24"/>
      <w:szCs w:val="24"/>
      <w:lang w:val="x-none" w:eastAsia="x-none"/>
    </w:rPr>
  </w:style>
  <w:style w:type="paragraph" w:styleId="Zwykytekst">
    <w:name w:val="Plain Text"/>
    <w:basedOn w:val="Normalny"/>
    <w:link w:val="ZwykytekstZnak"/>
    <w:unhideWhenUsed/>
    <w:rsid w:val="00ED6655"/>
    <w:pPr>
      <w:spacing w:after="0" w:line="240" w:lineRule="auto"/>
    </w:pPr>
    <w:rPr>
      <w:rFonts w:ascii="Consolas" w:hAnsi="Consolas"/>
      <w:sz w:val="21"/>
      <w:szCs w:val="21"/>
      <w:lang w:val="x-none"/>
    </w:rPr>
  </w:style>
  <w:style w:type="character" w:customStyle="1" w:styleId="ZwykytekstZnak">
    <w:name w:val="Zwykły tekst Znak"/>
    <w:basedOn w:val="Domylnaczcionkaakapitu"/>
    <w:link w:val="Zwykytekst"/>
    <w:rsid w:val="00ED6655"/>
    <w:rPr>
      <w:rFonts w:ascii="Consolas" w:eastAsia="Calibri" w:hAnsi="Consolas" w:cs="Times New Roman"/>
      <w:sz w:val="21"/>
      <w:szCs w:val="21"/>
      <w:lang w:val="x-none"/>
    </w:rPr>
  </w:style>
  <w:style w:type="paragraph" w:styleId="Tekstpodstawowy3">
    <w:name w:val="Body Text 3"/>
    <w:basedOn w:val="Normalny"/>
    <w:link w:val="Tekstpodstawowy3Znak"/>
    <w:rsid w:val="00ED6655"/>
    <w:pPr>
      <w:spacing w:after="120" w:line="240" w:lineRule="auto"/>
    </w:pPr>
    <w:rPr>
      <w:rFonts w:ascii="Times New Roman" w:eastAsia="Times New Roman" w:hAnsi="Times New Roman"/>
      <w:sz w:val="16"/>
      <w:szCs w:val="16"/>
      <w:lang w:val="x-none" w:eastAsia="x-none"/>
    </w:rPr>
  </w:style>
  <w:style w:type="character" w:customStyle="1" w:styleId="Tekstpodstawowy3Znak">
    <w:name w:val="Tekst podstawowy 3 Znak"/>
    <w:basedOn w:val="Domylnaczcionkaakapitu"/>
    <w:link w:val="Tekstpodstawowy3"/>
    <w:rsid w:val="00ED6655"/>
    <w:rPr>
      <w:rFonts w:ascii="Times New Roman" w:eastAsia="Times New Roman" w:hAnsi="Times New Roman" w:cs="Times New Roman"/>
      <w:sz w:val="16"/>
      <w:szCs w:val="16"/>
      <w:lang w:val="x-none" w:eastAsia="x-none"/>
    </w:rPr>
  </w:style>
  <w:style w:type="paragraph" w:customStyle="1" w:styleId="NormalnyArial">
    <w:name w:val="Normalny + Arial"/>
    <w:aliases w:val="10 pt,Wyjustowany"/>
    <w:basedOn w:val="Normalny"/>
    <w:rsid w:val="00ED6655"/>
    <w:pPr>
      <w:numPr>
        <w:numId w:val="14"/>
      </w:numPr>
      <w:spacing w:after="0" w:line="240" w:lineRule="auto"/>
      <w:jc w:val="both"/>
    </w:pPr>
    <w:rPr>
      <w:rFonts w:ascii="Arial" w:eastAsia="Times New Roman" w:hAnsi="Arial" w:cs="Arial"/>
      <w:sz w:val="20"/>
      <w:szCs w:val="20"/>
      <w:lang w:eastAsia="pl-PL"/>
    </w:rPr>
  </w:style>
  <w:style w:type="paragraph" w:customStyle="1" w:styleId="Default">
    <w:name w:val="Default"/>
    <w:rsid w:val="00ED6655"/>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Tekstpodstawowywcity3">
    <w:name w:val="Body Text Indent 3"/>
    <w:basedOn w:val="Normalny"/>
    <w:link w:val="Tekstpodstawowywcity3Znak"/>
    <w:uiPriority w:val="99"/>
    <w:semiHidden/>
    <w:unhideWhenUsed/>
    <w:rsid w:val="00ED6655"/>
    <w:pPr>
      <w:spacing w:after="120"/>
      <w:ind w:left="283"/>
    </w:pPr>
    <w:rPr>
      <w:sz w:val="16"/>
      <w:szCs w:val="16"/>
      <w:lang w:val="x-none"/>
    </w:rPr>
  </w:style>
  <w:style w:type="character" w:customStyle="1" w:styleId="Tekstpodstawowywcity3Znak">
    <w:name w:val="Tekst podstawowy wcięty 3 Znak"/>
    <w:basedOn w:val="Domylnaczcionkaakapitu"/>
    <w:link w:val="Tekstpodstawowywcity3"/>
    <w:uiPriority w:val="99"/>
    <w:semiHidden/>
    <w:rsid w:val="00ED6655"/>
    <w:rPr>
      <w:rFonts w:ascii="Calibri" w:eastAsia="Calibri" w:hAnsi="Calibri" w:cs="Times New Roman"/>
      <w:sz w:val="16"/>
      <w:szCs w:val="16"/>
      <w:lang w:val="x-none"/>
    </w:rPr>
  </w:style>
  <w:style w:type="paragraph" w:styleId="Tekstprzypisudolnego">
    <w:name w:val="footnote text"/>
    <w:basedOn w:val="Normalny"/>
    <w:link w:val="TekstprzypisudolnegoZnak"/>
    <w:semiHidden/>
    <w:rsid w:val="00ED6655"/>
    <w:pPr>
      <w:spacing w:after="0" w:line="240" w:lineRule="auto"/>
    </w:pPr>
    <w:rPr>
      <w:rFonts w:ascii="Times New Roman" w:eastAsia="Times New Roman" w:hAnsi="Times New Roman"/>
      <w:sz w:val="20"/>
      <w:szCs w:val="20"/>
      <w:lang w:val="x-none" w:eastAsia="x-none"/>
    </w:rPr>
  </w:style>
  <w:style w:type="character" w:customStyle="1" w:styleId="TekstprzypisudolnegoZnak">
    <w:name w:val="Tekst przypisu dolnego Znak"/>
    <w:basedOn w:val="Domylnaczcionkaakapitu"/>
    <w:link w:val="Tekstprzypisudolnego"/>
    <w:semiHidden/>
    <w:rsid w:val="00ED6655"/>
    <w:rPr>
      <w:rFonts w:ascii="Times New Roman" w:eastAsia="Times New Roman" w:hAnsi="Times New Roman" w:cs="Times New Roman"/>
      <w:sz w:val="20"/>
      <w:szCs w:val="20"/>
      <w:lang w:val="x-none" w:eastAsia="x-none"/>
    </w:rPr>
  </w:style>
  <w:style w:type="numbering" w:customStyle="1" w:styleId="Bezlisty2">
    <w:name w:val="Bez listy2"/>
    <w:next w:val="Bezlisty"/>
    <w:uiPriority w:val="99"/>
    <w:semiHidden/>
    <w:unhideWhenUsed/>
    <w:rsid w:val="00ED6655"/>
  </w:style>
  <w:style w:type="numbering" w:customStyle="1" w:styleId="Bezlisty1111">
    <w:name w:val="Bez listy1111"/>
    <w:next w:val="Bezlisty"/>
    <w:semiHidden/>
    <w:rsid w:val="00ED6655"/>
  </w:style>
  <w:style w:type="character" w:customStyle="1" w:styleId="WW8Num1z0">
    <w:name w:val="WW8Num1z0"/>
    <w:rsid w:val="00ED6655"/>
    <w:rPr>
      <w:rFonts w:ascii="Wingdings" w:hAnsi="Wingdings" w:cs="StarSymbol"/>
      <w:sz w:val="18"/>
      <w:szCs w:val="18"/>
    </w:rPr>
  </w:style>
  <w:style w:type="character" w:customStyle="1" w:styleId="WW8Num1z1">
    <w:name w:val="WW8Num1z1"/>
    <w:rsid w:val="00ED6655"/>
    <w:rPr>
      <w:rFonts w:ascii="Wingdings 2" w:hAnsi="Wingdings 2" w:cs="StarSymbol"/>
      <w:sz w:val="18"/>
      <w:szCs w:val="18"/>
    </w:rPr>
  </w:style>
  <w:style w:type="character" w:customStyle="1" w:styleId="WW8Num1z2">
    <w:name w:val="WW8Num1z2"/>
    <w:rsid w:val="00ED6655"/>
    <w:rPr>
      <w:rFonts w:ascii="StarSymbol" w:hAnsi="StarSymbol" w:cs="StarSymbol"/>
      <w:sz w:val="18"/>
      <w:szCs w:val="18"/>
    </w:rPr>
  </w:style>
  <w:style w:type="character" w:customStyle="1" w:styleId="WW8Num2z0">
    <w:name w:val="WW8Num2z0"/>
    <w:rsid w:val="00ED6655"/>
    <w:rPr>
      <w:rFonts w:ascii="Times New Roman" w:eastAsia="Times New Roman" w:hAnsi="Times New Roman" w:cs="Times New Roman"/>
    </w:rPr>
  </w:style>
  <w:style w:type="character" w:customStyle="1" w:styleId="WW8Num3z0">
    <w:name w:val="WW8Num3z0"/>
    <w:rsid w:val="00ED6655"/>
    <w:rPr>
      <w:b/>
    </w:rPr>
  </w:style>
  <w:style w:type="character" w:customStyle="1" w:styleId="WW8Num3z1">
    <w:name w:val="WW8Num3z1"/>
    <w:rsid w:val="00ED6655"/>
    <w:rPr>
      <w:b/>
      <w:color w:val="auto"/>
    </w:rPr>
  </w:style>
  <w:style w:type="character" w:customStyle="1" w:styleId="WW8Num4z0">
    <w:name w:val="WW8Num4z0"/>
    <w:rsid w:val="00ED6655"/>
    <w:rPr>
      <w:color w:val="auto"/>
    </w:rPr>
  </w:style>
  <w:style w:type="character" w:customStyle="1" w:styleId="WW8Num7z0">
    <w:name w:val="WW8Num7z0"/>
    <w:rsid w:val="00ED6655"/>
    <w:rPr>
      <w:rFonts w:ascii="Tahoma" w:eastAsia="Times New Roman" w:hAnsi="Tahoma" w:cs="Tahoma"/>
    </w:rPr>
  </w:style>
  <w:style w:type="character" w:customStyle="1" w:styleId="WW8Num11z0">
    <w:name w:val="WW8Num11z0"/>
    <w:rsid w:val="00ED6655"/>
    <w:rPr>
      <w:b/>
    </w:rPr>
  </w:style>
  <w:style w:type="character" w:customStyle="1" w:styleId="WW8Num11z1">
    <w:name w:val="WW8Num11z1"/>
    <w:rsid w:val="00ED6655"/>
    <w:rPr>
      <w:b w:val="0"/>
    </w:rPr>
  </w:style>
  <w:style w:type="character" w:customStyle="1" w:styleId="WW8Num12z0">
    <w:name w:val="WW8Num12z0"/>
    <w:rsid w:val="00ED6655"/>
    <w:rPr>
      <w:color w:val="auto"/>
    </w:rPr>
  </w:style>
  <w:style w:type="character" w:customStyle="1" w:styleId="WW8Num13z0">
    <w:name w:val="WW8Num13z0"/>
    <w:rsid w:val="00ED6655"/>
    <w:rPr>
      <w:color w:val="auto"/>
    </w:rPr>
  </w:style>
  <w:style w:type="character" w:customStyle="1" w:styleId="WW8Num14z1">
    <w:name w:val="WW8Num14z1"/>
    <w:rsid w:val="00ED6655"/>
    <w:rPr>
      <w:strike w:val="0"/>
      <w:dstrike w:val="0"/>
    </w:rPr>
  </w:style>
  <w:style w:type="character" w:customStyle="1" w:styleId="WW8Num16z0">
    <w:name w:val="WW8Num16z0"/>
    <w:rsid w:val="00ED6655"/>
    <w:rPr>
      <w:color w:val="auto"/>
    </w:rPr>
  </w:style>
  <w:style w:type="character" w:customStyle="1" w:styleId="WW8Num17z0">
    <w:name w:val="WW8Num17z0"/>
    <w:rsid w:val="00ED6655"/>
    <w:rPr>
      <w:b w:val="0"/>
      <w:color w:val="auto"/>
    </w:rPr>
  </w:style>
  <w:style w:type="character" w:customStyle="1" w:styleId="WW8Num24z1">
    <w:name w:val="WW8Num24z1"/>
    <w:rsid w:val="00ED6655"/>
    <w:rPr>
      <w:b w:val="0"/>
      <w:color w:val="auto"/>
      <w:sz w:val="20"/>
      <w:szCs w:val="20"/>
    </w:rPr>
  </w:style>
  <w:style w:type="character" w:customStyle="1" w:styleId="WW8Num24z2">
    <w:name w:val="WW8Num24z2"/>
    <w:rsid w:val="00ED6655"/>
    <w:rPr>
      <w:color w:val="auto"/>
    </w:rPr>
  </w:style>
  <w:style w:type="character" w:customStyle="1" w:styleId="WW8Num25z0">
    <w:name w:val="WW8Num25z0"/>
    <w:rsid w:val="00ED6655"/>
    <w:rPr>
      <w:b w:val="0"/>
    </w:rPr>
  </w:style>
  <w:style w:type="character" w:customStyle="1" w:styleId="WW8Num25z2">
    <w:name w:val="WW8Num25z2"/>
    <w:rsid w:val="00ED6655"/>
    <w:rPr>
      <w:rFonts w:ascii="Wingdings" w:hAnsi="Wingdings" w:cs="Wingdings"/>
    </w:rPr>
  </w:style>
  <w:style w:type="character" w:customStyle="1" w:styleId="WW8Num29z1">
    <w:name w:val="WW8Num29z1"/>
    <w:rsid w:val="00ED6655"/>
    <w:rPr>
      <w:b w:val="0"/>
      <w:color w:val="auto"/>
    </w:rPr>
  </w:style>
  <w:style w:type="character" w:customStyle="1" w:styleId="WW8Num30z0">
    <w:name w:val="WW8Num30z0"/>
    <w:rsid w:val="00ED6655"/>
    <w:rPr>
      <w:i w:val="0"/>
    </w:rPr>
  </w:style>
  <w:style w:type="character" w:customStyle="1" w:styleId="WW8Num32z0">
    <w:name w:val="WW8Num32z0"/>
    <w:rsid w:val="00ED6655"/>
    <w:rPr>
      <w:rFonts w:ascii="Tahoma" w:eastAsia="Times New Roman" w:hAnsi="Tahoma" w:cs="Tahoma"/>
      <w:sz w:val="20"/>
      <w:szCs w:val="20"/>
    </w:rPr>
  </w:style>
  <w:style w:type="character" w:customStyle="1" w:styleId="WW8Num32z1">
    <w:name w:val="WW8Num32z1"/>
    <w:rsid w:val="00ED6655"/>
    <w:rPr>
      <w:rFonts w:ascii="Wingdings" w:hAnsi="Wingdings" w:cs="Wingdings"/>
      <w:sz w:val="20"/>
      <w:szCs w:val="20"/>
    </w:rPr>
  </w:style>
  <w:style w:type="character" w:customStyle="1" w:styleId="WW8Num32z2">
    <w:name w:val="WW8Num32z2"/>
    <w:rsid w:val="00ED6655"/>
    <w:rPr>
      <w:rFonts w:ascii="Wingdings" w:hAnsi="Wingdings" w:cs="Wingdings"/>
    </w:rPr>
  </w:style>
  <w:style w:type="character" w:customStyle="1" w:styleId="WW8Num32z3">
    <w:name w:val="WW8Num32z3"/>
    <w:rsid w:val="00ED6655"/>
    <w:rPr>
      <w:rFonts w:ascii="Symbol" w:hAnsi="Symbol" w:cs="Symbol"/>
    </w:rPr>
  </w:style>
  <w:style w:type="character" w:customStyle="1" w:styleId="WW8Num32z4">
    <w:name w:val="WW8Num32z4"/>
    <w:rsid w:val="00ED6655"/>
    <w:rPr>
      <w:rFonts w:ascii="Courier New" w:hAnsi="Courier New" w:cs="Courier New"/>
    </w:rPr>
  </w:style>
  <w:style w:type="character" w:customStyle="1" w:styleId="WW8Num37z0">
    <w:name w:val="WW8Num37z0"/>
    <w:rsid w:val="00ED6655"/>
    <w:rPr>
      <w:rFonts w:ascii="Symbol" w:hAnsi="Symbol" w:cs="Symbol"/>
      <w:color w:val="auto"/>
    </w:rPr>
  </w:style>
  <w:style w:type="character" w:customStyle="1" w:styleId="WW8Num37z1">
    <w:name w:val="WW8Num37z1"/>
    <w:rsid w:val="00ED6655"/>
    <w:rPr>
      <w:b w:val="0"/>
      <w:color w:val="auto"/>
    </w:rPr>
  </w:style>
  <w:style w:type="character" w:customStyle="1" w:styleId="WW8Num40z0">
    <w:name w:val="WW8Num40z0"/>
    <w:rsid w:val="00ED6655"/>
    <w:rPr>
      <w:color w:val="auto"/>
    </w:rPr>
  </w:style>
  <w:style w:type="character" w:customStyle="1" w:styleId="WW8Num44z0">
    <w:name w:val="WW8Num44z0"/>
    <w:rsid w:val="00ED6655"/>
    <w:rPr>
      <w:color w:val="auto"/>
    </w:rPr>
  </w:style>
  <w:style w:type="character" w:customStyle="1" w:styleId="WW8Num45z0">
    <w:name w:val="WW8Num45z0"/>
    <w:rsid w:val="00ED6655"/>
    <w:rPr>
      <w:rFonts w:ascii="Symbol" w:hAnsi="Symbol" w:cs="Symbol"/>
    </w:rPr>
  </w:style>
  <w:style w:type="character" w:customStyle="1" w:styleId="WW8Num45z1">
    <w:name w:val="WW8Num45z1"/>
    <w:rsid w:val="00ED6655"/>
    <w:rPr>
      <w:b w:val="0"/>
      <w:color w:val="auto"/>
    </w:rPr>
  </w:style>
  <w:style w:type="character" w:customStyle="1" w:styleId="WW8Num45z2">
    <w:name w:val="WW8Num45z2"/>
    <w:rsid w:val="00ED6655"/>
    <w:rPr>
      <w:color w:val="auto"/>
    </w:rPr>
  </w:style>
  <w:style w:type="character" w:customStyle="1" w:styleId="WW8Num46z0">
    <w:name w:val="WW8Num46z0"/>
    <w:rsid w:val="00ED6655"/>
    <w:rPr>
      <w:i w:val="0"/>
    </w:rPr>
  </w:style>
  <w:style w:type="character" w:customStyle="1" w:styleId="WW8Num47z0">
    <w:name w:val="WW8Num47z0"/>
    <w:rsid w:val="00ED6655"/>
    <w:rPr>
      <w:b w:val="0"/>
    </w:rPr>
  </w:style>
  <w:style w:type="character" w:customStyle="1" w:styleId="WW8Num48z0">
    <w:name w:val="WW8Num48z0"/>
    <w:rsid w:val="00ED6655"/>
    <w:rPr>
      <w:i w:val="0"/>
    </w:rPr>
  </w:style>
  <w:style w:type="character" w:customStyle="1" w:styleId="WW8Num49z0">
    <w:name w:val="WW8Num49z0"/>
    <w:rsid w:val="00ED6655"/>
    <w:rPr>
      <w:rFonts w:ascii="Symbol" w:hAnsi="Symbol" w:cs="Symbol"/>
      <w:color w:val="auto"/>
    </w:rPr>
  </w:style>
  <w:style w:type="character" w:customStyle="1" w:styleId="WW8Num49z1">
    <w:name w:val="WW8Num49z1"/>
    <w:rsid w:val="00ED6655"/>
    <w:rPr>
      <w:b w:val="0"/>
      <w:color w:val="auto"/>
    </w:rPr>
  </w:style>
  <w:style w:type="character" w:customStyle="1" w:styleId="WW8Num50z1">
    <w:name w:val="WW8Num50z1"/>
    <w:rsid w:val="00ED6655"/>
    <w:rPr>
      <w:b w:val="0"/>
      <w:color w:val="auto"/>
    </w:rPr>
  </w:style>
  <w:style w:type="character" w:customStyle="1" w:styleId="WW8Num52z0">
    <w:name w:val="WW8Num52z0"/>
    <w:rsid w:val="00ED6655"/>
    <w:rPr>
      <w:b w:val="0"/>
    </w:rPr>
  </w:style>
  <w:style w:type="character" w:customStyle="1" w:styleId="WW8Num52z1">
    <w:name w:val="WW8Num52z1"/>
    <w:rsid w:val="00ED6655"/>
    <w:rPr>
      <w:b w:val="0"/>
      <w:color w:val="auto"/>
    </w:rPr>
  </w:style>
  <w:style w:type="character" w:customStyle="1" w:styleId="WW8Num54z0">
    <w:name w:val="WW8Num54z0"/>
    <w:rsid w:val="00ED6655"/>
    <w:rPr>
      <w:b w:val="0"/>
    </w:rPr>
  </w:style>
  <w:style w:type="character" w:customStyle="1" w:styleId="WW8Num55z0">
    <w:name w:val="WW8Num55z0"/>
    <w:rsid w:val="00ED6655"/>
    <w:rPr>
      <w:i w:val="0"/>
    </w:rPr>
  </w:style>
  <w:style w:type="character" w:customStyle="1" w:styleId="WW8Num56z0">
    <w:name w:val="WW8Num56z0"/>
    <w:rsid w:val="00ED6655"/>
    <w:rPr>
      <w:rFonts w:ascii="Palatino" w:hAnsi="Palatino" w:cs="Palatino"/>
      <w:sz w:val="28"/>
      <w:szCs w:val="28"/>
    </w:rPr>
  </w:style>
  <w:style w:type="character" w:customStyle="1" w:styleId="WW8Num56z1">
    <w:name w:val="WW8Num56z1"/>
    <w:rsid w:val="00ED6655"/>
    <w:rPr>
      <w:rFonts w:ascii="Courier New" w:hAnsi="Courier New" w:cs="Courier New"/>
    </w:rPr>
  </w:style>
  <w:style w:type="character" w:customStyle="1" w:styleId="WW8Num56z2">
    <w:name w:val="WW8Num56z2"/>
    <w:rsid w:val="00ED6655"/>
    <w:rPr>
      <w:rFonts w:ascii="Wingdings" w:hAnsi="Wingdings" w:cs="Wingdings"/>
    </w:rPr>
  </w:style>
  <w:style w:type="character" w:customStyle="1" w:styleId="WW8Num56z3">
    <w:name w:val="WW8Num56z3"/>
    <w:rsid w:val="00ED6655"/>
    <w:rPr>
      <w:rFonts w:ascii="Symbol" w:hAnsi="Symbol" w:cs="Symbol"/>
    </w:rPr>
  </w:style>
  <w:style w:type="character" w:customStyle="1" w:styleId="WW8Num60z0">
    <w:name w:val="WW8Num60z0"/>
    <w:rsid w:val="00ED6655"/>
    <w:rPr>
      <w:color w:val="auto"/>
    </w:rPr>
  </w:style>
  <w:style w:type="character" w:customStyle="1" w:styleId="WW8Num62z0">
    <w:name w:val="WW8Num62z0"/>
    <w:rsid w:val="00ED6655"/>
    <w:rPr>
      <w:rFonts w:ascii="Times New Roman" w:eastAsia="Times New Roman" w:hAnsi="Times New Roman" w:cs="Times New Roman"/>
    </w:rPr>
  </w:style>
  <w:style w:type="character" w:customStyle="1" w:styleId="WW8Num63z0">
    <w:name w:val="WW8Num63z0"/>
    <w:rsid w:val="00ED6655"/>
    <w:rPr>
      <w:b/>
    </w:rPr>
  </w:style>
  <w:style w:type="character" w:customStyle="1" w:styleId="WW8Num64z1">
    <w:name w:val="WW8Num64z1"/>
    <w:rsid w:val="00ED6655"/>
    <w:rPr>
      <w:b w:val="0"/>
      <w:color w:val="auto"/>
    </w:rPr>
  </w:style>
  <w:style w:type="character" w:customStyle="1" w:styleId="WW8Num65z0">
    <w:name w:val="WW8Num65z0"/>
    <w:rsid w:val="00ED6655"/>
    <w:rPr>
      <w:color w:val="auto"/>
    </w:rPr>
  </w:style>
  <w:style w:type="character" w:customStyle="1" w:styleId="WW8Num67z0">
    <w:name w:val="WW8Num67z0"/>
    <w:rsid w:val="00ED6655"/>
    <w:rPr>
      <w:b/>
    </w:rPr>
  </w:style>
  <w:style w:type="character" w:customStyle="1" w:styleId="WW8Num67z1">
    <w:name w:val="WW8Num67z1"/>
    <w:rsid w:val="00ED6655"/>
    <w:rPr>
      <w:b w:val="0"/>
    </w:rPr>
  </w:style>
  <w:style w:type="character" w:customStyle="1" w:styleId="WW8Num69z0">
    <w:name w:val="WW8Num69z0"/>
    <w:rsid w:val="00ED6655"/>
    <w:rPr>
      <w:i w:val="0"/>
    </w:rPr>
  </w:style>
  <w:style w:type="character" w:customStyle="1" w:styleId="WW8Num70z1">
    <w:name w:val="WW8Num70z1"/>
    <w:rsid w:val="00ED6655"/>
    <w:rPr>
      <w:b w:val="0"/>
      <w:color w:val="auto"/>
    </w:rPr>
  </w:style>
  <w:style w:type="character" w:customStyle="1" w:styleId="WW8Num72z0">
    <w:name w:val="WW8Num72z0"/>
    <w:rsid w:val="00ED6655"/>
    <w:rPr>
      <w:i w:val="0"/>
    </w:rPr>
  </w:style>
  <w:style w:type="character" w:customStyle="1" w:styleId="WW8Num74z0">
    <w:name w:val="WW8Num74z0"/>
    <w:rsid w:val="00ED6655"/>
    <w:rPr>
      <w:color w:val="auto"/>
    </w:rPr>
  </w:style>
  <w:style w:type="character" w:customStyle="1" w:styleId="WW8Num77z0">
    <w:name w:val="WW8Num77z0"/>
    <w:rsid w:val="00ED6655"/>
    <w:rPr>
      <w:rFonts w:ascii="Symbol" w:hAnsi="Symbol" w:cs="Symbol"/>
    </w:rPr>
  </w:style>
  <w:style w:type="character" w:customStyle="1" w:styleId="WW8Num77z1">
    <w:name w:val="WW8Num77z1"/>
    <w:rsid w:val="00ED6655"/>
    <w:rPr>
      <w:rFonts w:ascii="Courier New" w:hAnsi="Courier New" w:cs="Courier New"/>
    </w:rPr>
  </w:style>
  <w:style w:type="character" w:customStyle="1" w:styleId="WW8Num77z2">
    <w:name w:val="WW8Num77z2"/>
    <w:rsid w:val="00ED6655"/>
    <w:rPr>
      <w:rFonts w:ascii="Wingdings" w:hAnsi="Wingdings" w:cs="Wingdings"/>
    </w:rPr>
  </w:style>
  <w:style w:type="character" w:customStyle="1" w:styleId="WW8Num78z0">
    <w:name w:val="WW8Num78z0"/>
    <w:rsid w:val="00ED6655"/>
    <w:rPr>
      <w:color w:val="auto"/>
    </w:rPr>
  </w:style>
  <w:style w:type="character" w:customStyle="1" w:styleId="WW8Num79z0">
    <w:name w:val="WW8Num79z0"/>
    <w:rsid w:val="00ED6655"/>
    <w:rPr>
      <w:rFonts w:ascii="Symbol" w:hAnsi="Symbol" w:cs="Symbol"/>
      <w:color w:val="auto"/>
    </w:rPr>
  </w:style>
  <w:style w:type="character" w:customStyle="1" w:styleId="WW8Num79z1">
    <w:name w:val="WW8Num79z1"/>
    <w:rsid w:val="00ED6655"/>
    <w:rPr>
      <w:rFonts w:ascii="Courier New" w:hAnsi="Courier New" w:cs="Courier New"/>
    </w:rPr>
  </w:style>
  <w:style w:type="character" w:customStyle="1" w:styleId="WW8Num79z2">
    <w:name w:val="WW8Num79z2"/>
    <w:rsid w:val="00ED6655"/>
    <w:rPr>
      <w:rFonts w:ascii="Wingdings" w:hAnsi="Wingdings" w:cs="Wingdings"/>
    </w:rPr>
  </w:style>
  <w:style w:type="character" w:customStyle="1" w:styleId="WW8Num79z3">
    <w:name w:val="WW8Num79z3"/>
    <w:rsid w:val="00ED6655"/>
    <w:rPr>
      <w:rFonts w:ascii="Symbol" w:hAnsi="Symbol" w:cs="Symbol"/>
    </w:rPr>
  </w:style>
  <w:style w:type="character" w:customStyle="1" w:styleId="WW8Num80z0">
    <w:name w:val="WW8Num80z0"/>
    <w:rsid w:val="00ED6655"/>
    <w:rPr>
      <w:color w:val="auto"/>
    </w:rPr>
  </w:style>
  <w:style w:type="character" w:customStyle="1" w:styleId="WW8Num82z0">
    <w:name w:val="WW8Num82z0"/>
    <w:rsid w:val="00ED6655"/>
    <w:rPr>
      <w:rFonts w:ascii="Symbol" w:hAnsi="Symbol" w:cs="Symbol"/>
      <w:color w:val="auto"/>
    </w:rPr>
  </w:style>
  <w:style w:type="character" w:customStyle="1" w:styleId="WW8Num82z1">
    <w:name w:val="WW8Num82z1"/>
    <w:rsid w:val="00ED6655"/>
    <w:rPr>
      <w:b w:val="0"/>
      <w:color w:val="auto"/>
    </w:rPr>
  </w:style>
  <w:style w:type="character" w:customStyle="1" w:styleId="WW8Num86z0">
    <w:name w:val="WW8Num86z0"/>
    <w:rsid w:val="00ED6655"/>
    <w:rPr>
      <w:color w:val="auto"/>
    </w:rPr>
  </w:style>
  <w:style w:type="character" w:customStyle="1" w:styleId="WW8Num87z0">
    <w:name w:val="WW8Num87z0"/>
    <w:rsid w:val="00ED6655"/>
    <w:rPr>
      <w:color w:val="auto"/>
    </w:rPr>
  </w:style>
  <w:style w:type="character" w:customStyle="1" w:styleId="WW8Num88z0">
    <w:name w:val="WW8Num88z0"/>
    <w:rsid w:val="00ED6655"/>
    <w:rPr>
      <w:color w:val="auto"/>
    </w:rPr>
  </w:style>
  <w:style w:type="character" w:customStyle="1" w:styleId="WW8Num95z0">
    <w:name w:val="WW8Num95z0"/>
    <w:rsid w:val="00ED6655"/>
    <w:rPr>
      <w:color w:val="auto"/>
    </w:rPr>
  </w:style>
  <w:style w:type="character" w:customStyle="1" w:styleId="WW8Num96z0">
    <w:name w:val="WW8Num96z0"/>
    <w:rsid w:val="00ED6655"/>
    <w:rPr>
      <w:i w:val="0"/>
    </w:rPr>
  </w:style>
  <w:style w:type="character" w:customStyle="1" w:styleId="WW8Num97z0">
    <w:name w:val="WW8Num97z0"/>
    <w:rsid w:val="00ED6655"/>
    <w:rPr>
      <w:color w:val="auto"/>
    </w:rPr>
  </w:style>
  <w:style w:type="character" w:customStyle="1" w:styleId="WW8Num98z0">
    <w:name w:val="WW8Num98z0"/>
    <w:rsid w:val="00ED6655"/>
    <w:rPr>
      <w:b w:val="0"/>
      <w:color w:val="auto"/>
    </w:rPr>
  </w:style>
  <w:style w:type="character" w:customStyle="1" w:styleId="WW8Num101z0">
    <w:name w:val="WW8Num101z0"/>
    <w:rsid w:val="00ED6655"/>
    <w:rPr>
      <w:i w:val="0"/>
    </w:rPr>
  </w:style>
  <w:style w:type="character" w:customStyle="1" w:styleId="WW8Num104z0">
    <w:name w:val="WW8Num104z0"/>
    <w:rsid w:val="00ED6655"/>
    <w:rPr>
      <w:b w:val="0"/>
    </w:rPr>
  </w:style>
  <w:style w:type="character" w:customStyle="1" w:styleId="WW8Num107z1">
    <w:name w:val="WW8Num107z1"/>
    <w:rsid w:val="00ED6655"/>
    <w:rPr>
      <w:b w:val="0"/>
      <w:color w:val="auto"/>
      <w:sz w:val="20"/>
      <w:szCs w:val="20"/>
    </w:rPr>
  </w:style>
  <w:style w:type="character" w:customStyle="1" w:styleId="WW8Num107z2">
    <w:name w:val="WW8Num107z2"/>
    <w:rsid w:val="00ED6655"/>
    <w:rPr>
      <w:color w:val="auto"/>
    </w:rPr>
  </w:style>
  <w:style w:type="character" w:customStyle="1" w:styleId="Domylnaczcionkaakapitu1">
    <w:name w:val="Domyślna czcionka akapitu1"/>
    <w:rsid w:val="00ED6655"/>
  </w:style>
  <w:style w:type="character" w:styleId="Numerstrony">
    <w:name w:val="page number"/>
    <w:rsid w:val="00ED6655"/>
  </w:style>
  <w:style w:type="character" w:styleId="Hipercze">
    <w:name w:val="Hyperlink"/>
    <w:rsid w:val="00ED6655"/>
    <w:rPr>
      <w:color w:val="0000FF"/>
      <w:u w:val="single"/>
    </w:rPr>
  </w:style>
  <w:style w:type="character" w:customStyle="1" w:styleId="ZnakZnak">
    <w:name w:val="Znak Znak"/>
    <w:rsid w:val="00ED6655"/>
    <w:rPr>
      <w:sz w:val="28"/>
      <w:lang w:val="pl-PL" w:bidi="ar-SA"/>
    </w:rPr>
  </w:style>
  <w:style w:type="character" w:styleId="Uwydatnienie">
    <w:name w:val="Emphasis"/>
    <w:qFormat/>
    <w:rsid w:val="00ED6655"/>
    <w:rPr>
      <w:i/>
      <w:iCs/>
    </w:rPr>
  </w:style>
  <w:style w:type="character" w:styleId="Pogrubienie">
    <w:name w:val="Strong"/>
    <w:qFormat/>
    <w:rsid w:val="00ED6655"/>
    <w:rPr>
      <w:b/>
      <w:bCs/>
    </w:rPr>
  </w:style>
  <w:style w:type="paragraph" w:customStyle="1" w:styleId="Nagwek10">
    <w:name w:val="Nagłówek1"/>
    <w:basedOn w:val="Normalny"/>
    <w:next w:val="Tekstpodstawowy"/>
    <w:rsid w:val="00ED6655"/>
    <w:pPr>
      <w:suppressAutoHyphens/>
      <w:spacing w:after="0" w:line="240" w:lineRule="auto"/>
      <w:jc w:val="center"/>
    </w:pPr>
    <w:rPr>
      <w:rFonts w:ascii="Times New Roman" w:eastAsia="Times New Roman" w:hAnsi="Times New Roman"/>
      <w:b/>
      <w:sz w:val="24"/>
      <w:szCs w:val="20"/>
      <w:lang w:eastAsia="zh-CN"/>
    </w:rPr>
  </w:style>
  <w:style w:type="paragraph" w:styleId="Lista">
    <w:name w:val="List"/>
    <w:basedOn w:val="Tekstpodstawowy"/>
    <w:rsid w:val="00ED6655"/>
    <w:pPr>
      <w:suppressAutoHyphens/>
      <w:jc w:val="both"/>
    </w:pPr>
    <w:rPr>
      <w:rFonts w:cs="Mangal"/>
      <w:b w:val="0"/>
      <w:sz w:val="28"/>
      <w:lang w:eastAsia="zh-CN"/>
    </w:rPr>
  </w:style>
  <w:style w:type="paragraph" w:styleId="Legenda">
    <w:name w:val="caption"/>
    <w:basedOn w:val="Normalny"/>
    <w:qFormat/>
    <w:rsid w:val="00ED6655"/>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Indeks">
    <w:name w:val="Indeks"/>
    <w:basedOn w:val="Normalny"/>
    <w:rsid w:val="00ED6655"/>
    <w:pPr>
      <w:suppressLineNumbers/>
      <w:suppressAutoHyphens/>
      <w:spacing w:after="0" w:line="240" w:lineRule="auto"/>
    </w:pPr>
    <w:rPr>
      <w:rFonts w:ascii="Times New Roman" w:eastAsia="Times New Roman" w:hAnsi="Times New Roman" w:cs="Mangal"/>
      <w:sz w:val="24"/>
      <w:szCs w:val="20"/>
      <w:lang w:eastAsia="zh-CN"/>
    </w:rPr>
  </w:style>
  <w:style w:type="paragraph" w:customStyle="1" w:styleId="BodyText21">
    <w:name w:val="Body Text 21"/>
    <w:basedOn w:val="Normalny"/>
    <w:rsid w:val="00ED6655"/>
    <w:pPr>
      <w:tabs>
        <w:tab w:val="left" w:pos="0"/>
      </w:tabs>
      <w:suppressAutoHyphens/>
      <w:spacing w:after="0" w:line="240" w:lineRule="auto"/>
      <w:jc w:val="both"/>
    </w:pPr>
    <w:rPr>
      <w:rFonts w:ascii="Times New Roman" w:eastAsia="Times New Roman" w:hAnsi="Times New Roman"/>
      <w:sz w:val="24"/>
      <w:szCs w:val="20"/>
      <w:lang w:eastAsia="zh-CN"/>
    </w:rPr>
  </w:style>
  <w:style w:type="paragraph" w:customStyle="1" w:styleId="BodyText22">
    <w:name w:val="Body Text 22"/>
    <w:basedOn w:val="Normalny"/>
    <w:rsid w:val="00ED6655"/>
    <w:pPr>
      <w:suppressAutoHyphens/>
      <w:spacing w:after="0" w:line="240" w:lineRule="auto"/>
      <w:jc w:val="both"/>
    </w:pPr>
    <w:rPr>
      <w:rFonts w:ascii="Times New Roman" w:eastAsia="Times New Roman" w:hAnsi="Times New Roman"/>
      <w:b/>
      <w:i/>
      <w:sz w:val="28"/>
      <w:szCs w:val="20"/>
      <w:lang w:eastAsia="zh-CN"/>
    </w:rPr>
  </w:style>
  <w:style w:type="paragraph" w:customStyle="1" w:styleId="Tekstpodstawowy32">
    <w:name w:val="Tekst podstawowy 32"/>
    <w:basedOn w:val="Normalny"/>
    <w:rsid w:val="00ED6655"/>
    <w:pPr>
      <w:suppressAutoHyphens/>
      <w:spacing w:after="0" w:line="240" w:lineRule="auto"/>
      <w:jc w:val="both"/>
    </w:pPr>
    <w:rPr>
      <w:rFonts w:ascii="Times New Roman" w:eastAsia="Times New Roman" w:hAnsi="Times New Roman"/>
      <w:b/>
      <w:i/>
      <w:sz w:val="24"/>
      <w:szCs w:val="20"/>
      <w:lang w:eastAsia="zh-CN"/>
    </w:rPr>
  </w:style>
  <w:style w:type="paragraph" w:customStyle="1" w:styleId="Tekstpodstawowywcity31">
    <w:name w:val="Tekst podstawowy wcięty 31"/>
    <w:basedOn w:val="Normalny"/>
    <w:rsid w:val="00ED6655"/>
    <w:pPr>
      <w:suppressAutoHyphens/>
      <w:spacing w:after="0" w:line="240" w:lineRule="auto"/>
      <w:ind w:firstLine="708"/>
      <w:jc w:val="both"/>
    </w:pPr>
    <w:rPr>
      <w:rFonts w:ascii="Times New Roman" w:eastAsia="Times New Roman" w:hAnsi="Times New Roman"/>
      <w:sz w:val="24"/>
      <w:szCs w:val="20"/>
      <w:lang w:eastAsia="zh-CN"/>
    </w:rPr>
  </w:style>
  <w:style w:type="paragraph" w:customStyle="1" w:styleId="Zwykytekst2">
    <w:name w:val="Zwykły tekst2"/>
    <w:basedOn w:val="Normalny"/>
    <w:rsid w:val="00ED6655"/>
    <w:pPr>
      <w:suppressAutoHyphens/>
      <w:spacing w:after="0" w:line="240" w:lineRule="auto"/>
    </w:pPr>
    <w:rPr>
      <w:rFonts w:ascii="Courier New" w:eastAsia="Times New Roman" w:hAnsi="Courier New" w:cs="Courier New"/>
      <w:sz w:val="20"/>
      <w:szCs w:val="20"/>
      <w:lang w:eastAsia="zh-CN"/>
    </w:rPr>
  </w:style>
  <w:style w:type="paragraph" w:customStyle="1" w:styleId="Tekstpodstawowywcity22">
    <w:name w:val="Tekst podstawowy wcięty 22"/>
    <w:basedOn w:val="Normalny"/>
    <w:rsid w:val="00ED6655"/>
    <w:pPr>
      <w:tabs>
        <w:tab w:val="left" w:pos="567"/>
      </w:tabs>
      <w:suppressAutoHyphens/>
      <w:spacing w:after="0" w:line="240" w:lineRule="auto"/>
      <w:ind w:left="567" w:hanging="567"/>
      <w:jc w:val="both"/>
    </w:pPr>
    <w:rPr>
      <w:rFonts w:ascii="Times New Roman" w:eastAsia="Times New Roman" w:hAnsi="Times New Roman"/>
      <w:sz w:val="24"/>
      <w:szCs w:val="20"/>
      <w:lang w:eastAsia="zh-CN"/>
    </w:rPr>
  </w:style>
  <w:style w:type="paragraph" w:customStyle="1" w:styleId="Tekstkomentarza1">
    <w:name w:val="Tekst komentarza1"/>
    <w:basedOn w:val="Normalny"/>
    <w:rsid w:val="00ED6655"/>
    <w:pPr>
      <w:suppressAutoHyphens/>
      <w:spacing w:after="0" w:line="240" w:lineRule="auto"/>
    </w:pPr>
    <w:rPr>
      <w:rFonts w:ascii="Times New Roman" w:eastAsia="Times New Roman" w:hAnsi="Times New Roman"/>
      <w:sz w:val="20"/>
      <w:szCs w:val="20"/>
      <w:lang w:val="en-GB" w:eastAsia="zh-CN"/>
    </w:rPr>
  </w:style>
  <w:style w:type="paragraph" w:customStyle="1" w:styleId="StandardowyStandardowy1">
    <w:name w:val="Standardowy.Standardowy1"/>
    <w:rsid w:val="00ED6655"/>
    <w:pPr>
      <w:suppressAutoHyphens/>
      <w:spacing w:after="0" w:line="240" w:lineRule="auto"/>
    </w:pPr>
    <w:rPr>
      <w:rFonts w:ascii="Times New Roman" w:eastAsia="Times New Roman" w:hAnsi="Times New Roman" w:cs="Times New Roman"/>
      <w:sz w:val="24"/>
      <w:szCs w:val="20"/>
      <w:lang w:eastAsia="zh-CN"/>
    </w:rPr>
  </w:style>
  <w:style w:type="paragraph" w:customStyle="1" w:styleId="Standard">
    <w:name w:val="Standard"/>
    <w:rsid w:val="00ED6655"/>
    <w:pPr>
      <w:suppressAutoHyphens/>
      <w:spacing w:after="0" w:line="240" w:lineRule="auto"/>
    </w:pPr>
    <w:rPr>
      <w:rFonts w:ascii="Times" w:eastAsia="Times New Roman" w:hAnsi="Times" w:cs="Times"/>
      <w:sz w:val="24"/>
      <w:szCs w:val="20"/>
      <w:lang w:eastAsia="zh-CN"/>
    </w:rPr>
  </w:style>
  <w:style w:type="paragraph" w:customStyle="1" w:styleId="Zawartotabeli">
    <w:name w:val="Zawarto?? tabeli"/>
    <w:basedOn w:val="Normalny"/>
    <w:rsid w:val="00ED6655"/>
    <w:pPr>
      <w:suppressAutoHyphens/>
      <w:spacing w:after="120" w:line="240" w:lineRule="auto"/>
    </w:pPr>
    <w:rPr>
      <w:rFonts w:ascii="Times" w:eastAsia="Times New Roman" w:hAnsi="Times" w:cs="Times"/>
      <w:sz w:val="24"/>
      <w:szCs w:val="20"/>
      <w:lang w:eastAsia="zh-CN"/>
    </w:rPr>
  </w:style>
  <w:style w:type="paragraph" w:customStyle="1" w:styleId="Tytutabeli">
    <w:name w:val="Tytu? tabeli"/>
    <w:basedOn w:val="Zawartotabeli"/>
    <w:rsid w:val="00ED6655"/>
    <w:pPr>
      <w:jc w:val="center"/>
    </w:pPr>
    <w:rPr>
      <w:b/>
      <w:i/>
    </w:rPr>
  </w:style>
  <w:style w:type="paragraph" w:customStyle="1" w:styleId="xl36">
    <w:name w:val="xl36"/>
    <w:basedOn w:val="Normalny"/>
    <w:rsid w:val="00ED6655"/>
    <w:pPr>
      <w:pBdr>
        <w:bottom w:val="single" w:sz="8" w:space="0" w:color="000000"/>
        <w:right w:val="single" w:sz="8" w:space="0" w:color="000000"/>
      </w:pBdr>
      <w:suppressAutoHyphens/>
      <w:spacing w:before="100" w:after="100" w:line="240" w:lineRule="auto"/>
      <w:jc w:val="center"/>
      <w:textAlignment w:val="top"/>
    </w:pPr>
    <w:rPr>
      <w:rFonts w:ascii="Arial" w:eastAsia="Arial Unicode MS" w:hAnsi="Arial" w:cs="Arial"/>
      <w:sz w:val="18"/>
      <w:szCs w:val="18"/>
      <w:lang w:eastAsia="zh-CN"/>
    </w:rPr>
  </w:style>
  <w:style w:type="paragraph" w:customStyle="1" w:styleId="WW-Domylnie">
    <w:name w:val="WW-Domyślnie"/>
    <w:rsid w:val="00ED6655"/>
    <w:pPr>
      <w:suppressAutoHyphens/>
      <w:spacing w:after="0" w:line="240" w:lineRule="auto"/>
    </w:pPr>
    <w:rPr>
      <w:rFonts w:ascii="Times New Roman" w:eastAsia="Times New Roman" w:hAnsi="Times New Roman" w:cs="Times New Roman"/>
      <w:sz w:val="24"/>
      <w:szCs w:val="20"/>
      <w:lang w:eastAsia="zh-CN"/>
    </w:rPr>
  </w:style>
  <w:style w:type="paragraph" w:customStyle="1" w:styleId="Tekstpodstawowy31">
    <w:name w:val="Tekst podstawowy 31"/>
    <w:basedOn w:val="Normalny"/>
    <w:rsid w:val="00ED6655"/>
    <w:pPr>
      <w:suppressAutoHyphens/>
      <w:spacing w:after="0" w:line="240" w:lineRule="auto"/>
      <w:jc w:val="both"/>
    </w:pPr>
    <w:rPr>
      <w:rFonts w:ascii="Times New Roman" w:eastAsia="Times New Roman" w:hAnsi="Times New Roman"/>
      <w:b/>
      <w:i/>
      <w:sz w:val="24"/>
      <w:szCs w:val="20"/>
      <w:lang w:eastAsia="zh-CN"/>
    </w:rPr>
  </w:style>
  <w:style w:type="paragraph" w:customStyle="1" w:styleId="Tekstpodstawowywcity21">
    <w:name w:val="Tekst podstawowy wcięty 21"/>
    <w:basedOn w:val="Normalny"/>
    <w:rsid w:val="00ED6655"/>
    <w:pPr>
      <w:tabs>
        <w:tab w:val="left" w:pos="567"/>
      </w:tabs>
      <w:suppressAutoHyphens/>
      <w:spacing w:after="0" w:line="240" w:lineRule="auto"/>
      <w:ind w:left="567" w:hanging="567"/>
      <w:jc w:val="both"/>
    </w:pPr>
    <w:rPr>
      <w:rFonts w:ascii="Times New Roman" w:eastAsia="Times New Roman" w:hAnsi="Times New Roman"/>
      <w:sz w:val="24"/>
      <w:szCs w:val="20"/>
      <w:lang w:eastAsia="zh-CN"/>
    </w:rPr>
  </w:style>
  <w:style w:type="paragraph" w:customStyle="1" w:styleId="Zwykytekst1">
    <w:name w:val="Zwykły tekst1"/>
    <w:basedOn w:val="Normalny"/>
    <w:rsid w:val="00ED6655"/>
    <w:pPr>
      <w:suppressAutoHyphens/>
      <w:spacing w:after="0" w:line="240" w:lineRule="auto"/>
    </w:pPr>
    <w:rPr>
      <w:rFonts w:ascii="Courier New" w:eastAsia="Times New Roman" w:hAnsi="Courier New" w:cs="Courier New"/>
      <w:sz w:val="20"/>
      <w:szCs w:val="20"/>
      <w:lang w:eastAsia="zh-CN"/>
    </w:rPr>
  </w:style>
  <w:style w:type="paragraph" w:customStyle="1" w:styleId="Zawartotabeli0">
    <w:name w:val="Zawartość tabeli"/>
    <w:basedOn w:val="Normalny"/>
    <w:rsid w:val="00ED6655"/>
    <w:pPr>
      <w:suppressLineNumbers/>
      <w:suppressAutoHyphens/>
      <w:spacing w:after="0" w:line="240" w:lineRule="auto"/>
    </w:pPr>
    <w:rPr>
      <w:rFonts w:ascii="Times New Roman" w:eastAsia="Times New Roman" w:hAnsi="Times New Roman"/>
      <w:sz w:val="24"/>
      <w:szCs w:val="20"/>
      <w:lang w:eastAsia="zh-CN"/>
    </w:rPr>
  </w:style>
  <w:style w:type="paragraph" w:customStyle="1" w:styleId="Nagwektabeli">
    <w:name w:val="Nagłówek tabeli"/>
    <w:basedOn w:val="Zawartotabeli0"/>
    <w:rsid w:val="00ED6655"/>
    <w:pPr>
      <w:jc w:val="center"/>
    </w:pPr>
    <w:rPr>
      <w:b/>
      <w:bCs/>
    </w:rPr>
  </w:style>
  <w:style w:type="paragraph" w:customStyle="1" w:styleId="Zawartoramki">
    <w:name w:val="Zawartość ramki"/>
    <w:basedOn w:val="Tekstpodstawowy"/>
    <w:rsid w:val="00ED6655"/>
    <w:pPr>
      <w:suppressAutoHyphens/>
      <w:jc w:val="both"/>
    </w:pPr>
    <w:rPr>
      <w:b w:val="0"/>
      <w:sz w:val="28"/>
      <w:lang w:eastAsia="zh-CN"/>
    </w:rPr>
  </w:style>
  <w:style w:type="numbering" w:customStyle="1" w:styleId="Bezlisty3">
    <w:name w:val="Bez listy3"/>
    <w:next w:val="Bezlisty"/>
    <w:uiPriority w:val="99"/>
    <w:semiHidden/>
    <w:unhideWhenUsed/>
    <w:rsid w:val="00ED6655"/>
  </w:style>
  <w:style w:type="numbering" w:customStyle="1" w:styleId="Bezlisty12">
    <w:name w:val="Bez listy12"/>
    <w:next w:val="Bezlisty"/>
    <w:semiHidden/>
    <w:rsid w:val="00ED6655"/>
  </w:style>
  <w:style w:type="paragraph" w:styleId="Tekstprzypisukocowego">
    <w:name w:val="endnote text"/>
    <w:basedOn w:val="Normalny"/>
    <w:link w:val="TekstprzypisukocowegoZnak"/>
    <w:uiPriority w:val="99"/>
    <w:semiHidden/>
    <w:unhideWhenUsed/>
    <w:rsid w:val="00ED6655"/>
    <w:rPr>
      <w:sz w:val="20"/>
      <w:szCs w:val="20"/>
      <w:lang w:val="x-none"/>
    </w:rPr>
  </w:style>
  <w:style w:type="character" w:customStyle="1" w:styleId="TekstprzypisukocowegoZnak">
    <w:name w:val="Tekst przypisu końcowego Znak"/>
    <w:basedOn w:val="Domylnaczcionkaakapitu"/>
    <w:link w:val="Tekstprzypisukocowego"/>
    <w:uiPriority w:val="99"/>
    <w:semiHidden/>
    <w:rsid w:val="00ED6655"/>
    <w:rPr>
      <w:rFonts w:ascii="Calibri" w:eastAsia="Calibri" w:hAnsi="Calibri" w:cs="Times New Roman"/>
      <w:sz w:val="20"/>
      <w:szCs w:val="20"/>
      <w:lang w:val="x-none"/>
    </w:rPr>
  </w:style>
  <w:style w:type="character" w:styleId="Odwoanieprzypisukocowego">
    <w:name w:val="endnote reference"/>
    <w:uiPriority w:val="99"/>
    <w:semiHidden/>
    <w:unhideWhenUsed/>
    <w:rsid w:val="00ED6655"/>
    <w:rPr>
      <w:vertAlign w:val="superscript"/>
    </w:rPr>
  </w:style>
  <w:style w:type="character" w:styleId="Odwoanieprzypisudolnego">
    <w:name w:val="footnote reference"/>
    <w:uiPriority w:val="99"/>
    <w:semiHidden/>
    <w:unhideWhenUsed/>
    <w:rsid w:val="00ED6655"/>
    <w:rPr>
      <w:vertAlign w:val="superscript"/>
    </w:rPr>
  </w:style>
  <w:style w:type="numbering" w:customStyle="1" w:styleId="Bezlisty4">
    <w:name w:val="Bez listy4"/>
    <w:next w:val="Bezlisty"/>
    <w:uiPriority w:val="99"/>
    <w:semiHidden/>
    <w:unhideWhenUsed/>
    <w:rsid w:val="00ED6655"/>
  </w:style>
  <w:style w:type="character" w:customStyle="1" w:styleId="Heading4Char">
    <w:name w:val="Heading 4 Char"/>
    <w:uiPriority w:val="99"/>
    <w:semiHidden/>
    <w:locked/>
    <w:rsid w:val="00ED6655"/>
    <w:rPr>
      <w:rFonts w:ascii="Calibri" w:hAnsi="Calibri" w:cs="Times New Roman"/>
      <w:b/>
      <w:bCs/>
      <w:sz w:val="28"/>
      <w:szCs w:val="28"/>
    </w:rPr>
  </w:style>
  <w:style w:type="character" w:customStyle="1" w:styleId="Heading6Char">
    <w:name w:val="Heading 6 Char"/>
    <w:uiPriority w:val="99"/>
    <w:semiHidden/>
    <w:locked/>
    <w:rsid w:val="00ED6655"/>
    <w:rPr>
      <w:rFonts w:ascii="Calibri" w:hAnsi="Calibri" w:cs="Times New Roman"/>
      <w:b/>
      <w:bCs/>
    </w:rPr>
  </w:style>
  <w:style w:type="table" w:customStyle="1" w:styleId="Tabela-Siatka2">
    <w:name w:val="Tabela - Siatka2"/>
    <w:basedOn w:val="Standardowy"/>
    <w:next w:val="Tabela-Siatka"/>
    <w:uiPriority w:val="59"/>
    <w:rsid w:val="00ED6655"/>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Char">
    <w:name w:val="Body Text 2 Char"/>
    <w:uiPriority w:val="99"/>
    <w:semiHidden/>
    <w:locked/>
    <w:rsid w:val="00ED6655"/>
    <w:rPr>
      <w:rFonts w:ascii="Arial" w:hAnsi="Arial" w:cs="Times New Roman"/>
      <w:sz w:val="20"/>
      <w:szCs w:val="20"/>
    </w:rPr>
  </w:style>
  <w:style w:type="numbering" w:customStyle="1" w:styleId="Bezlisty13">
    <w:name w:val="Bez listy13"/>
    <w:next w:val="Bezlisty"/>
    <w:semiHidden/>
    <w:rsid w:val="00ED6655"/>
  </w:style>
  <w:style w:type="paragraph" w:styleId="Podtytu">
    <w:name w:val="Subtitle"/>
    <w:basedOn w:val="Normalny"/>
    <w:next w:val="Normalny"/>
    <w:link w:val="PodtytuZnak"/>
    <w:qFormat/>
    <w:rsid w:val="00ED6655"/>
    <w:pPr>
      <w:spacing w:after="60" w:line="240" w:lineRule="auto"/>
      <w:jc w:val="center"/>
      <w:outlineLvl w:val="1"/>
    </w:pPr>
    <w:rPr>
      <w:rFonts w:ascii="Cambria" w:eastAsia="Times New Roman" w:hAnsi="Cambria"/>
      <w:sz w:val="24"/>
      <w:szCs w:val="24"/>
      <w:lang w:val="x-none" w:eastAsia="x-none"/>
    </w:rPr>
  </w:style>
  <w:style w:type="character" w:customStyle="1" w:styleId="PodtytuZnak">
    <w:name w:val="Podtytuł Znak"/>
    <w:basedOn w:val="Domylnaczcionkaakapitu"/>
    <w:link w:val="Podtytu"/>
    <w:rsid w:val="00ED6655"/>
    <w:rPr>
      <w:rFonts w:ascii="Cambria" w:eastAsia="Times New Roman" w:hAnsi="Cambria" w:cs="Times New Roman"/>
      <w:sz w:val="24"/>
      <w:szCs w:val="24"/>
      <w:lang w:val="x-none" w:eastAsia="x-none"/>
    </w:rPr>
  </w:style>
  <w:style w:type="paragraph" w:styleId="Tytu">
    <w:name w:val="Title"/>
    <w:basedOn w:val="Normalny"/>
    <w:next w:val="Normalny"/>
    <w:link w:val="TytuZnak"/>
    <w:qFormat/>
    <w:rsid w:val="00ED6655"/>
    <w:pPr>
      <w:spacing w:before="240" w:after="60" w:line="240" w:lineRule="auto"/>
      <w:jc w:val="center"/>
      <w:outlineLvl w:val="0"/>
    </w:pPr>
    <w:rPr>
      <w:rFonts w:ascii="Cambria" w:eastAsia="Times New Roman" w:hAnsi="Cambria"/>
      <w:b/>
      <w:bCs/>
      <w:kern w:val="28"/>
      <w:sz w:val="32"/>
      <w:szCs w:val="32"/>
      <w:lang w:val="x-none" w:eastAsia="x-none"/>
    </w:rPr>
  </w:style>
  <w:style w:type="character" w:customStyle="1" w:styleId="TytuZnak">
    <w:name w:val="Tytuł Znak"/>
    <w:basedOn w:val="Domylnaczcionkaakapitu"/>
    <w:link w:val="Tytu"/>
    <w:rsid w:val="00ED6655"/>
    <w:rPr>
      <w:rFonts w:ascii="Cambria" w:eastAsia="Times New Roman" w:hAnsi="Cambria" w:cs="Times New Roman"/>
      <w:b/>
      <w:bCs/>
      <w:kern w:val="28"/>
      <w:sz w:val="32"/>
      <w:szCs w:val="32"/>
      <w:lang w:val="x-none" w:eastAsia="x-none"/>
    </w:rPr>
  </w:style>
  <w:style w:type="character" w:customStyle="1" w:styleId="alb">
    <w:name w:val="a_lb"/>
    <w:basedOn w:val="Domylnaczcionkaakapitu"/>
    <w:rsid w:val="00ED6655"/>
  </w:style>
  <w:style w:type="character" w:customStyle="1" w:styleId="fn-ref">
    <w:name w:val="fn-ref"/>
    <w:basedOn w:val="Domylnaczcionkaakapitu"/>
    <w:rsid w:val="00ED6655"/>
  </w:style>
  <w:style w:type="character" w:customStyle="1" w:styleId="UyteHipercze1">
    <w:name w:val="UżyteHiperłącze1"/>
    <w:basedOn w:val="Domylnaczcionkaakapitu"/>
    <w:uiPriority w:val="99"/>
    <w:semiHidden/>
    <w:unhideWhenUsed/>
    <w:rsid w:val="00ED6655"/>
    <w:rPr>
      <w:color w:val="954F72"/>
      <w:u w:val="single"/>
    </w:rPr>
  </w:style>
  <w:style w:type="character" w:customStyle="1" w:styleId="UyteHipercze2">
    <w:name w:val="UżyteHiperłącze2"/>
    <w:basedOn w:val="Domylnaczcionkaakapitu"/>
    <w:uiPriority w:val="99"/>
    <w:semiHidden/>
    <w:unhideWhenUsed/>
    <w:rsid w:val="00ED6655"/>
    <w:rPr>
      <w:color w:val="800080"/>
      <w:u w:val="single"/>
    </w:rPr>
  </w:style>
  <w:style w:type="character" w:styleId="UyteHipercze">
    <w:name w:val="FollowedHyperlink"/>
    <w:basedOn w:val="Domylnaczcionkaakapitu"/>
    <w:uiPriority w:val="99"/>
    <w:semiHidden/>
    <w:unhideWhenUsed/>
    <w:rsid w:val="00ED6655"/>
    <w:rPr>
      <w:color w:val="800080" w:themeColor="followedHyperlink"/>
      <w:u w:val="single"/>
    </w:rPr>
  </w:style>
  <w:style w:type="character" w:customStyle="1" w:styleId="ZnakZnak10">
    <w:name w:val="Znak Znak1"/>
    <w:basedOn w:val="Domylnaczcionkaakapitu"/>
    <w:semiHidden/>
    <w:rsid w:val="005626AE"/>
  </w:style>
  <w:style w:type="table" w:customStyle="1" w:styleId="Tabela-Siatka11">
    <w:name w:val="Tabela - Siatka11"/>
    <w:basedOn w:val="Standardowy"/>
    <w:next w:val="Tabela-Siatka"/>
    <w:rsid w:val="005626AE"/>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listy21">
    <w:name w:val="Bez listy21"/>
    <w:next w:val="Bezlisty"/>
    <w:uiPriority w:val="99"/>
    <w:semiHidden/>
    <w:unhideWhenUsed/>
    <w:rsid w:val="005626AE"/>
  </w:style>
  <w:style w:type="numbering" w:customStyle="1" w:styleId="Bezlisty31">
    <w:name w:val="Bez listy31"/>
    <w:next w:val="Bezlisty"/>
    <w:uiPriority w:val="99"/>
    <w:semiHidden/>
    <w:unhideWhenUsed/>
    <w:rsid w:val="005626AE"/>
  </w:style>
  <w:style w:type="numbering" w:customStyle="1" w:styleId="Bezlisty121">
    <w:name w:val="Bez listy121"/>
    <w:next w:val="Bezlisty"/>
    <w:semiHidden/>
    <w:rsid w:val="005626AE"/>
  </w:style>
  <w:style w:type="numbering" w:customStyle="1" w:styleId="Bezlisty5">
    <w:name w:val="Bez listy5"/>
    <w:next w:val="Bezlisty"/>
    <w:uiPriority w:val="99"/>
    <w:semiHidden/>
    <w:unhideWhenUsed/>
    <w:rsid w:val="005626AE"/>
  </w:style>
  <w:style w:type="table" w:customStyle="1" w:styleId="Tabela-Siatka3">
    <w:name w:val="Tabela - Siatka3"/>
    <w:basedOn w:val="Standardowy"/>
    <w:next w:val="Tabela-Siatka"/>
    <w:uiPriority w:val="59"/>
    <w:rsid w:val="005626AE"/>
    <w:pPr>
      <w:spacing w:after="0" w:line="240" w:lineRule="auto"/>
    </w:pPr>
    <w:rPr>
      <w:rFonts w:ascii="Calibri" w:eastAsia="Calibri" w:hAnsi="Calibri" w:cs="Times New Roman"/>
      <w:sz w:val="20"/>
      <w:szCs w:val="20"/>
      <w:lang w:eastAsia="pl-P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Bezlisty14">
    <w:name w:val="Bez listy14"/>
    <w:next w:val="Bezlisty"/>
    <w:semiHidden/>
    <w:rsid w:val="005626AE"/>
  </w:style>
  <w:style w:type="table" w:customStyle="1" w:styleId="Tabela-Siatka12">
    <w:name w:val="Tabela - Siatka12"/>
    <w:basedOn w:val="Standardowy"/>
    <w:next w:val="Tabela-Siatka"/>
    <w:rsid w:val="005626AE"/>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listy22">
    <w:name w:val="Bez listy22"/>
    <w:next w:val="Bezlisty"/>
    <w:uiPriority w:val="99"/>
    <w:semiHidden/>
    <w:unhideWhenUsed/>
    <w:rsid w:val="005626AE"/>
  </w:style>
  <w:style w:type="numbering" w:customStyle="1" w:styleId="Bezlisty112">
    <w:name w:val="Bez listy112"/>
    <w:next w:val="Bezlisty"/>
    <w:semiHidden/>
    <w:rsid w:val="005626AE"/>
  </w:style>
  <w:style w:type="numbering" w:customStyle="1" w:styleId="Bezlisty32">
    <w:name w:val="Bez listy32"/>
    <w:next w:val="Bezlisty"/>
    <w:uiPriority w:val="99"/>
    <w:semiHidden/>
    <w:unhideWhenUsed/>
    <w:rsid w:val="005626AE"/>
  </w:style>
  <w:style w:type="numbering" w:customStyle="1" w:styleId="Bezlisty122">
    <w:name w:val="Bez listy122"/>
    <w:next w:val="Bezlisty"/>
    <w:semiHidden/>
    <w:rsid w:val="005626AE"/>
  </w:style>
  <w:style w:type="numbering" w:customStyle="1" w:styleId="Bezlisty41">
    <w:name w:val="Bez listy41"/>
    <w:next w:val="Bezlisty"/>
    <w:uiPriority w:val="99"/>
    <w:semiHidden/>
    <w:unhideWhenUsed/>
    <w:rsid w:val="005626AE"/>
  </w:style>
  <w:style w:type="table" w:customStyle="1" w:styleId="Tabela-Siatka21">
    <w:name w:val="Tabela - Siatka21"/>
    <w:basedOn w:val="Standardowy"/>
    <w:next w:val="Tabela-Siatka"/>
    <w:uiPriority w:val="59"/>
    <w:rsid w:val="005626AE"/>
    <w:pPr>
      <w:spacing w:after="0" w:line="240" w:lineRule="auto"/>
    </w:pPr>
    <w:rPr>
      <w:rFonts w:ascii="Calibri" w:eastAsia="Calibri" w:hAnsi="Calibri" w:cs="Times New Roman"/>
      <w:sz w:val="20"/>
      <w:szCs w:val="20"/>
      <w:lang w:eastAsia="pl-P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Bezlisty131">
    <w:name w:val="Bez listy131"/>
    <w:next w:val="Bezlisty"/>
    <w:semiHidden/>
    <w:rsid w:val="005626AE"/>
  </w:style>
  <w:style w:type="table" w:customStyle="1" w:styleId="Tabela-Siatka111">
    <w:name w:val="Tabela - Siatka111"/>
    <w:basedOn w:val="Standardowy"/>
    <w:next w:val="Tabela-Siatka"/>
    <w:rsid w:val="005626AE"/>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listy211">
    <w:name w:val="Bez listy211"/>
    <w:next w:val="Bezlisty"/>
    <w:uiPriority w:val="99"/>
    <w:semiHidden/>
    <w:unhideWhenUsed/>
    <w:rsid w:val="005626AE"/>
  </w:style>
  <w:style w:type="numbering" w:customStyle="1" w:styleId="Bezlisty311">
    <w:name w:val="Bez listy311"/>
    <w:next w:val="Bezlisty"/>
    <w:uiPriority w:val="99"/>
    <w:semiHidden/>
    <w:unhideWhenUsed/>
    <w:rsid w:val="005626AE"/>
  </w:style>
  <w:style w:type="numbering" w:customStyle="1" w:styleId="Bezlisty1211">
    <w:name w:val="Bez listy1211"/>
    <w:next w:val="Bezlisty"/>
    <w:semiHidden/>
    <w:rsid w:val="005626AE"/>
  </w:style>
  <w:style w:type="character" w:customStyle="1" w:styleId="luchili">
    <w:name w:val="luc_hili"/>
    <w:rsid w:val="005626AE"/>
  </w:style>
  <w:style w:type="character" w:customStyle="1" w:styleId="h1">
    <w:name w:val="h1"/>
    <w:rsid w:val="005626AE"/>
  </w:style>
  <w:style w:type="paragraph" w:customStyle="1" w:styleId="Akapitzlist1">
    <w:name w:val="Akapit z listą1"/>
    <w:basedOn w:val="Normalny"/>
    <w:rsid w:val="005626AE"/>
    <w:pPr>
      <w:spacing w:after="160" w:line="259" w:lineRule="auto"/>
      <w:ind w:left="720"/>
      <w:contextualSpacing/>
    </w:pPr>
    <w:rPr>
      <w:rFonts w:ascii="Times New Roman" w:eastAsia="Times New Roman" w:hAnsi="Times New Roman"/>
      <w:b/>
      <w:sz w:val="20"/>
      <w:szCs w:val="20"/>
    </w:rPr>
  </w:style>
  <w:style w:type="paragraph" w:customStyle="1" w:styleId="default0">
    <w:name w:val="default"/>
    <w:basedOn w:val="Normalny"/>
    <w:rsid w:val="007C5490"/>
    <w:pPr>
      <w:spacing w:before="100" w:beforeAutospacing="1" w:after="100" w:afterAutospacing="1" w:line="240" w:lineRule="auto"/>
    </w:pPr>
    <w:rPr>
      <w:rFonts w:ascii="Times New Roman" w:eastAsia="Times New Roman" w:hAnsi="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1743E"/>
    <w:pPr>
      <w:spacing w:after="200"/>
    </w:pPr>
    <w:rPr>
      <w:rFonts w:ascii="Calibri" w:eastAsia="Calibri" w:hAnsi="Calibri" w:cs="Times New Roman"/>
    </w:rPr>
  </w:style>
  <w:style w:type="paragraph" w:styleId="Nagwek1">
    <w:name w:val="heading 1"/>
    <w:basedOn w:val="Normalny"/>
    <w:next w:val="Normalny"/>
    <w:link w:val="Nagwek1Znak"/>
    <w:qFormat/>
    <w:rsid w:val="00ED6655"/>
    <w:pPr>
      <w:keepNext/>
      <w:spacing w:after="0" w:line="240" w:lineRule="auto"/>
      <w:jc w:val="center"/>
      <w:outlineLvl w:val="0"/>
    </w:pPr>
    <w:rPr>
      <w:rFonts w:ascii="Times New Roman" w:eastAsia="Times New Roman" w:hAnsi="Times New Roman"/>
      <w:b/>
      <w:sz w:val="28"/>
      <w:szCs w:val="20"/>
      <w:lang w:val="x-none" w:eastAsia="x-none"/>
    </w:rPr>
  </w:style>
  <w:style w:type="paragraph" w:styleId="Nagwek2">
    <w:name w:val="heading 2"/>
    <w:basedOn w:val="Normalny"/>
    <w:next w:val="Normalny"/>
    <w:link w:val="Nagwek2Znak"/>
    <w:qFormat/>
    <w:rsid w:val="00ED6655"/>
    <w:pPr>
      <w:keepNext/>
      <w:spacing w:before="240" w:after="60" w:line="240" w:lineRule="auto"/>
      <w:outlineLvl w:val="1"/>
    </w:pPr>
    <w:rPr>
      <w:rFonts w:ascii="Arial" w:eastAsia="Times New Roman" w:hAnsi="Arial"/>
      <w:b/>
      <w:bCs/>
      <w:i/>
      <w:iCs/>
      <w:sz w:val="28"/>
      <w:szCs w:val="28"/>
      <w:lang w:val="x-none" w:eastAsia="x-none"/>
    </w:rPr>
  </w:style>
  <w:style w:type="paragraph" w:styleId="Nagwek3">
    <w:name w:val="heading 3"/>
    <w:basedOn w:val="Normalny"/>
    <w:next w:val="Normalny"/>
    <w:link w:val="Nagwek3Znak"/>
    <w:qFormat/>
    <w:rsid w:val="00ED6655"/>
    <w:pPr>
      <w:keepNext/>
      <w:spacing w:before="240" w:after="60" w:line="240" w:lineRule="auto"/>
      <w:outlineLvl w:val="2"/>
    </w:pPr>
    <w:rPr>
      <w:rFonts w:ascii="Arial" w:eastAsia="Times New Roman" w:hAnsi="Arial"/>
      <w:b/>
      <w:bCs/>
      <w:sz w:val="26"/>
      <w:szCs w:val="26"/>
      <w:lang w:val="x-none" w:eastAsia="x-none"/>
    </w:rPr>
  </w:style>
  <w:style w:type="paragraph" w:styleId="Nagwek4">
    <w:name w:val="heading 4"/>
    <w:basedOn w:val="Normalny"/>
    <w:next w:val="Normalny"/>
    <w:link w:val="Nagwek4Znak"/>
    <w:qFormat/>
    <w:rsid w:val="00ED6655"/>
    <w:pPr>
      <w:keepNext/>
      <w:spacing w:before="240" w:after="60" w:line="240" w:lineRule="auto"/>
      <w:outlineLvl w:val="3"/>
    </w:pPr>
    <w:rPr>
      <w:rFonts w:eastAsia="Times New Roman"/>
      <w:b/>
      <w:bCs/>
      <w:sz w:val="28"/>
      <w:szCs w:val="28"/>
      <w:lang w:val="x-none" w:eastAsia="x-none"/>
    </w:rPr>
  </w:style>
  <w:style w:type="paragraph" w:styleId="Nagwek5">
    <w:name w:val="heading 5"/>
    <w:basedOn w:val="Normalny"/>
    <w:next w:val="Normalny"/>
    <w:link w:val="Nagwek5Znak"/>
    <w:qFormat/>
    <w:rsid w:val="00ED6655"/>
    <w:pPr>
      <w:keepNext/>
      <w:numPr>
        <w:numId w:val="18"/>
      </w:numPr>
      <w:suppressAutoHyphens/>
      <w:spacing w:after="0" w:line="240" w:lineRule="auto"/>
      <w:ind w:hanging="283"/>
      <w:outlineLvl w:val="4"/>
    </w:pPr>
    <w:rPr>
      <w:sz w:val="24"/>
      <w:szCs w:val="20"/>
      <w:lang w:val="x-none" w:eastAsia="zh-CN"/>
    </w:rPr>
  </w:style>
  <w:style w:type="paragraph" w:styleId="Nagwek6">
    <w:name w:val="heading 6"/>
    <w:basedOn w:val="Normalny"/>
    <w:next w:val="Normalny"/>
    <w:link w:val="Nagwek6Znak"/>
    <w:qFormat/>
    <w:rsid w:val="00ED6655"/>
    <w:pPr>
      <w:spacing w:before="240" w:after="60" w:line="240" w:lineRule="auto"/>
      <w:outlineLvl w:val="5"/>
    </w:pPr>
    <w:rPr>
      <w:rFonts w:eastAsia="Times New Roman"/>
      <w:b/>
      <w:bCs/>
      <w:lang w:val="x-none" w:eastAsia="x-none"/>
    </w:rPr>
  </w:style>
  <w:style w:type="paragraph" w:styleId="Nagwek7">
    <w:name w:val="heading 7"/>
    <w:basedOn w:val="Normalny"/>
    <w:next w:val="Normalny"/>
    <w:link w:val="Nagwek7Znak"/>
    <w:qFormat/>
    <w:rsid w:val="00ED6655"/>
    <w:pPr>
      <w:numPr>
        <w:numId w:val="15"/>
      </w:numPr>
      <w:suppressAutoHyphens/>
      <w:spacing w:before="240" w:after="60" w:line="240" w:lineRule="auto"/>
      <w:ind w:hanging="283"/>
      <w:outlineLvl w:val="6"/>
    </w:pPr>
    <w:rPr>
      <w:rFonts w:ascii="Arial" w:hAnsi="Arial"/>
      <w:sz w:val="20"/>
      <w:szCs w:val="20"/>
      <w:lang w:val="x-none" w:eastAsia="zh-CN"/>
    </w:rPr>
  </w:style>
  <w:style w:type="paragraph" w:styleId="Nagwek8">
    <w:name w:val="heading 8"/>
    <w:basedOn w:val="Normalny"/>
    <w:next w:val="Normalny"/>
    <w:link w:val="Nagwek8Znak"/>
    <w:qFormat/>
    <w:rsid w:val="00ED6655"/>
    <w:pPr>
      <w:numPr>
        <w:numId w:val="16"/>
      </w:numPr>
      <w:suppressAutoHyphens/>
      <w:spacing w:before="240" w:after="60" w:line="240" w:lineRule="auto"/>
      <w:ind w:hanging="283"/>
      <w:outlineLvl w:val="7"/>
    </w:pPr>
    <w:rPr>
      <w:rFonts w:ascii="Arial" w:hAnsi="Arial"/>
      <w:i/>
      <w:sz w:val="20"/>
      <w:szCs w:val="20"/>
      <w:lang w:val="x-none" w:eastAsia="zh-CN"/>
    </w:rPr>
  </w:style>
  <w:style w:type="paragraph" w:styleId="Nagwek9">
    <w:name w:val="heading 9"/>
    <w:basedOn w:val="Normalny"/>
    <w:next w:val="Normalny"/>
    <w:link w:val="Nagwek9Znak"/>
    <w:qFormat/>
    <w:rsid w:val="00ED6655"/>
    <w:pPr>
      <w:numPr>
        <w:numId w:val="17"/>
      </w:numPr>
      <w:suppressAutoHyphens/>
      <w:spacing w:before="240" w:after="60" w:line="240" w:lineRule="auto"/>
      <w:ind w:hanging="283"/>
      <w:outlineLvl w:val="8"/>
    </w:pPr>
    <w:rPr>
      <w:rFonts w:ascii="Arial" w:hAnsi="Arial"/>
      <w:b/>
      <w:i/>
      <w:sz w:val="18"/>
      <w:szCs w:val="20"/>
      <w:lang w:val="x-none"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nhideWhenUsed/>
    <w:rsid w:val="00B00631"/>
    <w:pPr>
      <w:spacing w:after="0" w:line="240" w:lineRule="auto"/>
    </w:pPr>
    <w:rPr>
      <w:rFonts w:ascii="Tahoma" w:eastAsiaTheme="minorHAnsi" w:hAnsi="Tahoma" w:cs="Tahoma"/>
      <w:sz w:val="16"/>
      <w:szCs w:val="16"/>
    </w:rPr>
  </w:style>
  <w:style w:type="character" w:customStyle="1" w:styleId="TekstdymkaZnak">
    <w:name w:val="Tekst dymka Znak"/>
    <w:basedOn w:val="Domylnaczcionkaakapitu"/>
    <w:link w:val="Tekstdymka"/>
    <w:rsid w:val="00B00631"/>
    <w:rPr>
      <w:rFonts w:ascii="Tahoma" w:hAnsi="Tahoma" w:cs="Tahoma"/>
      <w:sz w:val="16"/>
      <w:szCs w:val="16"/>
    </w:rPr>
  </w:style>
  <w:style w:type="paragraph" w:styleId="Nagwek">
    <w:name w:val="header"/>
    <w:basedOn w:val="Normalny"/>
    <w:link w:val="NagwekZnak"/>
    <w:unhideWhenUsed/>
    <w:rsid w:val="00B00631"/>
    <w:pPr>
      <w:tabs>
        <w:tab w:val="center" w:pos="4536"/>
        <w:tab w:val="right" w:pos="9072"/>
      </w:tabs>
      <w:spacing w:after="0" w:line="240" w:lineRule="auto"/>
    </w:pPr>
    <w:rPr>
      <w:rFonts w:asciiTheme="minorHAnsi" w:eastAsiaTheme="minorHAnsi" w:hAnsiTheme="minorHAnsi" w:cstheme="minorBidi"/>
    </w:rPr>
  </w:style>
  <w:style w:type="character" w:customStyle="1" w:styleId="NagwekZnak">
    <w:name w:val="Nagłówek Znak"/>
    <w:basedOn w:val="Domylnaczcionkaakapitu"/>
    <w:link w:val="Nagwek"/>
    <w:rsid w:val="00B00631"/>
  </w:style>
  <w:style w:type="paragraph" w:styleId="Stopka">
    <w:name w:val="footer"/>
    <w:basedOn w:val="Normalny"/>
    <w:link w:val="StopkaZnak"/>
    <w:uiPriority w:val="99"/>
    <w:unhideWhenUsed/>
    <w:rsid w:val="00B00631"/>
    <w:pPr>
      <w:tabs>
        <w:tab w:val="center" w:pos="4536"/>
        <w:tab w:val="right" w:pos="9072"/>
      </w:tabs>
      <w:spacing w:after="0" w:line="240" w:lineRule="auto"/>
    </w:pPr>
    <w:rPr>
      <w:rFonts w:asciiTheme="minorHAnsi" w:eastAsiaTheme="minorHAnsi" w:hAnsiTheme="minorHAnsi" w:cstheme="minorBidi"/>
    </w:rPr>
  </w:style>
  <w:style w:type="character" w:customStyle="1" w:styleId="StopkaZnak">
    <w:name w:val="Stopka Znak"/>
    <w:basedOn w:val="Domylnaczcionkaakapitu"/>
    <w:link w:val="Stopka"/>
    <w:uiPriority w:val="99"/>
    <w:rsid w:val="00B00631"/>
  </w:style>
  <w:style w:type="character" w:customStyle="1" w:styleId="Nagwek1Znak">
    <w:name w:val="Nagłówek 1 Znak"/>
    <w:basedOn w:val="Domylnaczcionkaakapitu"/>
    <w:link w:val="Nagwek1"/>
    <w:rsid w:val="00ED6655"/>
    <w:rPr>
      <w:rFonts w:ascii="Times New Roman" w:eastAsia="Times New Roman" w:hAnsi="Times New Roman" w:cs="Times New Roman"/>
      <w:b/>
      <w:sz w:val="28"/>
      <w:szCs w:val="20"/>
      <w:lang w:val="x-none" w:eastAsia="x-none"/>
    </w:rPr>
  </w:style>
  <w:style w:type="character" w:customStyle="1" w:styleId="Nagwek2Znak">
    <w:name w:val="Nagłówek 2 Znak"/>
    <w:basedOn w:val="Domylnaczcionkaakapitu"/>
    <w:link w:val="Nagwek2"/>
    <w:rsid w:val="00ED6655"/>
    <w:rPr>
      <w:rFonts w:ascii="Arial" w:eastAsia="Times New Roman" w:hAnsi="Arial" w:cs="Times New Roman"/>
      <w:b/>
      <w:bCs/>
      <w:i/>
      <w:iCs/>
      <w:sz w:val="28"/>
      <w:szCs w:val="28"/>
      <w:lang w:val="x-none" w:eastAsia="x-none"/>
    </w:rPr>
  </w:style>
  <w:style w:type="character" w:customStyle="1" w:styleId="Nagwek3Znak">
    <w:name w:val="Nagłówek 3 Znak"/>
    <w:basedOn w:val="Domylnaczcionkaakapitu"/>
    <w:link w:val="Nagwek3"/>
    <w:rsid w:val="00ED6655"/>
    <w:rPr>
      <w:rFonts w:ascii="Arial" w:eastAsia="Times New Roman" w:hAnsi="Arial" w:cs="Times New Roman"/>
      <w:b/>
      <w:bCs/>
      <w:sz w:val="26"/>
      <w:szCs w:val="26"/>
      <w:lang w:val="x-none" w:eastAsia="x-none"/>
    </w:rPr>
  </w:style>
  <w:style w:type="character" w:customStyle="1" w:styleId="Nagwek4Znak">
    <w:name w:val="Nagłówek 4 Znak"/>
    <w:basedOn w:val="Domylnaczcionkaakapitu"/>
    <w:link w:val="Nagwek4"/>
    <w:rsid w:val="00ED6655"/>
    <w:rPr>
      <w:rFonts w:ascii="Calibri" w:eastAsia="Times New Roman" w:hAnsi="Calibri" w:cs="Times New Roman"/>
      <w:b/>
      <w:bCs/>
      <w:sz w:val="28"/>
      <w:szCs w:val="28"/>
      <w:lang w:val="x-none" w:eastAsia="x-none"/>
    </w:rPr>
  </w:style>
  <w:style w:type="character" w:customStyle="1" w:styleId="Nagwek5Znak">
    <w:name w:val="Nagłówek 5 Znak"/>
    <w:basedOn w:val="Domylnaczcionkaakapitu"/>
    <w:link w:val="Nagwek5"/>
    <w:rsid w:val="00ED6655"/>
    <w:rPr>
      <w:rFonts w:ascii="Calibri" w:eastAsia="Calibri" w:hAnsi="Calibri" w:cs="Times New Roman"/>
      <w:sz w:val="24"/>
      <w:szCs w:val="20"/>
      <w:lang w:val="x-none" w:eastAsia="zh-CN"/>
    </w:rPr>
  </w:style>
  <w:style w:type="character" w:customStyle="1" w:styleId="Nagwek6Znak">
    <w:name w:val="Nagłówek 6 Znak"/>
    <w:basedOn w:val="Domylnaczcionkaakapitu"/>
    <w:link w:val="Nagwek6"/>
    <w:rsid w:val="00ED6655"/>
    <w:rPr>
      <w:rFonts w:ascii="Calibri" w:eastAsia="Times New Roman" w:hAnsi="Calibri" w:cs="Times New Roman"/>
      <w:b/>
      <w:bCs/>
      <w:lang w:val="x-none" w:eastAsia="x-none"/>
    </w:rPr>
  </w:style>
  <w:style w:type="character" w:customStyle="1" w:styleId="Nagwek7Znak">
    <w:name w:val="Nagłówek 7 Znak"/>
    <w:basedOn w:val="Domylnaczcionkaakapitu"/>
    <w:link w:val="Nagwek7"/>
    <w:rsid w:val="00ED6655"/>
    <w:rPr>
      <w:rFonts w:ascii="Arial" w:eastAsia="Calibri" w:hAnsi="Arial" w:cs="Times New Roman"/>
      <w:sz w:val="20"/>
      <w:szCs w:val="20"/>
      <w:lang w:val="x-none" w:eastAsia="zh-CN"/>
    </w:rPr>
  </w:style>
  <w:style w:type="character" w:customStyle="1" w:styleId="Nagwek8Znak">
    <w:name w:val="Nagłówek 8 Znak"/>
    <w:basedOn w:val="Domylnaczcionkaakapitu"/>
    <w:link w:val="Nagwek8"/>
    <w:rsid w:val="00ED6655"/>
    <w:rPr>
      <w:rFonts w:ascii="Arial" w:eastAsia="Calibri" w:hAnsi="Arial" w:cs="Times New Roman"/>
      <w:i/>
      <w:sz w:val="20"/>
      <w:szCs w:val="20"/>
      <w:lang w:val="x-none" w:eastAsia="zh-CN"/>
    </w:rPr>
  </w:style>
  <w:style w:type="character" w:customStyle="1" w:styleId="Nagwek9Znak">
    <w:name w:val="Nagłówek 9 Znak"/>
    <w:basedOn w:val="Domylnaczcionkaakapitu"/>
    <w:link w:val="Nagwek9"/>
    <w:rsid w:val="00ED6655"/>
    <w:rPr>
      <w:rFonts w:ascii="Arial" w:eastAsia="Calibri" w:hAnsi="Arial" w:cs="Times New Roman"/>
      <w:b/>
      <w:i/>
      <w:sz w:val="18"/>
      <w:szCs w:val="20"/>
      <w:lang w:val="x-none" w:eastAsia="zh-CN"/>
    </w:rPr>
  </w:style>
  <w:style w:type="numbering" w:customStyle="1" w:styleId="Bezlisty1">
    <w:name w:val="Bez listy1"/>
    <w:next w:val="Bezlisty"/>
    <w:semiHidden/>
    <w:unhideWhenUsed/>
    <w:rsid w:val="00ED6655"/>
  </w:style>
  <w:style w:type="numbering" w:customStyle="1" w:styleId="Bezlisty11">
    <w:name w:val="Bez listy11"/>
    <w:next w:val="Bezlisty"/>
    <w:semiHidden/>
    <w:unhideWhenUsed/>
    <w:rsid w:val="00ED6655"/>
  </w:style>
  <w:style w:type="table" w:styleId="Tabela-Siatka">
    <w:name w:val="Table Grid"/>
    <w:basedOn w:val="Standardowy"/>
    <w:uiPriority w:val="59"/>
    <w:rsid w:val="00ED6655"/>
    <w:pPr>
      <w:spacing w:after="0" w:line="240" w:lineRule="auto"/>
    </w:pPr>
    <w:rPr>
      <w:rFonts w:ascii="Calibri" w:eastAsia="Calibri" w:hAnsi="Calibri" w:cs="Times New Roman"/>
      <w:sz w:val="20"/>
      <w:szCs w:val="20"/>
      <w:lang w:eastAsia="pl-P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2">
    <w:name w:val="Style2"/>
    <w:basedOn w:val="Normalny"/>
    <w:rsid w:val="00ED6655"/>
    <w:pPr>
      <w:widowControl w:val="0"/>
      <w:autoSpaceDE w:val="0"/>
      <w:autoSpaceDN w:val="0"/>
      <w:adjustRightInd w:val="0"/>
      <w:spacing w:after="0" w:line="408" w:lineRule="exact"/>
      <w:ind w:hanging="355"/>
      <w:jc w:val="both"/>
    </w:pPr>
    <w:rPr>
      <w:rFonts w:ascii="Arial" w:eastAsia="Times New Roman" w:hAnsi="Arial"/>
      <w:sz w:val="24"/>
      <w:szCs w:val="24"/>
      <w:lang w:eastAsia="pl-PL"/>
    </w:rPr>
  </w:style>
  <w:style w:type="character" w:customStyle="1" w:styleId="FontStyle12">
    <w:name w:val="Font Style12"/>
    <w:rsid w:val="00ED6655"/>
    <w:rPr>
      <w:rFonts w:ascii="Arial" w:hAnsi="Arial" w:cs="Arial"/>
      <w:sz w:val="24"/>
      <w:szCs w:val="24"/>
    </w:rPr>
  </w:style>
  <w:style w:type="paragraph" w:customStyle="1" w:styleId="Style3">
    <w:name w:val="Style3"/>
    <w:basedOn w:val="Normalny"/>
    <w:uiPriority w:val="99"/>
    <w:rsid w:val="00ED6655"/>
    <w:pPr>
      <w:widowControl w:val="0"/>
      <w:autoSpaceDE w:val="0"/>
      <w:autoSpaceDN w:val="0"/>
      <w:adjustRightInd w:val="0"/>
      <w:spacing w:after="0" w:line="278" w:lineRule="exact"/>
      <w:jc w:val="center"/>
    </w:pPr>
    <w:rPr>
      <w:rFonts w:ascii="Impact" w:eastAsia="Times New Roman" w:hAnsi="Impact"/>
      <w:sz w:val="24"/>
      <w:szCs w:val="24"/>
      <w:lang w:eastAsia="pl-PL"/>
    </w:rPr>
  </w:style>
  <w:style w:type="paragraph" w:customStyle="1" w:styleId="Style4">
    <w:name w:val="Style4"/>
    <w:basedOn w:val="Normalny"/>
    <w:uiPriority w:val="99"/>
    <w:rsid w:val="00ED6655"/>
    <w:pPr>
      <w:widowControl w:val="0"/>
      <w:autoSpaceDE w:val="0"/>
      <w:autoSpaceDN w:val="0"/>
      <w:adjustRightInd w:val="0"/>
      <w:spacing w:after="0" w:line="274" w:lineRule="exact"/>
      <w:jc w:val="both"/>
    </w:pPr>
    <w:rPr>
      <w:rFonts w:ascii="Impact" w:eastAsia="Times New Roman" w:hAnsi="Impact"/>
      <w:sz w:val="24"/>
      <w:szCs w:val="24"/>
      <w:lang w:eastAsia="pl-PL"/>
    </w:rPr>
  </w:style>
  <w:style w:type="paragraph" w:customStyle="1" w:styleId="Style5">
    <w:name w:val="Style5"/>
    <w:basedOn w:val="Normalny"/>
    <w:uiPriority w:val="99"/>
    <w:rsid w:val="00ED6655"/>
    <w:pPr>
      <w:widowControl w:val="0"/>
      <w:autoSpaceDE w:val="0"/>
      <w:autoSpaceDN w:val="0"/>
      <w:adjustRightInd w:val="0"/>
      <w:spacing w:after="0" w:line="240" w:lineRule="auto"/>
    </w:pPr>
    <w:rPr>
      <w:rFonts w:ascii="Impact" w:eastAsia="Times New Roman" w:hAnsi="Impact"/>
      <w:sz w:val="24"/>
      <w:szCs w:val="24"/>
      <w:lang w:eastAsia="pl-PL"/>
    </w:rPr>
  </w:style>
  <w:style w:type="paragraph" w:customStyle="1" w:styleId="Style6">
    <w:name w:val="Style6"/>
    <w:basedOn w:val="Normalny"/>
    <w:uiPriority w:val="99"/>
    <w:rsid w:val="00ED6655"/>
    <w:pPr>
      <w:widowControl w:val="0"/>
      <w:autoSpaceDE w:val="0"/>
      <w:autoSpaceDN w:val="0"/>
      <w:adjustRightInd w:val="0"/>
      <w:spacing w:after="0" w:line="274" w:lineRule="exact"/>
      <w:jc w:val="center"/>
    </w:pPr>
    <w:rPr>
      <w:rFonts w:ascii="Impact" w:eastAsia="Times New Roman" w:hAnsi="Impact"/>
      <w:sz w:val="24"/>
      <w:szCs w:val="24"/>
      <w:lang w:eastAsia="pl-PL"/>
    </w:rPr>
  </w:style>
  <w:style w:type="character" w:customStyle="1" w:styleId="FontStyle15">
    <w:name w:val="Font Style15"/>
    <w:uiPriority w:val="99"/>
    <w:rsid w:val="00ED6655"/>
    <w:rPr>
      <w:rFonts w:ascii="Franklin Gothic Medium Cond" w:hAnsi="Franklin Gothic Medium Cond" w:cs="Franklin Gothic Medium Cond"/>
      <w:b/>
      <w:bCs/>
      <w:sz w:val="24"/>
      <w:szCs w:val="24"/>
    </w:rPr>
  </w:style>
  <w:style w:type="character" w:customStyle="1" w:styleId="FontStyle16">
    <w:name w:val="Font Style16"/>
    <w:uiPriority w:val="99"/>
    <w:rsid w:val="00ED6655"/>
    <w:rPr>
      <w:rFonts w:ascii="Franklin Gothic Medium Cond" w:hAnsi="Franklin Gothic Medium Cond" w:cs="Franklin Gothic Medium Cond"/>
      <w:sz w:val="24"/>
      <w:szCs w:val="24"/>
    </w:rPr>
  </w:style>
  <w:style w:type="character" w:customStyle="1" w:styleId="FontStyle17">
    <w:name w:val="Font Style17"/>
    <w:uiPriority w:val="99"/>
    <w:rsid w:val="00ED6655"/>
    <w:rPr>
      <w:rFonts w:ascii="Franklin Gothic Medium Cond" w:hAnsi="Franklin Gothic Medium Cond" w:cs="Franklin Gothic Medium Cond"/>
      <w:i/>
      <w:iCs/>
      <w:w w:val="70"/>
      <w:sz w:val="32"/>
      <w:szCs w:val="32"/>
    </w:rPr>
  </w:style>
  <w:style w:type="character" w:customStyle="1" w:styleId="FontStyle18">
    <w:name w:val="Font Style18"/>
    <w:uiPriority w:val="99"/>
    <w:rsid w:val="00ED6655"/>
    <w:rPr>
      <w:rFonts w:ascii="Franklin Gothic Medium Cond" w:hAnsi="Franklin Gothic Medium Cond" w:cs="Franklin Gothic Medium Cond"/>
      <w:b/>
      <w:bCs/>
      <w:i/>
      <w:iCs/>
      <w:spacing w:val="20"/>
      <w:sz w:val="20"/>
      <w:szCs w:val="20"/>
    </w:rPr>
  </w:style>
  <w:style w:type="character" w:customStyle="1" w:styleId="FontStyle21">
    <w:name w:val="Font Style21"/>
    <w:uiPriority w:val="99"/>
    <w:rsid w:val="00ED6655"/>
    <w:rPr>
      <w:rFonts w:ascii="Franklin Gothic Medium Cond" w:hAnsi="Franklin Gothic Medium Cond" w:cs="Franklin Gothic Medium Cond"/>
      <w:sz w:val="24"/>
      <w:szCs w:val="24"/>
    </w:rPr>
  </w:style>
  <w:style w:type="numbering" w:customStyle="1" w:styleId="Bezlisty111">
    <w:name w:val="Bez listy111"/>
    <w:next w:val="Bezlisty"/>
    <w:semiHidden/>
    <w:rsid w:val="00ED6655"/>
  </w:style>
  <w:style w:type="paragraph" w:styleId="Tekstpodstawowy">
    <w:name w:val="Body Text"/>
    <w:basedOn w:val="Normalny"/>
    <w:link w:val="TekstpodstawowyZnak"/>
    <w:rsid w:val="00ED6655"/>
    <w:pPr>
      <w:spacing w:after="0" w:line="240" w:lineRule="auto"/>
      <w:jc w:val="center"/>
    </w:pPr>
    <w:rPr>
      <w:rFonts w:ascii="Times New Roman" w:eastAsia="Times New Roman" w:hAnsi="Times New Roman"/>
      <w:b/>
      <w:sz w:val="50"/>
      <w:szCs w:val="20"/>
      <w:lang w:val="x-none" w:eastAsia="x-none"/>
    </w:rPr>
  </w:style>
  <w:style w:type="character" w:customStyle="1" w:styleId="TekstpodstawowyZnak">
    <w:name w:val="Tekst podstawowy Znak"/>
    <w:basedOn w:val="Domylnaczcionkaakapitu"/>
    <w:link w:val="Tekstpodstawowy"/>
    <w:rsid w:val="00ED6655"/>
    <w:rPr>
      <w:rFonts w:ascii="Times New Roman" w:eastAsia="Times New Roman" w:hAnsi="Times New Roman" w:cs="Times New Roman"/>
      <w:b/>
      <w:sz w:val="50"/>
      <w:szCs w:val="20"/>
      <w:lang w:val="x-none" w:eastAsia="x-none"/>
    </w:rPr>
  </w:style>
  <w:style w:type="paragraph" w:styleId="Tekstpodstawowy2">
    <w:name w:val="Body Text 2"/>
    <w:basedOn w:val="Normalny"/>
    <w:link w:val="Tekstpodstawowy2Znak"/>
    <w:rsid w:val="00ED6655"/>
    <w:pPr>
      <w:spacing w:after="0" w:line="240" w:lineRule="auto"/>
      <w:jc w:val="center"/>
    </w:pPr>
    <w:rPr>
      <w:rFonts w:ascii="Times New Roman" w:eastAsia="Times New Roman" w:hAnsi="Times New Roman"/>
      <w:b/>
      <w:sz w:val="28"/>
      <w:szCs w:val="20"/>
      <w:lang w:val="x-none" w:eastAsia="x-none"/>
    </w:rPr>
  </w:style>
  <w:style w:type="character" w:customStyle="1" w:styleId="Tekstpodstawowy2Znak">
    <w:name w:val="Tekst podstawowy 2 Znak"/>
    <w:basedOn w:val="Domylnaczcionkaakapitu"/>
    <w:link w:val="Tekstpodstawowy2"/>
    <w:rsid w:val="00ED6655"/>
    <w:rPr>
      <w:rFonts w:ascii="Times New Roman" w:eastAsia="Times New Roman" w:hAnsi="Times New Roman" w:cs="Times New Roman"/>
      <w:b/>
      <w:sz w:val="28"/>
      <w:szCs w:val="20"/>
      <w:lang w:val="x-none" w:eastAsia="x-none"/>
    </w:rPr>
  </w:style>
  <w:style w:type="paragraph" w:styleId="Tekstpodstawowywcity">
    <w:name w:val="Body Text Indent"/>
    <w:basedOn w:val="Normalny"/>
    <w:link w:val="TekstpodstawowywcityZnak"/>
    <w:rsid w:val="00ED6655"/>
    <w:pPr>
      <w:spacing w:after="120" w:line="240" w:lineRule="auto"/>
      <w:ind w:left="283"/>
    </w:pPr>
    <w:rPr>
      <w:rFonts w:ascii="Times New Roman" w:eastAsia="Times New Roman" w:hAnsi="Times New Roman"/>
      <w:sz w:val="24"/>
      <w:szCs w:val="20"/>
      <w:lang w:val="x-none" w:eastAsia="x-none"/>
    </w:rPr>
  </w:style>
  <w:style w:type="character" w:customStyle="1" w:styleId="TekstpodstawowywcityZnak">
    <w:name w:val="Tekst podstawowy wcięty Znak"/>
    <w:basedOn w:val="Domylnaczcionkaakapitu"/>
    <w:link w:val="Tekstpodstawowywcity"/>
    <w:rsid w:val="00ED6655"/>
    <w:rPr>
      <w:rFonts w:ascii="Times New Roman" w:eastAsia="Times New Roman" w:hAnsi="Times New Roman" w:cs="Times New Roman"/>
      <w:sz w:val="24"/>
      <w:szCs w:val="20"/>
      <w:lang w:val="x-none" w:eastAsia="x-none"/>
    </w:rPr>
  </w:style>
  <w:style w:type="paragraph" w:customStyle="1" w:styleId="pkt">
    <w:name w:val="pkt"/>
    <w:basedOn w:val="Normalny"/>
    <w:rsid w:val="00ED6655"/>
    <w:pPr>
      <w:spacing w:before="60" w:after="60" w:line="240" w:lineRule="auto"/>
      <w:ind w:left="851" w:hanging="295"/>
      <w:jc w:val="both"/>
    </w:pPr>
    <w:rPr>
      <w:rFonts w:ascii="Times New Roman" w:eastAsia="Times New Roman" w:hAnsi="Times New Roman"/>
      <w:sz w:val="24"/>
      <w:szCs w:val="20"/>
      <w:lang w:eastAsia="pl-PL"/>
    </w:rPr>
  </w:style>
  <w:style w:type="paragraph" w:customStyle="1" w:styleId="ust">
    <w:name w:val="ust"/>
    <w:rsid w:val="00ED6655"/>
    <w:pPr>
      <w:spacing w:before="60" w:after="60" w:line="240" w:lineRule="auto"/>
      <w:ind w:left="426" w:hanging="284"/>
      <w:jc w:val="both"/>
    </w:pPr>
    <w:rPr>
      <w:rFonts w:ascii="Times New Roman" w:eastAsia="Times New Roman" w:hAnsi="Times New Roman" w:cs="Times New Roman"/>
      <w:sz w:val="24"/>
      <w:szCs w:val="20"/>
      <w:lang w:eastAsia="pl-PL"/>
    </w:rPr>
  </w:style>
  <w:style w:type="table" w:customStyle="1" w:styleId="Tabela-Siatka1">
    <w:name w:val="Tabela - Siatka1"/>
    <w:basedOn w:val="Standardowy"/>
    <w:next w:val="Tabela-Siatka"/>
    <w:rsid w:val="00ED6655"/>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1">
    <w:name w:val="FR1"/>
    <w:rsid w:val="00ED6655"/>
    <w:pPr>
      <w:widowControl w:val="0"/>
      <w:spacing w:after="0" w:line="240" w:lineRule="auto"/>
    </w:pPr>
    <w:rPr>
      <w:rFonts w:ascii="Times New Roman" w:eastAsia="Times New Roman" w:hAnsi="Times New Roman" w:cs="Times New Roman"/>
      <w:snapToGrid w:val="0"/>
      <w:szCs w:val="20"/>
      <w:lang w:eastAsia="pl-PL"/>
    </w:rPr>
  </w:style>
  <w:style w:type="paragraph" w:customStyle="1" w:styleId="Tekstpodstawowy21">
    <w:name w:val="Tekst podstawowy 21"/>
    <w:basedOn w:val="Normalny"/>
    <w:rsid w:val="00ED6655"/>
    <w:pPr>
      <w:suppressAutoHyphens/>
      <w:spacing w:after="0" w:line="240" w:lineRule="auto"/>
    </w:pPr>
    <w:rPr>
      <w:rFonts w:ascii="Tahoma" w:eastAsia="Times New Roman" w:hAnsi="Tahoma" w:cs="Tahoma"/>
      <w:sz w:val="18"/>
      <w:szCs w:val="24"/>
      <w:lang w:eastAsia="ar-SA"/>
    </w:rPr>
  </w:style>
  <w:style w:type="character" w:customStyle="1" w:styleId="txt-new">
    <w:name w:val="txt-new"/>
    <w:basedOn w:val="Domylnaczcionkaakapitu"/>
    <w:rsid w:val="00ED6655"/>
  </w:style>
  <w:style w:type="character" w:customStyle="1" w:styleId="tabulatory">
    <w:name w:val="tabulatory"/>
    <w:basedOn w:val="Domylnaczcionkaakapitu"/>
    <w:rsid w:val="00ED6655"/>
  </w:style>
  <w:style w:type="character" w:customStyle="1" w:styleId="ZnakZnak1">
    <w:name w:val="Znak Znak1"/>
    <w:basedOn w:val="Domylnaczcionkaakapitu"/>
    <w:semiHidden/>
    <w:rsid w:val="00ED6655"/>
  </w:style>
  <w:style w:type="paragraph" w:customStyle="1" w:styleId="Styl">
    <w:name w:val="Styl"/>
    <w:rsid w:val="00ED6655"/>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Odwoaniedokomentarza">
    <w:name w:val="annotation reference"/>
    <w:uiPriority w:val="99"/>
    <w:semiHidden/>
    <w:rsid w:val="00ED6655"/>
    <w:rPr>
      <w:sz w:val="16"/>
      <w:szCs w:val="16"/>
    </w:rPr>
  </w:style>
  <w:style w:type="paragraph" w:styleId="Tekstkomentarza">
    <w:name w:val="annotation text"/>
    <w:basedOn w:val="Normalny"/>
    <w:link w:val="TekstkomentarzaZnak"/>
    <w:uiPriority w:val="99"/>
    <w:semiHidden/>
    <w:rsid w:val="00ED6655"/>
    <w:pPr>
      <w:spacing w:after="0" w:line="240" w:lineRule="auto"/>
    </w:pPr>
    <w:rPr>
      <w:rFonts w:ascii="Times New Roman" w:eastAsia="Times New Roman" w:hAnsi="Times New Roman"/>
      <w:sz w:val="20"/>
      <w:szCs w:val="20"/>
      <w:lang w:val="x-none" w:eastAsia="x-none"/>
    </w:rPr>
  </w:style>
  <w:style w:type="character" w:customStyle="1" w:styleId="TekstkomentarzaZnak">
    <w:name w:val="Tekst komentarza Znak"/>
    <w:basedOn w:val="Domylnaczcionkaakapitu"/>
    <w:link w:val="Tekstkomentarza"/>
    <w:uiPriority w:val="99"/>
    <w:semiHidden/>
    <w:rsid w:val="00ED6655"/>
    <w:rPr>
      <w:rFonts w:ascii="Times New Roman" w:eastAsia="Times New Roman" w:hAnsi="Times New Roman" w:cs="Times New Roman"/>
      <w:sz w:val="20"/>
      <w:szCs w:val="20"/>
      <w:lang w:val="x-none" w:eastAsia="x-none"/>
    </w:rPr>
  </w:style>
  <w:style w:type="paragraph" w:styleId="Tematkomentarza">
    <w:name w:val="annotation subject"/>
    <w:basedOn w:val="Tekstkomentarza"/>
    <w:next w:val="Tekstkomentarza"/>
    <w:link w:val="TematkomentarzaZnak"/>
    <w:rsid w:val="00ED6655"/>
    <w:rPr>
      <w:b/>
      <w:bCs/>
    </w:rPr>
  </w:style>
  <w:style w:type="character" w:customStyle="1" w:styleId="TematkomentarzaZnak">
    <w:name w:val="Temat komentarza Znak"/>
    <w:basedOn w:val="TekstkomentarzaZnak"/>
    <w:link w:val="Tematkomentarza"/>
    <w:rsid w:val="00ED6655"/>
    <w:rPr>
      <w:rFonts w:ascii="Times New Roman" w:eastAsia="Times New Roman" w:hAnsi="Times New Roman" w:cs="Times New Roman"/>
      <w:b/>
      <w:bCs/>
      <w:sz w:val="20"/>
      <w:szCs w:val="20"/>
      <w:lang w:val="x-none" w:eastAsia="x-none"/>
    </w:rPr>
  </w:style>
  <w:style w:type="paragraph" w:styleId="NormalnyWeb">
    <w:name w:val="Normal (Web)"/>
    <w:basedOn w:val="Normalny"/>
    <w:unhideWhenUsed/>
    <w:rsid w:val="00ED6655"/>
    <w:pPr>
      <w:spacing w:before="100" w:beforeAutospacing="1" w:after="100" w:afterAutospacing="1" w:line="240" w:lineRule="auto"/>
    </w:pPr>
    <w:rPr>
      <w:rFonts w:ascii="Times New Roman" w:eastAsia="Times New Roman" w:hAnsi="Times New Roman"/>
      <w:sz w:val="24"/>
      <w:szCs w:val="24"/>
      <w:lang w:eastAsia="pl-PL"/>
    </w:rPr>
  </w:style>
  <w:style w:type="paragraph" w:styleId="Akapitzlist">
    <w:name w:val="List Paragraph"/>
    <w:basedOn w:val="Normalny"/>
    <w:uiPriority w:val="34"/>
    <w:qFormat/>
    <w:rsid w:val="00ED6655"/>
    <w:pPr>
      <w:spacing w:after="0" w:line="240" w:lineRule="auto"/>
      <w:ind w:left="720"/>
      <w:contextualSpacing/>
    </w:pPr>
    <w:rPr>
      <w:rFonts w:ascii="Times New Roman" w:hAnsi="Times New Roman"/>
      <w:sz w:val="24"/>
      <w:szCs w:val="24"/>
      <w:lang w:eastAsia="pl-PL"/>
    </w:rPr>
  </w:style>
  <w:style w:type="paragraph" w:styleId="Tekstpodstawowywcity2">
    <w:name w:val="Body Text Indent 2"/>
    <w:basedOn w:val="Normalny"/>
    <w:link w:val="Tekstpodstawowywcity2Znak"/>
    <w:unhideWhenUsed/>
    <w:rsid w:val="00ED6655"/>
    <w:pPr>
      <w:spacing w:after="120" w:line="480" w:lineRule="auto"/>
      <w:ind w:left="283"/>
    </w:pPr>
    <w:rPr>
      <w:rFonts w:ascii="Times New Roman" w:hAnsi="Times New Roman"/>
      <w:sz w:val="24"/>
      <w:szCs w:val="24"/>
      <w:lang w:val="x-none" w:eastAsia="x-none"/>
    </w:rPr>
  </w:style>
  <w:style w:type="character" w:customStyle="1" w:styleId="Tekstpodstawowywcity2Znak">
    <w:name w:val="Tekst podstawowy wcięty 2 Znak"/>
    <w:basedOn w:val="Domylnaczcionkaakapitu"/>
    <w:link w:val="Tekstpodstawowywcity2"/>
    <w:rsid w:val="00ED6655"/>
    <w:rPr>
      <w:rFonts w:ascii="Times New Roman" w:eastAsia="Calibri" w:hAnsi="Times New Roman" w:cs="Times New Roman"/>
      <w:sz w:val="24"/>
      <w:szCs w:val="24"/>
      <w:lang w:val="x-none" w:eastAsia="x-none"/>
    </w:rPr>
  </w:style>
  <w:style w:type="paragraph" w:styleId="Zwykytekst">
    <w:name w:val="Plain Text"/>
    <w:basedOn w:val="Normalny"/>
    <w:link w:val="ZwykytekstZnak"/>
    <w:unhideWhenUsed/>
    <w:rsid w:val="00ED6655"/>
    <w:pPr>
      <w:spacing w:after="0" w:line="240" w:lineRule="auto"/>
    </w:pPr>
    <w:rPr>
      <w:rFonts w:ascii="Consolas" w:hAnsi="Consolas"/>
      <w:sz w:val="21"/>
      <w:szCs w:val="21"/>
      <w:lang w:val="x-none"/>
    </w:rPr>
  </w:style>
  <w:style w:type="character" w:customStyle="1" w:styleId="ZwykytekstZnak">
    <w:name w:val="Zwykły tekst Znak"/>
    <w:basedOn w:val="Domylnaczcionkaakapitu"/>
    <w:link w:val="Zwykytekst"/>
    <w:rsid w:val="00ED6655"/>
    <w:rPr>
      <w:rFonts w:ascii="Consolas" w:eastAsia="Calibri" w:hAnsi="Consolas" w:cs="Times New Roman"/>
      <w:sz w:val="21"/>
      <w:szCs w:val="21"/>
      <w:lang w:val="x-none"/>
    </w:rPr>
  </w:style>
  <w:style w:type="paragraph" w:styleId="Tekstpodstawowy3">
    <w:name w:val="Body Text 3"/>
    <w:basedOn w:val="Normalny"/>
    <w:link w:val="Tekstpodstawowy3Znak"/>
    <w:rsid w:val="00ED6655"/>
    <w:pPr>
      <w:spacing w:after="120" w:line="240" w:lineRule="auto"/>
    </w:pPr>
    <w:rPr>
      <w:rFonts w:ascii="Times New Roman" w:eastAsia="Times New Roman" w:hAnsi="Times New Roman"/>
      <w:sz w:val="16"/>
      <w:szCs w:val="16"/>
      <w:lang w:val="x-none" w:eastAsia="x-none"/>
    </w:rPr>
  </w:style>
  <w:style w:type="character" w:customStyle="1" w:styleId="Tekstpodstawowy3Znak">
    <w:name w:val="Tekst podstawowy 3 Znak"/>
    <w:basedOn w:val="Domylnaczcionkaakapitu"/>
    <w:link w:val="Tekstpodstawowy3"/>
    <w:rsid w:val="00ED6655"/>
    <w:rPr>
      <w:rFonts w:ascii="Times New Roman" w:eastAsia="Times New Roman" w:hAnsi="Times New Roman" w:cs="Times New Roman"/>
      <w:sz w:val="16"/>
      <w:szCs w:val="16"/>
      <w:lang w:val="x-none" w:eastAsia="x-none"/>
    </w:rPr>
  </w:style>
  <w:style w:type="paragraph" w:customStyle="1" w:styleId="NormalnyArial">
    <w:name w:val="Normalny + Arial"/>
    <w:aliases w:val="10 pt,Wyjustowany"/>
    <w:basedOn w:val="Normalny"/>
    <w:rsid w:val="00ED6655"/>
    <w:pPr>
      <w:numPr>
        <w:numId w:val="14"/>
      </w:numPr>
      <w:spacing w:after="0" w:line="240" w:lineRule="auto"/>
      <w:jc w:val="both"/>
    </w:pPr>
    <w:rPr>
      <w:rFonts w:ascii="Arial" w:eastAsia="Times New Roman" w:hAnsi="Arial" w:cs="Arial"/>
      <w:sz w:val="20"/>
      <w:szCs w:val="20"/>
      <w:lang w:eastAsia="pl-PL"/>
    </w:rPr>
  </w:style>
  <w:style w:type="paragraph" w:customStyle="1" w:styleId="Default">
    <w:name w:val="Default"/>
    <w:rsid w:val="00ED6655"/>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Tekstpodstawowywcity3">
    <w:name w:val="Body Text Indent 3"/>
    <w:basedOn w:val="Normalny"/>
    <w:link w:val="Tekstpodstawowywcity3Znak"/>
    <w:uiPriority w:val="99"/>
    <w:semiHidden/>
    <w:unhideWhenUsed/>
    <w:rsid w:val="00ED6655"/>
    <w:pPr>
      <w:spacing w:after="120"/>
      <w:ind w:left="283"/>
    </w:pPr>
    <w:rPr>
      <w:sz w:val="16"/>
      <w:szCs w:val="16"/>
      <w:lang w:val="x-none"/>
    </w:rPr>
  </w:style>
  <w:style w:type="character" w:customStyle="1" w:styleId="Tekstpodstawowywcity3Znak">
    <w:name w:val="Tekst podstawowy wcięty 3 Znak"/>
    <w:basedOn w:val="Domylnaczcionkaakapitu"/>
    <w:link w:val="Tekstpodstawowywcity3"/>
    <w:uiPriority w:val="99"/>
    <w:semiHidden/>
    <w:rsid w:val="00ED6655"/>
    <w:rPr>
      <w:rFonts w:ascii="Calibri" w:eastAsia="Calibri" w:hAnsi="Calibri" w:cs="Times New Roman"/>
      <w:sz w:val="16"/>
      <w:szCs w:val="16"/>
      <w:lang w:val="x-none"/>
    </w:rPr>
  </w:style>
  <w:style w:type="paragraph" w:styleId="Tekstprzypisudolnego">
    <w:name w:val="footnote text"/>
    <w:basedOn w:val="Normalny"/>
    <w:link w:val="TekstprzypisudolnegoZnak"/>
    <w:semiHidden/>
    <w:rsid w:val="00ED6655"/>
    <w:pPr>
      <w:spacing w:after="0" w:line="240" w:lineRule="auto"/>
    </w:pPr>
    <w:rPr>
      <w:rFonts w:ascii="Times New Roman" w:eastAsia="Times New Roman" w:hAnsi="Times New Roman"/>
      <w:sz w:val="20"/>
      <w:szCs w:val="20"/>
      <w:lang w:val="x-none" w:eastAsia="x-none"/>
    </w:rPr>
  </w:style>
  <w:style w:type="character" w:customStyle="1" w:styleId="TekstprzypisudolnegoZnak">
    <w:name w:val="Tekst przypisu dolnego Znak"/>
    <w:basedOn w:val="Domylnaczcionkaakapitu"/>
    <w:link w:val="Tekstprzypisudolnego"/>
    <w:semiHidden/>
    <w:rsid w:val="00ED6655"/>
    <w:rPr>
      <w:rFonts w:ascii="Times New Roman" w:eastAsia="Times New Roman" w:hAnsi="Times New Roman" w:cs="Times New Roman"/>
      <w:sz w:val="20"/>
      <w:szCs w:val="20"/>
      <w:lang w:val="x-none" w:eastAsia="x-none"/>
    </w:rPr>
  </w:style>
  <w:style w:type="numbering" w:customStyle="1" w:styleId="Bezlisty2">
    <w:name w:val="Bez listy2"/>
    <w:next w:val="Bezlisty"/>
    <w:uiPriority w:val="99"/>
    <w:semiHidden/>
    <w:unhideWhenUsed/>
    <w:rsid w:val="00ED6655"/>
  </w:style>
  <w:style w:type="numbering" w:customStyle="1" w:styleId="Bezlisty1111">
    <w:name w:val="Bez listy1111"/>
    <w:next w:val="Bezlisty"/>
    <w:semiHidden/>
    <w:rsid w:val="00ED6655"/>
  </w:style>
  <w:style w:type="character" w:customStyle="1" w:styleId="WW8Num1z0">
    <w:name w:val="WW8Num1z0"/>
    <w:rsid w:val="00ED6655"/>
    <w:rPr>
      <w:rFonts w:ascii="Wingdings" w:hAnsi="Wingdings" w:cs="StarSymbol"/>
      <w:sz w:val="18"/>
      <w:szCs w:val="18"/>
    </w:rPr>
  </w:style>
  <w:style w:type="character" w:customStyle="1" w:styleId="WW8Num1z1">
    <w:name w:val="WW8Num1z1"/>
    <w:rsid w:val="00ED6655"/>
    <w:rPr>
      <w:rFonts w:ascii="Wingdings 2" w:hAnsi="Wingdings 2" w:cs="StarSymbol"/>
      <w:sz w:val="18"/>
      <w:szCs w:val="18"/>
    </w:rPr>
  </w:style>
  <w:style w:type="character" w:customStyle="1" w:styleId="WW8Num1z2">
    <w:name w:val="WW8Num1z2"/>
    <w:rsid w:val="00ED6655"/>
    <w:rPr>
      <w:rFonts w:ascii="StarSymbol" w:hAnsi="StarSymbol" w:cs="StarSymbol"/>
      <w:sz w:val="18"/>
      <w:szCs w:val="18"/>
    </w:rPr>
  </w:style>
  <w:style w:type="character" w:customStyle="1" w:styleId="WW8Num2z0">
    <w:name w:val="WW8Num2z0"/>
    <w:rsid w:val="00ED6655"/>
    <w:rPr>
      <w:rFonts w:ascii="Times New Roman" w:eastAsia="Times New Roman" w:hAnsi="Times New Roman" w:cs="Times New Roman"/>
    </w:rPr>
  </w:style>
  <w:style w:type="character" w:customStyle="1" w:styleId="WW8Num3z0">
    <w:name w:val="WW8Num3z0"/>
    <w:rsid w:val="00ED6655"/>
    <w:rPr>
      <w:b/>
    </w:rPr>
  </w:style>
  <w:style w:type="character" w:customStyle="1" w:styleId="WW8Num3z1">
    <w:name w:val="WW8Num3z1"/>
    <w:rsid w:val="00ED6655"/>
    <w:rPr>
      <w:b/>
      <w:color w:val="auto"/>
    </w:rPr>
  </w:style>
  <w:style w:type="character" w:customStyle="1" w:styleId="WW8Num4z0">
    <w:name w:val="WW8Num4z0"/>
    <w:rsid w:val="00ED6655"/>
    <w:rPr>
      <w:color w:val="auto"/>
    </w:rPr>
  </w:style>
  <w:style w:type="character" w:customStyle="1" w:styleId="WW8Num7z0">
    <w:name w:val="WW8Num7z0"/>
    <w:rsid w:val="00ED6655"/>
    <w:rPr>
      <w:rFonts w:ascii="Tahoma" w:eastAsia="Times New Roman" w:hAnsi="Tahoma" w:cs="Tahoma"/>
    </w:rPr>
  </w:style>
  <w:style w:type="character" w:customStyle="1" w:styleId="WW8Num11z0">
    <w:name w:val="WW8Num11z0"/>
    <w:rsid w:val="00ED6655"/>
    <w:rPr>
      <w:b/>
    </w:rPr>
  </w:style>
  <w:style w:type="character" w:customStyle="1" w:styleId="WW8Num11z1">
    <w:name w:val="WW8Num11z1"/>
    <w:rsid w:val="00ED6655"/>
    <w:rPr>
      <w:b w:val="0"/>
    </w:rPr>
  </w:style>
  <w:style w:type="character" w:customStyle="1" w:styleId="WW8Num12z0">
    <w:name w:val="WW8Num12z0"/>
    <w:rsid w:val="00ED6655"/>
    <w:rPr>
      <w:color w:val="auto"/>
    </w:rPr>
  </w:style>
  <w:style w:type="character" w:customStyle="1" w:styleId="WW8Num13z0">
    <w:name w:val="WW8Num13z0"/>
    <w:rsid w:val="00ED6655"/>
    <w:rPr>
      <w:color w:val="auto"/>
    </w:rPr>
  </w:style>
  <w:style w:type="character" w:customStyle="1" w:styleId="WW8Num14z1">
    <w:name w:val="WW8Num14z1"/>
    <w:rsid w:val="00ED6655"/>
    <w:rPr>
      <w:strike w:val="0"/>
      <w:dstrike w:val="0"/>
    </w:rPr>
  </w:style>
  <w:style w:type="character" w:customStyle="1" w:styleId="WW8Num16z0">
    <w:name w:val="WW8Num16z0"/>
    <w:rsid w:val="00ED6655"/>
    <w:rPr>
      <w:color w:val="auto"/>
    </w:rPr>
  </w:style>
  <w:style w:type="character" w:customStyle="1" w:styleId="WW8Num17z0">
    <w:name w:val="WW8Num17z0"/>
    <w:rsid w:val="00ED6655"/>
    <w:rPr>
      <w:b w:val="0"/>
      <w:color w:val="auto"/>
    </w:rPr>
  </w:style>
  <w:style w:type="character" w:customStyle="1" w:styleId="WW8Num24z1">
    <w:name w:val="WW8Num24z1"/>
    <w:rsid w:val="00ED6655"/>
    <w:rPr>
      <w:b w:val="0"/>
      <w:color w:val="auto"/>
      <w:sz w:val="20"/>
      <w:szCs w:val="20"/>
    </w:rPr>
  </w:style>
  <w:style w:type="character" w:customStyle="1" w:styleId="WW8Num24z2">
    <w:name w:val="WW8Num24z2"/>
    <w:rsid w:val="00ED6655"/>
    <w:rPr>
      <w:color w:val="auto"/>
    </w:rPr>
  </w:style>
  <w:style w:type="character" w:customStyle="1" w:styleId="WW8Num25z0">
    <w:name w:val="WW8Num25z0"/>
    <w:rsid w:val="00ED6655"/>
    <w:rPr>
      <w:b w:val="0"/>
    </w:rPr>
  </w:style>
  <w:style w:type="character" w:customStyle="1" w:styleId="WW8Num25z2">
    <w:name w:val="WW8Num25z2"/>
    <w:rsid w:val="00ED6655"/>
    <w:rPr>
      <w:rFonts w:ascii="Wingdings" w:hAnsi="Wingdings" w:cs="Wingdings"/>
    </w:rPr>
  </w:style>
  <w:style w:type="character" w:customStyle="1" w:styleId="WW8Num29z1">
    <w:name w:val="WW8Num29z1"/>
    <w:rsid w:val="00ED6655"/>
    <w:rPr>
      <w:b w:val="0"/>
      <w:color w:val="auto"/>
    </w:rPr>
  </w:style>
  <w:style w:type="character" w:customStyle="1" w:styleId="WW8Num30z0">
    <w:name w:val="WW8Num30z0"/>
    <w:rsid w:val="00ED6655"/>
    <w:rPr>
      <w:i w:val="0"/>
    </w:rPr>
  </w:style>
  <w:style w:type="character" w:customStyle="1" w:styleId="WW8Num32z0">
    <w:name w:val="WW8Num32z0"/>
    <w:rsid w:val="00ED6655"/>
    <w:rPr>
      <w:rFonts w:ascii="Tahoma" w:eastAsia="Times New Roman" w:hAnsi="Tahoma" w:cs="Tahoma"/>
      <w:sz w:val="20"/>
      <w:szCs w:val="20"/>
    </w:rPr>
  </w:style>
  <w:style w:type="character" w:customStyle="1" w:styleId="WW8Num32z1">
    <w:name w:val="WW8Num32z1"/>
    <w:rsid w:val="00ED6655"/>
    <w:rPr>
      <w:rFonts w:ascii="Wingdings" w:hAnsi="Wingdings" w:cs="Wingdings"/>
      <w:sz w:val="20"/>
      <w:szCs w:val="20"/>
    </w:rPr>
  </w:style>
  <w:style w:type="character" w:customStyle="1" w:styleId="WW8Num32z2">
    <w:name w:val="WW8Num32z2"/>
    <w:rsid w:val="00ED6655"/>
    <w:rPr>
      <w:rFonts w:ascii="Wingdings" w:hAnsi="Wingdings" w:cs="Wingdings"/>
    </w:rPr>
  </w:style>
  <w:style w:type="character" w:customStyle="1" w:styleId="WW8Num32z3">
    <w:name w:val="WW8Num32z3"/>
    <w:rsid w:val="00ED6655"/>
    <w:rPr>
      <w:rFonts w:ascii="Symbol" w:hAnsi="Symbol" w:cs="Symbol"/>
    </w:rPr>
  </w:style>
  <w:style w:type="character" w:customStyle="1" w:styleId="WW8Num32z4">
    <w:name w:val="WW8Num32z4"/>
    <w:rsid w:val="00ED6655"/>
    <w:rPr>
      <w:rFonts w:ascii="Courier New" w:hAnsi="Courier New" w:cs="Courier New"/>
    </w:rPr>
  </w:style>
  <w:style w:type="character" w:customStyle="1" w:styleId="WW8Num37z0">
    <w:name w:val="WW8Num37z0"/>
    <w:rsid w:val="00ED6655"/>
    <w:rPr>
      <w:rFonts w:ascii="Symbol" w:hAnsi="Symbol" w:cs="Symbol"/>
      <w:color w:val="auto"/>
    </w:rPr>
  </w:style>
  <w:style w:type="character" w:customStyle="1" w:styleId="WW8Num37z1">
    <w:name w:val="WW8Num37z1"/>
    <w:rsid w:val="00ED6655"/>
    <w:rPr>
      <w:b w:val="0"/>
      <w:color w:val="auto"/>
    </w:rPr>
  </w:style>
  <w:style w:type="character" w:customStyle="1" w:styleId="WW8Num40z0">
    <w:name w:val="WW8Num40z0"/>
    <w:rsid w:val="00ED6655"/>
    <w:rPr>
      <w:color w:val="auto"/>
    </w:rPr>
  </w:style>
  <w:style w:type="character" w:customStyle="1" w:styleId="WW8Num44z0">
    <w:name w:val="WW8Num44z0"/>
    <w:rsid w:val="00ED6655"/>
    <w:rPr>
      <w:color w:val="auto"/>
    </w:rPr>
  </w:style>
  <w:style w:type="character" w:customStyle="1" w:styleId="WW8Num45z0">
    <w:name w:val="WW8Num45z0"/>
    <w:rsid w:val="00ED6655"/>
    <w:rPr>
      <w:rFonts w:ascii="Symbol" w:hAnsi="Symbol" w:cs="Symbol"/>
    </w:rPr>
  </w:style>
  <w:style w:type="character" w:customStyle="1" w:styleId="WW8Num45z1">
    <w:name w:val="WW8Num45z1"/>
    <w:rsid w:val="00ED6655"/>
    <w:rPr>
      <w:b w:val="0"/>
      <w:color w:val="auto"/>
    </w:rPr>
  </w:style>
  <w:style w:type="character" w:customStyle="1" w:styleId="WW8Num45z2">
    <w:name w:val="WW8Num45z2"/>
    <w:rsid w:val="00ED6655"/>
    <w:rPr>
      <w:color w:val="auto"/>
    </w:rPr>
  </w:style>
  <w:style w:type="character" w:customStyle="1" w:styleId="WW8Num46z0">
    <w:name w:val="WW8Num46z0"/>
    <w:rsid w:val="00ED6655"/>
    <w:rPr>
      <w:i w:val="0"/>
    </w:rPr>
  </w:style>
  <w:style w:type="character" w:customStyle="1" w:styleId="WW8Num47z0">
    <w:name w:val="WW8Num47z0"/>
    <w:rsid w:val="00ED6655"/>
    <w:rPr>
      <w:b w:val="0"/>
    </w:rPr>
  </w:style>
  <w:style w:type="character" w:customStyle="1" w:styleId="WW8Num48z0">
    <w:name w:val="WW8Num48z0"/>
    <w:rsid w:val="00ED6655"/>
    <w:rPr>
      <w:i w:val="0"/>
    </w:rPr>
  </w:style>
  <w:style w:type="character" w:customStyle="1" w:styleId="WW8Num49z0">
    <w:name w:val="WW8Num49z0"/>
    <w:rsid w:val="00ED6655"/>
    <w:rPr>
      <w:rFonts w:ascii="Symbol" w:hAnsi="Symbol" w:cs="Symbol"/>
      <w:color w:val="auto"/>
    </w:rPr>
  </w:style>
  <w:style w:type="character" w:customStyle="1" w:styleId="WW8Num49z1">
    <w:name w:val="WW8Num49z1"/>
    <w:rsid w:val="00ED6655"/>
    <w:rPr>
      <w:b w:val="0"/>
      <w:color w:val="auto"/>
    </w:rPr>
  </w:style>
  <w:style w:type="character" w:customStyle="1" w:styleId="WW8Num50z1">
    <w:name w:val="WW8Num50z1"/>
    <w:rsid w:val="00ED6655"/>
    <w:rPr>
      <w:b w:val="0"/>
      <w:color w:val="auto"/>
    </w:rPr>
  </w:style>
  <w:style w:type="character" w:customStyle="1" w:styleId="WW8Num52z0">
    <w:name w:val="WW8Num52z0"/>
    <w:rsid w:val="00ED6655"/>
    <w:rPr>
      <w:b w:val="0"/>
    </w:rPr>
  </w:style>
  <w:style w:type="character" w:customStyle="1" w:styleId="WW8Num52z1">
    <w:name w:val="WW8Num52z1"/>
    <w:rsid w:val="00ED6655"/>
    <w:rPr>
      <w:b w:val="0"/>
      <w:color w:val="auto"/>
    </w:rPr>
  </w:style>
  <w:style w:type="character" w:customStyle="1" w:styleId="WW8Num54z0">
    <w:name w:val="WW8Num54z0"/>
    <w:rsid w:val="00ED6655"/>
    <w:rPr>
      <w:b w:val="0"/>
    </w:rPr>
  </w:style>
  <w:style w:type="character" w:customStyle="1" w:styleId="WW8Num55z0">
    <w:name w:val="WW8Num55z0"/>
    <w:rsid w:val="00ED6655"/>
    <w:rPr>
      <w:i w:val="0"/>
    </w:rPr>
  </w:style>
  <w:style w:type="character" w:customStyle="1" w:styleId="WW8Num56z0">
    <w:name w:val="WW8Num56z0"/>
    <w:rsid w:val="00ED6655"/>
    <w:rPr>
      <w:rFonts w:ascii="Palatino" w:hAnsi="Palatino" w:cs="Palatino"/>
      <w:sz w:val="28"/>
      <w:szCs w:val="28"/>
    </w:rPr>
  </w:style>
  <w:style w:type="character" w:customStyle="1" w:styleId="WW8Num56z1">
    <w:name w:val="WW8Num56z1"/>
    <w:rsid w:val="00ED6655"/>
    <w:rPr>
      <w:rFonts w:ascii="Courier New" w:hAnsi="Courier New" w:cs="Courier New"/>
    </w:rPr>
  </w:style>
  <w:style w:type="character" w:customStyle="1" w:styleId="WW8Num56z2">
    <w:name w:val="WW8Num56z2"/>
    <w:rsid w:val="00ED6655"/>
    <w:rPr>
      <w:rFonts w:ascii="Wingdings" w:hAnsi="Wingdings" w:cs="Wingdings"/>
    </w:rPr>
  </w:style>
  <w:style w:type="character" w:customStyle="1" w:styleId="WW8Num56z3">
    <w:name w:val="WW8Num56z3"/>
    <w:rsid w:val="00ED6655"/>
    <w:rPr>
      <w:rFonts w:ascii="Symbol" w:hAnsi="Symbol" w:cs="Symbol"/>
    </w:rPr>
  </w:style>
  <w:style w:type="character" w:customStyle="1" w:styleId="WW8Num60z0">
    <w:name w:val="WW8Num60z0"/>
    <w:rsid w:val="00ED6655"/>
    <w:rPr>
      <w:color w:val="auto"/>
    </w:rPr>
  </w:style>
  <w:style w:type="character" w:customStyle="1" w:styleId="WW8Num62z0">
    <w:name w:val="WW8Num62z0"/>
    <w:rsid w:val="00ED6655"/>
    <w:rPr>
      <w:rFonts w:ascii="Times New Roman" w:eastAsia="Times New Roman" w:hAnsi="Times New Roman" w:cs="Times New Roman"/>
    </w:rPr>
  </w:style>
  <w:style w:type="character" w:customStyle="1" w:styleId="WW8Num63z0">
    <w:name w:val="WW8Num63z0"/>
    <w:rsid w:val="00ED6655"/>
    <w:rPr>
      <w:b/>
    </w:rPr>
  </w:style>
  <w:style w:type="character" w:customStyle="1" w:styleId="WW8Num64z1">
    <w:name w:val="WW8Num64z1"/>
    <w:rsid w:val="00ED6655"/>
    <w:rPr>
      <w:b w:val="0"/>
      <w:color w:val="auto"/>
    </w:rPr>
  </w:style>
  <w:style w:type="character" w:customStyle="1" w:styleId="WW8Num65z0">
    <w:name w:val="WW8Num65z0"/>
    <w:rsid w:val="00ED6655"/>
    <w:rPr>
      <w:color w:val="auto"/>
    </w:rPr>
  </w:style>
  <w:style w:type="character" w:customStyle="1" w:styleId="WW8Num67z0">
    <w:name w:val="WW8Num67z0"/>
    <w:rsid w:val="00ED6655"/>
    <w:rPr>
      <w:b/>
    </w:rPr>
  </w:style>
  <w:style w:type="character" w:customStyle="1" w:styleId="WW8Num67z1">
    <w:name w:val="WW8Num67z1"/>
    <w:rsid w:val="00ED6655"/>
    <w:rPr>
      <w:b w:val="0"/>
    </w:rPr>
  </w:style>
  <w:style w:type="character" w:customStyle="1" w:styleId="WW8Num69z0">
    <w:name w:val="WW8Num69z0"/>
    <w:rsid w:val="00ED6655"/>
    <w:rPr>
      <w:i w:val="0"/>
    </w:rPr>
  </w:style>
  <w:style w:type="character" w:customStyle="1" w:styleId="WW8Num70z1">
    <w:name w:val="WW8Num70z1"/>
    <w:rsid w:val="00ED6655"/>
    <w:rPr>
      <w:b w:val="0"/>
      <w:color w:val="auto"/>
    </w:rPr>
  </w:style>
  <w:style w:type="character" w:customStyle="1" w:styleId="WW8Num72z0">
    <w:name w:val="WW8Num72z0"/>
    <w:rsid w:val="00ED6655"/>
    <w:rPr>
      <w:i w:val="0"/>
    </w:rPr>
  </w:style>
  <w:style w:type="character" w:customStyle="1" w:styleId="WW8Num74z0">
    <w:name w:val="WW8Num74z0"/>
    <w:rsid w:val="00ED6655"/>
    <w:rPr>
      <w:color w:val="auto"/>
    </w:rPr>
  </w:style>
  <w:style w:type="character" w:customStyle="1" w:styleId="WW8Num77z0">
    <w:name w:val="WW8Num77z0"/>
    <w:rsid w:val="00ED6655"/>
    <w:rPr>
      <w:rFonts w:ascii="Symbol" w:hAnsi="Symbol" w:cs="Symbol"/>
    </w:rPr>
  </w:style>
  <w:style w:type="character" w:customStyle="1" w:styleId="WW8Num77z1">
    <w:name w:val="WW8Num77z1"/>
    <w:rsid w:val="00ED6655"/>
    <w:rPr>
      <w:rFonts w:ascii="Courier New" w:hAnsi="Courier New" w:cs="Courier New"/>
    </w:rPr>
  </w:style>
  <w:style w:type="character" w:customStyle="1" w:styleId="WW8Num77z2">
    <w:name w:val="WW8Num77z2"/>
    <w:rsid w:val="00ED6655"/>
    <w:rPr>
      <w:rFonts w:ascii="Wingdings" w:hAnsi="Wingdings" w:cs="Wingdings"/>
    </w:rPr>
  </w:style>
  <w:style w:type="character" w:customStyle="1" w:styleId="WW8Num78z0">
    <w:name w:val="WW8Num78z0"/>
    <w:rsid w:val="00ED6655"/>
    <w:rPr>
      <w:color w:val="auto"/>
    </w:rPr>
  </w:style>
  <w:style w:type="character" w:customStyle="1" w:styleId="WW8Num79z0">
    <w:name w:val="WW8Num79z0"/>
    <w:rsid w:val="00ED6655"/>
    <w:rPr>
      <w:rFonts w:ascii="Symbol" w:hAnsi="Symbol" w:cs="Symbol"/>
      <w:color w:val="auto"/>
    </w:rPr>
  </w:style>
  <w:style w:type="character" w:customStyle="1" w:styleId="WW8Num79z1">
    <w:name w:val="WW8Num79z1"/>
    <w:rsid w:val="00ED6655"/>
    <w:rPr>
      <w:rFonts w:ascii="Courier New" w:hAnsi="Courier New" w:cs="Courier New"/>
    </w:rPr>
  </w:style>
  <w:style w:type="character" w:customStyle="1" w:styleId="WW8Num79z2">
    <w:name w:val="WW8Num79z2"/>
    <w:rsid w:val="00ED6655"/>
    <w:rPr>
      <w:rFonts w:ascii="Wingdings" w:hAnsi="Wingdings" w:cs="Wingdings"/>
    </w:rPr>
  </w:style>
  <w:style w:type="character" w:customStyle="1" w:styleId="WW8Num79z3">
    <w:name w:val="WW8Num79z3"/>
    <w:rsid w:val="00ED6655"/>
    <w:rPr>
      <w:rFonts w:ascii="Symbol" w:hAnsi="Symbol" w:cs="Symbol"/>
    </w:rPr>
  </w:style>
  <w:style w:type="character" w:customStyle="1" w:styleId="WW8Num80z0">
    <w:name w:val="WW8Num80z0"/>
    <w:rsid w:val="00ED6655"/>
    <w:rPr>
      <w:color w:val="auto"/>
    </w:rPr>
  </w:style>
  <w:style w:type="character" w:customStyle="1" w:styleId="WW8Num82z0">
    <w:name w:val="WW8Num82z0"/>
    <w:rsid w:val="00ED6655"/>
    <w:rPr>
      <w:rFonts w:ascii="Symbol" w:hAnsi="Symbol" w:cs="Symbol"/>
      <w:color w:val="auto"/>
    </w:rPr>
  </w:style>
  <w:style w:type="character" w:customStyle="1" w:styleId="WW8Num82z1">
    <w:name w:val="WW8Num82z1"/>
    <w:rsid w:val="00ED6655"/>
    <w:rPr>
      <w:b w:val="0"/>
      <w:color w:val="auto"/>
    </w:rPr>
  </w:style>
  <w:style w:type="character" w:customStyle="1" w:styleId="WW8Num86z0">
    <w:name w:val="WW8Num86z0"/>
    <w:rsid w:val="00ED6655"/>
    <w:rPr>
      <w:color w:val="auto"/>
    </w:rPr>
  </w:style>
  <w:style w:type="character" w:customStyle="1" w:styleId="WW8Num87z0">
    <w:name w:val="WW8Num87z0"/>
    <w:rsid w:val="00ED6655"/>
    <w:rPr>
      <w:color w:val="auto"/>
    </w:rPr>
  </w:style>
  <w:style w:type="character" w:customStyle="1" w:styleId="WW8Num88z0">
    <w:name w:val="WW8Num88z0"/>
    <w:rsid w:val="00ED6655"/>
    <w:rPr>
      <w:color w:val="auto"/>
    </w:rPr>
  </w:style>
  <w:style w:type="character" w:customStyle="1" w:styleId="WW8Num95z0">
    <w:name w:val="WW8Num95z0"/>
    <w:rsid w:val="00ED6655"/>
    <w:rPr>
      <w:color w:val="auto"/>
    </w:rPr>
  </w:style>
  <w:style w:type="character" w:customStyle="1" w:styleId="WW8Num96z0">
    <w:name w:val="WW8Num96z0"/>
    <w:rsid w:val="00ED6655"/>
    <w:rPr>
      <w:i w:val="0"/>
    </w:rPr>
  </w:style>
  <w:style w:type="character" w:customStyle="1" w:styleId="WW8Num97z0">
    <w:name w:val="WW8Num97z0"/>
    <w:rsid w:val="00ED6655"/>
    <w:rPr>
      <w:color w:val="auto"/>
    </w:rPr>
  </w:style>
  <w:style w:type="character" w:customStyle="1" w:styleId="WW8Num98z0">
    <w:name w:val="WW8Num98z0"/>
    <w:rsid w:val="00ED6655"/>
    <w:rPr>
      <w:b w:val="0"/>
      <w:color w:val="auto"/>
    </w:rPr>
  </w:style>
  <w:style w:type="character" w:customStyle="1" w:styleId="WW8Num101z0">
    <w:name w:val="WW8Num101z0"/>
    <w:rsid w:val="00ED6655"/>
    <w:rPr>
      <w:i w:val="0"/>
    </w:rPr>
  </w:style>
  <w:style w:type="character" w:customStyle="1" w:styleId="WW8Num104z0">
    <w:name w:val="WW8Num104z0"/>
    <w:rsid w:val="00ED6655"/>
    <w:rPr>
      <w:b w:val="0"/>
    </w:rPr>
  </w:style>
  <w:style w:type="character" w:customStyle="1" w:styleId="WW8Num107z1">
    <w:name w:val="WW8Num107z1"/>
    <w:rsid w:val="00ED6655"/>
    <w:rPr>
      <w:b w:val="0"/>
      <w:color w:val="auto"/>
      <w:sz w:val="20"/>
      <w:szCs w:val="20"/>
    </w:rPr>
  </w:style>
  <w:style w:type="character" w:customStyle="1" w:styleId="WW8Num107z2">
    <w:name w:val="WW8Num107z2"/>
    <w:rsid w:val="00ED6655"/>
    <w:rPr>
      <w:color w:val="auto"/>
    </w:rPr>
  </w:style>
  <w:style w:type="character" w:customStyle="1" w:styleId="Domylnaczcionkaakapitu1">
    <w:name w:val="Domyślna czcionka akapitu1"/>
    <w:rsid w:val="00ED6655"/>
  </w:style>
  <w:style w:type="character" w:styleId="Numerstrony">
    <w:name w:val="page number"/>
    <w:rsid w:val="00ED6655"/>
  </w:style>
  <w:style w:type="character" w:styleId="Hipercze">
    <w:name w:val="Hyperlink"/>
    <w:rsid w:val="00ED6655"/>
    <w:rPr>
      <w:color w:val="0000FF"/>
      <w:u w:val="single"/>
    </w:rPr>
  </w:style>
  <w:style w:type="character" w:customStyle="1" w:styleId="ZnakZnak">
    <w:name w:val="Znak Znak"/>
    <w:rsid w:val="00ED6655"/>
    <w:rPr>
      <w:sz w:val="28"/>
      <w:lang w:val="pl-PL" w:bidi="ar-SA"/>
    </w:rPr>
  </w:style>
  <w:style w:type="character" w:styleId="Uwydatnienie">
    <w:name w:val="Emphasis"/>
    <w:qFormat/>
    <w:rsid w:val="00ED6655"/>
    <w:rPr>
      <w:i/>
      <w:iCs/>
    </w:rPr>
  </w:style>
  <w:style w:type="character" w:styleId="Pogrubienie">
    <w:name w:val="Strong"/>
    <w:qFormat/>
    <w:rsid w:val="00ED6655"/>
    <w:rPr>
      <w:b/>
      <w:bCs/>
    </w:rPr>
  </w:style>
  <w:style w:type="paragraph" w:customStyle="1" w:styleId="Nagwek10">
    <w:name w:val="Nagłówek1"/>
    <w:basedOn w:val="Normalny"/>
    <w:next w:val="Tekstpodstawowy"/>
    <w:rsid w:val="00ED6655"/>
    <w:pPr>
      <w:suppressAutoHyphens/>
      <w:spacing w:after="0" w:line="240" w:lineRule="auto"/>
      <w:jc w:val="center"/>
    </w:pPr>
    <w:rPr>
      <w:rFonts w:ascii="Times New Roman" w:eastAsia="Times New Roman" w:hAnsi="Times New Roman"/>
      <w:b/>
      <w:sz w:val="24"/>
      <w:szCs w:val="20"/>
      <w:lang w:eastAsia="zh-CN"/>
    </w:rPr>
  </w:style>
  <w:style w:type="paragraph" w:styleId="Lista">
    <w:name w:val="List"/>
    <w:basedOn w:val="Tekstpodstawowy"/>
    <w:rsid w:val="00ED6655"/>
    <w:pPr>
      <w:suppressAutoHyphens/>
      <w:jc w:val="both"/>
    </w:pPr>
    <w:rPr>
      <w:rFonts w:cs="Mangal"/>
      <w:b w:val="0"/>
      <w:sz w:val="28"/>
      <w:lang w:eastAsia="zh-CN"/>
    </w:rPr>
  </w:style>
  <w:style w:type="paragraph" w:styleId="Legenda">
    <w:name w:val="caption"/>
    <w:basedOn w:val="Normalny"/>
    <w:qFormat/>
    <w:rsid w:val="00ED6655"/>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Indeks">
    <w:name w:val="Indeks"/>
    <w:basedOn w:val="Normalny"/>
    <w:rsid w:val="00ED6655"/>
    <w:pPr>
      <w:suppressLineNumbers/>
      <w:suppressAutoHyphens/>
      <w:spacing w:after="0" w:line="240" w:lineRule="auto"/>
    </w:pPr>
    <w:rPr>
      <w:rFonts w:ascii="Times New Roman" w:eastAsia="Times New Roman" w:hAnsi="Times New Roman" w:cs="Mangal"/>
      <w:sz w:val="24"/>
      <w:szCs w:val="20"/>
      <w:lang w:eastAsia="zh-CN"/>
    </w:rPr>
  </w:style>
  <w:style w:type="paragraph" w:customStyle="1" w:styleId="BodyText21">
    <w:name w:val="Body Text 21"/>
    <w:basedOn w:val="Normalny"/>
    <w:rsid w:val="00ED6655"/>
    <w:pPr>
      <w:tabs>
        <w:tab w:val="left" w:pos="0"/>
      </w:tabs>
      <w:suppressAutoHyphens/>
      <w:spacing w:after="0" w:line="240" w:lineRule="auto"/>
      <w:jc w:val="both"/>
    </w:pPr>
    <w:rPr>
      <w:rFonts w:ascii="Times New Roman" w:eastAsia="Times New Roman" w:hAnsi="Times New Roman"/>
      <w:sz w:val="24"/>
      <w:szCs w:val="20"/>
      <w:lang w:eastAsia="zh-CN"/>
    </w:rPr>
  </w:style>
  <w:style w:type="paragraph" w:customStyle="1" w:styleId="BodyText22">
    <w:name w:val="Body Text 22"/>
    <w:basedOn w:val="Normalny"/>
    <w:rsid w:val="00ED6655"/>
    <w:pPr>
      <w:suppressAutoHyphens/>
      <w:spacing w:after="0" w:line="240" w:lineRule="auto"/>
      <w:jc w:val="both"/>
    </w:pPr>
    <w:rPr>
      <w:rFonts w:ascii="Times New Roman" w:eastAsia="Times New Roman" w:hAnsi="Times New Roman"/>
      <w:b/>
      <w:i/>
      <w:sz w:val="28"/>
      <w:szCs w:val="20"/>
      <w:lang w:eastAsia="zh-CN"/>
    </w:rPr>
  </w:style>
  <w:style w:type="paragraph" w:customStyle="1" w:styleId="Tekstpodstawowy32">
    <w:name w:val="Tekst podstawowy 32"/>
    <w:basedOn w:val="Normalny"/>
    <w:rsid w:val="00ED6655"/>
    <w:pPr>
      <w:suppressAutoHyphens/>
      <w:spacing w:after="0" w:line="240" w:lineRule="auto"/>
      <w:jc w:val="both"/>
    </w:pPr>
    <w:rPr>
      <w:rFonts w:ascii="Times New Roman" w:eastAsia="Times New Roman" w:hAnsi="Times New Roman"/>
      <w:b/>
      <w:i/>
      <w:sz w:val="24"/>
      <w:szCs w:val="20"/>
      <w:lang w:eastAsia="zh-CN"/>
    </w:rPr>
  </w:style>
  <w:style w:type="paragraph" w:customStyle="1" w:styleId="Tekstpodstawowywcity31">
    <w:name w:val="Tekst podstawowy wcięty 31"/>
    <w:basedOn w:val="Normalny"/>
    <w:rsid w:val="00ED6655"/>
    <w:pPr>
      <w:suppressAutoHyphens/>
      <w:spacing w:after="0" w:line="240" w:lineRule="auto"/>
      <w:ind w:firstLine="708"/>
      <w:jc w:val="both"/>
    </w:pPr>
    <w:rPr>
      <w:rFonts w:ascii="Times New Roman" w:eastAsia="Times New Roman" w:hAnsi="Times New Roman"/>
      <w:sz w:val="24"/>
      <w:szCs w:val="20"/>
      <w:lang w:eastAsia="zh-CN"/>
    </w:rPr>
  </w:style>
  <w:style w:type="paragraph" w:customStyle="1" w:styleId="Zwykytekst2">
    <w:name w:val="Zwykły tekst2"/>
    <w:basedOn w:val="Normalny"/>
    <w:rsid w:val="00ED6655"/>
    <w:pPr>
      <w:suppressAutoHyphens/>
      <w:spacing w:after="0" w:line="240" w:lineRule="auto"/>
    </w:pPr>
    <w:rPr>
      <w:rFonts w:ascii="Courier New" w:eastAsia="Times New Roman" w:hAnsi="Courier New" w:cs="Courier New"/>
      <w:sz w:val="20"/>
      <w:szCs w:val="20"/>
      <w:lang w:eastAsia="zh-CN"/>
    </w:rPr>
  </w:style>
  <w:style w:type="paragraph" w:customStyle="1" w:styleId="Tekstpodstawowywcity22">
    <w:name w:val="Tekst podstawowy wcięty 22"/>
    <w:basedOn w:val="Normalny"/>
    <w:rsid w:val="00ED6655"/>
    <w:pPr>
      <w:tabs>
        <w:tab w:val="left" w:pos="567"/>
      </w:tabs>
      <w:suppressAutoHyphens/>
      <w:spacing w:after="0" w:line="240" w:lineRule="auto"/>
      <w:ind w:left="567" w:hanging="567"/>
      <w:jc w:val="both"/>
    </w:pPr>
    <w:rPr>
      <w:rFonts w:ascii="Times New Roman" w:eastAsia="Times New Roman" w:hAnsi="Times New Roman"/>
      <w:sz w:val="24"/>
      <w:szCs w:val="20"/>
      <w:lang w:eastAsia="zh-CN"/>
    </w:rPr>
  </w:style>
  <w:style w:type="paragraph" w:customStyle="1" w:styleId="Tekstkomentarza1">
    <w:name w:val="Tekst komentarza1"/>
    <w:basedOn w:val="Normalny"/>
    <w:rsid w:val="00ED6655"/>
    <w:pPr>
      <w:suppressAutoHyphens/>
      <w:spacing w:after="0" w:line="240" w:lineRule="auto"/>
    </w:pPr>
    <w:rPr>
      <w:rFonts w:ascii="Times New Roman" w:eastAsia="Times New Roman" w:hAnsi="Times New Roman"/>
      <w:sz w:val="20"/>
      <w:szCs w:val="20"/>
      <w:lang w:val="en-GB" w:eastAsia="zh-CN"/>
    </w:rPr>
  </w:style>
  <w:style w:type="paragraph" w:customStyle="1" w:styleId="StandardowyStandardowy1">
    <w:name w:val="Standardowy.Standardowy1"/>
    <w:rsid w:val="00ED6655"/>
    <w:pPr>
      <w:suppressAutoHyphens/>
      <w:spacing w:after="0" w:line="240" w:lineRule="auto"/>
    </w:pPr>
    <w:rPr>
      <w:rFonts w:ascii="Times New Roman" w:eastAsia="Times New Roman" w:hAnsi="Times New Roman" w:cs="Times New Roman"/>
      <w:sz w:val="24"/>
      <w:szCs w:val="20"/>
      <w:lang w:eastAsia="zh-CN"/>
    </w:rPr>
  </w:style>
  <w:style w:type="paragraph" w:customStyle="1" w:styleId="Standard">
    <w:name w:val="Standard"/>
    <w:rsid w:val="00ED6655"/>
    <w:pPr>
      <w:suppressAutoHyphens/>
      <w:spacing w:after="0" w:line="240" w:lineRule="auto"/>
    </w:pPr>
    <w:rPr>
      <w:rFonts w:ascii="Times" w:eastAsia="Times New Roman" w:hAnsi="Times" w:cs="Times"/>
      <w:sz w:val="24"/>
      <w:szCs w:val="20"/>
      <w:lang w:eastAsia="zh-CN"/>
    </w:rPr>
  </w:style>
  <w:style w:type="paragraph" w:customStyle="1" w:styleId="Zawartotabeli">
    <w:name w:val="Zawarto?? tabeli"/>
    <w:basedOn w:val="Normalny"/>
    <w:rsid w:val="00ED6655"/>
    <w:pPr>
      <w:suppressAutoHyphens/>
      <w:spacing w:after="120" w:line="240" w:lineRule="auto"/>
    </w:pPr>
    <w:rPr>
      <w:rFonts w:ascii="Times" w:eastAsia="Times New Roman" w:hAnsi="Times" w:cs="Times"/>
      <w:sz w:val="24"/>
      <w:szCs w:val="20"/>
      <w:lang w:eastAsia="zh-CN"/>
    </w:rPr>
  </w:style>
  <w:style w:type="paragraph" w:customStyle="1" w:styleId="Tytutabeli">
    <w:name w:val="Tytu? tabeli"/>
    <w:basedOn w:val="Zawartotabeli"/>
    <w:rsid w:val="00ED6655"/>
    <w:pPr>
      <w:jc w:val="center"/>
    </w:pPr>
    <w:rPr>
      <w:b/>
      <w:i/>
    </w:rPr>
  </w:style>
  <w:style w:type="paragraph" w:customStyle="1" w:styleId="xl36">
    <w:name w:val="xl36"/>
    <w:basedOn w:val="Normalny"/>
    <w:rsid w:val="00ED6655"/>
    <w:pPr>
      <w:pBdr>
        <w:bottom w:val="single" w:sz="8" w:space="0" w:color="000000"/>
        <w:right w:val="single" w:sz="8" w:space="0" w:color="000000"/>
      </w:pBdr>
      <w:suppressAutoHyphens/>
      <w:spacing w:before="100" w:after="100" w:line="240" w:lineRule="auto"/>
      <w:jc w:val="center"/>
      <w:textAlignment w:val="top"/>
    </w:pPr>
    <w:rPr>
      <w:rFonts w:ascii="Arial" w:eastAsia="Arial Unicode MS" w:hAnsi="Arial" w:cs="Arial"/>
      <w:sz w:val="18"/>
      <w:szCs w:val="18"/>
      <w:lang w:eastAsia="zh-CN"/>
    </w:rPr>
  </w:style>
  <w:style w:type="paragraph" w:customStyle="1" w:styleId="WW-Domylnie">
    <w:name w:val="WW-Domyślnie"/>
    <w:rsid w:val="00ED6655"/>
    <w:pPr>
      <w:suppressAutoHyphens/>
      <w:spacing w:after="0" w:line="240" w:lineRule="auto"/>
    </w:pPr>
    <w:rPr>
      <w:rFonts w:ascii="Times New Roman" w:eastAsia="Times New Roman" w:hAnsi="Times New Roman" w:cs="Times New Roman"/>
      <w:sz w:val="24"/>
      <w:szCs w:val="20"/>
      <w:lang w:eastAsia="zh-CN"/>
    </w:rPr>
  </w:style>
  <w:style w:type="paragraph" w:customStyle="1" w:styleId="Tekstpodstawowy31">
    <w:name w:val="Tekst podstawowy 31"/>
    <w:basedOn w:val="Normalny"/>
    <w:rsid w:val="00ED6655"/>
    <w:pPr>
      <w:suppressAutoHyphens/>
      <w:spacing w:after="0" w:line="240" w:lineRule="auto"/>
      <w:jc w:val="both"/>
    </w:pPr>
    <w:rPr>
      <w:rFonts w:ascii="Times New Roman" w:eastAsia="Times New Roman" w:hAnsi="Times New Roman"/>
      <w:b/>
      <w:i/>
      <w:sz w:val="24"/>
      <w:szCs w:val="20"/>
      <w:lang w:eastAsia="zh-CN"/>
    </w:rPr>
  </w:style>
  <w:style w:type="paragraph" w:customStyle="1" w:styleId="Tekstpodstawowywcity21">
    <w:name w:val="Tekst podstawowy wcięty 21"/>
    <w:basedOn w:val="Normalny"/>
    <w:rsid w:val="00ED6655"/>
    <w:pPr>
      <w:tabs>
        <w:tab w:val="left" w:pos="567"/>
      </w:tabs>
      <w:suppressAutoHyphens/>
      <w:spacing w:after="0" w:line="240" w:lineRule="auto"/>
      <w:ind w:left="567" w:hanging="567"/>
      <w:jc w:val="both"/>
    </w:pPr>
    <w:rPr>
      <w:rFonts w:ascii="Times New Roman" w:eastAsia="Times New Roman" w:hAnsi="Times New Roman"/>
      <w:sz w:val="24"/>
      <w:szCs w:val="20"/>
      <w:lang w:eastAsia="zh-CN"/>
    </w:rPr>
  </w:style>
  <w:style w:type="paragraph" w:customStyle="1" w:styleId="Zwykytekst1">
    <w:name w:val="Zwykły tekst1"/>
    <w:basedOn w:val="Normalny"/>
    <w:rsid w:val="00ED6655"/>
    <w:pPr>
      <w:suppressAutoHyphens/>
      <w:spacing w:after="0" w:line="240" w:lineRule="auto"/>
    </w:pPr>
    <w:rPr>
      <w:rFonts w:ascii="Courier New" w:eastAsia="Times New Roman" w:hAnsi="Courier New" w:cs="Courier New"/>
      <w:sz w:val="20"/>
      <w:szCs w:val="20"/>
      <w:lang w:eastAsia="zh-CN"/>
    </w:rPr>
  </w:style>
  <w:style w:type="paragraph" w:customStyle="1" w:styleId="Zawartotabeli0">
    <w:name w:val="Zawartość tabeli"/>
    <w:basedOn w:val="Normalny"/>
    <w:rsid w:val="00ED6655"/>
    <w:pPr>
      <w:suppressLineNumbers/>
      <w:suppressAutoHyphens/>
      <w:spacing w:after="0" w:line="240" w:lineRule="auto"/>
    </w:pPr>
    <w:rPr>
      <w:rFonts w:ascii="Times New Roman" w:eastAsia="Times New Roman" w:hAnsi="Times New Roman"/>
      <w:sz w:val="24"/>
      <w:szCs w:val="20"/>
      <w:lang w:eastAsia="zh-CN"/>
    </w:rPr>
  </w:style>
  <w:style w:type="paragraph" w:customStyle="1" w:styleId="Nagwektabeli">
    <w:name w:val="Nagłówek tabeli"/>
    <w:basedOn w:val="Zawartotabeli0"/>
    <w:rsid w:val="00ED6655"/>
    <w:pPr>
      <w:jc w:val="center"/>
    </w:pPr>
    <w:rPr>
      <w:b/>
      <w:bCs/>
    </w:rPr>
  </w:style>
  <w:style w:type="paragraph" w:customStyle="1" w:styleId="Zawartoramki">
    <w:name w:val="Zawartość ramki"/>
    <w:basedOn w:val="Tekstpodstawowy"/>
    <w:rsid w:val="00ED6655"/>
    <w:pPr>
      <w:suppressAutoHyphens/>
      <w:jc w:val="both"/>
    </w:pPr>
    <w:rPr>
      <w:b w:val="0"/>
      <w:sz w:val="28"/>
      <w:lang w:eastAsia="zh-CN"/>
    </w:rPr>
  </w:style>
  <w:style w:type="numbering" w:customStyle="1" w:styleId="Bezlisty3">
    <w:name w:val="Bez listy3"/>
    <w:next w:val="Bezlisty"/>
    <w:uiPriority w:val="99"/>
    <w:semiHidden/>
    <w:unhideWhenUsed/>
    <w:rsid w:val="00ED6655"/>
  </w:style>
  <w:style w:type="numbering" w:customStyle="1" w:styleId="Bezlisty12">
    <w:name w:val="Bez listy12"/>
    <w:next w:val="Bezlisty"/>
    <w:semiHidden/>
    <w:rsid w:val="00ED6655"/>
  </w:style>
  <w:style w:type="paragraph" w:styleId="Tekstprzypisukocowego">
    <w:name w:val="endnote text"/>
    <w:basedOn w:val="Normalny"/>
    <w:link w:val="TekstprzypisukocowegoZnak"/>
    <w:uiPriority w:val="99"/>
    <w:semiHidden/>
    <w:unhideWhenUsed/>
    <w:rsid w:val="00ED6655"/>
    <w:rPr>
      <w:sz w:val="20"/>
      <w:szCs w:val="20"/>
      <w:lang w:val="x-none"/>
    </w:rPr>
  </w:style>
  <w:style w:type="character" w:customStyle="1" w:styleId="TekstprzypisukocowegoZnak">
    <w:name w:val="Tekst przypisu końcowego Znak"/>
    <w:basedOn w:val="Domylnaczcionkaakapitu"/>
    <w:link w:val="Tekstprzypisukocowego"/>
    <w:uiPriority w:val="99"/>
    <w:semiHidden/>
    <w:rsid w:val="00ED6655"/>
    <w:rPr>
      <w:rFonts w:ascii="Calibri" w:eastAsia="Calibri" w:hAnsi="Calibri" w:cs="Times New Roman"/>
      <w:sz w:val="20"/>
      <w:szCs w:val="20"/>
      <w:lang w:val="x-none"/>
    </w:rPr>
  </w:style>
  <w:style w:type="character" w:styleId="Odwoanieprzypisukocowego">
    <w:name w:val="endnote reference"/>
    <w:uiPriority w:val="99"/>
    <w:semiHidden/>
    <w:unhideWhenUsed/>
    <w:rsid w:val="00ED6655"/>
    <w:rPr>
      <w:vertAlign w:val="superscript"/>
    </w:rPr>
  </w:style>
  <w:style w:type="character" w:styleId="Odwoanieprzypisudolnego">
    <w:name w:val="footnote reference"/>
    <w:uiPriority w:val="99"/>
    <w:semiHidden/>
    <w:unhideWhenUsed/>
    <w:rsid w:val="00ED6655"/>
    <w:rPr>
      <w:vertAlign w:val="superscript"/>
    </w:rPr>
  </w:style>
  <w:style w:type="numbering" w:customStyle="1" w:styleId="Bezlisty4">
    <w:name w:val="Bez listy4"/>
    <w:next w:val="Bezlisty"/>
    <w:uiPriority w:val="99"/>
    <w:semiHidden/>
    <w:unhideWhenUsed/>
    <w:rsid w:val="00ED6655"/>
  </w:style>
  <w:style w:type="character" w:customStyle="1" w:styleId="Heading4Char">
    <w:name w:val="Heading 4 Char"/>
    <w:uiPriority w:val="99"/>
    <w:semiHidden/>
    <w:locked/>
    <w:rsid w:val="00ED6655"/>
    <w:rPr>
      <w:rFonts w:ascii="Calibri" w:hAnsi="Calibri" w:cs="Times New Roman"/>
      <w:b/>
      <w:bCs/>
      <w:sz w:val="28"/>
      <w:szCs w:val="28"/>
    </w:rPr>
  </w:style>
  <w:style w:type="character" w:customStyle="1" w:styleId="Heading6Char">
    <w:name w:val="Heading 6 Char"/>
    <w:uiPriority w:val="99"/>
    <w:semiHidden/>
    <w:locked/>
    <w:rsid w:val="00ED6655"/>
    <w:rPr>
      <w:rFonts w:ascii="Calibri" w:hAnsi="Calibri" w:cs="Times New Roman"/>
      <w:b/>
      <w:bCs/>
    </w:rPr>
  </w:style>
  <w:style w:type="table" w:customStyle="1" w:styleId="Tabela-Siatka2">
    <w:name w:val="Tabela - Siatka2"/>
    <w:basedOn w:val="Standardowy"/>
    <w:next w:val="Tabela-Siatka"/>
    <w:uiPriority w:val="59"/>
    <w:rsid w:val="00ED6655"/>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Char">
    <w:name w:val="Body Text 2 Char"/>
    <w:uiPriority w:val="99"/>
    <w:semiHidden/>
    <w:locked/>
    <w:rsid w:val="00ED6655"/>
    <w:rPr>
      <w:rFonts w:ascii="Arial" w:hAnsi="Arial" w:cs="Times New Roman"/>
      <w:sz w:val="20"/>
      <w:szCs w:val="20"/>
    </w:rPr>
  </w:style>
  <w:style w:type="numbering" w:customStyle="1" w:styleId="Bezlisty13">
    <w:name w:val="Bez listy13"/>
    <w:next w:val="Bezlisty"/>
    <w:semiHidden/>
    <w:rsid w:val="00ED6655"/>
  </w:style>
  <w:style w:type="paragraph" w:styleId="Podtytu">
    <w:name w:val="Subtitle"/>
    <w:basedOn w:val="Normalny"/>
    <w:next w:val="Normalny"/>
    <w:link w:val="PodtytuZnak"/>
    <w:qFormat/>
    <w:rsid w:val="00ED6655"/>
    <w:pPr>
      <w:spacing w:after="60" w:line="240" w:lineRule="auto"/>
      <w:jc w:val="center"/>
      <w:outlineLvl w:val="1"/>
    </w:pPr>
    <w:rPr>
      <w:rFonts w:ascii="Cambria" w:eastAsia="Times New Roman" w:hAnsi="Cambria"/>
      <w:sz w:val="24"/>
      <w:szCs w:val="24"/>
      <w:lang w:val="x-none" w:eastAsia="x-none"/>
    </w:rPr>
  </w:style>
  <w:style w:type="character" w:customStyle="1" w:styleId="PodtytuZnak">
    <w:name w:val="Podtytuł Znak"/>
    <w:basedOn w:val="Domylnaczcionkaakapitu"/>
    <w:link w:val="Podtytu"/>
    <w:rsid w:val="00ED6655"/>
    <w:rPr>
      <w:rFonts w:ascii="Cambria" w:eastAsia="Times New Roman" w:hAnsi="Cambria" w:cs="Times New Roman"/>
      <w:sz w:val="24"/>
      <w:szCs w:val="24"/>
      <w:lang w:val="x-none" w:eastAsia="x-none"/>
    </w:rPr>
  </w:style>
  <w:style w:type="paragraph" w:styleId="Tytu">
    <w:name w:val="Title"/>
    <w:basedOn w:val="Normalny"/>
    <w:next w:val="Normalny"/>
    <w:link w:val="TytuZnak"/>
    <w:qFormat/>
    <w:rsid w:val="00ED6655"/>
    <w:pPr>
      <w:spacing w:before="240" w:after="60" w:line="240" w:lineRule="auto"/>
      <w:jc w:val="center"/>
      <w:outlineLvl w:val="0"/>
    </w:pPr>
    <w:rPr>
      <w:rFonts w:ascii="Cambria" w:eastAsia="Times New Roman" w:hAnsi="Cambria"/>
      <w:b/>
      <w:bCs/>
      <w:kern w:val="28"/>
      <w:sz w:val="32"/>
      <w:szCs w:val="32"/>
      <w:lang w:val="x-none" w:eastAsia="x-none"/>
    </w:rPr>
  </w:style>
  <w:style w:type="character" w:customStyle="1" w:styleId="TytuZnak">
    <w:name w:val="Tytuł Znak"/>
    <w:basedOn w:val="Domylnaczcionkaakapitu"/>
    <w:link w:val="Tytu"/>
    <w:rsid w:val="00ED6655"/>
    <w:rPr>
      <w:rFonts w:ascii="Cambria" w:eastAsia="Times New Roman" w:hAnsi="Cambria" w:cs="Times New Roman"/>
      <w:b/>
      <w:bCs/>
      <w:kern w:val="28"/>
      <w:sz w:val="32"/>
      <w:szCs w:val="32"/>
      <w:lang w:val="x-none" w:eastAsia="x-none"/>
    </w:rPr>
  </w:style>
  <w:style w:type="character" w:customStyle="1" w:styleId="alb">
    <w:name w:val="a_lb"/>
    <w:basedOn w:val="Domylnaczcionkaakapitu"/>
    <w:rsid w:val="00ED6655"/>
  </w:style>
  <w:style w:type="character" w:customStyle="1" w:styleId="fn-ref">
    <w:name w:val="fn-ref"/>
    <w:basedOn w:val="Domylnaczcionkaakapitu"/>
    <w:rsid w:val="00ED6655"/>
  </w:style>
  <w:style w:type="character" w:customStyle="1" w:styleId="UyteHipercze1">
    <w:name w:val="UżyteHiperłącze1"/>
    <w:basedOn w:val="Domylnaczcionkaakapitu"/>
    <w:uiPriority w:val="99"/>
    <w:semiHidden/>
    <w:unhideWhenUsed/>
    <w:rsid w:val="00ED6655"/>
    <w:rPr>
      <w:color w:val="954F72"/>
      <w:u w:val="single"/>
    </w:rPr>
  </w:style>
  <w:style w:type="character" w:customStyle="1" w:styleId="UyteHipercze2">
    <w:name w:val="UżyteHiperłącze2"/>
    <w:basedOn w:val="Domylnaczcionkaakapitu"/>
    <w:uiPriority w:val="99"/>
    <w:semiHidden/>
    <w:unhideWhenUsed/>
    <w:rsid w:val="00ED6655"/>
    <w:rPr>
      <w:color w:val="800080"/>
      <w:u w:val="single"/>
    </w:rPr>
  </w:style>
  <w:style w:type="character" w:styleId="UyteHipercze">
    <w:name w:val="FollowedHyperlink"/>
    <w:basedOn w:val="Domylnaczcionkaakapitu"/>
    <w:uiPriority w:val="99"/>
    <w:semiHidden/>
    <w:unhideWhenUsed/>
    <w:rsid w:val="00ED6655"/>
    <w:rPr>
      <w:color w:val="800080" w:themeColor="followedHyperlink"/>
      <w:u w:val="single"/>
    </w:rPr>
  </w:style>
  <w:style w:type="character" w:customStyle="1" w:styleId="ZnakZnak10">
    <w:name w:val="Znak Znak1"/>
    <w:basedOn w:val="Domylnaczcionkaakapitu"/>
    <w:semiHidden/>
    <w:rsid w:val="005626AE"/>
  </w:style>
  <w:style w:type="table" w:customStyle="1" w:styleId="Tabela-Siatka11">
    <w:name w:val="Tabela - Siatka11"/>
    <w:basedOn w:val="Standardowy"/>
    <w:next w:val="Tabela-Siatka"/>
    <w:rsid w:val="005626AE"/>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listy21">
    <w:name w:val="Bez listy21"/>
    <w:next w:val="Bezlisty"/>
    <w:uiPriority w:val="99"/>
    <w:semiHidden/>
    <w:unhideWhenUsed/>
    <w:rsid w:val="005626AE"/>
  </w:style>
  <w:style w:type="numbering" w:customStyle="1" w:styleId="Bezlisty31">
    <w:name w:val="Bez listy31"/>
    <w:next w:val="Bezlisty"/>
    <w:uiPriority w:val="99"/>
    <w:semiHidden/>
    <w:unhideWhenUsed/>
    <w:rsid w:val="005626AE"/>
  </w:style>
  <w:style w:type="numbering" w:customStyle="1" w:styleId="Bezlisty121">
    <w:name w:val="Bez listy121"/>
    <w:next w:val="Bezlisty"/>
    <w:semiHidden/>
    <w:rsid w:val="005626AE"/>
  </w:style>
  <w:style w:type="numbering" w:customStyle="1" w:styleId="Bezlisty5">
    <w:name w:val="Bez listy5"/>
    <w:next w:val="Bezlisty"/>
    <w:uiPriority w:val="99"/>
    <w:semiHidden/>
    <w:unhideWhenUsed/>
    <w:rsid w:val="005626AE"/>
  </w:style>
  <w:style w:type="table" w:customStyle="1" w:styleId="Tabela-Siatka3">
    <w:name w:val="Tabela - Siatka3"/>
    <w:basedOn w:val="Standardowy"/>
    <w:next w:val="Tabela-Siatka"/>
    <w:uiPriority w:val="59"/>
    <w:rsid w:val="005626AE"/>
    <w:pPr>
      <w:spacing w:after="0" w:line="240" w:lineRule="auto"/>
    </w:pPr>
    <w:rPr>
      <w:rFonts w:ascii="Calibri" w:eastAsia="Calibri" w:hAnsi="Calibri" w:cs="Times New Roman"/>
      <w:sz w:val="20"/>
      <w:szCs w:val="20"/>
      <w:lang w:eastAsia="pl-P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Bezlisty14">
    <w:name w:val="Bez listy14"/>
    <w:next w:val="Bezlisty"/>
    <w:semiHidden/>
    <w:rsid w:val="005626AE"/>
  </w:style>
  <w:style w:type="table" w:customStyle="1" w:styleId="Tabela-Siatka12">
    <w:name w:val="Tabela - Siatka12"/>
    <w:basedOn w:val="Standardowy"/>
    <w:next w:val="Tabela-Siatka"/>
    <w:rsid w:val="005626AE"/>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listy22">
    <w:name w:val="Bez listy22"/>
    <w:next w:val="Bezlisty"/>
    <w:uiPriority w:val="99"/>
    <w:semiHidden/>
    <w:unhideWhenUsed/>
    <w:rsid w:val="005626AE"/>
  </w:style>
  <w:style w:type="numbering" w:customStyle="1" w:styleId="Bezlisty112">
    <w:name w:val="Bez listy112"/>
    <w:next w:val="Bezlisty"/>
    <w:semiHidden/>
    <w:rsid w:val="005626AE"/>
  </w:style>
  <w:style w:type="numbering" w:customStyle="1" w:styleId="Bezlisty32">
    <w:name w:val="Bez listy32"/>
    <w:next w:val="Bezlisty"/>
    <w:uiPriority w:val="99"/>
    <w:semiHidden/>
    <w:unhideWhenUsed/>
    <w:rsid w:val="005626AE"/>
  </w:style>
  <w:style w:type="numbering" w:customStyle="1" w:styleId="Bezlisty122">
    <w:name w:val="Bez listy122"/>
    <w:next w:val="Bezlisty"/>
    <w:semiHidden/>
    <w:rsid w:val="005626AE"/>
  </w:style>
  <w:style w:type="numbering" w:customStyle="1" w:styleId="Bezlisty41">
    <w:name w:val="Bez listy41"/>
    <w:next w:val="Bezlisty"/>
    <w:uiPriority w:val="99"/>
    <w:semiHidden/>
    <w:unhideWhenUsed/>
    <w:rsid w:val="005626AE"/>
  </w:style>
  <w:style w:type="table" w:customStyle="1" w:styleId="Tabela-Siatka21">
    <w:name w:val="Tabela - Siatka21"/>
    <w:basedOn w:val="Standardowy"/>
    <w:next w:val="Tabela-Siatka"/>
    <w:uiPriority w:val="59"/>
    <w:rsid w:val="005626AE"/>
    <w:pPr>
      <w:spacing w:after="0" w:line="240" w:lineRule="auto"/>
    </w:pPr>
    <w:rPr>
      <w:rFonts w:ascii="Calibri" w:eastAsia="Calibri" w:hAnsi="Calibri" w:cs="Times New Roman"/>
      <w:sz w:val="20"/>
      <w:szCs w:val="20"/>
      <w:lang w:eastAsia="pl-P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Bezlisty131">
    <w:name w:val="Bez listy131"/>
    <w:next w:val="Bezlisty"/>
    <w:semiHidden/>
    <w:rsid w:val="005626AE"/>
  </w:style>
  <w:style w:type="table" w:customStyle="1" w:styleId="Tabela-Siatka111">
    <w:name w:val="Tabela - Siatka111"/>
    <w:basedOn w:val="Standardowy"/>
    <w:next w:val="Tabela-Siatka"/>
    <w:rsid w:val="005626AE"/>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listy211">
    <w:name w:val="Bez listy211"/>
    <w:next w:val="Bezlisty"/>
    <w:uiPriority w:val="99"/>
    <w:semiHidden/>
    <w:unhideWhenUsed/>
    <w:rsid w:val="005626AE"/>
  </w:style>
  <w:style w:type="numbering" w:customStyle="1" w:styleId="Bezlisty311">
    <w:name w:val="Bez listy311"/>
    <w:next w:val="Bezlisty"/>
    <w:uiPriority w:val="99"/>
    <w:semiHidden/>
    <w:unhideWhenUsed/>
    <w:rsid w:val="005626AE"/>
  </w:style>
  <w:style w:type="numbering" w:customStyle="1" w:styleId="Bezlisty1211">
    <w:name w:val="Bez listy1211"/>
    <w:next w:val="Bezlisty"/>
    <w:semiHidden/>
    <w:rsid w:val="005626AE"/>
  </w:style>
  <w:style w:type="character" w:customStyle="1" w:styleId="luchili">
    <w:name w:val="luc_hili"/>
    <w:rsid w:val="005626AE"/>
  </w:style>
  <w:style w:type="character" w:customStyle="1" w:styleId="h1">
    <w:name w:val="h1"/>
    <w:rsid w:val="005626AE"/>
  </w:style>
  <w:style w:type="paragraph" w:customStyle="1" w:styleId="Akapitzlist1">
    <w:name w:val="Akapit z listą1"/>
    <w:basedOn w:val="Normalny"/>
    <w:rsid w:val="005626AE"/>
    <w:pPr>
      <w:spacing w:after="160" w:line="259" w:lineRule="auto"/>
      <w:ind w:left="720"/>
      <w:contextualSpacing/>
    </w:pPr>
    <w:rPr>
      <w:rFonts w:ascii="Times New Roman" w:eastAsia="Times New Roman" w:hAnsi="Times New Roman"/>
      <w:b/>
      <w:sz w:val="20"/>
      <w:szCs w:val="20"/>
    </w:rPr>
  </w:style>
  <w:style w:type="paragraph" w:customStyle="1" w:styleId="default0">
    <w:name w:val="default"/>
    <w:basedOn w:val="Normalny"/>
    <w:rsid w:val="007C5490"/>
    <w:pPr>
      <w:spacing w:before="100" w:beforeAutospacing="1" w:after="100" w:afterAutospacing="1" w:line="240" w:lineRule="auto"/>
    </w:pPr>
    <w:rPr>
      <w:rFonts w:ascii="Times New Roman" w:eastAsia="Times New Roman" w:hAnsi="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552661">
      <w:bodyDiv w:val="1"/>
      <w:marLeft w:val="0"/>
      <w:marRight w:val="0"/>
      <w:marTop w:val="0"/>
      <w:marBottom w:val="0"/>
      <w:divBdr>
        <w:top w:val="none" w:sz="0" w:space="0" w:color="auto"/>
        <w:left w:val="none" w:sz="0" w:space="0" w:color="auto"/>
        <w:bottom w:val="none" w:sz="0" w:space="0" w:color="auto"/>
        <w:right w:val="none" w:sz="0" w:space="0" w:color="auto"/>
      </w:divBdr>
      <w:divsChild>
        <w:div w:id="867912026">
          <w:marLeft w:val="0"/>
          <w:marRight w:val="0"/>
          <w:marTop w:val="0"/>
          <w:marBottom w:val="0"/>
          <w:divBdr>
            <w:top w:val="none" w:sz="0" w:space="0" w:color="auto"/>
            <w:left w:val="none" w:sz="0" w:space="0" w:color="auto"/>
            <w:bottom w:val="none" w:sz="0" w:space="0" w:color="auto"/>
            <w:right w:val="none" w:sz="0" w:space="0" w:color="auto"/>
          </w:divBdr>
          <w:divsChild>
            <w:div w:id="144589378">
              <w:marLeft w:val="0"/>
              <w:marRight w:val="0"/>
              <w:marTop w:val="0"/>
              <w:marBottom w:val="0"/>
              <w:divBdr>
                <w:top w:val="none" w:sz="0" w:space="0" w:color="auto"/>
                <w:left w:val="none" w:sz="0" w:space="0" w:color="auto"/>
                <w:bottom w:val="none" w:sz="0" w:space="0" w:color="auto"/>
                <w:right w:val="none" w:sz="0" w:space="0" w:color="auto"/>
              </w:divBdr>
            </w:div>
            <w:div w:id="1780565874">
              <w:marLeft w:val="0"/>
              <w:marRight w:val="0"/>
              <w:marTop w:val="0"/>
              <w:marBottom w:val="0"/>
              <w:divBdr>
                <w:top w:val="none" w:sz="0" w:space="0" w:color="auto"/>
                <w:left w:val="none" w:sz="0" w:space="0" w:color="auto"/>
                <w:bottom w:val="none" w:sz="0" w:space="0" w:color="auto"/>
                <w:right w:val="none" w:sz="0" w:space="0" w:color="auto"/>
              </w:divBdr>
            </w:div>
            <w:div w:id="1843665996">
              <w:marLeft w:val="0"/>
              <w:marRight w:val="0"/>
              <w:marTop w:val="0"/>
              <w:marBottom w:val="0"/>
              <w:divBdr>
                <w:top w:val="none" w:sz="0" w:space="0" w:color="auto"/>
                <w:left w:val="none" w:sz="0" w:space="0" w:color="auto"/>
                <w:bottom w:val="none" w:sz="0" w:space="0" w:color="auto"/>
                <w:right w:val="none" w:sz="0" w:space="0" w:color="auto"/>
              </w:divBdr>
            </w:div>
            <w:div w:id="753210835">
              <w:marLeft w:val="0"/>
              <w:marRight w:val="0"/>
              <w:marTop w:val="0"/>
              <w:marBottom w:val="0"/>
              <w:divBdr>
                <w:top w:val="none" w:sz="0" w:space="0" w:color="auto"/>
                <w:left w:val="none" w:sz="0" w:space="0" w:color="auto"/>
                <w:bottom w:val="none" w:sz="0" w:space="0" w:color="auto"/>
                <w:right w:val="none" w:sz="0" w:space="0" w:color="auto"/>
              </w:divBdr>
            </w:div>
            <w:div w:id="1066607839">
              <w:marLeft w:val="0"/>
              <w:marRight w:val="0"/>
              <w:marTop w:val="0"/>
              <w:marBottom w:val="0"/>
              <w:divBdr>
                <w:top w:val="none" w:sz="0" w:space="0" w:color="auto"/>
                <w:left w:val="none" w:sz="0" w:space="0" w:color="auto"/>
                <w:bottom w:val="none" w:sz="0" w:space="0" w:color="auto"/>
                <w:right w:val="none" w:sz="0" w:space="0" w:color="auto"/>
              </w:divBdr>
            </w:div>
            <w:div w:id="42874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276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wmf"/><Relationship Id="rId4" Type="http://schemas.microsoft.com/office/2007/relationships/stylesWithEffects" Target="stylesWithEffects.xml"/><Relationship Id="rId9" Type="http://schemas.openxmlformats.org/officeDocument/2006/relationships/hyperlink" Target="http://bip.pum.edu.pl"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C82D42-05A4-4898-82B9-5BE2BEF1B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38</Pages>
  <Words>10854</Words>
  <Characters>65125</Characters>
  <Application>Microsoft Office Word</Application>
  <DocSecurity>0</DocSecurity>
  <Lines>542</Lines>
  <Paragraphs>151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75828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Witold Moch</dc:creator>
  <cp:lastModifiedBy>Marta Goraj</cp:lastModifiedBy>
  <cp:revision>39</cp:revision>
  <cp:lastPrinted>2019-02-13T07:59:00Z</cp:lastPrinted>
  <dcterms:created xsi:type="dcterms:W3CDTF">2019-02-12T09:54:00Z</dcterms:created>
  <dcterms:modified xsi:type="dcterms:W3CDTF">2019-02-14T06:54:00Z</dcterms:modified>
</cp:coreProperties>
</file>