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55" w:rsidRPr="00FC62B6" w:rsidRDefault="00ED6655" w:rsidP="00D05B7F">
      <w:pPr>
        <w:spacing w:before="120" w:after="0"/>
        <w:jc w:val="center"/>
        <w:rPr>
          <w:rFonts w:ascii="Times New Roman" w:hAnsi="Times New Roman"/>
          <w:b/>
          <w:sz w:val="32"/>
          <w:szCs w:val="32"/>
        </w:rPr>
      </w:pPr>
      <w:r w:rsidRPr="00FC62B6">
        <w:rPr>
          <w:rFonts w:ascii="Times New Roman" w:hAnsi="Times New Roman"/>
          <w:b/>
          <w:sz w:val="32"/>
          <w:szCs w:val="32"/>
        </w:rPr>
        <w:t>SPECYFIKACJA ISTOTNYCH WARUNKÓW ZAMÓWIENIA</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rPr>
          <w:rFonts w:ascii="Times New Roman" w:hAnsi="Times New Roman"/>
          <w:b/>
          <w:i/>
          <w:sz w:val="24"/>
          <w:szCs w:val="24"/>
        </w:rPr>
      </w:pP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ZAMAWIAJĄCY:</w:t>
      </w:r>
    </w:p>
    <w:p w:rsidR="00ED6655" w:rsidRPr="00FC62B6" w:rsidRDefault="00ED6655" w:rsidP="00B973E3">
      <w:pPr>
        <w:spacing w:after="0"/>
        <w:rPr>
          <w:rFonts w:ascii="Times New Roman" w:hAnsi="Times New Roman"/>
          <w:b/>
          <w:sz w:val="4"/>
          <w:szCs w:val="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POMORSKI UNIWERSYTET MEDYCZNY W SZCZECINIE</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ul. RYBACKA 1, 70-204 SZCZECIN</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faks przetargi:</w:t>
      </w:r>
      <w:r w:rsidRPr="00FC62B6">
        <w:rPr>
          <w:rFonts w:ascii="Times New Roman" w:hAnsi="Times New Roman"/>
          <w:b/>
          <w:sz w:val="24"/>
          <w:szCs w:val="24"/>
        </w:rPr>
        <w:tab/>
      </w:r>
      <w:r w:rsidRPr="00FC62B6">
        <w:rPr>
          <w:rFonts w:ascii="Times New Roman" w:hAnsi="Times New Roman"/>
          <w:b/>
          <w:sz w:val="24"/>
          <w:szCs w:val="24"/>
        </w:rPr>
        <w:tab/>
        <w:t>(91) 48-00-769</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telefony przetargi:</w:t>
      </w:r>
      <w:r w:rsidRPr="00FC62B6">
        <w:rPr>
          <w:rFonts w:ascii="Times New Roman" w:hAnsi="Times New Roman"/>
          <w:b/>
          <w:sz w:val="24"/>
          <w:szCs w:val="24"/>
        </w:rPr>
        <w:tab/>
      </w:r>
      <w:r w:rsidRPr="00FC62B6">
        <w:rPr>
          <w:rFonts w:ascii="Times New Roman" w:hAnsi="Times New Roman"/>
          <w:b/>
          <w:sz w:val="24"/>
          <w:szCs w:val="24"/>
        </w:rPr>
        <w:tab/>
        <w:t>(91) 48-00-778</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t>(91) 48-00-779</w:t>
      </w:r>
    </w:p>
    <w:p w:rsidR="00ED6655" w:rsidRPr="00FC62B6" w:rsidRDefault="00ED6655" w:rsidP="00B973E3">
      <w:pPr>
        <w:spacing w:after="0"/>
        <w:rPr>
          <w:rFonts w:ascii="Times New Roman" w:hAnsi="Times New Roman"/>
          <w:b/>
          <w:sz w:val="24"/>
          <w:szCs w:val="24"/>
          <w:u w:val="single"/>
        </w:rPr>
      </w:pPr>
      <w:r w:rsidRPr="00FC62B6">
        <w:rPr>
          <w:rFonts w:ascii="Times New Roman" w:hAnsi="Times New Roman"/>
          <w:b/>
          <w:sz w:val="24"/>
          <w:szCs w:val="24"/>
        </w:rPr>
        <w:tab/>
      </w:r>
      <w:r w:rsidRPr="00FC62B6">
        <w:rPr>
          <w:rFonts w:ascii="Times New Roman" w:hAnsi="Times New Roman"/>
          <w:b/>
          <w:sz w:val="24"/>
          <w:szCs w:val="24"/>
        </w:rPr>
        <w:tab/>
        <w:t>e-mail przetargi:</w:t>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u w:val="single"/>
        </w:rPr>
        <w:t>przetargi@pum.edu.pl</w:t>
      </w:r>
    </w:p>
    <w:p w:rsidR="00ED6655" w:rsidRPr="00FC62B6" w:rsidRDefault="00ED6655" w:rsidP="00B973E3">
      <w:pPr>
        <w:spacing w:after="0"/>
        <w:rPr>
          <w:rFonts w:ascii="Times New Roman" w:hAnsi="Times New Roman"/>
          <w:sz w:val="24"/>
          <w:szCs w:val="20"/>
        </w:rPr>
      </w:pPr>
    </w:p>
    <w:p w:rsidR="00ED6655" w:rsidRPr="00FC62B6" w:rsidRDefault="00ED6655" w:rsidP="00B973E3">
      <w:pPr>
        <w:spacing w:after="0"/>
        <w:rPr>
          <w:rFonts w:ascii="Times New Roman" w:hAnsi="Times New Roman"/>
          <w:i/>
          <w:sz w:val="24"/>
          <w:szCs w:val="20"/>
        </w:rPr>
      </w:pPr>
    </w:p>
    <w:p w:rsidR="00ED6655" w:rsidRPr="00FC62B6" w:rsidRDefault="00ED6655" w:rsidP="00B973E3">
      <w:pPr>
        <w:spacing w:after="0"/>
        <w:rPr>
          <w:rFonts w:ascii="Times New Roman" w:hAnsi="Times New Roman"/>
          <w:sz w:val="24"/>
          <w:szCs w:val="20"/>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 xml:space="preserve">ZAPRASZA DO ZŁOŻENIA OFERTY W POSTĘPOWANIU </w:t>
      </w:r>
      <w:r w:rsidRPr="00FC62B6">
        <w:rPr>
          <w:rFonts w:ascii="Times New Roman" w:hAnsi="Times New Roman"/>
          <w:b/>
          <w:sz w:val="24"/>
          <w:szCs w:val="24"/>
        </w:rPr>
        <w:br/>
        <w:t xml:space="preserve">O UDZIELENIE ZAMÓWIENIA PUBLICZNEGO PROWADZONYM </w:t>
      </w:r>
      <w:r w:rsidRPr="00FC62B6">
        <w:rPr>
          <w:rFonts w:ascii="Times New Roman" w:hAnsi="Times New Roman"/>
          <w:b/>
          <w:sz w:val="24"/>
          <w:szCs w:val="24"/>
        </w:rPr>
        <w:br/>
        <w:t>W TRYBIE PRZETARGU NIEOGRANICZONEGO O NAZWIE:</w:t>
      </w:r>
    </w:p>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p>
    <w:p w:rsidR="00ED6655" w:rsidRPr="00F50EE0" w:rsidRDefault="00ED6655" w:rsidP="00B973E3">
      <w:pPr>
        <w:spacing w:after="0"/>
        <w:jc w:val="center"/>
        <w:rPr>
          <w:rFonts w:ascii="Times New Roman" w:hAnsi="Times New Roman"/>
          <w:b/>
          <w:i/>
          <w:sz w:val="32"/>
          <w:szCs w:val="28"/>
        </w:rPr>
      </w:pPr>
      <w:r w:rsidRPr="00F50EE0">
        <w:rPr>
          <w:rFonts w:ascii="Times New Roman" w:hAnsi="Times New Roman"/>
          <w:b/>
          <w:i/>
          <w:sz w:val="32"/>
          <w:szCs w:val="28"/>
        </w:rPr>
        <w:t>„</w:t>
      </w:r>
      <w:r w:rsidR="00F34DF0" w:rsidRPr="00F34DF0">
        <w:rPr>
          <w:rFonts w:ascii="Times New Roman" w:hAnsi="Times New Roman"/>
          <w:b/>
          <w:bCs/>
          <w:i/>
          <w:sz w:val="32"/>
          <w:szCs w:val="28"/>
        </w:rPr>
        <w:t>Przebudowa in</w:t>
      </w:r>
      <w:r w:rsidR="00F34DF0">
        <w:rPr>
          <w:rFonts w:ascii="Times New Roman" w:hAnsi="Times New Roman"/>
          <w:b/>
          <w:bCs/>
          <w:i/>
          <w:sz w:val="32"/>
          <w:szCs w:val="28"/>
        </w:rPr>
        <w:t>s</w:t>
      </w:r>
      <w:r w:rsidR="00F34DF0" w:rsidRPr="00F34DF0">
        <w:rPr>
          <w:rFonts w:ascii="Times New Roman" w:hAnsi="Times New Roman"/>
          <w:b/>
          <w:bCs/>
          <w:i/>
          <w:sz w:val="32"/>
          <w:szCs w:val="28"/>
        </w:rPr>
        <w:t xml:space="preserve">talacji sanitarnych i elektrycznych w Domu </w:t>
      </w:r>
      <w:r w:rsidR="00F34DF0">
        <w:rPr>
          <w:rFonts w:ascii="Times New Roman" w:hAnsi="Times New Roman"/>
          <w:b/>
          <w:bCs/>
          <w:i/>
          <w:sz w:val="32"/>
          <w:szCs w:val="28"/>
        </w:rPr>
        <w:t>Studenckim nr 3 Pomorskiego Uni</w:t>
      </w:r>
      <w:r w:rsidR="00F34DF0" w:rsidRPr="00F34DF0">
        <w:rPr>
          <w:rFonts w:ascii="Times New Roman" w:hAnsi="Times New Roman"/>
          <w:b/>
          <w:bCs/>
          <w:i/>
          <w:sz w:val="32"/>
          <w:szCs w:val="28"/>
        </w:rPr>
        <w:t>wersytetu Medycznego w Szczecinie</w:t>
      </w:r>
      <w:r w:rsidRPr="00F50EE0">
        <w:rPr>
          <w:rFonts w:ascii="Times New Roman" w:hAnsi="Times New Roman"/>
          <w:b/>
          <w:i/>
          <w:sz w:val="32"/>
          <w:szCs w:val="28"/>
        </w:rPr>
        <w:t>”</w:t>
      </w:r>
      <w:r w:rsidR="00BE6DBC">
        <w:rPr>
          <w:rFonts w:ascii="Times New Roman" w:hAnsi="Times New Roman"/>
          <w:b/>
          <w:i/>
          <w:sz w:val="32"/>
          <w:szCs w:val="28"/>
        </w:rPr>
        <w:t>.</w:t>
      </w:r>
    </w:p>
    <w:p w:rsidR="00ED6655" w:rsidRDefault="00ED6655" w:rsidP="00B973E3">
      <w:pPr>
        <w:spacing w:after="0"/>
        <w:rPr>
          <w:rFonts w:ascii="Times New Roman" w:hAnsi="Times New Roman"/>
          <w:b/>
          <w:sz w:val="24"/>
          <w:szCs w:val="24"/>
        </w:rPr>
      </w:pPr>
    </w:p>
    <w:p w:rsidR="00BE6DBC" w:rsidRPr="00E314D9" w:rsidRDefault="00BE6DBC" w:rsidP="00B973E3">
      <w:pPr>
        <w:spacing w:after="0"/>
        <w:rPr>
          <w:rFonts w:ascii="Times New Roman" w:hAnsi="Times New Roman"/>
          <w:b/>
          <w:sz w:val="24"/>
          <w:szCs w:val="24"/>
        </w:rPr>
      </w:pPr>
    </w:p>
    <w:p w:rsidR="00ED6655" w:rsidRPr="00E314D9" w:rsidRDefault="00ED6655" w:rsidP="00B973E3">
      <w:pPr>
        <w:spacing w:after="0"/>
        <w:rPr>
          <w:rFonts w:ascii="Times New Roman" w:hAnsi="Times New Roman"/>
          <w:b/>
          <w:sz w:val="28"/>
          <w:szCs w:val="28"/>
        </w:rPr>
      </w:pPr>
      <w:r w:rsidRPr="00E314D9">
        <w:rPr>
          <w:rFonts w:ascii="Times New Roman" w:hAnsi="Times New Roman"/>
          <w:b/>
          <w:sz w:val="28"/>
          <w:szCs w:val="28"/>
        </w:rPr>
        <w:t>SYGNATURA POSTĘPOWANIA:</w:t>
      </w:r>
    </w:p>
    <w:p w:rsidR="00ED6655" w:rsidRPr="00F34DF0" w:rsidRDefault="00391C49" w:rsidP="00B973E3">
      <w:pPr>
        <w:spacing w:after="0"/>
        <w:rPr>
          <w:rFonts w:ascii="Times New Roman" w:hAnsi="Times New Roman"/>
          <w:b/>
          <w:color w:val="0000CC"/>
          <w:sz w:val="28"/>
          <w:szCs w:val="28"/>
        </w:rPr>
      </w:pPr>
      <w:r w:rsidRPr="00F34DF0">
        <w:rPr>
          <w:rFonts w:ascii="Times New Roman" w:hAnsi="Times New Roman"/>
          <w:b/>
          <w:color w:val="0000CC"/>
          <w:sz w:val="28"/>
          <w:szCs w:val="28"/>
        </w:rPr>
        <w:t>DZ-</w:t>
      </w:r>
      <w:r w:rsidR="00491B5E" w:rsidRPr="00F34DF0">
        <w:rPr>
          <w:rFonts w:ascii="Times New Roman" w:hAnsi="Times New Roman"/>
          <w:b/>
          <w:color w:val="0000CC"/>
          <w:sz w:val="28"/>
          <w:szCs w:val="28"/>
        </w:rPr>
        <w:t>262-</w:t>
      </w:r>
      <w:r w:rsidR="00F33C35">
        <w:rPr>
          <w:rFonts w:ascii="Times New Roman" w:hAnsi="Times New Roman"/>
          <w:b/>
          <w:color w:val="0000CC"/>
          <w:sz w:val="28"/>
          <w:szCs w:val="28"/>
        </w:rPr>
        <w:t>03</w:t>
      </w:r>
      <w:r w:rsidR="00F34DF0" w:rsidRPr="00F34DF0">
        <w:rPr>
          <w:rFonts w:ascii="Times New Roman" w:hAnsi="Times New Roman"/>
          <w:b/>
          <w:color w:val="0000CC"/>
          <w:sz w:val="28"/>
          <w:szCs w:val="28"/>
        </w:rPr>
        <w:t>/</w:t>
      </w:r>
      <w:r w:rsidR="000A2065" w:rsidRPr="00F34DF0">
        <w:rPr>
          <w:rFonts w:ascii="Times New Roman" w:hAnsi="Times New Roman"/>
          <w:b/>
          <w:color w:val="0000CC"/>
          <w:sz w:val="28"/>
          <w:szCs w:val="28"/>
        </w:rPr>
        <w:t>201</w:t>
      </w:r>
      <w:r w:rsidR="00F33C35">
        <w:rPr>
          <w:rFonts w:ascii="Times New Roman" w:hAnsi="Times New Roman"/>
          <w:b/>
          <w:color w:val="0000CC"/>
          <w:sz w:val="28"/>
          <w:szCs w:val="28"/>
        </w:rPr>
        <w:t>9</w:t>
      </w:r>
    </w:p>
    <w:p w:rsidR="00ED6655" w:rsidRPr="00E314D9" w:rsidRDefault="00ED6655" w:rsidP="00B973E3">
      <w:pPr>
        <w:spacing w:after="0"/>
        <w:rPr>
          <w:rFonts w:ascii="Times New Roman" w:hAnsi="Times New Roman"/>
          <w:sz w:val="12"/>
          <w:szCs w:val="12"/>
        </w:rPr>
      </w:pP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Postępowanie o udzielenie zamówienia publicznego prowadzone jes</w:t>
      </w:r>
      <w:r w:rsidR="00E229EF" w:rsidRPr="00E314D9">
        <w:rPr>
          <w:rFonts w:ascii="Times New Roman" w:hAnsi="Times New Roman"/>
          <w:sz w:val="24"/>
          <w:szCs w:val="24"/>
        </w:rPr>
        <w:t>t na zasadach określonych</w:t>
      </w:r>
      <w:r w:rsidR="008171AC">
        <w:rPr>
          <w:rFonts w:ascii="Times New Roman" w:hAnsi="Times New Roman"/>
          <w:sz w:val="24"/>
          <w:szCs w:val="24"/>
        </w:rPr>
        <w:br/>
      </w:r>
      <w:r w:rsidR="00E229EF" w:rsidRPr="00E314D9">
        <w:rPr>
          <w:rFonts w:ascii="Times New Roman" w:hAnsi="Times New Roman"/>
          <w:sz w:val="24"/>
          <w:szCs w:val="24"/>
        </w:rPr>
        <w:t>w ustawie</w:t>
      </w:r>
      <w:r w:rsidRPr="00E314D9">
        <w:rPr>
          <w:rFonts w:ascii="Times New Roman" w:hAnsi="Times New Roman"/>
          <w:sz w:val="24"/>
          <w:szCs w:val="24"/>
        </w:rPr>
        <w:t xml:space="preserve"> z dnia 29 stycznia 2004 </w:t>
      </w:r>
      <w:r w:rsidR="00275AC4">
        <w:rPr>
          <w:rFonts w:ascii="Times New Roman" w:hAnsi="Times New Roman"/>
          <w:sz w:val="24"/>
          <w:szCs w:val="24"/>
        </w:rPr>
        <w:t xml:space="preserve">roku prawo zamówień </w:t>
      </w:r>
      <w:r w:rsidR="00275AC4" w:rsidRPr="00A1697F">
        <w:rPr>
          <w:rFonts w:ascii="Times New Roman" w:hAnsi="Times New Roman"/>
          <w:sz w:val="24"/>
          <w:szCs w:val="24"/>
        </w:rPr>
        <w:t xml:space="preserve">publicznych </w:t>
      </w:r>
      <w:r w:rsidRPr="00A1697F">
        <w:rPr>
          <w:rFonts w:ascii="Times New Roman" w:hAnsi="Times New Roman"/>
          <w:color w:val="0000CC"/>
          <w:sz w:val="24"/>
          <w:szCs w:val="24"/>
        </w:rPr>
        <w:t>(</w:t>
      </w:r>
      <w:r w:rsidR="00F33C35" w:rsidRPr="00F33C35">
        <w:rPr>
          <w:rFonts w:ascii="Times New Roman" w:hAnsi="Times New Roman"/>
          <w:b/>
          <w:color w:val="0000CC"/>
          <w:sz w:val="24"/>
          <w:szCs w:val="24"/>
        </w:rPr>
        <w:t>tj. Dz. U. z  2018 r. poz. 1986 ze zm.</w:t>
      </w:r>
      <w:r w:rsidR="00A1697F" w:rsidRPr="00A1697F">
        <w:rPr>
          <w:rFonts w:ascii="Times New Roman" w:hAnsi="Times New Roman"/>
          <w:color w:val="0000CC"/>
          <w:sz w:val="24"/>
          <w:szCs w:val="24"/>
        </w:rPr>
        <w:t>)</w:t>
      </w:r>
      <w:r w:rsidR="00A1697F" w:rsidRPr="00A1697F">
        <w:rPr>
          <w:rFonts w:ascii="Times New Roman" w:hAnsi="Times New Roman"/>
          <w:b/>
          <w:color w:val="0000CC"/>
          <w:sz w:val="24"/>
          <w:szCs w:val="24"/>
        </w:rPr>
        <w:t xml:space="preserve"> </w:t>
      </w:r>
      <w:r w:rsidRPr="00E314D9">
        <w:rPr>
          <w:rFonts w:ascii="Times New Roman" w:hAnsi="Times New Roman"/>
          <w:sz w:val="24"/>
          <w:szCs w:val="24"/>
        </w:rPr>
        <w:t>zwanej w dalszej treści „ustawą</w:t>
      </w:r>
      <w:r w:rsidRPr="003172E1">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9A54AC" w:rsidRDefault="00ED6655" w:rsidP="00B973E3">
      <w:pPr>
        <w:spacing w:after="0"/>
        <w:rPr>
          <w:rFonts w:ascii="Times New Roman" w:hAnsi="Times New Roman"/>
          <w:sz w:val="24"/>
          <w:szCs w:val="24"/>
        </w:rPr>
      </w:pPr>
    </w:p>
    <w:p w:rsidR="00ED6655" w:rsidRPr="0092672B" w:rsidRDefault="000A2065" w:rsidP="00B973E3">
      <w:pPr>
        <w:spacing w:after="0"/>
        <w:rPr>
          <w:rFonts w:ascii="Times New Roman" w:hAnsi="Times New Roman"/>
          <w:sz w:val="24"/>
          <w:szCs w:val="24"/>
        </w:rPr>
      </w:pPr>
      <w:r w:rsidRPr="0092672B">
        <w:rPr>
          <w:rFonts w:ascii="Times New Roman" w:hAnsi="Times New Roman"/>
          <w:sz w:val="24"/>
          <w:szCs w:val="24"/>
        </w:rPr>
        <w:t>Szczecin, dnia</w:t>
      </w:r>
      <w:r w:rsidR="003172E1" w:rsidRPr="0092672B">
        <w:rPr>
          <w:rFonts w:ascii="Times New Roman" w:hAnsi="Times New Roman"/>
          <w:sz w:val="24"/>
          <w:szCs w:val="24"/>
        </w:rPr>
        <w:t xml:space="preserve"> </w:t>
      </w:r>
      <w:r w:rsidR="00F94247">
        <w:rPr>
          <w:rFonts w:ascii="Times New Roman" w:hAnsi="Times New Roman"/>
          <w:sz w:val="24"/>
          <w:szCs w:val="24"/>
        </w:rPr>
        <w:t>14.01.2019r.</w:t>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t>.................................................</w:t>
      </w:r>
    </w:p>
    <w:p w:rsidR="00ED6655" w:rsidRPr="00E90510" w:rsidRDefault="00ED6655" w:rsidP="00E90510">
      <w:pPr>
        <w:spacing w:after="0"/>
        <w:ind w:left="5950" w:firstLine="425"/>
        <w:jc w:val="both"/>
        <w:rPr>
          <w:rFonts w:ascii="Times New Roman" w:hAnsi="Times New Roman"/>
          <w:i/>
          <w:sz w:val="20"/>
          <w:szCs w:val="20"/>
        </w:rPr>
      </w:pPr>
      <w:r w:rsidRPr="00E314D9">
        <w:rPr>
          <w:rFonts w:ascii="Times New Roman" w:hAnsi="Times New Roman"/>
          <w:i/>
          <w:sz w:val="20"/>
          <w:szCs w:val="20"/>
        </w:rPr>
        <w:t>Zatwierdzam</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lastRenderedPageBreak/>
        <w:t xml:space="preserve">Niniejsza Specyfikacja Istotnych Warunków Zamówienia, zwana dalej </w:t>
      </w:r>
      <w:r w:rsidRPr="00E314D9">
        <w:rPr>
          <w:rFonts w:ascii="Times New Roman" w:hAnsi="Times New Roman"/>
          <w:b/>
          <w:sz w:val="24"/>
          <w:szCs w:val="24"/>
        </w:rPr>
        <w:t>SIWZ</w:t>
      </w:r>
      <w:r w:rsidRPr="00E314D9">
        <w:rPr>
          <w:rFonts w:ascii="Times New Roman" w:hAnsi="Times New Roman"/>
          <w:sz w:val="24"/>
          <w:szCs w:val="24"/>
        </w:rPr>
        <w:t xml:space="preserve">, składa </w:t>
      </w:r>
      <w:r w:rsidRPr="00E314D9">
        <w:rPr>
          <w:rFonts w:ascii="Times New Roman" w:hAnsi="Times New Roman"/>
          <w:sz w:val="24"/>
          <w:szCs w:val="24"/>
        </w:rPr>
        <w:br/>
        <w:t>się z następujących części:</w:t>
      </w:r>
    </w:p>
    <w:p w:rsidR="00ED6655" w:rsidRPr="00E314D9" w:rsidRDefault="00ED6655" w:rsidP="00B973E3">
      <w:pPr>
        <w:spacing w:after="0"/>
        <w:ind w:left="1276" w:hanging="1276"/>
        <w:jc w:val="both"/>
        <w:rPr>
          <w:rFonts w:ascii="Times New Roman" w:hAnsi="Times New Roman"/>
          <w:sz w:val="24"/>
          <w:szCs w:val="24"/>
        </w:rPr>
      </w:pPr>
      <w:r w:rsidRPr="00E314D9">
        <w:rPr>
          <w:rFonts w:ascii="Times New Roman" w:hAnsi="Times New Roman"/>
          <w:sz w:val="24"/>
          <w:szCs w:val="24"/>
        </w:rPr>
        <w:t>Część I:</w:t>
      </w:r>
      <w:r w:rsidRPr="00E314D9">
        <w:rPr>
          <w:rFonts w:ascii="Times New Roman" w:hAnsi="Times New Roman"/>
          <w:sz w:val="24"/>
          <w:szCs w:val="24"/>
        </w:rPr>
        <w:tab/>
      </w:r>
      <w:r w:rsidR="007462DF" w:rsidRPr="00E314D9">
        <w:rPr>
          <w:rFonts w:ascii="Times New Roman" w:hAnsi="Times New Roman"/>
          <w:sz w:val="24"/>
          <w:szCs w:val="24"/>
        </w:rPr>
        <w:tab/>
      </w:r>
      <w:r w:rsidRPr="00E314D9">
        <w:rPr>
          <w:rFonts w:ascii="Times New Roman" w:hAnsi="Times New Roman"/>
          <w:sz w:val="24"/>
          <w:szCs w:val="24"/>
        </w:rPr>
        <w:t>Instrukcja dla Wykonawców,</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 xml:space="preserve">Część II:   </w:t>
      </w:r>
      <w:r w:rsidRPr="00E314D9">
        <w:rPr>
          <w:rFonts w:ascii="Times New Roman" w:hAnsi="Times New Roman"/>
          <w:sz w:val="24"/>
          <w:szCs w:val="24"/>
        </w:rPr>
        <w:tab/>
        <w:t>Projekt Umowy,</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Część III</w:t>
      </w:r>
      <w:r w:rsidRPr="00E314D9">
        <w:rPr>
          <w:rFonts w:ascii="Times New Roman" w:hAnsi="Times New Roman"/>
          <w:sz w:val="24"/>
          <w:szCs w:val="24"/>
        </w:rPr>
        <w:tab/>
        <w:t>Opis przedmiotu zamówienia</w:t>
      </w:r>
    </w:p>
    <w:p w:rsidR="00ED6655" w:rsidRPr="00E314D9" w:rsidRDefault="00ED6655" w:rsidP="00B973E3">
      <w:pPr>
        <w:spacing w:after="0"/>
        <w:jc w:val="both"/>
        <w:rPr>
          <w:rFonts w:ascii="Times New Roman" w:hAnsi="Times New Roman"/>
          <w:sz w:val="24"/>
          <w:szCs w:val="24"/>
        </w:rPr>
      </w:pPr>
    </w:p>
    <w:p w:rsidR="00ED6655" w:rsidRPr="00E314D9" w:rsidRDefault="0099281C" w:rsidP="00B973E3">
      <w:pPr>
        <w:spacing w:after="0"/>
        <w:jc w:val="both"/>
        <w:rPr>
          <w:rFonts w:ascii="Times New Roman" w:hAnsi="Times New Roman"/>
          <w:sz w:val="24"/>
          <w:szCs w:val="24"/>
        </w:rPr>
      </w:pPr>
      <w:r w:rsidRPr="00E314D9">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314D9">
        <w:rPr>
          <w:rFonts w:ascii="Times New Roman" w:hAnsi="Times New Roman"/>
          <w:sz w:val="24"/>
          <w:szCs w:val="24"/>
        </w:rPr>
        <w:t>.</w:t>
      </w:r>
    </w:p>
    <w:p w:rsidR="00ED6655" w:rsidRPr="00E314D9" w:rsidRDefault="00ED6655" w:rsidP="00B973E3">
      <w:pPr>
        <w:spacing w:after="0"/>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 SIWZ:</w:t>
      </w:r>
    </w:p>
    <w:p w:rsidR="00ED6655" w:rsidRPr="00E314D9" w:rsidRDefault="007462DF" w:rsidP="00B973E3">
      <w:pPr>
        <w:spacing w:after="0"/>
        <w:jc w:val="both"/>
        <w:rPr>
          <w:rFonts w:ascii="Times New Roman" w:hAnsi="Times New Roman"/>
          <w:sz w:val="24"/>
          <w:szCs w:val="24"/>
        </w:rPr>
      </w:pPr>
      <w:r w:rsidRPr="00E314D9">
        <w:rPr>
          <w:rFonts w:ascii="Times New Roman" w:hAnsi="Times New Roman"/>
          <w:sz w:val="24"/>
          <w:szCs w:val="24"/>
        </w:rPr>
        <w:t>Załącznik nr 1:</w:t>
      </w:r>
      <w:r w:rsidRPr="00E314D9">
        <w:rPr>
          <w:rFonts w:ascii="Times New Roman" w:hAnsi="Times New Roman"/>
          <w:sz w:val="24"/>
          <w:szCs w:val="24"/>
        </w:rPr>
        <w:tab/>
      </w:r>
      <w:r w:rsidR="00ED6655" w:rsidRPr="00E314D9">
        <w:rPr>
          <w:rFonts w:ascii="Times New Roman" w:hAnsi="Times New Roman"/>
          <w:sz w:val="24"/>
          <w:szCs w:val="24"/>
        </w:rPr>
        <w:t>Formularz Oferty,</w:t>
      </w:r>
    </w:p>
    <w:p w:rsidR="00ED6655" w:rsidRPr="00E314D9" w:rsidRDefault="005F5D54" w:rsidP="00B973E3">
      <w:pPr>
        <w:spacing w:after="0"/>
        <w:ind w:left="2124" w:hanging="2124"/>
        <w:jc w:val="both"/>
        <w:rPr>
          <w:rFonts w:ascii="Times New Roman" w:hAnsi="Times New Roman"/>
          <w:sz w:val="24"/>
          <w:szCs w:val="24"/>
        </w:rPr>
      </w:pPr>
      <w:r>
        <w:rPr>
          <w:rFonts w:ascii="Times New Roman" w:hAnsi="Times New Roman"/>
          <w:sz w:val="24"/>
          <w:szCs w:val="24"/>
        </w:rPr>
        <w:t>Załącznik nr 2:</w:t>
      </w:r>
      <w:r>
        <w:rPr>
          <w:rFonts w:ascii="Times New Roman" w:hAnsi="Times New Roman"/>
          <w:sz w:val="24"/>
          <w:szCs w:val="24"/>
        </w:rPr>
        <w:tab/>
      </w:r>
      <w:r w:rsidR="00ED6655" w:rsidRPr="00E314D9">
        <w:rPr>
          <w:rFonts w:ascii="Times New Roman" w:hAnsi="Times New Roman"/>
          <w:sz w:val="24"/>
          <w:szCs w:val="24"/>
        </w:rPr>
        <w:t>Oświadczeni</w:t>
      </w:r>
      <w:r>
        <w:rPr>
          <w:rFonts w:ascii="Times New Roman" w:hAnsi="Times New Roman"/>
          <w:sz w:val="24"/>
          <w:szCs w:val="24"/>
        </w:rPr>
        <w:t>e</w:t>
      </w:r>
      <w:r w:rsidR="00ED6655" w:rsidRPr="00E314D9">
        <w:rPr>
          <w:rFonts w:ascii="Times New Roman" w:hAnsi="Times New Roman"/>
          <w:sz w:val="24"/>
          <w:szCs w:val="24"/>
        </w:rPr>
        <w:t xml:space="preserve"> o niepodleganiu wykluczeniu oraz spełnieniu warunków udziału w postępowaniu,</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3:</w:t>
      </w:r>
      <w:r w:rsidRPr="00E314D9">
        <w:rPr>
          <w:rFonts w:ascii="Times New Roman" w:hAnsi="Times New Roman"/>
          <w:sz w:val="24"/>
          <w:szCs w:val="24"/>
        </w:rPr>
        <w:tab/>
      </w:r>
      <w:r w:rsidR="002B5C95" w:rsidRPr="00E314D9">
        <w:rPr>
          <w:rFonts w:ascii="Times New Roman" w:hAnsi="Times New Roman"/>
          <w:sz w:val="24"/>
          <w:szCs w:val="24"/>
        </w:rPr>
        <w:t>Oświadczenie Wykonawcy</w:t>
      </w:r>
      <w:r w:rsidRPr="00E314D9">
        <w:rPr>
          <w:rFonts w:ascii="Times New Roman" w:hAnsi="Times New Roman"/>
          <w:sz w:val="24"/>
          <w:szCs w:val="24"/>
        </w:rPr>
        <w:t xml:space="preserve"> </w:t>
      </w:r>
      <w:r w:rsidR="002B5C95" w:rsidRPr="00E314D9">
        <w:rPr>
          <w:rFonts w:ascii="Times New Roman" w:hAnsi="Times New Roman"/>
          <w:sz w:val="24"/>
          <w:szCs w:val="24"/>
        </w:rPr>
        <w:t>o</w:t>
      </w:r>
      <w:r w:rsidRPr="00E314D9">
        <w:rPr>
          <w:rFonts w:ascii="Times New Roman" w:hAnsi="Times New Roman"/>
          <w:sz w:val="24"/>
          <w:szCs w:val="24"/>
        </w:rPr>
        <w:t xml:space="preserve"> przynależności </w:t>
      </w:r>
      <w:r w:rsidR="002B5C95" w:rsidRPr="00E314D9">
        <w:rPr>
          <w:rFonts w:ascii="Times New Roman" w:hAnsi="Times New Roman"/>
          <w:sz w:val="24"/>
          <w:szCs w:val="24"/>
        </w:rPr>
        <w:t>albo braku przynależności do tej samej grupy kapitałowej</w:t>
      </w:r>
      <w:r w:rsidRPr="00E314D9">
        <w:rPr>
          <w:rFonts w:ascii="Times New Roman" w:hAnsi="Times New Roman"/>
          <w:sz w:val="24"/>
          <w:szCs w:val="24"/>
        </w:rPr>
        <w:t>,</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4:</w:t>
      </w:r>
      <w:r w:rsidR="00E62ABF">
        <w:rPr>
          <w:rFonts w:ascii="Times New Roman" w:hAnsi="Times New Roman"/>
          <w:sz w:val="24"/>
          <w:szCs w:val="24"/>
        </w:rPr>
        <w:tab/>
      </w:r>
      <w:r w:rsidR="005A28E1">
        <w:rPr>
          <w:rFonts w:ascii="Times New Roman" w:hAnsi="Times New Roman"/>
          <w:sz w:val="24"/>
          <w:szCs w:val="24"/>
        </w:rPr>
        <w:t>Wykaz części zamówienia, którą W</w:t>
      </w:r>
      <w:r w:rsidR="00E62ABF">
        <w:rPr>
          <w:rFonts w:ascii="Times New Roman" w:hAnsi="Times New Roman"/>
          <w:sz w:val="24"/>
          <w:szCs w:val="24"/>
        </w:rPr>
        <w:t xml:space="preserve">ykonawca </w:t>
      </w:r>
      <w:r w:rsidR="005A28E1">
        <w:rPr>
          <w:rFonts w:ascii="Times New Roman" w:hAnsi="Times New Roman"/>
          <w:sz w:val="24"/>
          <w:szCs w:val="24"/>
        </w:rPr>
        <w:t>zamierza powierzyć P</w:t>
      </w:r>
      <w:r w:rsidRPr="00E314D9">
        <w:rPr>
          <w:rFonts w:ascii="Times New Roman" w:hAnsi="Times New Roman"/>
          <w:sz w:val="24"/>
          <w:szCs w:val="24"/>
        </w:rPr>
        <w:t>odwykonawcom,</w:t>
      </w:r>
    </w:p>
    <w:p w:rsidR="00116776" w:rsidRDefault="00116776"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5:</w:t>
      </w:r>
      <w:r w:rsidRPr="00E314D9">
        <w:rPr>
          <w:rFonts w:ascii="Times New Roman" w:hAnsi="Times New Roman"/>
          <w:sz w:val="24"/>
          <w:szCs w:val="24"/>
        </w:rPr>
        <w:tab/>
        <w:t xml:space="preserve">Wykaz </w:t>
      </w:r>
      <w:r w:rsidR="00B817B4" w:rsidRPr="00E314D9">
        <w:rPr>
          <w:rFonts w:ascii="Times New Roman" w:hAnsi="Times New Roman"/>
          <w:sz w:val="24"/>
          <w:szCs w:val="24"/>
        </w:rPr>
        <w:t xml:space="preserve">wykonanych </w:t>
      </w:r>
      <w:r w:rsidR="00FE5D10" w:rsidRPr="00E314D9">
        <w:rPr>
          <w:rFonts w:ascii="Times New Roman" w:hAnsi="Times New Roman"/>
          <w:sz w:val="24"/>
          <w:szCs w:val="24"/>
        </w:rPr>
        <w:t>robót budowlanych</w:t>
      </w:r>
      <w:r w:rsidR="00B64171">
        <w:rPr>
          <w:rFonts w:ascii="Times New Roman" w:hAnsi="Times New Roman"/>
          <w:sz w:val="24"/>
          <w:szCs w:val="24"/>
        </w:rPr>
        <w:t>,</w:t>
      </w:r>
    </w:p>
    <w:p w:rsidR="00B64171" w:rsidRPr="00B64171" w:rsidRDefault="00B64171" w:rsidP="00B64171">
      <w:pPr>
        <w:rPr>
          <w:rFonts w:ascii="Times New Roman" w:hAnsi="Times New Roman"/>
          <w:sz w:val="24"/>
          <w:szCs w:val="24"/>
        </w:rPr>
      </w:pPr>
      <w:r>
        <w:rPr>
          <w:rFonts w:ascii="Times New Roman" w:hAnsi="Times New Roman"/>
          <w:sz w:val="24"/>
          <w:szCs w:val="24"/>
        </w:rPr>
        <w:t>Załącznik nr 6:</w:t>
      </w:r>
      <w:r>
        <w:rPr>
          <w:rFonts w:ascii="Times New Roman" w:hAnsi="Times New Roman"/>
          <w:sz w:val="24"/>
          <w:szCs w:val="24"/>
        </w:rPr>
        <w:tab/>
        <w:t>W</w:t>
      </w:r>
      <w:r w:rsidRPr="00B64171">
        <w:rPr>
          <w:rFonts w:ascii="Times New Roman" w:hAnsi="Times New Roman"/>
          <w:sz w:val="24"/>
          <w:szCs w:val="24"/>
        </w:rPr>
        <w:t>ykaz osób, które będą uczestniczyć w wykonaniu zamówienia</w:t>
      </w:r>
      <w:r>
        <w:rPr>
          <w:rFonts w:ascii="Times New Roman" w:hAnsi="Times New Roman"/>
          <w:sz w:val="24"/>
          <w:szCs w:val="24"/>
        </w:rPr>
        <w:t>.</w:t>
      </w:r>
    </w:p>
    <w:p w:rsidR="00B64171" w:rsidRPr="00E314D9" w:rsidRDefault="00B64171" w:rsidP="00B973E3">
      <w:pPr>
        <w:spacing w:after="0"/>
        <w:ind w:left="2124" w:hanging="2124"/>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rPr>
      </w:pPr>
    </w:p>
    <w:p w:rsidR="00ED6655"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III SIWZ:</w:t>
      </w:r>
    </w:p>
    <w:p w:rsidR="0023069D" w:rsidRPr="00BB31A1" w:rsidRDefault="0023069D" w:rsidP="00B973E3">
      <w:pPr>
        <w:spacing w:after="0"/>
        <w:jc w:val="both"/>
        <w:rPr>
          <w:rFonts w:ascii="Times New Roman" w:hAnsi="Times New Roman"/>
          <w:sz w:val="24"/>
          <w:szCs w:val="24"/>
        </w:rPr>
      </w:pPr>
      <w:r w:rsidRPr="00932857">
        <w:rPr>
          <w:rFonts w:ascii="Times New Roman" w:hAnsi="Times New Roman"/>
          <w:sz w:val="24"/>
          <w:szCs w:val="24"/>
        </w:rPr>
        <w:t>Załącznik nr III A:</w:t>
      </w:r>
      <w:r w:rsidRPr="00932857">
        <w:rPr>
          <w:rFonts w:ascii="Times New Roman" w:hAnsi="Times New Roman"/>
          <w:sz w:val="24"/>
          <w:szCs w:val="24"/>
        </w:rPr>
        <w:tab/>
      </w:r>
      <w:r w:rsidR="001F5D3E" w:rsidRPr="00BB31A1">
        <w:rPr>
          <w:rFonts w:ascii="Times New Roman" w:hAnsi="Times New Roman"/>
          <w:sz w:val="24"/>
          <w:szCs w:val="24"/>
        </w:rPr>
        <w:t xml:space="preserve">Decyzja </w:t>
      </w:r>
      <w:r w:rsidR="0043560C" w:rsidRPr="00BB31A1">
        <w:rPr>
          <w:rFonts w:ascii="Times New Roman" w:hAnsi="Times New Roman"/>
          <w:sz w:val="24"/>
          <w:szCs w:val="24"/>
        </w:rPr>
        <w:t xml:space="preserve">nr 1314/16 </w:t>
      </w:r>
      <w:r w:rsidR="001D032F" w:rsidRPr="00BB31A1">
        <w:rPr>
          <w:rFonts w:ascii="Times New Roman" w:hAnsi="Times New Roman"/>
          <w:sz w:val="24"/>
          <w:szCs w:val="24"/>
        </w:rPr>
        <w:t>z dnia 27.09.2016r.</w:t>
      </w:r>
    </w:p>
    <w:p w:rsidR="00ED6655" w:rsidRDefault="0023069D" w:rsidP="00B973E3">
      <w:pPr>
        <w:spacing w:after="0"/>
        <w:jc w:val="both"/>
        <w:rPr>
          <w:rFonts w:ascii="Times New Roman" w:hAnsi="Times New Roman"/>
          <w:sz w:val="24"/>
          <w:szCs w:val="24"/>
        </w:rPr>
      </w:pPr>
      <w:r w:rsidRPr="00932857">
        <w:rPr>
          <w:rFonts w:ascii="Times New Roman" w:hAnsi="Times New Roman"/>
          <w:sz w:val="24"/>
          <w:szCs w:val="24"/>
        </w:rPr>
        <w:t>Załącznik nr III B</w:t>
      </w:r>
      <w:r w:rsidR="00ED6655" w:rsidRPr="00932857">
        <w:rPr>
          <w:rFonts w:ascii="Times New Roman" w:hAnsi="Times New Roman"/>
          <w:sz w:val="24"/>
          <w:szCs w:val="24"/>
        </w:rPr>
        <w:t>:</w:t>
      </w:r>
      <w:r w:rsidR="00ED6655" w:rsidRPr="00932857">
        <w:rPr>
          <w:rFonts w:ascii="Times New Roman" w:hAnsi="Times New Roman"/>
          <w:sz w:val="24"/>
          <w:szCs w:val="24"/>
        </w:rPr>
        <w:tab/>
      </w:r>
      <w:r w:rsidR="00E166A7" w:rsidRPr="00932857">
        <w:rPr>
          <w:rFonts w:ascii="Times New Roman" w:hAnsi="Times New Roman"/>
          <w:sz w:val="24"/>
          <w:szCs w:val="24"/>
        </w:rPr>
        <w:t>Dokumentacja projektowa</w:t>
      </w:r>
    </w:p>
    <w:p w:rsidR="00DA7DF6" w:rsidRDefault="007F3BA6" w:rsidP="009545D5">
      <w:pPr>
        <w:pStyle w:val="Akapitzlist"/>
        <w:numPr>
          <w:ilvl w:val="0"/>
          <w:numId w:val="110"/>
        </w:numPr>
        <w:spacing w:line="276" w:lineRule="auto"/>
        <w:jc w:val="both"/>
      </w:pPr>
      <w:r>
        <w:t>Projekt</w:t>
      </w:r>
    </w:p>
    <w:p w:rsidR="007F3BA6" w:rsidRDefault="007F3BA6" w:rsidP="009545D5">
      <w:pPr>
        <w:pStyle w:val="Akapitzlist"/>
        <w:numPr>
          <w:ilvl w:val="0"/>
          <w:numId w:val="110"/>
        </w:numPr>
        <w:spacing w:line="276" w:lineRule="auto"/>
        <w:jc w:val="both"/>
      </w:pPr>
      <w:r>
        <w:t>Przedmiar</w:t>
      </w:r>
    </w:p>
    <w:p w:rsidR="007F3BA6" w:rsidRDefault="007F3BA6" w:rsidP="009545D5">
      <w:pPr>
        <w:pStyle w:val="Akapitzlist"/>
        <w:numPr>
          <w:ilvl w:val="0"/>
          <w:numId w:val="110"/>
        </w:numPr>
        <w:spacing w:line="276" w:lineRule="auto"/>
        <w:jc w:val="both"/>
      </w:pPr>
      <w:r>
        <w:t>Specyfikacja Techniczna Wykonania i Odbioru Robót</w:t>
      </w:r>
      <w:r w:rsidR="00BB31A1">
        <w:t xml:space="preserve"> Budowlanych</w:t>
      </w:r>
    </w:p>
    <w:p w:rsidR="007F3BA6" w:rsidRPr="00DA7DF6" w:rsidRDefault="007F3BA6" w:rsidP="009545D5">
      <w:pPr>
        <w:pStyle w:val="Akapitzlist"/>
        <w:numPr>
          <w:ilvl w:val="0"/>
          <w:numId w:val="110"/>
        </w:numPr>
        <w:spacing w:line="276" w:lineRule="auto"/>
        <w:jc w:val="both"/>
      </w:pPr>
      <w:r>
        <w:t>Załącznik A – rysunek techniczny</w:t>
      </w:r>
    </w:p>
    <w:p w:rsidR="00ED6655" w:rsidRPr="00E314D9" w:rsidRDefault="00ED6655" w:rsidP="00B973E3">
      <w:pPr>
        <w:spacing w:after="0"/>
        <w:jc w:val="both"/>
        <w:rPr>
          <w:rFonts w:ascii="Times New Roman" w:hAnsi="Times New Roman"/>
          <w:sz w:val="24"/>
          <w:szCs w:val="24"/>
        </w:rPr>
      </w:pPr>
    </w:p>
    <w:p w:rsidR="00ED6655" w:rsidRPr="00E314D9" w:rsidRDefault="00ED6655" w:rsidP="00B973E3">
      <w:pPr>
        <w:tabs>
          <w:tab w:val="left" w:pos="3891"/>
        </w:tabs>
        <w:spacing w:after="0"/>
        <w:jc w:val="both"/>
        <w:rPr>
          <w:rFonts w:ascii="Times New Roman" w:hAnsi="Times New Roman"/>
          <w:sz w:val="24"/>
          <w:szCs w:val="24"/>
        </w:rPr>
      </w:pPr>
    </w:p>
    <w:p w:rsidR="00ED6655" w:rsidRPr="00E314D9" w:rsidRDefault="00ED6655" w:rsidP="00B973E3">
      <w:pPr>
        <w:keepNext/>
        <w:spacing w:after="0"/>
        <w:jc w:val="right"/>
        <w:outlineLvl w:val="1"/>
        <w:rPr>
          <w:rFonts w:ascii="Times New Roman" w:hAnsi="Times New Roman"/>
          <w:b/>
          <w:sz w:val="24"/>
          <w:szCs w:val="24"/>
        </w:rPr>
      </w:pPr>
      <w:r w:rsidRPr="00E314D9">
        <w:rPr>
          <w:rFonts w:ascii="Times New Roman" w:hAnsi="Times New Roman"/>
          <w:b/>
          <w:sz w:val="24"/>
          <w:szCs w:val="24"/>
        </w:rPr>
        <w:lastRenderedPageBreak/>
        <w:t>CZĘŚĆ I SIWZ</w:t>
      </w:r>
    </w:p>
    <w:p w:rsidR="00ED6655" w:rsidRPr="00E314D9" w:rsidRDefault="00ED6655" w:rsidP="00B973E3">
      <w:pPr>
        <w:keepNext/>
        <w:spacing w:after="0"/>
        <w:jc w:val="center"/>
        <w:outlineLvl w:val="1"/>
        <w:rPr>
          <w:rFonts w:ascii="Times New Roman" w:hAnsi="Times New Roman"/>
          <w:b/>
          <w:sz w:val="24"/>
          <w:szCs w:val="24"/>
        </w:rPr>
      </w:pPr>
    </w:p>
    <w:p w:rsidR="00ED6655" w:rsidRPr="00E314D9" w:rsidRDefault="00C52D8F" w:rsidP="00B973E3">
      <w:pPr>
        <w:keepNext/>
        <w:spacing w:after="0"/>
        <w:jc w:val="center"/>
        <w:outlineLvl w:val="1"/>
        <w:rPr>
          <w:rFonts w:ascii="Times New Roman" w:hAnsi="Times New Roman"/>
          <w:b/>
          <w:sz w:val="24"/>
          <w:szCs w:val="24"/>
        </w:rPr>
      </w:pPr>
      <w:r w:rsidRPr="00E314D9">
        <w:rPr>
          <w:rFonts w:ascii="Times New Roman" w:hAnsi="Times New Roman"/>
          <w:b/>
          <w:sz w:val="24"/>
          <w:szCs w:val="24"/>
        </w:rPr>
        <w:t>INSTRUKCJA DLA WYKONAWCÓW</w:t>
      </w:r>
    </w:p>
    <w:p w:rsidR="00ED6655" w:rsidRPr="00E314D9" w:rsidRDefault="00ED6655" w:rsidP="00E62ABF">
      <w:pPr>
        <w:keepNext/>
        <w:spacing w:after="0"/>
        <w:jc w:val="center"/>
        <w:outlineLvl w:val="1"/>
        <w:rPr>
          <w:rFonts w:ascii="Times New Roman" w:hAnsi="Times New Roman"/>
          <w:b/>
          <w:sz w:val="24"/>
          <w:szCs w:val="24"/>
        </w:rPr>
      </w:pPr>
      <w:r w:rsidRPr="00E314D9">
        <w:rPr>
          <w:rFonts w:ascii="Times New Roman" w:hAnsi="Times New Roman"/>
          <w:b/>
          <w:sz w:val="24"/>
          <w:szCs w:val="24"/>
        </w:rPr>
        <w:t>(Spis treści)</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ogólne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przygotowania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Miejsce i termin składania ofert</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otwarciu ofert</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w:t>
      </w:r>
      <w:r w:rsidR="00033515">
        <w:rPr>
          <w:rFonts w:ascii="Times New Roman" w:hAnsi="Times New Roman"/>
          <w:b/>
          <w:sz w:val="24"/>
          <w:szCs w:val="24"/>
          <w:lang w:eastAsia="pl-PL"/>
        </w:rPr>
        <w:t xml:space="preserve"> o sposobie porozumiewania się Z</w:t>
      </w:r>
      <w:r w:rsidRPr="00E314D9">
        <w:rPr>
          <w:rFonts w:ascii="Times New Roman" w:hAnsi="Times New Roman"/>
          <w:b/>
          <w:sz w:val="24"/>
          <w:szCs w:val="24"/>
          <w:lang w:eastAsia="pl-PL"/>
        </w:rPr>
        <w:t>amawiającego z Wykonawcami</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Sposób udzielania wyjaśnień dotyczących SIWZ</w:t>
      </w:r>
    </w:p>
    <w:p w:rsidR="00ED6655" w:rsidRPr="00E314D9" w:rsidRDefault="009B1CF0"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Warunki udziału w postępowaniu, sposób ich oceny, związane z nimi dokumenty oraz dokumenty przedmiotowe</w:t>
      </w:r>
    </w:p>
    <w:p w:rsidR="00942EC4" w:rsidRPr="00E314D9" w:rsidRDefault="00942EC4"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Powoływanie się przez Wykonawców na potencjał innych podmiotów</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Wykonawcy wspólnie ubiegający się o udzielenie zamówienia</w:t>
      </w:r>
    </w:p>
    <w:p w:rsidR="00ED6655" w:rsidRPr="00E314D9" w:rsidRDefault="005A28E1"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Pr>
          <w:rFonts w:ascii="Times New Roman" w:hAnsi="Times New Roman"/>
          <w:b/>
          <w:sz w:val="24"/>
          <w:szCs w:val="24"/>
          <w:lang w:eastAsia="pl-PL"/>
        </w:rPr>
        <w:t>Udział P</w:t>
      </w:r>
      <w:r w:rsidR="00ED6655" w:rsidRPr="00E314D9">
        <w:rPr>
          <w:rFonts w:ascii="Times New Roman" w:hAnsi="Times New Roman"/>
          <w:b/>
          <w:sz w:val="24"/>
          <w:szCs w:val="24"/>
          <w:lang w:eastAsia="pl-PL"/>
        </w:rPr>
        <w:t>odwykonawców w wykonaniu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Wymagania co do wadium</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częściowe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wariantowe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opcjach</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 o przewidywanych zamówieniach dodatkowych</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związania ofertą</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kryteriów i sposobu oceny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obliczania ceny oraz rozliczenia z Wykonawcą</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Postępowanie po otwarciu, ocena ofert i wybór najkorzystniejszej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Przesłanki unieważniania postępowania</w:t>
      </w:r>
    </w:p>
    <w:p w:rsidR="00ED6655" w:rsidRPr="00E314D9" w:rsidRDefault="00ED6655" w:rsidP="005626AE">
      <w:pPr>
        <w:keepNext/>
        <w:numPr>
          <w:ilvl w:val="0"/>
          <w:numId w:val="55"/>
        </w:numPr>
        <w:tabs>
          <w:tab w:val="left" w:pos="4820"/>
        </w:tabs>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Zawarcie umowy o udzielenie zamówienia publicznego</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Środki ochrony prawnej przysługujące Wykonawcom</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wykonania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Zabezpieczanie należytego wykonania umowy</w:t>
      </w:r>
    </w:p>
    <w:p w:rsidR="00ED6655" w:rsidRPr="00E314D9" w:rsidRDefault="00ED6655" w:rsidP="00B973E3">
      <w:pPr>
        <w:keepNext/>
        <w:spacing w:after="0"/>
        <w:jc w:val="both"/>
        <w:outlineLvl w:val="1"/>
        <w:rPr>
          <w:b/>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spacing w:after="0"/>
        <w:rPr>
          <w:rFonts w:ascii="Times New Roman" w:hAnsi="Times New Roman"/>
          <w:b/>
          <w:sz w:val="24"/>
          <w:szCs w:val="24"/>
        </w:rPr>
      </w:pPr>
      <w:r w:rsidRPr="00E314D9">
        <w:rPr>
          <w:rFonts w:ascii="Times New Roman" w:hAnsi="Times New Roman"/>
          <w:b/>
          <w:sz w:val="24"/>
          <w:szCs w:val="24"/>
        </w:rPr>
        <w:br w:type="page"/>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lastRenderedPageBreak/>
        <w:t>§1</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ogólne</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Postępowanie prowadzone jest w trybie przetargu nieograniczonego na podstawie ustawy Prawo zamówień publicznych.</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 xml:space="preserve">Szacunkowa wartość zamówienia </w:t>
      </w:r>
      <w:r w:rsidR="00766270" w:rsidRPr="00E314D9">
        <w:rPr>
          <w:rFonts w:ascii="Times New Roman" w:hAnsi="Times New Roman"/>
          <w:sz w:val="24"/>
          <w:szCs w:val="24"/>
        </w:rPr>
        <w:t xml:space="preserve">nie </w:t>
      </w:r>
      <w:r w:rsidRPr="00E314D9">
        <w:rPr>
          <w:rFonts w:ascii="Times New Roman" w:hAnsi="Times New Roman"/>
          <w:sz w:val="24"/>
          <w:szCs w:val="24"/>
        </w:rPr>
        <w:t xml:space="preserve">przekracza </w:t>
      </w:r>
      <w:r w:rsidR="00766270" w:rsidRPr="00E314D9">
        <w:rPr>
          <w:rFonts w:ascii="Times New Roman" w:hAnsi="Times New Roman"/>
          <w:sz w:val="24"/>
          <w:szCs w:val="24"/>
        </w:rPr>
        <w:t>kwoty</w:t>
      </w:r>
      <w:r w:rsidRPr="00E314D9">
        <w:rPr>
          <w:rFonts w:ascii="Times New Roman" w:hAnsi="Times New Roman"/>
          <w:sz w:val="24"/>
          <w:szCs w:val="24"/>
        </w:rPr>
        <w:t>, o której mowa w przepisach wykonawczych wydanych na podstawie art. 11 ustęp 8 ustawy.</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Niniejsza specyfikacja podlega udostępnieniu na stronie internetowej Zamawiającego w formie pliku do pobrania od dnia ogłoszenia postępowania:</w:t>
      </w:r>
    </w:p>
    <w:p w:rsidR="00ED6655" w:rsidRPr="00E314D9" w:rsidRDefault="001433A6" w:rsidP="00B973E3">
      <w:pPr>
        <w:spacing w:after="0"/>
        <w:ind w:left="360"/>
        <w:jc w:val="both"/>
        <w:rPr>
          <w:rFonts w:ascii="Times New Roman" w:hAnsi="Times New Roman"/>
          <w:sz w:val="24"/>
          <w:szCs w:val="24"/>
          <w:u w:val="single"/>
        </w:rPr>
      </w:pPr>
      <w:hyperlink r:id="rId9" w:history="1">
        <w:r w:rsidR="00ED6655" w:rsidRPr="00E314D9">
          <w:rPr>
            <w:rFonts w:ascii="Times New Roman" w:hAnsi="Times New Roman"/>
            <w:sz w:val="24"/>
            <w:szCs w:val="24"/>
            <w:u w:val="single"/>
          </w:rPr>
          <w:t>bip.pum.edu.pl</w:t>
        </w:r>
      </w:hyperlink>
      <w:r w:rsidR="00ED6655" w:rsidRPr="00E314D9">
        <w:rPr>
          <w:rFonts w:ascii="Times New Roman" w:hAnsi="Times New Roman"/>
          <w:sz w:val="24"/>
          <w:szCs w:val="24"/>
        </w:rPr>
        <w:t>.</w:t>
      </w:r>
    </w:p>
    <w:p w:rsidR="0099281C" w:rsidRPr="00E314D9" w:rsidRDefault="0099281C" w:rsidP="00B973E3">
      <w:pPr>
        <w:numPr>
          <w:ilvl w:val="0"/>
          <w:numId w:val="6"/>
        </w:numPr>
        <w:spacing w:after="0"/>
        <w:jc w:val="both"/>
        <w:rPr>
          <w:rFonts w:ascii="Times New Roman" w:hAnsi="Times New Roman"/>
          <w:strike/>
          <w:sz w:val="24"/>
          <w:szCs w:val="24"/>
        </w:rPr>
      </w:pPr>
      <w:r w:rsidRPr="00E314D9">
        <w:rPr>
          <w:rFonts w:ascii="Times New Roman" w:hAnsi="Times New Roman"/>
          <w:sz w:val="24"/>
          <w:szCs w:val="24"/>
        </w:rPr>
        <w:t>Zamówienie</w:t>
      </w:r>
      <w:r w:rsidR="00766270" w:rsidRPr="00E314D9">
        <w:rPr>
          <w:rFonts w:ascii="Times New Roman" w:hAnsi="Times New Roman"/>
          <w:sz w:val="24"/>
          <w:szCs w:val="24"/>
        </w:rPr>
        <w:t xml:space="preserve"> nie</w:t>
      </w:r>
      <w:r w:rsidRPr="00E314D9">
        <w:rPr>
          <w:rFonts w:ascii="Times New Roman" w:hAnsi="Times New Roman"/>
          <w:sz w:val="24"/>
          <w:szCs w:val="24"/>
        </w:rPr>
        <w:t xml:space="preserve"> jest współfinansowane ze środków </w:t>
      </w:r>
      <w:r w:rsidR="00CD633D" w:rsidRPr="00E314D9">
        <w:rPr>
          <w:rFonts w:ascii="Times New Roman" w:hAnsi="Times New Roman"/>
          <w:sz w:val="24"/>
          <w:szCs w:val="24"/>
        </w:rPr>
        <w:t xml:space="preserve">pochodzących z </w:t>
      </w:r>
      <w:r w:rsidR="00766270" w:rsidRPr="00E314D9">
        <w:rPr>
          <w:rFonts w:ascii="Times New Roman" w:hAnsi="Times New Roman"/>
          <w:sz w:val="24"/>
          <w:szCs w:val="24"/>
        </w:rPr>
        <w:t>Unii Europejskiej</w:t>
      </w:r>
      <w:r w:rsidRPr="00E314D9">
        <w:rPr>
          <w:rFonts w:ascii="Times New Roman" w:hAnsi="Times New Roman"/>
          <w:sz w:val="24"/>
          <w:szCs w:val="24"/>
        </w:rPr>
        <w:t>.</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Przedmiotem postępowania (zamówienia) jest:</w:t>
      </w:r>
    </w:p>
    <w:p w:rsidR="00ED6655" w:rsidRPr="005C681C" w:rsidRDefault="00ED6655" w:rsidP="003544CB">
      <w:pPr>
        <w:spacing w:after="0"/>
        <w:ind w:left="360"/>
        <w:rPr>
          <w:rFonts w:ascii="Times New Roman" w:hAnsi="Times New Roman"/>
          <w:sz w:val="24"/>
          <w:szCs w:val="24"/>
        </w:rPr>
      </w:pPr>
      <w:r w:rsidRPr="005C681C">
        <w:rPr>
          <w:rFonts w:ascii="Times New Roman" w:hAnsi="Times New Roman"/>
          <w:sz w:val="24"/>
          <w:szCs w:val="24"/>
        </w:rPr>
        <w:t xml:space="preserve"> </w:t>
      </w:r>
      <w:r w:rsidRPr="005C681C">
        <w:rPr>
          <w:rFonts w:ascii="Times New Roman" w:hAnsi="Times New Roman"/>
          <w:b/>
          <w:sz w:val="24"/>
          <w:szCs w:val="24"/>
        </w:rPr>
        <w:t>„</w:t>
      </w:r>
      <w:r w:rsidR="004973CC" w:rsidRPr="004973CC">
        <w:rPr>
          <w:rFonts w:ascii="Times New Roman" w:hAnsi="Times New Roman"/>
          <w:b/>
          <w:bCs/>
          <w:i/>
          <w:sz w:val="24"/>
          <w:szCs w:val="24"/>
        </w:rPr>
        <w:t>Przebudowa instalacji sanitarnych i elektrycznych w Domu Studenckim nr 3 Pomorskiego Uniwersytetu Medycznego w Szczecinie</w:t>
      </w:r>
      <w:r w:rsidRPr="005C681C">
        <w:rPr>
          <w:rFonts w:ascii="Times New Roman" w:hAnsi="Times New Roman"/>
          <w:b/>
          <w:sz w:val="24"/>
          <w:szCs w:val="24"/>
        </w:rPr>
        <w:t>”</w:t>
      </w:r>
      <w:r w:rsidR="00D00A9C">
        <w:rPr>
          <w:rFonts w:ascii="Times New Roman" w:hAnsi="Times New Roman"/>
          <w:b/>
          <w:sz w:val="24"/>
          <w:szCs w:val="24"/>
        </w:rPr>
        <w:t>.</w:t>
      </w:r>
    </w:p>
    <w:p w:rsidR="00ED6655" w:rsidRPr="00E53358" w:rsidRDefault="00B95976" w:rsidP="00B973E3">
      <w:pPr>
        <w:numPr>
          <w:ilvl w:val="0"/>
          <w:numId w:val="6"/>
        </w:numPr>
        <w:spacing w:after="0"/>
        <w:jc w:val="both"/>
        <w:rPr>
          <w:rFonts w:ascii="Times New Roman" w:hAnsi="Times New Roman"/>
          <w:sz w:val="24"/>
          <w:szCs w:val="24"/>
        </w:rPr>
      </w:pPr>
      <w:r w:rsidRPr="00E53358">
        <w:rPr>
          <w:rFonts w:ascii="Times New Roman" w:hAnsi="Times New Roman"/>
          <w:sz w:val="24"/>
          <w:szCs w:val="24"/>
        </w:rPr>
        <w:t>Zamówienie nie podlega podziałowi na części.</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Wspólnotowy Słownik zamówień CPV</w:t>
      </w:r>
      <w:r w:rsidR="00B95976" w:rsidRPr="00E314D9">
        <w:rPr>
          <w:rFonts w:ascii="Times New Roman" w:hAnsi="Times New Roman"/>
          <w:sz w:val="24"/>
          <w:szCs w:val="24"/>
        </w:rPr>
        <w:t>:</w:t>
      </w:r>
    </w:p>
    <w:p w:rsidR="00FD440C" w:rsidRPr="007102BE" w:rsidRDefault="00C469C1" w:rsidP="000E1C56">
      <w:pPr>
        <w:spacing w:after="0"/>
        <w:ind w:left="360"/>
        <w:jc w:val="both"/>
        <w:rPr>
          <w:rFonts w:ascii="Times New Roman" w:hAnsi="Times New Roman"/>
          <w:sz w:val="24"/>
          <w:szCs w:val="24"/>
        </w:rPr>
      </w:pPr>
      <w:r w:rsidRPr="007102BE">
        <w:rPr>
          <w:rFonts w:ascii="Times New Roman" w:hAnsi="Times New Roman"/>
          <w:sz w:val="24"/>
          <w:szCs w:val="24"/>
        </w:rPr>
        <w:t>45000000-7 Roboty budowlane.</w:t>
      </w:r>
    </w:p>
    <w:p w:rsidR="00C06DEB" w:rsidRPr="007102BE" w:rsidRDefault="00C06DEB" w:rsidP="00C06DEB">
      <w:pPr>
        <w:spacing w:after="0"/>
        <w:ind w:left="360"/>
        <w:jc w:val="both"/>
        <w:rPr>
          <w:rFonts w:ascii="Times New Roman" w:hAnsi="Times New Roman"/>
          <w:sz w:val="24"/>
          <w:szCs w:val="24"/>
        </w:rPr>
      </w:pPr>
      <w:r w:rsidRPr="007102BE">
        <w:rPr>
          <w:rFonts w:ascii="Times New Roman" w:hAnsi="Times New Roman"/>
          <w:sz w:val="24"/>
          <w:szCs w:val="24"/>
        </w:rPr>
        <w:t>45111300-1 Roboty rozbiórkowe</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45321000-3 Izolacja Cieplna</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45331100-7 Instalowanie centralnego ogrzewania</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45332300-5 Roboty instalacyjne hydrauliczne</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 xml:space="preserve">45332300-6 Roboty instalacyjne kanalizacyjne </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 xml:space="preserve">45453000-7 Roboty remontowe i renowacyjne </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90512000-9 Usługi transportu odpadów</w:t>
      </w:r>
    </w:p>
    <w:p w:rsidR="00C06DEB" w:rsidRPr="00E314D9" w:rsidRDefault="00C06DEB" w:rsidP="000E1C56">
      <w:pPr>
        <w:spacing w:after="0"/>
        <w:ind w:left="360"/>
        <w:jc w:val="both"/>
        <w:rPr>
          <w:rFonts w:ascii="Times New Roman" w:hAnsi="Times New Roman"/>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§2</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Opis sposobu przygotowania oferty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Ofertę Wykonawca zobowiązany jest sporządzić w formie pisemnej pod rygorem nieważności.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Zamawiający nie wyraża zgody na złożenie oferty w postaci elektronicznej.</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przygotowana zgodnie z treścią formularzy stanowiących załączniki do SIWZ.</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t>
      </w:r>
      <w:r w:rsidRPr="00E314D9">
        <w:rPr>
          <w:rFonts w:ascii="Times New Roman" w:hAnsi="Times New Roman"/>
          <w:b/>
          <w:sz w:val="24"/>
          <w:szCs w:val="24"/>
        </w:rPr>
        <w:t>Formularz oferty</w:t>
      </w:r>
      <w:r w:rsidRPr="00E314D9">
        <w:rPr>
          <w:rFonts w:ascii="Times New Roman" w:hAnsi="Times New Roman"/>
          <w:sz w:val="24"/>
          <w:szCs w:val="24"/>
        </w:rPr>
        <w:t>” – Załącznik nr 1 do SIWZ stanowi element oświadczenia woli Wykonawcy.</w:t>
      </w:r>
    </w:p>
    <w:p w:rsidR="00ED6655" w:rsidRPr="00E314D9" w:rsidRDefault="00ED6655" w:rsidP="005626AE">
      <w:pPr>
        <w:numPr>
          <w:ilvl w:val="0"/>
          <w:numId w:val="48"/>
        </w:numPr>
        <w:spacing w:after="0"/>
        <w:ind w:left="357" w:hanging="357"/>
        <w:rPr>
          <w:rFonts w:ascii="Times New Roman" w:hAnsi="Times New Roman"/>
          <w:sz w:val="24"/>
          <w:szCs w:val="24"/>
        </w:rPr>
      </w:pPr>
      <w:r w:rsidRPr="00E314D9">
        <w:rPr>
          <w:rFonts w:ascii="Times New Roman" w:hAnsi="Times New Roman"/>
          <w:sz w:val="24"/>
          <w:szCs w:val="24"/>
        </w:rPr>
        <w:t>Koszty przygotowania i złożenia oferty ponosi Wykonawca.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zgodna z ustawą i innymi powszechnie obowiązującymi przepisami prawa.</w:t>
      </w:r>
    </w:p>
    <w:p w:rsidR="00ED6655" w:rsidRPr="00E314D9" w:rsidRDefault="008D79A6"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Treść oferty musi odpowiadać treści SIWZ</w:t>
      </w:r>
      <w:r w:rsidR="00ED6655" w:rsidRPr="00E314D9">
        <w:rPr>
          <w:rFonts w:ascii="Times New Roman" w:hAnsi="Times New Roman"/>
          <w:sz w:val="24"/>
          <w:szCs w:val="24"/>
        </w:rPr>
        <w: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może złożyć tylko jedną ofertę.</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Złożenie większej liczby ofert przez jednego Wykonawcę spowoduje odrzucenie wszystkich złożonych przez niego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Ofertę sporządza się w języku polskim.</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Zamawiający zaleca sporządzenie dokumentów w postaci wydruku</w:t>
      </w:r>
      <w:r w:rsidR="00326D3B" w:rsidRPr="00E314D9">
        <w:rPr>
          <w:rFonts w:ascii="Times New Roman" w:hAnsi="Times New Roman"/>
          <w:sz w:val="24"/>
          <w:szCs w:val="24"/>
        </w:rPr>
        <w:t xml:space="preserve"> komputerowego</w:t>
      </w:r>
      <w:r w:rsidRPr="00E314D9">
        <w:rPr>
          <w:rFonts w:ascii="Times New Roman" w:hAnsi="Times New Roman"/>
          <w:sz w:val="24"/>
          <w:szCs w:val="24"/>
        </w:rPr>
        <w: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lastRenderedPageBreak/>
        <w:t>Zaleca się, aby oferta była zszyta lub spięta w sposób pozwalający na jej umieszczenie</w:t>
      </w:r>
      <w:r w:rsidR="00C7015A">
        <w:rPr>
          <w:rFonts w:ascii="Times New Roman" w:hAnsi="Times New Roman"/>
          <w:sz w:val="24"/>
          <w:szCs w:val="24"/>
        </w:rPr>
        <w:br/>
      </w:r>
      <w:r w:rsidRPr="00E314D9">
        <w:rPr>
          <w:rFonts w:ascii="Times New Roman" w:hAnsi="Times New Roman"/>
          <w:sz w:val="24"/>
          <w:szCs w:val="24"/>
        </w:rPr>
        <w:t xml:space="preserve">w segregatorze (np. umieszczona w skoroszycie lub zbindowana) i posiadała ponumerowane strony. </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podpisana przez osobę/osoby upoważnioną/e do reprezentowania Wykonawcy.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Pełnomocnictwo do podpisania oferty winno być dołączone do oferty, o ile upoważnienie nie wynika z  innych dokumentów załączonych do oferty.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Pełnomocnictwo winno być dołączone w oryginale lub kopii poświadczonej notarialnie, bądź przez jego wystawcę.</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Podpisy, złożone przez Wykonawcę </w:t>
      </w:r>
      <w:r w:rsidR="00525E16" w:rsidRPr="00E314D9">
        <w:rPr>
          <w:rFonts w:ascii="Times New Roman" w:hAnsi="Times New Roman"/>
          <w:sz w:val="24"/>
          <w:szCs w:val="24"/>
        </w:rPr>
        <w:t>na</w:t>
      </w:r>
      <w:r w:rsidRPr="00E314D9">
        <w:rPr>
          <w:rFonts w:ascii="Times New Roman" w:hAnsi="Times New Roman"/>
          <w:sz w:val="24"/>
          <w:szCs w:val="24"/>
        </w:rPr>
        <w:t xml:space="preserve"> Formularzu oferty oraz innych formularzach zawartych</w:t>
      </w:r>
      <w:r w:rsidR="00C7015A">
        <w:rPr>
          <w:rFonts w:ascii="Times New Roman" w:hAnsi="Times New Roman"/>
          <w:sz w:val="24"/>
          <w:szCs w:val="24"/>
        </w:rPr>
        <w:br/>
      </w:r>
      <w:r w:rsidRPr="00E314D9">
        <w:rPr>
          <w:rFonts w:ascii="Times New Roman" w:hAnsi="Times New Roman"/>
          <w:sz w:val="24"/>
          <w:szCs w:val="24"/>
        </w:rPr>
        <w:t>w SIWZ, powinny być opatrzone czytelnym imieniem i nazwiskiem lub pieczęcią imienną.</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Wszystkie miejsca, w których Wykonawca naniósł zmiany winny być parafowane przez osobę/osoby podpisujące ofertę.</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Wszystkie formularze zawarte w SIWZ, a w szczególności formularz oferty – winny być wypełnione zgodnie z treścią specyfikacji.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Zaleca się Wykonawcom zamieszczenie oferty wraz z wymaganymi dokumentami </w:t>
      </w:r>
      <w:r w:rsidRPr="00E314D9">
        <w:rPr>
          <w:rFonts w:ascii="Times New Roman" w:hAnsi="Times New Roman"/>
          <w:sz w:val="24"/>
          <w:szCs w:val="24"/>
        </w:rPr>
        <w:br/>
        <w:t>w dwóch kopertach.</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może wprowadzić zmiany lub wycofać złożoną ofertę przed upływem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 celu dokonania zmiany oferty, Wykonawca złoży Zamawiającemu kolejną zamkniętą kopertę, oznaczoną tak jak oferta, z dodaniem słowa: „Zmiana”.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Wycofanie złożonej oferty wymaga złożenia przez uprawnioną osobę stosownego oświadczania woli przed upływem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nie może wycofać oferty ani wprowadzić jakichkolwiek zmian w treści oferty po upływie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w:t>
      </w:r>
      <w:r w:rsidR="00BF2284">
        <w:rPr>
          <w:rFonts w:ascii="Times New Roman" w:hAnsi="Times New Roman"/>
          <w:sz w:val="24"/>
          <w:szCs w:val="24"/>
        </w:rPr>
        <w:br/>
      </w:r>
      <w:r w:rsidRPr="00E314D9">
        <w:rPr>
          <w:rFonts w:ascii="Times New Roman" w:hAnsi="Times New Roman"/>
          <w:sz w:val="24"/>
          <w:szCs w:val="24"/>
        </w:rPr>
        <w:t>w zakresie zastrzeżenia tych informacji.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C7015A">
        <w:rPr>
          <w:rFonts w:ascii="Times New Roman" w:hAnsi="Times New Roman"/>
          <w:sz w:val="24"/>
          <w:szCs w:val="24"/>
        </w:rPr>
        <w:br/>
      </w:r>
      <w:r w:rsidRPr="00E314D9">
        <w:rPr>
          <w:rFonts w:ascii="Times New Roman" w:hAnsi="Times New Roman"/>
          <w:sz w:val="24"/>
          <w:szCs w:val="24"/>
        </w:rPr>
        <w:t>w ofertach.</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lastRenderedPageBreak/>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314D9">
        <w:rPr>
          <w:rFonts w:ascii="Times New Roman" w:hAnsi="Times New Roman"/>
          <w:b/>
          <w:sz w:val="24"/>
          <w:szCs w:val="24"/>
        </w:rPr>
        <w:t>„Tajemnica przedsiębiorstwa”</w:t>
      </w:r>
      <w:r w:rsidR="007C6EC7" w:rsidRPr="00E314D9">
        <w:rPr>
          <w:rFonts w:ascii="Times New Roman" w:hAnsi="Times New Roman"/>
          <w:b/>
          <w:sz w:val="24"/>
          <w:szCs w:val="24"/>
        </w:rPr>
        <w:t>.</w:t>
      </w:r>
    </w:p>
    <w:p w:rsidR="007C6EC7" w:rsidRPr="00E314D9" w:rsidRDefault="00E116D8"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w:t>
      </w:r>
      <w:r w:rsidR="007C6EC7" w:rsidRPr="00E314D9">
        <w:rPr>
          <w:rFonts w:ascii="Times New Roman" w:hAnsi="Times New Roman"/>
          <w:sz w:val="24"/>
          <w:szCs w:val="24"/>
        </w:rPr>
        <w:t>aleca się by wewnętrzn</w:t>
      </w:r>
      <w:r w:rsidR="005A28E1">
        <w:rPr>
          <w:rFonts w:ascii="Times New Roman" w:hAnsi="Times New Roman"/>
          <w:sz w:val="24"/>
          <w:szCs w:val="24"/>
        </w:rPr>
        <w:t>a koperta była zaadresowana na W</w:t>
      </w:r>
      <w:r w:rsidR="007C6EC7" w:rsidRPr="00E314D9">
        <w:rPr>
          <w:rFonts w:ascii="Times New Roman" w:hAnsi="Times New Roman"/>
          <w:sz w:val="24"/>
          <w:szCs w:val="24"/>
        </w:rPr>
        <w:t>ykonawcę, aby uprościć odesłanie oferty w przypadku gdyby wpłynęła po terminie.</w:t>
      </w:r>
    </w:p>
    <w:p w:rsidR="00C469C1" w:rsidRPr="00E90510" w:rsidRDefault="00ED6655" w:rsidP="00E90510">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Koperta </w:t>
      </w:r>
      <w:r w:rsidRPr="00E314D9">
        <w:rPr>
          <w:rFonts w:ascii="Times New Roman" w:hAnsi="Times New Roman"/>
          <w:bCs/>
          <w:sz w:val="24"/>
          <w:szCs w:val="24"/>
        </w:rPr>
        <w:t>zewnętrzna</w:t>
      </w:r>
      <w:r w:rsidRPr="00E314D9">
        <w:rPr>
          <w:rFonts w:ascii="Times New Roman" w:hAnsi="Times New Roman"/>
          <w:sz w:val="24"/>
          <w:szCs w:val="24"/>
        </w:rPr>
        <w:t xml:space="preserve"> musi zawierać oznaczenie umożliwiające jej identyfikację:</w:t>
      </w:r>
    </w:p>
    <w:p w:rsidR="00C469C1" w:rsidRPr="00E314D9" w:rsidRDefault="00C469C1" w:rsidP="00B973E3">
      <w:pPr>
        <w:spacing w:after="0"/>
        <w:ind w:left="360"/>
        <w:jc w:val="both"/>
        <w:rPr>
          <w:rFonts w:ascii="Times New Roman" w:hAnsi="Times New Roman"/>
          <w:sz w:val="24"/>
          <w:szCs w:val="24"/>
        </w:rPr>
      </w:pPr>
    </w:p>
    <w:tbl>
      <w:tblPr>
        <w:tblW w:w="0" w:type="auto"/>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8676"/>
      </w:tblGrid>
      <w:tr w:rsidR="00E314D9" w:rsidRPr="00E314D9" w:rsidTr="00ED6655">
        <w:trPr>
          <w:trHeight w:val="522"/>
        </w:trPr>
        <w:tc>
          <w:tcPr>
            <w:tcW w:w="8676" w:type="dxa"/>
            <w:shd w:val="clear" w:color="auto" w:fill="FFFF99"/>
          </w:tcPr>
          <w:p w:rsidR="00ED6655" w:rsidRPr="00E314D9" w:rsidRDefault="00ED6655" w:rsidP="00B973E3">
            <w:pPr>
              <w:spacing w:after="0"/>
              <w:jc w:val="center"/>
              <w:rPr>
                <w:rFonts w:ascii="Times New Roman" w:hAnsi="Times New Roman"/>
                <w:b/>
                <w:sz w:val="8"/>
                <w:szCs w:val="8"/>
              </w:rPr>
            </w:pPr>
          </w:p>
          <w:p w:rsidR="00ED6655" w:rsidRPr="00E314D9" w:rsidRDefault="00ED6655" w:rsidP="00B973E3">
            <w:pPr>
              <w:spacing w:after="0"/>
              <w:jc w:val="center"/>
              <w:rPr>
                <w:rFonts w:ascii="Times New Roman" w:hAnsi="Times New Roman"/>
                <w:b/>
                <w:sz w:val="32"/>
                <w:szCs w:val="32"/>
              </w:rPr>
            </w:pPr>
            <w:r w:rsidRPr="00E314D9">
              <w:rPr>
                <w:rFonts w:ascii="Times New Roman" w:hAnsi="Times New Roman"/>
                <w:b/>
                <w:sz w:val="32"/>
                <w:szCs w:val="32"/>
              </w:rPr>
              <w:t>OFERTA PRZETARGOWA</w:t>
            </w:r>
          </w:p>
          <w:p w:rsidR="00ED6655" w:rsidRPr="00E314D9" w:rsidRDefault="000A2065" w:rsidP="00B973E3">
            <w:pPr>
              <w:spacing w:after="0"/>
              <w:jc w:val="center"/>
              <w:rPr>
                <w:rFonts w:ascii="Times New Roman" w:hAnsi="Times New Roman"/>
                <w:b/>
                <w:sz w:val="32"/>
                <w:szCs w:val="32"/>
              </w:rPr>
            </w:pPr>
            <w:r w:rsidRPr="00E314D9">
              <w:rPr>
                <w:rFonts w:ascii="Times New Roman" w:hAnsi="Times New Roman"/>
                <w:b/>
                <w:sz w:val="32"/>
                <w:szCs w:val="32"/>
              </w:rPr>
              <w:t>DZ-</w:t>
            </w:r>
            <w:r w:rsidR="00F7143D" w:rsidRPr="00F7143D">
              <w:rPr>
                <w:rFonts w:ascii="Times New Roman" w:hAnsi="Times New Roman"/>
                <w:b/>
                <w:sz w:val="32"/>
                <w:szCs w:val="32"/>
              </w:rPr>
              <w:t>262</w:t>
            </w:r>
            <w:r w:rsidRPr="00F7143D">
              <w:rPr>
                <w:rFonts w:ascii="Times New Roman" w:hAnsi="Times New Roman"/>
                <w:b/>
                <w:sz w:val="32"/>
                <w:szCs w:val="32"/>
              </w:rPr>
              <w:t>-</w:t>
            </w:r>
            <w:r w:rsidR="00B4635A">
              <w:rPr>
                <w:rFonts w:ascii="Times New Roman" w:hAnsi="Times New Roman"/>
                <w:b/>
                <w:sz w:val="32"/>
                <w:szCs w:val="32"/>
              </w:rPr>
              <w:t>03</w:t>
            </w:r>
            <w:r w:rsidRPr="00E314D9">
              <w:rPr>
                <w:rFonts w:ascii="Times New Roman" w:hAnsi="Times New Roman"/>
                <w:b/>
                <w:sz w:val="32"/>
                <w:szCs w:val="32"/>
              </w:rPr>
              <w:t>/201</w:t>
            </w:r>
            <w:r w:rsidR="00B4635A">
              <w:rPr>
                <w:rFonts w:ascii="Times New Roman" w:hAnsi="Times New Roman"/>
                <w:b/>
                <w:sz w:val="32"/>
                <w:szCs w:val="32"/>
              </w:rPr>
              <w:t>9</w:t>
            </w:r>
          </w:p>
          <w:p w:rsidR="00ED6655" w:rsidRPr="005C681C" w:rsidRDefault="00ED6655" w:rsidP="00B973E3">
            <w:pPr>
              <w:spacing w:after="0"/>
              <w:jc w:val="center"/>
              <w:rPr>
                <w:rFonts w:ascii="Times New Roman" w:hAnsi="Times New Roman"/>
                <w:b/>
                <w:i/>
                <w:sz w:val="32"/>
                <w:szCs w:val="32"/>
              </w:rPr>
            </w:pPr>
            <w:r w:rsidRPr="005C681C">
              <w:rPr>
                <w:rFonts w:ascii="Times New Roman" w:hAnsi="Times New Roman"/>
                <w:b/>
                <w:sz w:val="32"/>
                <w:szCs w:val="32"/>
              </w:rPr>
              <w:t>„</w:t>
            </w:r>
            <w:r w:rsidR="00F34DF0" w:rsidRPr="00F34DF0">
              <w:rPr>
                <w:rFonts w:ascii="Times New Roman" w:hAnsi="Times New Roman"/>
                <w:b/>
                <w:bCs/>
                <w:i/>
                <w:sz w:val="32"/>
                <w:szCs w:val="28"/>
              </w:rPr>
              <w:t xml:space="preserve">Przebudowa instalacji sanitarnych i elektrycznych w Domu Studenckim nr 3 Pomorskiego Uniwersytetu Medycznego </w:t>
            </w:r>
            <w:r w:rsidR="00C52C61">
              <w:rPr>
                <w:rFonts w:ascii="Times New Roman" w:hAnsi="Times New Roman"/>
                <w:b/>
                <w:bCs/>
                <w:i/>
                <w:sz w:val="32"/>
                <w:szCs w:val="28"/>
              </w:rPr>
              <w:br/>
            </w:r>
            <w:r w:rsidR="00F34DF0" w:rsidRPr="00F34DF0">
              <w:rPr>
                <w:rFonts w:ascii="Times New Roman" w:hAnsi="Times New Roman"/>
                <w:b/>
                <w:bCs/>
                <w:i/>
                <w:sz w:val="32"/>
                <w:szCs w:val="28"/>
              </w:rPr>
              <w:t xml:space="preserve">w Szczecinie </w:t>
            </w:r>
            <w:r w:rsidR="00E90510">
              <w:rPr>
                <w:rFonts w:ascii="Times New Roman" w:hAnsi="Times New Roman"/>
                <w:b/>
                <w:bCs/>
                <w:i/>
                <w:sz w:val="32"/>
                <w:szCs w:val="28"/>
              </w:rPr>
              <w:t>.</w:t>
            </w:r>
            <w:r w:rsidR="00F34DF0" w:rsidRPr="00F34DF0">
              <w:rPr>
                <w:rFonts w:ascii="Times New Roman" w:hAnsi="Times New Roman"/>
                <w:b/>
                <w:bCs/>
                <w:i/>
                <w:sz w:val="32"/>
                <w:szCs w:val="28"/>
              </w:rPr>
              <w:t>”</w:t>
            </w:r>
          </w:p>
          <w:p w:rsidR="00ED6655" w:rsidRPr="00E314D9" w:rsidRDefault="00ED6655" w:rsidP="00B973E3">
            <w:pPr>
              <w:spacing w:after="0"/>
              <w:jc w:val="center"/>
              <w:rPr>
                <w:rFonts w:ascii="Times New Roman" w:hAnsi="Times New Roman"/>
                <w:b/>
                <w:sz w:val="4"/>
                <w:szCs w:val="4"/>
              </w:rPr>
            </w:pPr>
          </w:p>
          <w:p w:rsidR="00ED6655" w:rsidRPr="00E314D9" w:rsidRDefault="00ED6655" w:rsidP="00F94247">
            <w:pPr>
              <w:spacing w:after="0"/>
              <w:jc w:val="center"/>
              <w:rPr>
                <w:rFonts w:ascii="Times New Roman" w:hAnsi="Times New Roman"/>
                <w:b/>
                <w:sz w:val="32"/>
                <w:szCs w:val="32"/>
              </w:rPr>
            </w:pPr>
            <w:r w:rsidRPr="00E314D9">
              <w:rPr>
                <w:rFonts w:ascii="Times New Roman" w:hAnsi="Times New Roman"/>
                <w:b/>
                <w:sz w:val="32"/>
                <w:szCs w:val="32"/>
              </w:rPr>
              <w:t xml:space="preserve">nie otwierać </w:t>
            </w:r>
            <w:r w:rsidRPr="00F7143D">
              <w:rPr>
                <w:rFonts w:ascii="Times New Roman" w:hAnsi="Times New Roman"/>
                <w:b/>
                <w:sz w:val="32"/>
                <w:szCs w:val="32"/>
              </w:rPr>
              <w:t xml:space="preserve">przed </w:t>
            </w:r>
            <w:r w:rsidR="00F94247">
              <w:rPr>
                <w:rFonts w:ascii="Times New Roman" w:hAnsi="Times New Roman"/>
                <w:b/>
                <w:sz w:val="32"/>
                <w:szCs w:val="32"/>
              </w:rPr>
              <w:t>31.01.2019r.</w:t>
            </w:r>
            <w:r w:rsidRPr="00074350">
              <w:rPr>
                <w:rFonts w:ascii="Times New Roman" w:hAnsi="Times New Roman"/>
                <w:b/>
                <w:sz w:val="32"/>
                <w:szCs w:val="32"/>
              </w:rPr>
              <w:t xml:space="preserve"> godz.</w:t>
            </w:r>
            <w:r w:rsidRPr="00074350">
              <w:rPr>
                <w:rFonts w:ascii="Times New Roman" w:hAnsi="Times New Roman"/>
                <w:b/>
                <w:i/>
                <w:sz w:val="32"/>
                <w:szCs w:val="32"/>
              </w:rPr>
              <w:t xml:space="preserve"> </w:t>
            </w:r>
            <w:r w:rsidR="00074350">
              <w:rPr>
                <w:rFonts w:ascii="Times New Roman" w:hAnsi="Times New Roman"/>
                <w:b/>
                <w:sz w:val="32"/>
                <w:szCs w:val="32"/>
              </w:rPr>
              <w:t>11</w:t>
            </w:r>
            <w:r w:rsidRPr="00074350">
              <w:rPr>
                <w:rFonts w:ascii="Times New Roman" w:hAnsi="Times New Roman"/>
                <w:b/>
                <w:sz w:val="32"/>
                <w:szCs w:val="32"/>
              </w:rPr>
              <w:t>:</w:t>
            </w:r>
            <w:r w:rsidR="00074350">
              <w:rPr>
                <w:rFonts w:ascii="Times New Roman" w:hAnsi="Times New Roman"/>
                <w:b/>
                <w:sz w:val="32"/>
                <w:szCs w:val="32"/>
              </w:rPr>
              <w:t>00</w:t>
            </w:r>
          </w:p>
        </w:tc>
      </w:tr>
    </w:tbl>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§3</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Miejsce i termin składania ofert</w:t>
      </w:r>
    </w:p>
    <w:p w:rsidR="00ED6655" w:rsidRPr="00E314D9" w:rsidRDefault="005A28E1" w:rsidP="00B973E3">
      <w:pPr>
        <w:numPr>
          <w:ilvl w:val="0"/>
          <w:numId w:val="7"/>
        </w:numPr>
        <w:tabs>
          <w:tab w:val="num" w:pos="426"/>
        </w:tabs>
        <w:spacing w:after="0"/>
        <w:ind w:left="426" w:hanging="426"/>
        <w:jc w:val="both"/>
        <w:rPr>
          <w:rFonts w:ascii="Times New Roman" w:hAnsi="Times New Roman"/>
          <w:sz w:val="24"/>
          <w:szCs w:val="24"/>
        </w:rPr>
      </w:pPr>
      <w:r>
        <w:rPr>
          <w:rFonts w:ascii="Times New Roman" w:hAnsi="Times New Roman"/>
          <w:sz w:val="24"/>
          <w:szCs w:val="24"/>
        </w:rPr>
        <w:t>Oferty składa się w siedzibie Z</w:t>
      </w:r>
      <w:r w:rsidR="00ED6655" w:rsidRPr="00E314D9">
        <w:rPr>
          <w:rFonts w:ascii="Times New Roman" w:hAnsi="Times New Roman"/>
          <w:sz w:val="24"/>
          <w:szCs w:val="24"/>
        </w:rPr>
        <w:t xml:space="preserve">amawiającego mieszczącej się w Szczecinie przy ulicy Rybackiej 1, w Kancelarii Ogólnej PUM (I piętro) do </w:t>
      </w:r>
      <w:r w:rsidR="00ED6655" w:rsidRPr="00074350">
        <w:rPr>
          <w:rFonts w:ascii="Times New Roman" w:hAnsi="Times New Roman"/>
          <w:sz w:val="24"/>
          <w:szCs w:val="24"/>
        </w:rPr>
        <w:t xml:space="preserve">godziny </w:t>
      </w:r>
      <w:r w:rsidR="00ED6655" w:rsidRPr="00074350">
        <w:rPr>
          <w:rFonts w:ascii="Times New Roman" w:hAnsi="Times New Roman"/>
          <w:b/>
          <w:sz w:val="24"/>
          <w:szCs w:val="24"/>
        </w:rPr>
        <w:t>10</w:t>
      </w:r>
      <w:r w:rsidR="00ED6655" w:rsidRPr="00074350">
        <w:rPr>
          <w:rFonts w:ascii="Times New Roman" w:hAnsi="Times New Roman"/>
          <w:b/>
          <w:sz w:val="24"/>
          <w:szCs w:val="24"/>
          <w:vertAlign w:val="superscript"/>
        </w:rPr>
        <w:t>00</w:t>
      </w:r>
      <w:r w:rsidR="00ED6655" w:rsidRPr="00E314D9">
        <w:rPr>
          <w:rFonts w:ascii="Times New Roman" w:hAnsi="Times New Roman"/>
          <w:sz w:val="24"/>
          <w:szCs w:val="24"/>
        </w:rPr>
        <w:t xml:space="preserve"> dnia </w:t>
      </w:r>
      <w:r w:rsidR="00F94247">
        <w:rPr>
          <w:rFonts w:ascii="Times New Roman" w:hAnsi="Times New Roman"/>
          <w:b/>
          <w:sz w:val="24"/>
          <w:szCs w:val="24"/>
        </w:rPr>
        <w:t>31.01.2019</w:t>
      </w:r>
      <w:r w:rsidR="00974140" w:rsidRPr="00074350">
        <w:rPr>
          <w:rFonts w:ascii="Times New Roman" w:hAnsi="Times New Roman"/>
          <w:b/>
          <w:sz w:val="32"/>
          <w:szCs w:val="32"/>
        </w:rPr>
        <w:t xml:space="preserve"> </w:t>
      </w:r>
      <w:r w:rsidR="00ED6655" w:rsidRPr="00074350">
        <w:rPr>
          <w:rFonts w:ascii="Times New Roman" w:hAnsi="Times New Roman"/>
          <w:sz w:val="24"/>
          <w:szCs w:val="24"/>
        </w:rPr>
        <w:t>roku</w:t>
      </w:r>
      <w:r w:rsidR="00ED6655" w:rsidRPr="00E314D9">
        <w:rPr>
          <w:rFonts w:ascii="Times New Roman" w:hAnsi="Times New Roman"/>
          <w:sz w:val="24"/>
          <w:szCs w:val="24"/>
        </w:rPr>
        <w: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Otwarcie ofert nastąpi w siedzibie Zamawiającego w pokoju nr </w:t>
      </w:r>
      <w:r w:rsidRPr="00E314D9">
        <w:rPr>
          <w:rFonts w:ascii="Times New Roman" w:hAnsi="Times New Roman"/>
          <w:b/>
          <w:sz w:val="24"/>
          <w:szCs w:val="24"/>
        </w:rPr>
        <w:t xml:space="preserve">101 </w:t>
      </w:r>
      <w:r w:rsidRPr="00E314D9">
        <w:rPr>
          <w:rFonts w:ascii="Times New Roman" w:hAnsi="Times New Roman"/>
          <w:sz w:val="24"/>
          <w:szCs w:val="24"/>
        </w:rPr>
        <w:t xml:space="preserve">(I piętro) o godzinie </w:t>
      </w:r>
      <w:r w:rsidRPr="00E314D9">
        <w:rPr>
          <w:rFonts w:ascii="Times New Roman" w:hAnsi="Times New Roman"/>
          <w:b/>
          <w:sz w:val="24"/>
          <w:szCs w:val="24"/>
        </w:rPr>
        <w:t>11</w:t>
      </w:r>
      <w:r w:rsidRPr="00E314D9">
        <w:rPr>
          <w:rFonts w:ascii="Times New Roman" w:hAnsi="Times New Roman"/>
          <w:b/>
          <w:sz w:val="24"/>
          <w:szCs w:val="24"/>
          <w:vertAlign w:val="superscript"/>
        </w:rPr>
        <w:t>00</w:t>
      </w:r>
      <w:r w:rsidRPr="00E314D9">
        <w:rPr>
          <w:rFonts w:ascii="Times New Roman" w:hAnsi="Times New Roman"/>
          <w:b/>
          <w:sz w:val="24"/>
          <w:szCs w:val="24"/>
        </w:rPr>
        <w:t xml:space="preserve"> </w:t>
      </w:r>
      <w:r w:rsidR="00C7015A">
        <w:rPr>
          <w:rFonts w:ascii="Times New Roman" w:hAnsi="Times New Roman"/>
          <w:b/>
          <w:sz w:val="24"/>
          <w:szCs w:val="24"/>
        </w:rPr>
        <w:br/>
      </w:r>
      <w:r w:rsidRPr="00E314D9">
        <w:rPr>
          <w:rFonts w:ascii="Times New Roman" w:hAnsi="Times New Roman"/>
          <w:sz w:val="24"/>
          <w:szCs w:val="24"/>
        </w:rPr>
        <w:t>w dniu, w którym upływ</w:t>
      </w:r>
      <w:r w:rsidR="00D84F14">
        <w:rPr>
          <w:rFonts w:ascii="Times New Roman" w:hAnsi="Times New Roman"/>
          <w:sz w:val="24"/>
          <w:szCs w:val="24"/>
        </w:rPr>
        <w:t>a</w:t>
      </w:r>
      <w:r w:rsidRPr="00E314D9">
        <w:rPr>
          <w:rFonts w:ascii="Times New Roman" w:hAnsi="Times New Roman"/>
          <w:sz w:val="24"/>
          <w:szCs w:val="24"/>
        </w:rPr>
        <w:t xml:space="preserve"> termin składania ofert.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C7015A">
        <w:rPr>
          <w:rFonts w:ascii="Times New Roman" w:hAnsi="Times New Roman"/>
          <w:sz w:val="24"/>
          <w:szCs w:val="24"/>
        </w:rPr>
        <w:br/>
      </w:r>
      <w:r w:rsidRPr="00E314D9">
        <w:rPr>
          <w:rFonts w:ascii="Times New Roman" w:hAnsi="Times New Roman"/>
          <w:sz w:val="24"/>
          <w:szCs w:val="24"/>
        </w:rPr>
        <w:t>o przejście do innego pomieszczenia znajdującego się w siedzibie Zamawiającego.</w:t>
      </w:r>
    </w:p>
    <w:p w:rsidR="00ED6655" w:rsidRPr="00C469C1" w:rsidRDefault="00ED6655" w:rsidP="00C469C1">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§4</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 otwarciu ofert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 treścią zawartości ofert nie można się zapoznać przed upływem terminu ich otwarcia.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Dniem otwarcia ofert jest dzień, w którym upłynął termin ich składania (godzina </w:t>
      </w:r>
      <w:r w:rsidRPr="00F7143D">
        <w:rPr>
          <w:rFonts w:ascii="Times New Roman" w:hAnsi="Times New Roman"/>
          <w:sz w:val="24"/>
          <w:szCs w:val="24"/>
        </w:rPr>
        <w:t>11</w:t>
      </w:r>
      <w:r w:rsidRPr="00F7143D">
        <w:rPr>
          <w:rFonts w:ascii="Times New Roman" w:hAnsi="Times New Roman"/>
          <w:sz w:val="24"/>
          <w:szCs w:val="24"/>
          <w:vertAlign w:val="superscript"/>
        </w:rPr>
        <w:t>00</w:t>
      </w:r>
      <w:r w:rsidRPr="00F7143D">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Otwarcie ofert jest jawne.</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Bezpośrednio przed otwarciem ofert zamawiający poda kwotę, jaką zamierza przeznaczyć na sfinansowanie zamówienia.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lastRenderedPageBreak/>
        <w:t>Niezwłocznie po upływie terminu otwarcia ofert Zamawiający zamieści na stronie internetowej informacje dotyczące:</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kwoty, jaką zamierza przeznaczyć na sfinansowanie zamówienia,</w:t>
      </w:r>
    </w:p>
    <w:p w:rsidR="00ED6655" w:rsidRPr="00E314D9" w:rsidRDefault="005A28E1" w:rsidP="005626AE">
      <w:pPr>
        <w:numPr>
          <w:ilvl w:val="0"/>
          <w:numId w:val="34"/>
        </w:numPr>
        <w:spacing w:after="0"/>
        <w:jc w:val="both"/>
        <w:rPr>
          <w:rFonts w:ascii="Times New Roman" w:hAnsi="Times New Roman"/>
          <w:sz w:val="24"/>
          <w:szCs w:val="24"/>
        </w:rPr>
      </w:pPr>
      <w:r>
        <w:rPr>
          <w:rFonts w:ascii="Times New Roman" w:hAnsi="Times New Roman"/>
          <w:sz w:val="24"/>
          <w:szCs w:val="24"/>
        </w:rPr>
        <w:t>nazw (firm) oraz adresów W</w:t>
      </w:r>
      <w:r w:rsidR="00ED6655" w:rsidRPr="00E314D9">
        <w:rPr>
          <w:rFonts w:ascii="Times New Roman" w:hAnsi="Times New Roman"/>
          <w:sz w:val="24"/>
          <w:szCs w:val="24"/>
        </w:rPr>
        <w:t>ykonawców, którzy złożyli oferty w terminie,</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ceny, terminu wykonania zamówienia, okresu gwarancji i warunków płatności zawartych w ofertach.</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Podczas otwarcia ofert podaje się:</w:t>
      </w:r>
    </w:p>
    <w:p w:rsidR="00ED6655" w:rsidRPr="00E314D9" w:rsidRDefault="00ED6655" w:rsidP="005626AE">
      <w:pPr>
        <w:numPr>
          <w:ilvl w:val="0"/>
          <w:numId w:val="35"/>
        </w:numPr>
        <w:spacing w:after="0"/>
        <w:jc w:val="both"/>
        <w:rPr>
          <w:rFonts w:ascii="Times New Roman" w:hAnsi="Times New Roman"/>
          <w:strike/>
          <w:sz w:val="24"/>
          <w:szCs w:val="24"/>
        </w:rPr>
      </w:pPr>
      <w:r w:rsidRPr="00E314D9">
        <w:rPr>
          <w:rFonts w:ascii="Times New Roman" w:hAnsi="Times New Roman"/>
          <w:sz w:val="24"/>
          <w:szCs w:val="24"/>
        </w:rPr>
        <w:t xml:space="preserve">nazwy (firmy) oraz adresy wykonawców, </w:t>
      </w:r>
    </w:p>
    <w:p w:rsidR="00ED6655" w:rsidRPr="00E314D9" w:rsidRDefault="00ED6655" w:rsidP="005626AE">
      <w:pPr>
        <w:numPr>
          <w:ilvl w:val="0"/>
          <w:numId w:val="35"/>
        </w:numPr>
        <w:spacing w:after="0"/>
        <w:jc w:val="both"/>
        <w:rPr>
          <w:rFonts w:ascii="Times New Roman" w:hAnsi="Times New Roman"/>
          <w:sz w:val="24"/>
          <w:szCs w:val="24"/>
        </w:rPr>
      </w:pPr>
      <w:r w:rsidRPr="00E314D9">
        <w:rPr>
          <w:rFonts w:ascii="Times New Roman" w:hAnsi="Times New Roman"/>
          <w:sz w:val="24"/>
          <w:szCs w:val="24"/>
        </w:rPr>
        <w:t>informacje dotyczące ceny, terminu wykonania zamówienia, okresu gwarancji i warunków płatności zawartych w ofertach.</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§5</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Informacja o sposobie porozumiewania się zamawiającego z Wykonawcami</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operatora pocztowego (dokumenty kierowane do  Kancelarii Ogólnej PUM)</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faksu, na nr: 91/48-00-769</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poczty elektronicznej na adres: przetargi@pum.edu.pl</w:t>
      </w:r>
    </w:p>
    <w:p w:rsidR="00ED6655" w:rsidRPr="00E314D9" w:rsidRDefault="005A28E1" w:rsidP="00B973E3">
      <w:pPr>
        <w:numPr>
          <w:ilvl w:val="1"/>
          <w:numId w:val="2"/>
        </w:numPr>
        <w:tabs>
          <w:tab w:val="num" w:pos="426"/>
        </w:tabs>
        <w:spacing w:after="0"/>
        <w:ind w:left="426" w:hanging="426"/>
        <w:jc w:val="both"/>
        <w:rPr>
          <w:rFonts w:ascii="Times New Roman" w:hAnsi="Times New Roman"/>
          <w:sz w:val="24"/>
          <w:szCs w:val="24"/>
        </w:rPr>
      </w:pPr>
      <w:r>
        <w:rPr>
          <w:rFonts w:ascii="Times New Roman" w:hAnsi="Times New Roman"/>
          <w:sz w:val="24"/>
          <w:szCs w:val="24"/>
        </w:rPr>
        <w:t>Jeżeli Zamawiający lub W</w:t>
      </w:r>
      <w:r w:rsidR="00ED6655" w:rsidRPr="00E314D9">
        <w:rPr>
          <w:rFonts w:ascii="Times New Roman" w:hAnsi="Times New Roman"/>
          <w:sz w:val="24"/>
          <w:szCs w:val="24"/>
        </w:rPr>
        <w:t>ykonawca przekazują oświadczenia, wnioski, zawiadomienia oraz informacje faksem lub drogą elektroniczną, każda ze stron na żądanie drugiej strony niezwłocznie potwierdza fakt ich otrzymania.</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upoważnia do kontaktowania się z Wykonawcami w godzinach pracy Zamawiającego niżej wymienionych pracowników Działu Zakupów:</w:t>
      </w:r>
    </w:p>
    <w:p w:rsidR="00ED6655" w:rsidRPr="00C52C61" w:rsidRDefault="00987BA1" w:rsidP="005626AE">
      <w:pPr>
        <w:numPr>
          <w:ilvl w:val="0"/>
          <w:numId w:val="37"/>
        </w:numPr>
        <w:spacing w:after="0"/>
        <w:ind w:left="1701"/>
        <w:jc w:val="both"/>
        <w:rPr>
          <w:rFonts w:ascii="Times New Roman" w:hAnsi="Times New Roman"/>
          <w:color w:val="0000CC"/>
          <w:sz w:val="24"/>
          <w:szCs w:val="24"/>
        </w:rPr>
      </w:pPr>
      <w:r w:rsidRPr="00C52C61">
        <w:rPr>
          <w:rFonts w:ascii="Times New Roman" w:hAnsi="Times New Roman"/>
          <w:color w:val="0000CC"/>
          <w:sz w:val="24"/>
          <w:szCs w:val="24"/>
        </w:rPr>
        <w:t>Pana Pawła Kaszubę</w:t>
      </w:r>
      <w:r w:rsidR="00145D29" w:rsidRPr="00C52C61">
        <w:rPr>
          <w:rFonts w:ascii="Times New Roman" w:hAnsi="Times New Roman"/>
          <w:color w:val="0000CC"/>
          <w:sz w:val="24"/>
          <w:szCs w:val="24"/>
        </w:rPr>
        <w:t>,</w:t>
      </w:r>
    </w:p>
    <w:p w:rsidR="00756D00" w:rsidRPr="00756D00" w:rsidRDefault="00145D29" w:rsidP="00756D00">
      <w:pPr>
        <w:numPr>
          <w:ilvl w:val="0"/>
          <w:numId w:val="37"/>
        </w:numPr>
        <w:spacing w:after="0"/>
        <w:ind w:left="1701"/>
        <w:jc w:val="both"/>
        <w:rPr>
          <w:rFonts w:ascii="Times New Roman" w:hAnsi="Times New Roman"/>
          <w:color w:val="0000CC"/>
          <w:sz w:val="24"/>
          <w:szCs w:val="24"/>
        </w:rPr>
      </w:pPr>
      <w:r w:rsidRPr="00C52C61">
        <w:rPr>
          <w:rFonts w:ascii="Times New Roman" w:hAnsi="Times New Roman"/>
          <w:color w:val="0000CC"/>
          <w:sz w:val="24"/>
          <w:szCs w:val="24"/>
        </w:rPr>
        <w:t>Pa</w:t>
      </w:r>
      <w:r w:rsidR="001E785B" w:rsidRPr="00C52C61">
        <w:rPr>
          <w:rFonts w:ascii="Times New Roman" w:hAnsi="Times New Roman"/>
          <w:color w:val="0000CC"/>
          <w:sz w:val="24"/>
          <w:szCs w:val="24"/>
        </w:rPr>
        <w:t>nią</w:t>
      </w:r>
      <w:r w:rsidRPr="00C52C61">
        <w:rPr>
          <w:rFonts w:ascii="Times New Roman" w:hAnsi="Times New Roman"/>
          <w:color w:val="0000CC"/>
          <w:sz w:val="24"/>
          <w:szCs w:val="24"/>
        </w:rPr>
        <w:t xml:space="preserve"> </w:t>
      </w:r>
      <w:r w:rsidR="003B7B88">
        <w:rPr>
          <w:rFonts w:ascii="Times New Roman" w:hAnsi="Times New Roman"/>
          <w:color w:val="0000CC"/>
          <w:sz w:val="24"/>
          <w:szCs w:val="24"/>
        </w:rPr>
        <w:t>Martę Góraj</w:t>
      </w:r>
      <w:r w:rsidR="00C52C61">
        <w:rPr>
          <w:rFonts w:ascii="Times New Roman" w:hAnsi="Times New Roman"/>
          <w:color w:val="0000CC"/>
          <w:sz w:val="24"/>
          <w:szCs w:val="24"/>
        </w:rPr>
        <w:t>.</w:t>
      </w:r>
    </w:p>
    <w:p w:rsidR="00ED6655" w:rsidRPr="00E314D9" w:rsidRDefault="00ED6655" w:rsidP="00B973E3">
      <w:pPr>
        <w:spacing w:after="0"/>
        <w:ind w:left="709"/>
        <w:jc w:val="center"/>
        <w:rPr>
          <w:rFonts w:ascii="Times New Roman" w:hAnsi="Times New Roman"/>
          <w:b/>
          <w:sz w:val="24"/>
          <w:szCs w:val="24"/>
          <w:u w:val="single"/>
        </w:rPr>
      </w:pPr>
      <w:r w:rsidRPr="00E314D9">
        <w:rPr>
          <w:rFonts w:ascii="Times New Roman" w:hAnsi="Times New Roman"/>
          <w:b/>
          <w:sz w:val="24"/>
          <w:szCs w:val="24"/>
        </w:rPr>
        <w:t>§6</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Sposób udzielania wyjaśnień dotyczących SIWZ</w:t>
      </w:r>
    </w:p>
    <w:p w:rsidR="00ED6655" w:rsidRPr="00E314D9" w:rsidRDefault="005A28E1"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może zwrócić się do Z</w:t>
      </w:r>
      <w:r w:rsidR="00ED6655" w:rsidRPr="00E314D9">
        <w:rPr>
          <w:rFonts w:ascii="Times New Roman" w:eastAsia="Times New Roman" w:hAnsi="Times New Roman"/>
          <w:sz w:val="24"/>
          <w:szCs w:val="24"/>
          <w:lang w:eastAsia="pl-PL"/>
        </w:rPr>
        <w:t>amawiającego o wyjaśnienie treści Specyfikacji Istotnych Warunków Zamówienia.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Zamawiający jest obowiązany udzielić wyjaśnień niezwłocznie, jednak nie później niż:</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6 dni przed upływem terminu składania ofert,</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E314D9" w:rsidRDefault="00ED6655" w:rsidP="005626AE">
      <w:pPr>
        <w:numPr>
          <w:ilvl w:val="0"/>
          <w:numId w:val="25"/>
        </w:numPr>
        <w:spacing w:after="0"/>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 xml:space="preserve">pod warunkiem, że wniosek o wyjaśnienie treści specyfikacji istotnych </w:t>
      </w:r>
      <w:r w:rsidR="005A28E1">
        <w:rPr>
          <w:rFonts w:ascii="Times New Roman" w:eastAsia="Times New Roman" w:hAnsi="Times New Roman"/>
          <w:sz w:val="24"/>
          <w:szCs w:val="24"/>
          <w:lang w:eastAsia="pl-PL"/>
        </w:rPr>
        <w:t>warunków zamówienia wpłynął do Z</w:t>
      </w:r>
      <w:r w:rsidRPr="00E314D9">
        <w:rPr>
          <w:rFonts w:ascii="Times New Roman" w:eastAsia="Times New Roman" w:hAnsi="Times New Roman"/>
          <w:sz w:val="24"/>
          <w:szCs w:val="24"/>
          <w:lang w:eastAsia="pl-PL"/>
        </w:rPr>
        <w:t>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lastRenderedPageBreak/>
        <w:t>Przedłużenie terminu składania ofert nie wpływa na bieg terminu składania wniosku o wyjaśnienie SIWZ.</w:t>
      </w:r>
    </w:p>
    <w:p w:rsidR="00ED6655" w:rsidRPr="00E314D9" w:rsidRDefault="00837516"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Treś</w:t>
      </w:r>
      <w:r w:rsidR="00B45682">
        <w:rPr>
          <w:rFonts w:ascii="Times New Roman" w:eastAsia="Times New Roman" w:hAnsi="Times New Roman"/>
          <w:sz w:val="24"/>
          <w:szCs w:val="24"/>
          <w:lang w:eastAsia="pl-PL"/>
        </w:rPr>
        <w:t>ć zapytań wraz z wyjaśnieniami Z</w:t>
      </w:r>
      <w:r w:rsidRPr="00E314D9">
        <w:rPr>
          <w:rFonts w:ascii="Times New Roman" w:eastAsia="Times New Roman" w:hAnsi="Times New Roman"/>
          <w:sz w:val="24"/>
          <w:szCs w:val="24"/>
          <w:lang w:eastAsia="pl-PL"/>
        </w:rPr>
        <w:t>amawiający zamieszcza na stronie internetowej bez ujawniania źródła zapytania.</w:t>
      </w:r>
    </w:p>
    <w:p w:rsidR="00ED6655" w:rsidRPr="00E314D9" w:rsidRDefault="00B45682" w:rsidP="00B973E3">
      <w:pPr>
        <w:numPr>
          <w:ilvl w:val="0"/>
          <w:numId w:val="9"/>
        </w:numPr>
        <w:tabs>
          <w:tab w:val="num" w:pos="284"/>
          <w:tab w:val="num" w:pos="426"/>
        </w:tabs>
        <w:spacing w:after="0"/>
        <w:ind w:left="284" w:hanging="284"/>
        <w:jc w:val="both"/>
        <w:rPr>
          <w:rFonts w:ascii="Times New Roman" w:hAnsi="Times New Roman"/>
          <w:sz w:val="24"/>
          <w:szCs w:val="24"/>
        </w:rPr>
      </w:pPr>
      <w:r>
        <w:rPr>
          <w:rFonts w:ascii="Times New Roman" w:hAnsi="Times New Roman"/>
          <w:sz w:val="24"/>
          <w:szCs w:val="24"/>
        </w:rPr>
        <w:t>W uzasadnionych przypadkach Z</w:t>
      </w:r>
      <w:r w:rsidR="00ED6655" w:rsidRPr="00E314D9">
        <w:rPr>
          <w:rFonts w:ascii="Times New Roman" w:hAnsi="Times New Roman"/>
          <w:sz w:val="24"/>
          <w:szCs w:val="24"/>
        </w:rPr>
        <w:t>amawiający może przed upływem terminu składania ofert zmienić treść specyfikacji istotnych warunków zamówienia. Dokonana zmiana specyfikacji zostanie udostępniana na stronie internetowej.</w:t>
      </w:r>
    </w:p>
    <w:p w:rsidR="00ED6655" w:rsidRDefault="00ED6655" w:rsidP="00B973E3">
      <w:pPr>
        <w:numPr>
          <w:ilvl w:val="0"/>
          <w:numId w:val="9"/>
        </w:numPr>
        <w:tabs>
          <w:tab w:val="num" w:pos="284"/>
          <w:tab w:val="num" w:pos="426"/>
        </w:tabs>
        <w:spacing w:after="0"/>
        <w:ind w:left="284" w:hanging="284"/>
        <w:jc w:val="both"/>
        <w:rPr>
          <w:rFonts w:ascii="Times New Roman" w:hAnsi="Times New Roman"/>
          <w:sz w:val="24"/>
          <w:szCs w:val="24"/>
        </w:rPr>
      </w:pPr>
      <w:r w:rsidRPr="00E314D9">
        <w:rPr>
          <w:rFonts w:ascii="Times New Roman" w:hAnsi="Times New Roman"/>
          <w:sz w:val="24"/>
          <w:szCs w:val="24"/>
        </w:rPr>
        <w:t>Zamawiający nie przewiduje zebrania podmiotów zainteresowanych złożeniem oferty.</w:t>
      </w:r>
    </w:p>
    <w:p w:rsidR="00C469C1" w:rsidRPr="00E314D9" w:rsidRDefault="00C469C1" w:rsidP="00C469C1">
      <w:pPr>
        <w:tabs>
          <w:tab w:val="num" w:pos="720"/>
        </w:tabs>
        <w:spacing w:after="0"/>
        <w:jc w:val="both"/>
        <w:rPr>
          <w:rFonts w:ascii="Times New Roman" w:hAnsi="Times New Roman"/>
          <w:sz w:val="24"/>
          <w:szCs w:val="24"/>
        </w:rPr>
      </w:pPr>
    </w:p>
    <w:p w:rsidR="00ED6655" w:rsidRPr="00E314D9" w:rsidRDefault="00ED6655" w:rsidP="00B973E3">
      <w:pPr>
        <w:spacing w:afterLines="20" w:after="48"/>
        <w:jc w:val="center"/>
        <w:rPr>
          <w:rFonts w:ascii="Times New Roman" w:hAnsi="Times New Roman"/>
          <w:b/>
          <w:sz w:val="24"/>
          <w:szCs w:val="24"/>
        </w:rPr>
      </w:pPr>
      <w:r w:rsidRPr="00E314D9">
        <w:rPr>
          <w:rFonts w:ascii="Times New Roman" w:hAnsi="Times New Roman"/>
          <w:b/>
          <w:sz w:val="24"/>
          <w:szCs w:val="24"/>
        </w:rPr>
        <w:t xml:space="preserve">§ 7 </w:t>
      </w:r>
    </w:p>
    <w:p w:rsidR="00ED6655" w:rsidRPr="00E314D9" w:rsidRDefault="00376E45" w:rsidP="00B973E3">
      <w:pPr>
        <w:spacing w:afterLines="20" w:after="48"/>
        <w:jc w:val="center"/>
        <w:rPr>
          <w:rFonts w:ascii="Times New Roman" w:hAnsi="Times New Roman"/>
          <w:b/>
          <w:sz w:val="24"/>
          <w:szCs w:val="24"/>
        </w:rPr>
      </w:pPr>
      <w:r w:rsidRPr="00E314D9">
        <w:rPr>
          <w:rFonts w:ascii="Times New Roman" w:hAnsi="Times New Roman"/>
          <w:b/>
          <w:sz w:val="24"/>
          <w:szCs w:val="24"/>
        </w:rPr>
        <w:t>Warunki udziału w postępowaniu, sposób ich oceny, związane z nimi dokumenty oraz dokumenty przedmiotowe</w:t>
      </w:r>
      <w:r w:rsidR="00ED6655" w:rsidRPr="00E314D9">
        <w:rPr>
          <w:rFonts w:ascii="Times New Roman" w:hAnsi="Times New Roman"/>
          <w:b/>
          <w:sz w:val="24"/>
          <w:szCs w:val="24"/>
        </w:rPr>
        <w:t xml:space="preserve"> </w:t>
      </w:r>
    </w:p>
    <w:p w:rsidR="00ED6655" w:rsidRPr="00E314D9" w:rsidRDefault="00ED6655" w:rsidP="00B973E3">
      <w:pPr>
        <w:spacing w:afterLines="20" w:after="48"/>
        <w:jc w:val="both"/>
        <w:rPr>
          <w:rFonts w:ascii="Times New Roman" w:hAnsi="Times New Roman"/>
          <w:b/>
          <w:sz w:val="24"/>
          <w:szCs w:val="24"/>
        </w:rPr>
      </w:pPr>
    </w:p>
    <w:p w:rsidR="00ED6655" w:rsidRPr="00E314D9" w:rsidRDefault="00ED6655" w:rsidP="00B973E3">
      <w:pPr>
        <w:numPr>
          <w:ilvl w:val="0"/>
          <w:numId w:val="1"/>
        </w:numPr>
        <w:spacing w:afterLines="20" w:after="48"/>
        <w:ind w:left="284" w:hanging="284"/>
        <w:jc w:val="both"/>
        <w:rPr>
          <w:rFonts w:ascii="Times New Roman" w:hAnsi="Times New Roman"/>
          <w:b/>
          <w:strike/>
          <w:sz w:val="24"/>
          <w:szCs w:val="24"/>
        </w:rPr>
      </w:pPr>
      <w:r w:rsidRPr="00E314D9">
        <w:rPr>
          <w:rFonts w:ascii="Times New Roman" w:hAnsi="Times New Roman"/>
          <w:b/>
          <w:sz w:val="24"/>
          <w:szCs w:val="24"/>
        </w:rPr>
        <w:t>Wykluczenie Wykonawców z postępowania (przesłanki negatywne)</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W postępowaniu o udzielen</w:t>
      </w:r>
      <w:r w:rsidR="00B45682">
        <w:rPr>
          <w:rFonts w:ascii="Times New Roman" w:hAnsi="Times New Roman"/>
          <w:sz w:val="24"/>
          <w:szCs w:val="24"/>
        </w:rPr>
        <w:t>ie zamówienia mogą brać udział W</w:t>
      </w:r>
      <w:r w:rsidRPr="00E314D9">
        <w:rPr>
          <w:rFonts w:ascii="Times New Roman" w:hAnsi="Times New Roman"/>
          <w:sz w:val="24"/>
          <w:szCs w:val="24"/>
        </w:rPr>
        <w:t>ykonawcy, którzy nie podlegają wykluczeniu;</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Zamawiający wykluczy z postępowania Wykonawców, o których mowa w art. 24 ustęp</w:t>
      </w:r>
      <w:r w:rsidR="00B77F06">
        <w:rPr>
          <w:rFonts w:ascii="Times New Roman" w:hAnsi="Times New Roman"/>
          <w:sz w:val="24"/>
          <w:szCs w:val="24"/>
        </w:rPr>
        <w:br/>
      </w:r>
      <w:r w:rsidRPr="00E314D9">
        <w:rPr>
          <w:rFonts w:ascii="Times New Roman" w:hAnsi="Times New Roman"/>
          <w:sz w:val="24"/>
          <w:szCs w:val="24"/>
        </w:rPr>
        <w:t>1 ustawy.</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Zamawiający na podstawie art. 24 ustęp 5 i 6 ustawy Prawo zamówień publicznych informuje, że z postępowania będzie również podlegał wykluczeniu Wykonawca:</w:t>
      </w:r>
    </w:p>
    <w:p w:rsidR="00ED6655" w:rsidRPr="00E314D9" w:rsidRDefault="00503381" w:rsidP="004E1B82">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w stosunku do którego otwarto likwidację, w zatwierdzonym przez sąd układzie</w:t>
      </w:r>
      <w:r w:rsidR="00C7015A">
        <w:rPr>
          <w:rFonts w:ascii="Times New Roman" w:hAnsi="Times New Roman"/>
          <w:sz w:val="24"/>
          <w:szCs w:val="24"/>
        </w:rPr>
        <w:br/>
      </w:r>
      <w:r w:rsidRPr="00E314D9">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sidR="00B77F06">
        <w:rPr>
          <w:rFonts w:ascii="Times New Roman" w:hAnsi="Times New Roman"/>
          <w:sz w:val="24"/>
          <w:szCs w:val="24"/>
        </w:rPr>
        <w:t>z 201</w:t>
      </w:r>
      <w:r w:rsidR="005B6268">
        <w:rPr>
          <w:rFonts w:ascii="Times New Roman" w:hAnsi="Times New Roman"/>
          <w:sz w:val="24"/>
          <w:szCs w:val="24"/>
        </w:rPr>
        <w:t>7</w:t>
      </w:r>
      <w:r w:rsidR="00B77F06">
        <w:rPr>
          <w:rFonts w:ascii="Times New Roman" w:hAnsi="Times New Roman"/>
          <w:sz w:val="24"/>
          <w:szCs w:val="24"/>
        </w:rPr>
        <w:t xml:space="preserve">r. poz. </w:t>
      </w:r>
      <w:r w:rsidR="005B6268">
        <w:rPr>
          <w:rFonts w:ascii="Times New Roman" w:hAnsi="Times New Roman"/>
          <w:sz w:val="24"/>
          <w:szCs w:val="24"/>
        </w:rPr>
        <w:t>1508</w:t>
      </w:r>
      <w:r w:rsidRPr="00E314D9">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4E1B82" w:rsidRPr="004E1B82">
        <w:rPr>
          <w:rFonts w:ascii="Times New Roman" w:hAnsi="Times New Roman"/>
          <w:sz w:val="24"/>
          <w:szCs w:val="24"/>
        </w:rPr>
        <w:t>Dz. U. z 2017 r. poz. 2344, ze zm.</w:t>
      </w:r>
      <w:r w:rsidRPr="00E314D9">
        <w:rPr>
          <w:rFonts w:ascii="Times New Roman" w:hAnsi="Times New Roman"/>
          <w:sz w:val="24"/>
          <w:szCs w:val="24"/>
        </w:rPr>
        <w:t>);</w:t>
      </w:r>
    </w:p>
    <w:p w:rsidR="00ED6655"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1C2606" w:rsidRPr="00E314D9">
        <w:rPr>
          <w:rFonts w:ascii="Times New Roman" w:hAnsi="Times New Roman"/>
          <w:sz w:val="24"/>
          <w:szCs w:val="24"/>
        </w:rPr>
        <w:br/>
      </w:r>
      <w:r w:rsidRPr="00E314D9">
        <w:rPr>
          <w:rFonts w:ascii="Times New Roman" w:hAnsi="Times New Roman"/>
          <w:sz w:val="24"/>
          <w:szCs w:val="24"/>
        </w:rPr>
        <w:t>co zamawiający jest w stanie wykazać za pomocą stosownych środków dowodowych;</w:t>
      </w:r>
    </w:p>
    <w:p w:rsidR="00503381" w:rsidRPr="00E314D9" w:rsidRDefault="00B45682" w:rsidP="005626AE">
      <w:pPr>
        <w:numPr>
          <w:ilvl w:val="0"/>
          <w:numId w:val="31"/>
        </w:numPr>
        <w:tabs>
          <w:tab w:val="left" w:pos="1418"/>
        </w:tabs>
        <w:suppressAutoHyphens/>
        <w:spacing w:afterLines="20" w:after="48"/>
        <w:jc w:val="both"/>
        <w:rPr>
          <w:rFonts w:ascii="Times New Roman" w:hAnsi="Times New Roman"/>
          <w:sz w:val="24"/>
          <w:szCs w:val="24"/>
        </w:rPr>
      </w:pPr>
      <w:r>
        <w:rPr>
          <w:rFonts w:ascii="Times New Roman" w:hAnsi="Times New Roman"/>
          <w:sz w:val="24"/>
          <w:szCs w:val="24"/>
        </w:rPr>
        <w:t>jeżeli W</w:t>
      </w:r>
      <w:r w:rsidR="00503381" w:rsidRPr="00E314D9">
        <w:rPr>
          <w:rFonts w:ascii="Times New Roman" w:hAnsi="Times New Roman"/>
          <w:sz w:val="24"/>
          <w:szCs w:val="24"/>
        </w:rPr>
        <w:t>ykonawca lub osoby, o których mowa w Art 24 ust. 1 pkt 14 ustawy,</w:t>
      </w:r>
      <w:r>
        <w:rPr>
          <w:rFonts w:ascii="Times New Roman" w:hAnsi="Times New Roman"/>
          <w:sz w:val="24"/>
          <w:szCs w:val="24"/>
        </w:rPr>
        <w:t xml:space="preserve"> uprawnione do reprezentowania W</w:t>
      </w:r>
      <w:r w:rsidR="00503381" w:rsidRPr="00E314D9">
        <w:rPr>
          <w:rFonts w:ascii="Times New Roman" w:hAnsi="Times New Roman"/>
          <w:sz w:val="24"/>
          <w:szCs w:val="24"/>
        </w:rPr>
        <w:t>ykonawcy pozostają w relacjach określonych w art. 17 ust. 1 pkt 2-4 ustawy z:</w:t>
      </w:r>
    </w:p>
    <w:p w:rsidR="00503381" w:rsidRPr="00E314D9" w:rsidRDefault="00B45682" w:rsidP="00B973E3">
      <w:pPr>
        <w:tabs>
          <w:tab w:val="left" w:pos="1418"/>
        </w:tabs>
        <w:suppressAutoHyphens/>
        <w:spacing w:afterLines="20" w:after="48"/>
        <w:ind w:left="1429"/>
        <w:jc w:val="both"/>
        <w:rPr>
          <w:rFonts w:ascii="Times New Roman" w:hAnsi="Times New Roman"/>
          <w:sz w:val="24"/>
          <w:szCs w:val="24"/>
        </w:rPr>
      </w:pPr>
      <w:r>
        <w:rPr>
          <w:rFonts w:ascii="Times New Roman" w:hAnsi="Times New Roman"/>
          <w:sz w:val="24"/>
          <w:szCs w:val="24"/>
        </w:rPr>
        <w:t>a)  Z</w:t>
      </w:r>
      <w:r w:rsidR="00503381" w:rsidRPr="00E314D9">
        <w:rPr>
          <w:rFonts w:ascii="Times New Roman" w:hAnsi="Times New Roman"/>
          <w:sz w:val="24"/>
          <w:szCs w:val="24"/>
        </w:rPr>
        <w:t>amawiającym,</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lastRenderedPageBreak/>
        <w:t>b)  osobami u</w:t>
      </w:r>
      <w:r w:rsidR="00B45682">
        <w:rPr>
          <w:rFonts w:ascii="Times New Roman" w:hAnsi="Times New Roman"/>
          <w:sz w:val="24"/>
          <w:szCs w:val="24"/>
        </w:rPr>
        <w:t>prawnionymi do reprezentowania Z</w:t>
      </w:r>
      <w:r w:rsidRPr="00E314D9">
        <w:rPr>
          <w:rFonts w:ascii="Times New Roman" w:hAnsi="Times New Roman"/>
          <w:sz w:val="24"/>
          <w:szCs w:val="24"/>
        </w:rPr>
        <w:t>amawiającego,</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c)  członkami komisji przetargowej,</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d)  osobami, które złożyły oświadczenie, o którym mowa w art. 17 ust. 2a ustawy</w:t>
      </w:r>
    </w:p>
    <w:p w:rsidR="00ED6655"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 chyba że jest możliwe zapewn</w:t>
      </w:r>
      <w:r w:rsidR="00B45682">
        <w:rPr>
          <w:rFonts w:ascii="Times New Roman" w:hAnsi="Times New Roman"/>
          <w:sz w:val="24"/>
          <w:szCs w:val="24"/>
        </w:rPr>
        <w:t>ienie bezstronności po stronie Z</w:t>
      </w:r>
      <w:r w:rsidRPr="00E314D9">
        <w:rPr>
          <w:rFonts w:ascii="Times New Roman" w:hAnsi="Times New Roman"/>
          <w:sz w:val="24"/>
          <w:szCs w:val="24"/>
        </w:rPr>
        <w:t>amawiającego w inny sposób niż przez wykluczenie wykonawcy z udziału w postępowaniu;</w:t>
      </w:r>
    </w:p>
    <w:p w:rsidR="00ED6655"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który, z przyczyn leżących po jego stronie, nie wykonał albo nienależycie wykonał</w:t>
      </w:r>
      <w:r w:rsidR="00C7015A">
        <w:rPr>
          <w:rFonts w:ascii="Times New Roman" w:hAnsi="Times New Roman"/>
          <w:sz w:val="24"/>
          <w:szCs w:val="24"/>
        </w:rPr>
        <w:br/>
      </w:r>
      <w:r w:rsidRPr="00E314D9">
        <w:rPr>
          <w:rFonts w:ascii="Times New Roman" w:hAnsi="Times New Roman"/>
          <w:sz w:val="24"/>
          <w:szCs w:val="24"/>
        </w:rPr>
        <w:t>w istotnym stopniu wcześniejszą umowę w sprawie zamówienia publicznego</w:t>
      </w:r>
      <w:r w:rsidR="00B45682">
        <w:rPr>
          <w:rFonts w:ascii="Times New Roman" w:hAnsi="Times New Roman"/>
          <w:sz w:val="24"/>
          <w:szCs w:val="24"/>
        </w:rPr>
        <w:t xml:space="preserve"> lub umowę koncesji, zawartą z Z</w:t>
      </w:r>
      <w:r w:rsidRPr="00E314D9">
        <w:rPr>
          <w:rFonts w:ascii="Times New Roman" w:hAnsi="Times New Roman"/>
          <w:sz w:val="24"/>
          <w:szCs w:val="24"/>
        </w:rPr>
        <w:t>amawiającym, co doprowadziło do rozwiązania umowy lub zasądzenia odszkodowania;</w:t>
      </w:r>
    </w:p>
    <w:p w:rsidR="00ED6655" w:rsidRPr="00E2149E" w:rsidRDefault="00ED6655" w:rsidP="005626AE">
      <w:pPr>
        <w:numPr>
          <w:ilvl w:val="0"/>
          <w:numId w:val="45"/>
        </w:numPr>
        <w:suppressAutoHyphens/>
        <w:spacing w:afterLines="20" w:after="48"/>
        <w:ind w:left="851" w:hanging="283"/>
        <w:contextualSpacing/>
        <w:jc w:val="both"/>
        <w:rPr>
          <w:rFonts w:ascii="Times New Roman" w:hAnsi="Times New Roman"/>
          <w:b/>
          <w:sz w:val="24"/>
          <w:szCs w:val="24"/>
          <w:lang w:eastAsia="pl-PL"/>
        </w:rPr>
      </w:pPr>
      <w:r w:rsidRPr="00E2149E">
        <w:rPr>
          <w:rFonts w:ascii="Times New Roman" w:hAnsi="Times New Roman"/>
          <w:b/>
          <w:sz w:val="24"/>
          <w:szCs w:val="24"/>
          <w:lang w:eastAsia="pl-PL"/>
        </w:rPr>
        <w:t>Warunki udziału (przesłanki pozytywne)</w:t>
      </w:r>
    </w:p>
    <w:p w:rsidR="00ED6655" w:rsidRPr="00E2149E" w:rsidRDefault="00ED6655" w:rsidP="005626AE">
      <w:pPr>
        <w:numPr>
          <w:ilvl w:val="0"/>
          <w:numId w:val="46"/>
        </w:numPr>
        <w:suppressAutoHyphens/>
        <w:spacing w:afterLines="20" w:after="48"/>
        <w:ind w:left="1276" w:hanging="425"/>
        <w:jc w:val="both"/>
        <w:rPr>
          <w:rFonts w:ascii="Times New Roman" w:hAnsi="Times New Roman"/>
          <w:sz w:val="24"/>
          <w:szCs w:val="24"/>
        </w:rPr>
      </w:pPr>
      <w:r w:rsidRPr="00E2149E">
        <w:rPr>
          <w:rFonts w:ascii="Times New Roman" w:hAnsi="Times New Roman"/>
          <w:sz w:val="24"/>
          <w:szCs w:val="24"/>
        </w:rPr>
        <w:t>W postępowaniu mogą brać udział Wykonawcy, którzy spełnią następujące, określone</w:t>
      </w:r>
      <w:r w:rsidR="00C7015A" w:rsidRPr="00E2149E">
        <w:rPr>
          <w:rFonts w:ascii="Times New Roman" w:hAnsi="Times New Roman"/>
          <w:sz w:val="24"/>
          <w:szCs w:val="24"/>
        </w:rPr>
        <w:br/>
      </w:r>
      <w:r w:rsidRPr="00E2149E">
        <w:rPr>
          <w:rFonts w:ascii="Times New Roman" w:hAnsi="Times New Roman"/>
          <w:sz w:val="24"/>
          <w:szCs w:val="24"/>
        </w:rPr>
        <w:t>w ogłoszeniu o zamówieniu warunki udziału w postępowaniu dotyczące:</w:t>
      </w:r>
    </w:p>
    <w:p w:rsidR="00EB219F" w:rsidRPr="00E2149E" w:rsidRDefault="00680D8C" w:rsidP="005626AE">
      <w:pPr>
        <w:numPr>
          <w:ilvl w:val="0"/>
          <w:numId w:val="32"/>
        </w:numPr>
        <w:suppressAutoHyphens/>
        <w:spacing w:afterLines="20" w:after="48"/>
        <w:ind w:left="1701" w:hanging="425"/>
        <w:jc w:val="both"/>
        <w:rPr>
          <w:rFonts w:ascii="Times New Roman" w:hAnsi="Times New Roman"/>
          <w:sz w:val="24"/>
          <w:szCs w:val="24"/>
        </w:rPr>
      </w:pPr>
      <w:r w:rsidRPr="00E2149E">
        <w:rPr>
          <w:rFonts w:ascii="Times New Roman" w:hAnsi="Times New Roman"/>
          <w:sz w:val="24"/>
          <w:szCs w:val="24"/>
        </w:rPr>
        <w:t>P</w:t>
      </w:r>
      <w:r w:rsidR="00ED6655" w:rsidRPr="00E2149E">
        <w:rPr>
          <w:rFonts w:ascii="Times New Roman" w:hAnsi="Times New Roman"/>
          <w:sz w:val="24"/>
          <w:szCs w:val="24"/>
        </w:rPr>
        <w:t xml:space="preserve">osiadania uprawnień do </w:t>
      </w:r>
      <w:r w:rsidR="00C05154" w:rsidRPr="00E2149E">
        <w:rPr>
          <w:rFonts w:ascii="Times New Roman" w:hAnsi="Times New Roman"/>
          <w:sz w:val="24"/>
          <w:szCs w:val="24"/>
        </w:rPr>
        <w:t>wykonywania określonej działalności lub czynności, jeżeli przepisy prawa nakładają obowiązek ich posiadania</w:t>
      </w:r>
      <w:r w:rsidR="00ED6655" w:rsidRPr="00E2149E">
        <w:rPr>
          <w:rFonts w:ascii="Times New Roman" w:hAnsi="Times New Roman"/>
          <w:sz w:val="24"/>
          <w:szCs w:val="24"/>
        </w:rPr>
        <w:t>:</w:t>
      </w:r>
    </w:p>
    <w:p w:rsidR="00ED6655" w:rsidRPr="00324C84" w:rsidRDefault="005202A0" w:rsidP="00EB219F">
      <w:pPr>
        <w:suppressAutoHyphens/>
        <w:spacing w:afterLines="20" w:after="48"/>
        <w:ind w:left="1701"/>
        <w:jc w:val="both"/>
        <w:rPr>
          <w:rFonts w:ascii="Times New Roman" w:hAnsi="Times New Roman"/>
          <w:color w:val="0000CC"/>
          <w:sz w:val="24"/>
          <w:szCs w:val="24"/>
        </w:rPr>
      </w:pPr>
      <w:r w:rsidRPr="00324C84">
        <w:rPr>
          <w:rFonts w:ascii="Times New Roman" w:hAnsi="Times New Roman"/>
          <w:i/>
          <w:color w:val="0000CC"/>
          <w:sz w:val="24"/>
          <w:szCs w:val="24"/>
        </w:rPr>
        <w:t>Zamawiający nie ustanawia wymaganego poziomu zdolności.</w:t>
      </w:r>
    </w:p>
    <w:p w:rsidR="00F771EB" w:rsidRPr="00C52FC6" w:rsidRDefault="00F771EB" w:rsidP="00F771EB">
      <w:pPr>
        <w:numPr>
          <w:ilvl w:val="0"/>
          <w:numId w:val="32"/>
        </w:numPr>
        <w:tabs>
          <w:tab w:val="left" w:pos="1418"/>
        </w:tabs>
        <w:suppressAutoHyphens/>
        <w:spacing w:after="0"/>
        <w:ind w:left="1418" w:hanging="425"/>
        <w:jc w:val="both"/>
        <w:rPr>
          <w:rFonts w:ascii="Times New Roman" w:hAnsi="Times New Roman"/>
          <w:sz w:val="24"/>
          <w:szCs w:val="24"/>
        </w:rPr>
      </w:pPr>
      <w:r w:rsidRPr="00C52FC6">
        <w:rPr>
          <w:rFonts w:ascii="Times New Roman" w:hAnsi="Times New Roman"/>
          <w:sz w:val="24"/>
          <w:szCs w:val="24"/>
        </w:rPr>
        <w:t>sytuacji ekonomicznej lub finansowej:</w:t>
      </w:r>
    </w:p>
    <w:p w:rsidR="00953989" w:rsidRDefault="00953989" w:rsidP="00953989">
      <w:pPr>
        <w:pStyle w:val="Akapitzlist"/>
        <w:tabs>
          <w:tab w:val="left" w:pos="1985"/>
        </w:tabs>
        <w:suppressAutoHyphens/>
        <w:ind w:left="1985"/>
        <w:jc w:val="both"/>
        <w:rPr>
          <w:rFonts w:eastAsia="Times New Roman"/>
          <w:i/>
        </w:rPr>
      </w:pPr>
      <w:r w:rsidRPr="0067199C">
        <w:rPr>
          <w:rFonts w:eastAsia="Times New Roman"/>
          <w:i/>
        </w:rPr>
        <w:t xml:space="preserve">By warunek został spełniony Zamawiający wymaga posiadania przez Wykonawcę środków finansowych lub zdolności kredytowej na kwotę co najmniej </w:t>
      </w:r>
      <w:r w:rsidRPr="0067199C">
        <w:rPr>
          <w:rFonts w:eastAsia="Times New Roman"/>
          <w:i/>
        </w:rPr>
        <w:br/>
      </w:r>
      <w:r w:rsidR="008271B2" w:rsidRPr="00324C84">
        <w:rPr>
          <w:rFonts w:eastAsia="Times New Roman"/>
          <w:i/>
          <w:color w:val="0000CC"/>
        </w:rPr>
        <w:t>200</w:t>
      </w:r>
      <w:r w:rsidRPr="00324C84">
        <w:rPr>
          <w:rFonts w:eastAsia="Times New Roman"/>
          <w:i/>
          <w:color w:val="0000CC"/>
        </w:rPr>
        <w:t> 000,00 zł.</w:t>
      </w:r>
    </w:p>
    <w:p w:rsidR="00613E60" w:rsidRPr="005F5D54" w:rsidRDefault="00696BDB" w:rsidP="005650D8">
      <w:pPr>
        <w:pStyle w:val="Akapitzlist"/>
        <w:numPr>
          <w:ilvl w:val="0"/>
          <w:numId w:val="32"/>
        </w:numPr>
        <w:suppressAutoHyphens/>
        <w:spacing w:afterLines="20" w:after="48"/>
        <w:ind w:hanging="436"/>
        <w:jc w:val="both"/>
      </w:pPr>
      <w:r>
        <w:t>p</w:t>
      </w:r>
      <w:r w:rsidR="00613E60" w:rsidRPr="005F5D54">
        <w:t>osiadania zdolności technicznej lub zawodowej – w zakresie:</w:t>
      </w:r>
    </w:p>
    <w:p w:rsidR="00F8519A" w:rsidRPr="00C52FC6" w:rsidRDefault="00613E60" w:rsidP="00613E60">
      <w:pPr>
        <w:pStyle w:val="Akapitzlist"/>
        <w:numPr>
          <w:ilvl w:val="0"/>
          <w:numId w:val="107"/>
        </w:numPr>
        <w:tabs>
          <w:tab w:val="left" w:pos="1985"/>
        </w:tabs>
        <w:suppressAutoHyphens/>
        <w:spacing w:afterLines="20" w:after="48"/>
        <w:ind w:left="2268" w:hanging="567"/>
        <w:jc w:val="both"/>
      </w:pPr>
      <w:r w:rsidRPr="00C52FC6">
        <w:t>Doświadczenia</w:t>
      </w:r>
    </w:p>
    <w:p w:rsidR="00AB172B" w:rsidRDefault="00AB172B" w:rsidP="00AB172B">
      <w:pPr>
        <w:suppressAutoHyphens/>
        <w:spacing w:afterLines="20" w:after="48"/>
        <w:ind w:left="1985"/>
        <w:jc w:val="both"/>
        <w:rPr>
          <w:rFonts w:ascii="Times New Roman" w:hAnsi="Times New Roman"/>
          <w:i/>
          <w:sz w:val="24"/>
          <w:szCs w:val="24"/>
        </w:rPr>
      </w:pPr>
      <w:r w:rsidRPr="00C52FC6">
        <w:rPr>
          <w:rFonts w:ascii="Times New Roman" w:hAnsi="Times New Roman"/>
          <w:i/>
          <w:sz w:val="24"/>
          <w:szCs w:val="24"/>
        </w:rPr>
        <w:t xml:space="preserve">By warunek został spełniony Zamawiający wymaga wykazania w okresie ostatnich </w:t>
      </w:r>
      <w:r w:rsidR="00EB219F" w:rsidRPr="00745DCA">
        <w:rPr>
          <w:rFonts w:ascii="Times New Roman" w:hAnsi="Times New Roman"/>
          <w:i/>
          <w:sz w:val="24"/>
          <w:szCs w:val="24"/>
        </w:rPr>
        <w:t>pięciu</w:t>
      </w:r>
      <w:r w:rsidRPr="00745DCA">
        <w:rPr>
          <w:rFonts w:ascii="Times New Roman" w:hAnsi="Times New Roman"/>
          <w:i/>
          <w:sz w:val="24"/>
          <w:szCs w:val="24"/>
        </w:rPr>
        <w:t xml:space="preserve"> lat</w:t>
      </w:r>
      <w:r w:rsidRPr="00C52FC6">
        <w:rPr>
          <w:rFonts w:ascii="Times New Roman" w:hAnsi="Times New Roman"/>
          <w:i/>
          <w:sz w:val="24"/>
          <w:szCs w:val="24"/>
        </w:rPr>
        <w:t xml:space="preserve"> przed upływem terminu składania ofert</w:t>
      </w:r>
      <w:r w:rsidR="001A0896">
        <w:rPr>
          <w:rFonts w:ascii="Times New Roman" w:hAnsi="Times New Roman"/>
          <w:i/>
          <w:sz w:val="24"/>
          <w:szCs w:val="24"/>
        </w:rPr>
        <w:t>, a jeżeli okres prowadzenia działalności jest krótszy</w:t>
      </w:r>
      <w:r w:rsidR="005F5D54">
        <w:rPr>
          <w:rFonts w:ascii="Times New Roman" w:hAnsi="Times New Roman"/>
          <w:i/>
          <w:sz w:val="24"/>
          <w:szCs w:val="24"/>
        </w:rPr>
        <w:t>, to w tym okresie</w:t>
      </w:r>
      <w:r w:rsidRPr="00C52FC6">
        <w:rPr>
          <w:rFonts w:ascii="Times New Roman" w:hAnsi="Times New Roman"/>
          <w:i/>
          <w:sz w:val="24"/>
          <w:szCs w:val="24"/>
        </w:rPr>
        <w:t>:</w:t>
      </w:r>
    </w:p>
    <w:p w:rsidR="00940419" w:rsidRPr="0081642C" w:rsidRDefault="00EB219F" w:rsidP="0065425B">
      <w:pPr>
        <w:pStyle w:val="Akapitzlist"/>
        <w:numPr>
          <w:ilvl w:val="0"/>
          <w:numId w:val="108"/>
        </w:numPr>
        <w:suppressAutoHyphens/>
        <w:spacing w:afterLines="20" w:after="48"/>
        <w:jc w:val="both"/>
      </w:pPr>
      <w:r w:rsidRPr="0065425B">
        <w:rPr>
          <w:i/>
        </w:rPr>
        <w:t xml:space="preserve">prawidłowego </w:t>
      </w:r>
      <w:r w:rsidR="009B40A2" w:rsidRPr="0065425B">
        <w:rPr>
          <w:i/>
        </w:rPr>
        <w:t xml:space="preserve">ukończenia co najmniej </w:t>
      </w:r>
      <w:r w:rsidR="008C293A">
        <w:rPr>
          <w:i/>
        </w:rPr>
        <w:t>jednej</w:t>
      </w:r>
      <w:r w:rsidR="009B40A2" w:rsidRPr="0065425B">
        <w:rPr>
          <w:i/>
        </w:rPr>
        <w:t xml:space="preserve"> </w:t>
      </w:r>
      <w:r w:rsidRPr="0065425B">
        <w:rPr>
          <w:i/>
        </w:rPr>
        <w:t>rob</w:t>
      </w:r>
      <w:r w:rsidR="008C293A">
        <w:rPr>
          <w:i/>
        </w:rPr>
        <w:t>oty</w:t>
      </w:r>
      <w:r w:rsidR="005F5D54" w:rsidRPr="0065425B">
        <w:rPr>
          <w:i/>
        </w:rPr>
        <w:t xml:space="preserve"> budowlan</w:t>
      </w:r>
      <w:r w:rsidR="008C293A">
        <w:rPr>
          <w:i/>
        </w:rPr>
        <w:t>ej</w:t>
      </w:r>
      <w:r w:rsidR="0065425B">
        <w:rPr>
          <w:i/>
        </w:rPr>
        <w:t xml:space="preserve"> </w:t>
      </w:r>
      <w:r w:rsidR="009B40A2" w:rsidRPr="0065425B">
        <w:rPr>
          <w:i/>
        </w:rPr>
        <w:t>odpowiadając</w:t>
      </w:r>
      <w:r w:rsidR="008C293A">
        <w:rPr>
          <w:i/>
        </w:rPr>
        <w:t>ej</w:t>
      </w:r>
      <w:r w:rsidR="005F5D54" w:rsidRPr="0065425B">
        <w:rPr>
          <w:i/>
        </w:rPr>
        <w:t xml:space="preserve"> </w:t>
      </w:r>
      <w:r w:rsidR="009B40A2" w:rsidRPr="0065425B">
        <w:rPr>
          <w:i/>
        </w:rPr>
        <w:t>przedmiotowi</w:t>
      </w:r>
      <w:r w:rsidRPr="0065425B">
        <w:rPr>
          <w:i/>
        </w:rPr>
        <w:t xml:space="preserve"> </w:t>
      </w:r>
      <w:r w:rsidR="009B40A2" w:rsidRPr="0065425B">
        <w:rPr>
          <w:i/>
        </w:rPr>
        <w:t xml:space="preserve">zamówienia o wartości </w:t>
      </w:r>
      <w:r w:rsidRPr="0065425B">
        <w:rPr>
          <w:i/>
        </w:rPr>
        <w:t>równej lub</w:t>
      </w:r>
      <w:r w:rsidR="005F5D54" w:rsidRPr="0065425B">
        <w:rPr>
          <w:i/>
        </w:rPr>
        <w:t xml:space="preserve">  </w:t>
      </w:r>
      <w:r w:rsidRPr="0065425B">
        <w:rPr>
          <w:i/>
        </w:rPr>
        <w:t xml:space="preserve">przekraczającej </w:t>
      </w:r>
      <w:r w:rsidR="008C293A">
        <w:rPr>
          <w:i/>
        </w:rPr>
        <w:t>6</w:t>
      </w:r>
      <w:r w:rsidR="001E6301" w:rsidRPr="0081642C">
        <w:rPr>
          <w:i/>
        </w:rPr>
        <w:t>00</w:t>
      </w:r>
      <w:r w:rsidR="009B40A2" w:rsidRPr="0081642C">
        <w:rPr>
          <w:i/>
        </w:rPr>
        <w:t> 000,00 zł</w:t>
      </w:r>
      <w:r w:rsidRPr="0081642C">
        <w:rPr>
          <w:i/>
        </w:rPr>
        <w:t xml:space="preserve"> brutto</w:t>
      </w:r>
      <w:r w:rsidR="009B40A2" w:rsidRPr="0081642C">
        <w:rPr>
          <w:i/>
        </w:rPr>
        <w:t xml:space="preserve"> </w:t>
      </w:r>
      <w:r w:rsidRPr="0081642C">
        <w:rPr>
          <w:i/>
        </w:rPr>
        <w:t xml:space="preserve">dla </w:t>
      </w:r>
      <w:r w:rsidR="009B40A2" w:rsidRPr="0081642C">
        <w:rPr>
          <w:i/>
        </w:rPr>
        <w:t>każd</w:t>
      </w:r>
      <w:r w:rsidRPr="0081642C">
        <w:rPr>
          <w:i/>
        </w:rPr>
        <w:t>ej z nich</w:t>
      </w:r>
      <w:r w:rsidR="00A65D74" w:rsidRPr="0081642C">
        <w:rPr>
          <w:i/>
        </w:rPr>
        <w:t>.</w:t>
      </w:r>
      <w:r w:rsidR="0065425B" w:rsidRPr="0081642C">
        <w:rPr>
          <w:i/>
        </w:rPr>
        <w:t xml:space="preserve"> </w:t>
      </w:r>
      <w:r w:rsidRPr="0081642C">
        <w:rPr>
          <w:i/>
        </w:rPr>
        <w:t>P</w:t>
      </w:r>
      <w:r w:rsidR="00613E60" w:rsidRPr="0081642C">
        <w:rPr>
          <w:i/>
        </w:rPr>
        <w:t xml:space="preserve">oprzez </w:t>
      </w:r>
      <w:r w:rsidRPr="0081642C">
        <w:rPr>
          <w:i/>
        </w:rPr>
        <w:t xml:space="preserve">robotę odpowiadającą </w:t>
      </w:r>
      <w:r w:rsidR="00613E60" w:rsidRPr="0081642C">
        <w:rPr>
          <w:i/>
        </w:rPr>
        <w:t>przedmiot</w:t>
      </w:r>
      <w:r w:rsidRPr="0081642C">
        <w:rPr>
          <w:i/>
        </w:rPr>
        <w:t>owi</w:t>
      </w:r>
      <w:r w:rsidR="00613E60" w:rsidRPr="0081642C">
        <w:rPr>
          <w:i/>
        </w:rPr>
        <w:t xml:space="preserve"> zamówienia należy rozumieć prace</w:t>
      </w:r>
      <w:r w:rsidRPr="0081642C">
        <w:rPr>
          <w:i/>
        </w:rPr>
        <w:t xml:space="preserve"> polegające na remoncie budynku</w:t>
      </w:r>
      <w:r w:rsidR="00613E60" w:rsidRPr="0081642C">
        <w:rPr>
          <w:i/>
        </w:rPr>
        <w:t xml:space="preserve"> użyteczności publicznej, </w:t>
      </w:r>
      <w:r w:rsidR="00940419" w:rsidRPr="0081642C">
        <w:rPr>
          <w:i/>
        </w:rPr>
        <w:t>które swoim zakresem obejm</w:t>
      </w:r>
      <w:r w:rsidR="00221F6F" w:rsidRPr="0081642C">
        <w:rPr>
          <w:i/>
        </w:rPr>
        <w:t>owały</w:t>
      </w:r>
      <w:r w:rsidR="00940419" w:rsidRPr="0081642C">
        <w:rPr>
          <w:i/>
        </w:rPr>
        <w:t xml:space="preserve"> </w:t>
      </w:r>
      <w:r w:rsidRPr="0081642C">
        <w:rPr>
          <w:i/>
        </w:rPr>
        <w:t xml:space="preserve">następujące branże: </w:t>
      </w:r>
      <w:r w:rsidR="00940419" w:rsidRPr="0081642C">
        <w:rPr>
          <w:i/>
        </w:rPr>
        <w:t>ogólnobudowlan</w:t>
      </w:r>
      <w:r w:rsidRPr="0081642C">
        <w:rPr>
          <w:i/>
        </w:rPr>
        <w:t>ą</w:t>
      </w:r>
      <w:r w:rsidR="00940419" w:rsidRPr="0081642C">
        <w:rPr>
          <w:i/>
        </w:rPr>
        <w:t>, sanitarn</w:t>
      </w:r>
      <w:r w:rsidRPr="0081642C">
        <w:rPr>
          <w:i/>
        </w:rPr>
        <w:t>ą</w:t>
      </w:r>
      <w:r w:rsidR="00C07A35" w:rsidRPr="0081642C">
        <w:rPr>
          <w:i/>
        </w:rPr>
        <w:br/>
      </w:r>
      <w:r w:rsidR="00940419" w:rsidRPr="0081642C">
        <w:rPr>
          <w:i/>
        </w:rPr>
        <w:t>elektryczn</w:t>
      </w:r>
      <w:r w:rsidRPr="0081642C">
        <w:rPr>
          <w:i/>
        </w:rPr>
        <w:t>ą</w:t>
      </w:r>
      <w:r w:rsidR="0065425B" w:rsidRPr="0081642C">
        <w:rPr>
          <w:i/>
        </w:rPr>
        <w:t xml:space="preserve"> i teletechniczną, </w:t>
      </w:r>
    </w:p>
    <w:p w:rsidR="009B40A2" w:rsidRPr="0081642C" w:rsidRDefault="00C07A35" w:rsidP="00C07A35">
      <w:pPr>
        <w:pStyle w:val="Akapitzlist"/>
        <w:numPr>
          <w:ilvl w:val="0"/>
          <w:numId w:val="107"/>
        </w:numPr>
        <w:suppressAutoHyphens/>
        <w:spacing w:afterLines="20" w:after="48"/>
        <w:ind w:left="1985" w:hanging="284"/>
      </w:pPr>
      <w:r w:rsidRPr="0081642C">
        <w:t>D</w:t>
      </w:r>
      <w:r w:rsidR="009B40A2" w:rsidRPr="0081642C">
        <w:t>ysponowania odpowiednim potencjałem technicznym oraz osobami zdolnymi do wykonania zamówienia.</w:t>
      </w:r>
    </w:p>
    <w:p w:rsidR="001E6301" w:rsidRPr="0081642C" w:rsidRDefault="009B40A2" w:rsidP="001E6301">
      <w:pPr>
        <w:suppressAutoHyphens/>
        <w:spacing w:afterLines="20" w:after="48"/>
        <w:ind w:left="2124"/>
        <w:jc w:val="both"/>
        <w:rPr>
          <w:i/>
        </w:rPr>
      </w:pPr>
      <w:r w:rsidRPr="0081642C">
        <w:rPr>
          <w:rFonts w:ascii="Times New Roman" w:hAnsi="Times New Roman"/>
          <w:i/>
          <w:sz w:val="24"/>
          <w:szCs w:val="24"/>
        </w:rPr>
        <w:t>By warunek został spełniony Zamawiający wymaga wykazania dysponowania na czas realizacji zamówienia przynajmniej</w:t>
      </w:r>
      <w:r w:rsidR="001E6301" w:rsidRPr="0081642C">
        <w:rPr>
          <w:rFonts w:ascii="Times New Roman" w:hAnsi="Times New Roman"/>
          <w:i/>
          <w:sz w:val="24"/>
          <w:szCs w:val="24"/>
        </w:rPr>
        <w:t>:</w:t>
      </w:r>
      <w:r w:rsidR="001E6301" w:rsidRPr="0081642C">
        <w:rPr>
          <w:i/>
        </w:rPr>
        <w:t xml:space="preserve"> </w:t>
      </w:r>
    </w:p>
    <w:p w:rsidR="009B40A2" w:rsidRPr="0081642C" w:rsidRDefault="001E6301" w:rsidP="001E6301">
      <w:pPr>
        <w:pStyle w:val="Akapitzlist"/>
        <w:numPr>
          <w:ilvl w:val="0"/>
          <w:numId w:val="108"/>
        </w:numPr>
        <w:suppressAutoHyphens/>
        <w:spacing w:afterLines="20" w:after="48"/>
        <w:jc w:val="both"/>
        <w:rPr>
          <w:i/>
        </w:rPr>
      </w:pPr>
      <w:r w:rsidRPr="0081642C">
        <w:rPr>
          <w:i/>
        </w:rPr>
        <w:t xml:space="preserve">jedną osobą posiadającą uprawnienia budowlane do kierowania robotami o  specjalności instalacyjnej w  zakresie sieci, instalacji </w:t>
      </w:r>
      <w:r w:rsidRPr="0081642C">
        <w:rPr>
          <w:i/>
        </w:rPr>
        <w:br/>
        <w:t xml:space="preserve">i urządzeń cieplnych, wentylacyjnych, gazowych, wodociągowych </w:t>
      </w:r>
      <w:r w:rsidRPr="0081642C">
        <w:rPr>
          <w:i/>
        </w:rPr>
        <w:br/>
        <w:t xml:space="preserve">i kanalizacyjnych bez ograniczeń lub inne odpowiadające uprawnieniom </w:t>
      </w:r>
      <w:r w:rsidRPr="0081642C">
        <w:rPr>
          <w:i/>
        </w:rPr>
        <w:lastRenderedPageBreak/>
        <w:t>o których mowa powyżej, które zostały wydane na podstawie wcześniej obowiązujących przepisów wpisaną do właściwej izby inżynierów budownictwa, która posiada aktualne ubezpieczenie od odpowiedzialności cywilnej, która będzie pełnić funkcję kierownika robót sanitarnych.</w:t>
      </w:r>
    </w:p>
    <w:p w:rsidR="001E6301" w:rsidRPr="0081642C" w:rsidRDefault="001E6301" w:rsidP="001E6301">
      <w:pPr>
        <w:pStyle w:val="Akapitzlist"/>
        <w:numPr>
          <w:ilvl w:val="0"/>
          <w:numId w:val="108"/>
        </w:numPr>
        <w:suppressAutoHyphens/>
        <w:spacing w:afterLines="20" w:after="48"/>
        <w:jc w:val="both"/>
        <w:rPr>
          <w:i/>
        </w:rPr>
      </w:pPr>
      <w:r w:rsidRPr="0081642C">
        <w:rPr>
          <w:i/>
        </w:rPr>
        <w:t xml:space="preserve">jedną osobą posiadającą uprawnienia budowlane w  specjalności instalacyjnej w  zakresie sieci, instalacji i urządzeń elektrycznych </w:t>
      </w:r>
      <w:r w:rsidRPr="0081642C">
        <w:rPr>
          <w:i/>
        </w:rPr>
        <w:br/>
        <w:t>i elektroenergetycznych do kierowania robotami budowlanymi bez ograniczeń lub inne odpowiadające uprawnieniom, o których mowa powyżej, które zostały wydane na podstawie wcześniej obowiązujących przepisów, wpisaną do właściwej izby inżynierów budownictwa, która posiada aktualne ubezpieczenie od odpowiedzialności cywilnej, która będzie pełnić funkcję kierownika robót elektrycznych.</w:t>
      </w:r>
    </w:p>
    <w:p w:rsidR="006747D4" w:rsidRPr="00E2149E" w:rsidRDefault="006747D4" w:rsidP="00E2149E">
      <w:pPr>
        <w:pStyle w:val="Akapitzlist"/>
        <w:suppressAutoHyphens/>
        <w:spacing w:afterLines="20" w:after="48"/>
        <w:ind w:left="1985"/>
        <w:jc w:val="both"/>
        <w:rPr>
          <w:i/>
        </w:rPr>
      </w:pPr>
    </w:p>
    <w:p w:rsidR="00ED6655" w:rsidRPr="00E314D9" w:rsidRDefault="00ED6655" w:rsidP="005626AE">
      <w:pPr>
        <w:numPr>
          <w:ilvl w:val="0"/>
          <w:numId w:val="47"/>
        </w:numPr>
        <w:spacing w:afterLines="20" w:after="48"/>
        <w:ind w:left="426" w:hanging="284"/>
        <w:jc w:val="both"/>
        <w:rPr>
          <w:rFonts w:ascii="Times New Roman" w:hAnsi="Times New Roman"/>
          <w:sz w:val="24"/>
          <w:szCs w:val="24"/>
        </w:rPr>
      </w:pPr>
      <w:r w:rsidRPr="00E314D9">
        <w:rPr>
          <w:rFonts w:ascii="Times New Roman" w:hAnsi="Times New Roman"/>
          <w:sz w:val="24"/>
          <w:szCs w:val="24"/>
        </w:rPr>
        <w:t xml:space="preserve">Ocena spełniania warunków udziału w </w:t>
      </w:r>
      <w:r w:rsidR="000C174A">
        <w:rPr>
          <w:rFonts w:ascii="Times New Roman" w:hAnsi="Times New Roman"/>
          <w:sz w:val="24"/>
          <w:szCs w:val="24"/>
        </w:rPr>
        <w:t xml:space="preserve">postępowaniu dokonana zostanie </w:t>
      </w:r>
      <w:r w:rsidRPr="00E314D9">
        <w:rPr>
          <w:rFonts w:ascii="Times New Roman" w:hAnsi="Times New Roman"/>
          <w:sz w:val="24"/>
          <w:szCs w:val="24"/>
        </w:rPr>
        <w:t>w oparciu o przedłożone dokumenty w formule:  spełnia/nie spełnia.</w:t>
      </w:r>
    </w:p>
    <w:p w:rsidR="00ED6655" w:rsidRPr="00E314D9" w:rsidRDefault="00ED6655" w:rsidP="00B973E3">
      <w:pPr>
        <w:spacing w:afterLines="20" w:after="48"/>
        <w:ind w:left="426"/>
        <w:jc w:val="both"/>
        <w:rPr>
          <w:rFonts w:ascii="Times New Roman" w:hAnsi="Times New Roman"/>
          <w:sz w:val="24"/>
          <w:szCs w:val="24"/>
        </w:rPr>
      </w:pPr>
      <w:r w:rsidRPr="00E314D9">
        <w:rPr>
          <w:rFonts w:ascii="Times New Roman" w:hAnsi="Times New Roman"/>
          <w:sz w:val="24"/>
          <w:szCs w:val="24"/>
        </w:rPr>
        <w:t>W przypadku dostarczenia przez Wykonawców dokumentów dotyczących warunków udziału</w:t>
      </w:r>
      <w:r w:rsidR="00C7015A">
        <w:rPr>
          <w:rFonts w:ascii="Times New Roman" w:hAnsi="Times New Roman"/>
          <w:sz w:val="24"/>
          <w:szCs w:val="24"/>
        </w:rPr>
        <w:br/>
      </w:r>
      <w:r w:rsidRPr="00E314D9">
        <w:rPr>
          <w:rFonts w:ascii="Times New Roman" w:hAnsi="Times New Roman"/>
          <w:sz w:val="24"/>
          <w:szCs w:val="24"/>
        </w:rPr>
        <w:t>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E314D9" w:rsidRDefault="00ED6655" w:rsidP="005626AE">
      <w:pPr>
        <w:numPr>
          <w:ilvl w:val="0"/>
          <w:numId w:val="47"/>
        </w:numPr>
        <w:spacing w:afterLines="20" w:after="48"/>
        <w:ind w:hanging="218"/>
        <w:jc w:val="both"/>
        <w:rPr>
          <w:rFonts w:ascii="Times New Roman" w:hAnsi="Times New Roman"/>
          <w:sz w:val="24"/>
          <w:szCs w:val="24"/>
        </w:rPr>
      </w:pPr>
      <w:r w:rsidRPr="00E314D9">
        <w:rPr>
          <w:rFonts w:ascii="Times New Roman" w:hAnsi="Times New Roman"/>
          <w:sz w:val="24"/>
          <w:szCs w:val="24"/>
        </w:rPr>
        <w:t>W celu wstępnego potwierdzenia spełnienia wa</w:t>
      </w:r>
      <w:r w:rsidR="00B45682">
        <w:rPr>
          <w:rFonts w:ascii="Times New Roman" w:hAnsi="Times New Roman"/>
          <w:sz w:val="24"/>
          <w:szCs w:val="24"/>
        </w:rPr>
        <w:t xml:space="preserve">runków opisanych w pkt. I </w:t>
      </w:r>
      <w:proofErr w:type="spellStart"/>
      <w:r w:rsidR="00B45682">
        <w:rPr>
          <w:rFonts w:ascii="Times New Roman" w:hAnsi="Times New Roman"/>
          <w:sz w:val="24"/>
          <w:szCs w:val="24"/>
        </w:rPr>
        <w:t>i</w:t>
      </w:r>
      <w:proofErr w:type="spellEnd"/>
      <w:r w:rsidR="00B45682">
        <w:rPr>
          <w:rFonts w:ascii="Times New Roman" w:hAnsi="Times New Roman"/>
          <w:sz w:val="24"/>
          <w:szCs w:val="24"/>
        </w:rPr>
        <w:t xml:space="preserve"> II W</w:t>
      </w:r>
      <w:r w:rsidRPr="00E314D9">
        <w:rPr>
          <w:rFonts w:ascii="Times New Roman" w:hAnsi="Times New Roman"/>
          <w:sz w:val="24"/>
          <w:szCs w:val="24"/>
        </w:rPr>
        <w:t>ykonawca zobowiązany jest przedłożyć w ofercie:</w:t>
      </w:r>
    </w:p>
    <w:p w:rsidR="00ED6655" w:rsidRPr="00E314D9" w:rsidRDefault="00ED6655" w:rsidP="005626AE">
      <w:pPr>
        <w:numPr>
          <w:ilvl w:val="0"/>
          <w:numId w:val="44"/>
        </w:numPr>
        <w:spacing w:afterLines="20" w:after="48"/>
        <w:ind w:left="993" w:hanging="426"/>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w:t>
      </w:r>
      <w:r w:rsidR="00B45682">
        <w:rPr>
          <w:rFonts w:ascii="Times New Roman" w:hAnsi="Times New Roman"/>
          <w:sz w:val="24"/>
          <w:szCs w:val="24"/>
          <w:lang w:eastAsia="pl-PL"/>
        </w:rPr>
        <w:t>ie w zakresie wskazanym przez Z</w:t>
      </w:r>
      <w:r w:rsidRPr="00E314D9">
        <w:rPr>
          <w:rFonts w:ascii="Times New Roman" w:hAnsi="Times New Roman"/>
          <w:sz w:val="24"/>
          <w:szCs w:val="24"/>
          <w:lang w:eastAsia="pl-PL"/>
        </w:rPr>
        <w:t>amawiającego w ogłoszeniu o zamówieniu</w:t>
      </w:r>
      <w:r w:rsidR="00C7015A">
        <w:rPr>
          <w:rFonts w:ascii="Times New Roman" w:hAnsi="Times New Roman"/>
          <w:sz w:val="24"/>
          <w:szCs w:val="24"/>
          <w:lang w:eastAsia="pl-PL"/>
        </w:rPr>
        <w:br/>
      </w:r>
      <w:r w:rsidRPr="00E314D9">
        <w:rPr>
          <w:rFonts w:ascii="Times New Roman" w:hAnsi="Times New Roman"/>
          <w:sz w:val="24"/>
          <w:szCs w:val="24"/>
          <w:lang w:eastAsia="pl-PL"/>
        </w:rPr>
        <w:t>i w specyfikacji istotnych warunków zamówienia.</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składa się celem potwierdzenia niepodlegania wykluczeniu oraz spełnienia warunków udziału w postępowaniu,</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przedkłada w załączeniu wzór oświadczenia stanowiący  Załącznik nr 2 do SIWZ,</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powinno być aktualne na dzień składania ofert,</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Informacje zawarte w oświadczeniu stan</w:t>
      </w:r>
      <w:r w:rsidR="00B45682">
        <w:rPr>
          <w:rFonts w:ascii="Times New Roman" w:hAnsi="Times New Roman"/>
          <w:sz w:val="24"/>
          <w:szCs w:val="24"/>
          <w:lang w:eastAsia="pl-PL"/>
        </w:rPr>
        <w:t>owią wstępne potwierdzenie, że W</w:t>
      </w:r>
      <w:r w:rsidRPr="00E314D9">
        <w:rPr>
          <w:rFonts w:ascii="Times New Roman" w:hAnsi="Times New Roman"/>
          <w:sz w:val="24"/>
          <w:szCs w:val="24"/>
          <w:lang w:eastAsia="pl-PL"/>
        </w:rPr>
        <w:t>ykonawca nie podlega wykluczeniu oraz spełnia warunki udziału w postępowaniu</w:t>
      </w:r>
      <w:r w:rsidR="00FC5743" w:rsidRPr="00E314D9">
        <w:rPr>
          <w:rFonts w:ascii="Times New Roman" w:hAnsi="Times New Roman"/>
          <w:sz w:val="24"/>
          <w:szCs w:val="24"/>
          <w:lang w:eastAsia="pl-PL"/>
        </w:rPr>
        <w:t>,</w:t>
      </w:r>
    </w:p>
    <w:p w:rsidR="00624850" w:rsidRPr="00E314D9" w:rsidRDefault="00FC5743" w:rsidP="005626AE">
      <w:pPr>
        <w:numPr>
          <w:ilvl w:val="0"/>
          <w:numId w:val="59"/>
        </w:numPr>
        <w:spacing w:afterLines="20" w:after="48"/>
        <w:ind w:left="1418"/>
        <w:contextualSpacing/>
        <w:jc w:val="both"/>
        <w:rPr>
          <w:rFonts w:ascii="Times New Roman" w:hAnsi="Times New Roman"/>
          <w:sz w:val="24"/>
          <w:szCs w:val="24"/>
          <w:lang w:eastAsia="pl-PL"/>
        </w:rPr>
      </w:pPr>
      <w:bookmarkStart w:id="0" w:name="KONSORCJUM_JEDN_dokUMENT"/>
      <w:r w:rsidRPr="00E314D9">
        <w:rPr>
          <w:rFonts w:ascii="Times New Roman" w:hAnsi="Times New Roman"/>
          <w:sz w:val="24"/>
          <w:szCs w:val="24"/>
          <w:lang w:eastAsia="pl-PL"/>
        </w:rPr>
        <w:t>W przypadku wspólnego ub</w:t>
      </w:r>
      <w:r w:rsidR="00B45682">
        <w:rPr>
          <w:rFonts w:ascii="Times New Roman" w:hAnsi="Times New Roman"/>
          <w:sz w:val="24"/>
          <w:szCs w:val="24"/>
          <w:lang w:eastAsia="pl-PL"/>
        </w:rPr>
        <w:t>iegania się o zamówienie przez W</w:t>
      </w:r>
      <w:r w:rsidRPr="00E314D9">
        <w:rPr>
          <w:rFonts w:ascii="Times New Roman" w:hAnsi="Times New Roman"/>
          <w:sz w:val="24"/>
          <w:szCs w:val="24"/>
          <w:lang w:eastAsia="pl-PL"/>
        </w:rPr>
        <w:t>yko</w:t>
      </w:r>
      <w:r w:rsidR="00624850" w:rsidRPr="00E314D9">
        <w:rPr>
          <w:rFonts w:ascii="Times New Roman" w:hAnsi="Times New Roman"/>
          <w:sz w:val="24"/>
          <w:szCs w:val="24"/>
          <w:lang w:eastAsia="pl-PL"/>
        </w:rPr>
        <w:t>nawców:</w:t>
      </w:r>
    </w:p>
    <w:p w:rsidR="00624850" w:rsidRPr="00E314D9" w:rsidRDefault="0098584C" w:rsidP="00207088">
      <w:pPr>
        <w:pStyle w:val="Akapitzlist"/>
        <w:numPr>
          <w:ilvl w:val="0"/>
          <w:numId w:val="71"/>
        </w:numPr>
        <w:spacing w:afterLines="20" w:after="48" w:line="276" w:lineRule="auto"/>
        <w:jc w:val="both"/>
      </w:pPr>
      <w:r w:rsidRPr="00E314D9">
        <w:t>oświadczenie w zakresie wykazania braku podstaw do wykluczania</w:t>
      </w:r>
      <w:r w:rsidR="00C7015A">
        <w:br/>
      </w:r>
      <w:r w:rsidRPr="00E314D9">
        <w:t xml:space="preserve">z postępowania </w:t>
      </w:r>
      <w:r w:rsidR="00B45682">
        <w:t>składa każdy z W</w:t>
      </w:r>
      <w:r w:rsidR="00FC5743" w:rsidRPr="00E314D9">
        <w:t>ykonawców wspólnie ubiegających się</w:t>
      </w:r>
      <w:r w:rsidR="00C7015A">
        <w:br/>
      </w:r>
      <w:r w:rsidR="00FC5743" w:rsidRPr="00E314D9">
        <w:t>o zamówienie</w:t>
      </w:r>
      <w:bookmarkEnd w:id="0"/>
      <w:r w:rsidR="00FC5743" w:rsidRPr="00E314D9">
        <w:t>,</w:t>
      </w:r>
    </w:p>
    <w:p w:rsidR="00624850" w:rsidRPr="00E314D9" w:rsidRDefault="00624850" w:rsidP="00207088">
      <w:pPr>
        <w:pStyle w:val="Akapitzlist"/>
        <w:numPr>
          <w:ilvl w:val="0"/>
          <w:numId w:val="71"/>
        </w:numPr>
        <w:spacing w:afterLines="20" w:after="48" w:line="276" w:lineRule="auto"/>
        <w:jc w:val="both"/>
      </w:pPr>
      <w:r w:rsidRPr="00E314D9">
        <w:t xml:space="preserve">oświadczenie w zakresie </w:t>
      </w:r>
      <w:r w:rsidR="00C02A32" w:rsidRPr="00E314D9">
        <w:t xml:space="preserve">potwierdzenia spełniania </w:t>
      </w:r>
      <w:r w:rsidRPr="00E314D9">
        <w:t>warunków udziału</w:t>
      </w:r>
      <w:r w:rsidR="00C7015A">
        <w:br/>
      </w:r>
      <w:r w:rsidR="00B45682">
        <w:t>w postępowaniu składa W</w:t>
      </w:r>
      <w:r w:rsidRPr="00E314D9">
        <w:t xml:space="preserve">ykonawca lub partner konsorcjum w zakresie, w jakim każdy z nich wykazuje spełnienie </w:t>
      </w:r>
      <w:r w:rsidR="00C02A32" w:rsidRPr="00E314D9">
        <w:t xml:space="preserve">tych </w:t>
      </w:r>
      <w:r w:rsidRPr="00E314D9">
        <w:t>warunków</w:t>
      </w:r>
      <w:r w:rsidR="0067199C">
        <w:t>,</w:t>
      </w:r>
    </w:p>
    <w:p w:rsidR="00FC5743" w:rsidRPr="00E314D9" w:rsidRDefault="00B45682" w:rsidP="005626AE">
      <w:pPr>
        <w:numPr>
          <w:ilvl w:val="0"/>
          <w:numId w:val="59"/>
        </w:numPr>
        <w:spacing w:afterLines="20" w:after="48"/>
        <w:ind w:left="1418"/>
        <w:contextualSpacing/>
        <w:jc w:val="both"/>
        <w:rPr>
          <w:rFonts w:ascii="Times New Roman" w:hAnsi="Times New Roman"/>
          <w:sz w:val="24"/>
          <w:szCs w:val="24"/>
          <w:lang w:eastAsia="pl-PL"/>
        </w:rPr>
      </w:pPr>
      <w:r>
        <w:rPr>
          <w:rFonts w:ascii="Times New Roman" w:hAnsi="Times New Roman"/>
          <w:sz w:val="24"/>
          <w:szCs w:val="24"/>
          <w:lang w:eastAsia="pl-PL"/>
        </w:rPr>
        <w:lastRenderedPageBreak/>
        <w:t>W przypadku gdy W</w:t>
      </w:r>
      <w:r w:rsidR="00FC5743" w:rsidRPr="00E314D9">
        <w:rPr>
          <w:rFonts w:ascii="Times New Roman" w:hAnsi="Times New Roman"/>
          <w:sz w:val="24"/>
          <w:szCs w:val="24"/>
          <w:lang w:eastAsia="pl-PL"/>
        </w:rPr>
        <w:t>ykonawca powołuje się przy spełnieniu warunków udziału postępowaniu na zasoby innych podmiotów zobowiązany jest złożyć</w:t>
      </w:r>
      <w:r w:rsidR="0098584C" w:rsidRPr="00E314D9">
        <w:rPr>
          <w:rFonts w:ascii="Times New Roman" w:hAnsi="Times New Roman"/>
          <w:sz w:val="24"/>
          <w:szCs w:val="24"/>
          <w:lang w:eastAsia="pl-PL"/>
        </w:rPr>
        <w:t xml:space="preserve"> w oświadczeniu informacje</w:t>
      </w:r>
      <w:r w:rsidR="00FC5743" w:rsidRPr="00E314D9">
        <w:rPr>
          <w:rFonts w:ascii="Times New Roman" w:hAnsi="Times New Roman"/>
          <w:sz w:val="24"/>
          <w:szCs w:val="24"/>
          <w:lang w:eastAsia="pl-PL"/>
        </w:rPr>
        <w:t xml:space="preserve"> dotyczące każdego nich – w zakresie niezbędnym do wykazania braku podstaw do wykluczenia oraz spełnienia warunków udziału w postępowaniu</w:t>
      </w:r>
      <w:r w:rsidR="00C7015A">
        <w:rPr>
          <w:rFonts w:ascii="Times New Roman" w:hAnsi="Times New Roman"/>
          <w:sz w:val="24"/>
          <w:szCs w:val="24"/>
          <w:lang w:eastAsia="pl-PL"/>
        </w:rPr>
        <w:br/>
      </w:r>
      <w:r w:rsidR="00FC5743" w:rsidRPr="00E314D9">
        <w:rPr>
          <w:rFonts w:ascii="Times New Roman" w:hAnsi="Times New Roman"/>
          <w:sz w:val="24"/>
          <w:szCs w:val="24"/>
          <w:lang w:eastAsia="pl-PL"/>
        </w:rPr>
        <w:t>w odniesieniu do udostępnianego potencjału,</w:t>
      </w:r>
    </w:p>
    <w:p w:rsidR="00FC5743" w:rsidRPr="00E314D9" w:rsidRDefault="00B95976"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W</w:t>
      </w:r>
      <w:r w:rsidR="00FC5743" w:rsidRPr="00E314D9">
        <w:rPr>
          <w:rFonts w:ascii="Times New Roman" w:hAnsi="Times New Roman"/>
          <w:sz w:val="24"/>
          <w:szCs w:val="24"/>
          <w:lang w:eastAsia="pl-PL"/>
        </w:rPr>
        <w:t>ykonawca, który zamierza powierz</w:t>
      </w:r>
      <w:r w:rsidR="00B45682">
        <w:rPr>
          <w:rFonts w:ascii="Times New Roman" w:hAnsi="Times New Roman"/>
          <w:sz w:val="24"/>
          <w:szCs w:val="24"/>
          <w:lang w:eastAsia="pl-PL"/>
        </w:rPr>
        <w:t>yć wykonanie części zamówienia P</w:t>
      </w:r>
      <w:r w:rsidR="00FC5743" w:rsidRPr="00E314D9">
        <w:rPr>
          <w:rFonts w:ascii="Times New Roman" w:hAnsi="Times New Roman"/>
          <w:sz w:val="24"/>
          <w:szCs w:val="24"/>
          <w:lang w:eastAsia="pl-PL"/>
        </w:rPr>
        <w:t>odwykonawcom, w celu w</w:t>
      </w:r>
      <w:r w:rsidR="00B45682">
        <w:rPr>
          <w:rFonts w:ascii="Times New Roman" w:hAnsi="Times New Roman"/>
          <w:sz w:val="24"/>
          <w:szCs w:val="24"/>
          <w:lang w:eastAsia="pl-PL"/>
        </w:rPr>
        <w:t>ykazania braku istnienia wobec P</w:t>
      </w:r>
      <w:r w:rsidR="00FC5743" w:rsidRPr="00E314D9">
        <w:rPr>
          <w:rFonts w:ascii="Times New Roman" w:hAnsi="Times New Roman"/>
          <w:sz w:val="24"/>
          <w:szCs w:val="24"/>
          <w:lang w:eastAsia="pl-PL"/>
        </w:rPr>
        <w:t xml:space="preserve">odwykonawców podstaw wykluczenia z udziału w postępowaniu składa </w:t>
      </w:r>
      <w:r w:rsidR="00E1292F" w:rsidRPr="00E314D9">
        <w:rPr>
          <w:rFonts w:ascii="Times New Roman" w:hAnsi="Times New Roman"/>
          <w:sz w:val="24"/>
          <w:szCs w:val="24"/>
          <w:lang w:eastAsia="pl-PL"/>
        </w:rPr>
        <w:t xml:space="preserve">w oświadczeniu informacje </w:t>
      </w:r>
      <w:r w:rsidR="00FC5743" w:rsidRPr="00E314D9">
        <w:rPr>
          <w:rFonts w:ascii="Times New Roman" w:hAnsi="Times New Roman"/>
          <w:sz w:val="24"/>
          <w:szCs w:val="24"/>
          <w:lang w:eastAsia="pl-PL"/>
        </w:rPr>
        <w:t>ich dotyczące,</w:t>
      </w:r>
    </w:p>
    <w:p w:rsidR="00FC5743" w:rsidRPr="00E314D9" w:rsidRDefault="00FC5743"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Jeżeli treść zawarta w </w:t>
      </w:r>
      <w:r w:rsidR="003E5FD6" w:rsidRPr="00E314D9">
        <w:rPr>
          <w:rFonts w:ascii="Times New Roman" w:hAnsi="Times New Roman"/>
          <w:sz w:val="24"/>
          <w:szCs w:val="24"/>
          <w:lang w:eastAsia="pl-PL"/>
        </w:rPr>
        <w:t xml:space="preserve">oświadczeniu </w:t>
      </w:r>
      <w:r w:rsidRPr="00E314D9">
        <w:rPr>
          <w:rFonts w:ascii="Times New Roman" w:hAnsi="Times New Roman"/>
          <w:sz w:val="24"/>
          <w:szCs w:val="24"/>
          <w:lang w:eastAsia="pl-PL"/>
        </w:rPr>
        <w:t>odpowiadała będzie</w:t>
      </w:r>
      <w:r w:rsidR="00B45682">
        <w:rPr>
          <w:rFonts w:ascii="Times New Roman" w:hAnsi="Times New Roman"/>
          <w:sz w:val="24"/>
          <w:szCs w:val="24"/>
          <w:lang w:eastAsia="pl-PL"/>
        </w:rPr>
        <w:t xml:space="preserve"> zakresowi informacji, których Z</w:t>
      </w:r>
      <w:r w:rsidRPr="00E314D9">
        <w:rPr>
          <w:rFonts w:ascii="Times New Roman" w:hAnsi="Times New Roman"/>
          <w:sz w:val="24"/>
          <w:szCs w:val="24"/>
          <w:lang w:eastAsia="pl-PL"/>
        </w:rPr>
        <w:t>amawiający wymaga poprzez żądanie dokumentów w szczególn</w:t>
      </w:r>
      <w:r w:rsidR="00B45682">
        <w:rPr>
          <w:rFonts w:ascii="Times New Roman" w:hAnsi="Times New Roman"/>
          <w:sz w:val="24"/>
          <w:szCs w:val="24"/>
          <w:lang w:eastAsia="pl-PL"/>
        </w:rPr>
        <w:t>ości mających formę oświadczeń Wykonawcy, Z</w:t>
      </w:r>
      <w:r w:rsidRPr="00E314D9">
        <w:rPr>
          <w:rFonts w:ascii="Times New Roman" w:hAnsi="Times New Roman"/>
          <w:sz w:val="24"/>
          <w:szCs w:val="24"/>
          <w:lang w:eastAsia="pl-PL"/>
        </w:rPr>
        <w:t>amawiający może odstąpić</w:t>
      </w:r>
      <w:r w:rsidR="00B45682">
        <w:rPr>
          <w:rFonts w:ascii="Times New Roman" w:hAnsi="Times New Roman"/>
          <w:sz w:val="24"/>
          <w:szCs w:val="24"/>
          <w:lang w:eastAsia="pl-PL"/>
        </w:rPr>
        <w:t xml:space="preserve"> od żądania tych dokumentów od W</w:t>
      </w:r>
      <w:r w:rsidRPr="00E314D9">
        <w:rPr>
          <w:rFonts w:ascii="Times New Roman" w:hAnsi="Times New Roman"/>
          <w:sz w:val="24"/>
          <w:szCs w:val="24"/>
          <w:lang w:eastAsia="pl-PL"/>
        </w:rPr>
        <w:t>ykonawcy. W takim przypadku dowodem spełniania p</w:t>
      </w:r>
      <w:r w:rsidR="00B45682">
        <w:rPr>
          <w:rFonts w:ascii="Times New Roman" w:hAnsi="Times New Roman"/>
          <w:sz w:val="24"/>
          <w:szCs w:val="24"/>
          <w:lang w:eastAsia="pl-PL"/>
        </w:rPr>
        <w:t>rzez W</w:t>
      </w:r>
      <w:r w:rsidRPr="00E314D9">
        <w:rPr>
          <w:rFonts w:ascii="Times New Roman" w:hAnsi="Times New Roman"/>
          <w:sz w:val="24"/>
          <w:szCs w:val="24"/>
          <w:lang w:eastAsia="pl-PL"/>
        </w:rPr>
        <w:t>ykonawcę warunków udziału w postępowaniu lub kryteriów selekcji oraz braku podstaw wykluczenia są odpowiedn</w:t>
      </w:r>
      <w:r w:rsidR="00B45682">
        <w:rPr>
          <w:rFonts w:ascii="Times New Roman" w:hAnsi="Times New Roman"/>
          <w:sz w:val="24"/>
          <w:szCs w:val="24"/>
          <w:lang w:eastAsia="pl-PL"/>
        </w:rPr>
        <w:t>ie informacje przekazane przez W</w:t>
      </w:r>
      <w:r w:rsidRPr="00E314D9">
        <w:rPr>
          <w:rFonts w:ascii="Times New Roman" w:hAnsi="Times New Roman"/>
          <w:sz w:val="24"/>
          <w:szCs w:val="24"/>
          <w:lang w:eastAsia="pl-PL"/>
        </w:rPr>
        <w:t>ykonawcę lub odpowiednio przez podmioty, na któ</w:t>
      </w:r>
      <w:r w:rsidR="00B45682">
        <w:rPr>
          <w:rFonts w:ascii="Times New Roman" w:hAnsi="Times New Roman"/>
          <w:sz w:val="24"/>
          <w:szCs w:val="24"/>
          <w:lang w:eastAsia="pl-PL"/>
        </w:rPr>
        <w:t>rych zdolnościach lub sytuacji W</w:t>
      </w:r>
      <w:r w:rsidRPr="00E314D9">
        <w:rPr>
          <w:rFonts w:ascii="Times New Roman" w:hAnsi="Times New Roman"/>
          <w:sz w:val="24"/>
          <w:szCs w:val="24"/>
          <w:lang w:eastAsia="pl-PL"/>
        </w:rPr>
        <w:t xml:space="preserve">ykonawca polega w zakresie wykazania spełnienia warunków udziału w postępowaniu, w </w:t>
      </w:r>
      <w:r w:rsidR="00445104" w:rsidRPr="00E314D9">
        <w:rPr>
          <w:rFonts w:ascii="Times New Roman" w:hAnsi="Times New Roman"/>
          <w:sz w:val="24"/>
          <w:szCs w:val="24"/>
          <w:lang w:eastAsia="pl-PL"/>
        </w:rPr>
        <w:t>oświadczeniu</w:t>
      </w:r>
      <w:r w:rsidRPr="00E314D9">
        <w:rPr>
          <w:rFonts w:ascii="Times New Roman" w:hAnsi="Times New Roman"/>
          <w:sz w:val="24"/>
          <w:szCs w:val="24"/>
          <w:lang w:eastAsia="pl-PL"/>
        </w:rPr>
        <w:t>.</w:t>
      </w:r>
    </w:p>
    <w:p w:rsidR="00ED6655" w:rsidRPr="00E314D9" w:rsidRDefault="00012D4C" w:rsidP="005626AE">
      <w:pPr>
        <w:numPr>
          <w:ilvl w:val="0"/>
          <w:numId w:val="47"/>
        </w:numPr>
        <w:spacing w:afterLines="20" w:after="48"/>
        <w:ind w:left="709"/>
        <w:jc w:val="both"/>
        <w:rPr>
          <w:rFonts w:ascii="Times New Roman" w:hAnsi="Times New Roman"/>
          <w:sz w:val="24"/>
          <w:szCs w:val="24"/>
        </w:rPr>
      </w:pPr>
      <w:r w:rsidRPr="00E314D9">
        <w:rPr>
          <w:rFonts w:ascii="Times New Roman" w:hAnsi="Times New Roman"/>
          <w:sz w:val="24"/>
          <w:szCs w:val="24"/>
        </w:rPr>
        <w:t>Zamawiający może żądać niżej wskazanych dokumentów, które powinien posiadać Wykonawca,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E314D9" w:rsidRDefault="00ED6655" w:rsidP="005626AE">
      <w:pPr>
        <w:numPr>
          <w:ilvl w:val="1"/>
          <w:numId w:val="47"/>
        </w:numPr>
        <w:spacing w:afterLines="20" w:after="48"/>
        <w:ind w:left="1134"/>
        <w:jc w:val="both"/>
        <w:rPr>
          <w:rFonts w:ascii="Times New Roman" w:hAnsi="Times New Roman"/>
          <w:sz w:val="24"/>
          <w:szCs w:val="24"/>
        </w:rPr>
      </w:pPr>
      <w:r w:rsidRPr="00E314D9">
        <w:rPr>
          <w:rFonts w:ascii="Times New Roman" w:hAnsi="Times New Roman"/>
          <w:sz w:val="24"/>
          <w:szCs w:val="24"/>
        </w:rPr>
        <w:t>(Celem potwierdzenia braku podstaw do wykluczenia),</w:t>
      </w:r>
    </w:p>
    <w:p w:rsidR="00ED6655" w:rsidRPr="00E314D9" w:rsidRDefault="00376E45" w:rsidP="005626AE">
      <w:pPr>
        <w:numPr>
          <w:ilvl w:val="0"/>
          <w:numId w:val="33"/>
        </w:numPr>
        <w:tabs>
          <w:tab w:val="clear" w:pos="360"/>
        </w:tabs>
        <w:spacing w:afterLines="20" w:after="48"/>
        <w:ind w:left="1418" w:hanging="283"/>
        <w:jc w:val="both"/>
        <w:rPr>
          <w:rFonts w:ascii="Times New Roman" w:hAnsi="Times New Roman"/>
          <w:sz w:val="24"/>
          <w:szCs w:val="24"/>
        </w:rPr>
      </w:pPr>
      <w:r w:rsidRPr="00E314D9">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314D9">
        <w:rPr>
          <w:rFonts w:ascii="Times New Roman" w:hAnsi="Times New Roman"/>
          <w:sz w:val="24"/>
          <w:szCs w:val="24"/>
        </w:rPr>
        <w:t>,</w:t>
      </w:r>
    </w:p>
    <w:p w:rsidR="00ED6655" w:rsidRPr="00E314D9" w:rsidRDefault="00B45682" w:rsidP="005626AE">
      <w:pPr>
        <w:numPr>
          <w:ilvl w:val="0"/>
          <w:numId w:val="33"/>
        </w:numPr>
        <w:tabs>
          <w:tab w:val="clear" w:pos="360"/>
        </w:tabs>
        <w:spacing w:afterLines="20" w:after="48"/>
        <w:ind w:left="1418" w:hanging="283"/>
        <w:jc w:val="both"/>
        <w:rPr>
          <w:rFonts w:ascii="Times New Roman" w:hAnsi="Times New Roman"/>
          <w:sz w:val="24"/>
          <w:szCs w:val="24"/>
        </w:rPr>
      </w:pPr>
      <w:r>
        <w:rPr>
          <w:rFonts w:ascii="Times New Roman" w:hAnsi="Times New Roman"/>
          <w:sz w:val="24"/>
          <w:szCs w:val="24"/>
        </w:rPr>
        <w:t>oświadczenia W</w:t>
      </w:r>
      <w:r w:rsidR="003C7F2D" w:rsidRPr="00E314D9">
        <w:rPr>
          <w:rFonts w:ascii="Times New Roman" w:hAnsi="Times New Roman"/>
          <w:sz w:val="24"/>
          <w:szCs w:val="24"/>
        </w:rPr>
        <w:t xml:space="preserve">ykonawcy o </w:t>
      </w:r>
      <w:r w:rsidR="00ED6655" w:rsidRPr="00E314D9">
        <w:rPr>
          <w:rFonts w:ascii="Times New Roman" w:hAnsi="Times New Roman"/>
          <w:sz w:val="24"/>
          <w:szCs w:val="24"/>
        </w:rPr>
        <w:t xml:space="preserve">przynależności </w:t>
      </w:r>
      <w:r w:rsidR="003C7F2D" w:rsidRPr="00E314D9">
        <w:rPr>
          <w:rFonts w:ascii="Times New Roman" w:hAnsi="Times New Roman"/>
          <w:sz w:val="24"/>
          <w:szCs w:val="24"/>
        </w:rPr>
        <w:t>albo braku przynależności do tej samej grupy kapitałowej</w:t>
      </w:r>
      <w:r w:rsidR="00ED6655" w:rsidRPr="00E314D9">
        <w:rPr>
          <w:rFonts w:ascii="Times New Roman" w:hAnsi="Times New Roman"/>
          <w:sz w:val="24"/>
          <w:szCs w:val="24"/>
        </w:rPr>
        <w:t>,</w:t>
      </w:r>
    </w:p>
    <w:p w:rsidR="00ED6655" w:rsidRPr="00E314D9" w:rsidRDefault="00ED6655" w:rsidP="005626AE">
      <w:pPr>
        <w:numPr>
          <w:ilvl w:val="0"/>
          <w:numId w:val="60"/>
        </w:numPr>
        <w:spacing w:afterLines="20" w:after="48"/>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Wykonawca, w terminie 3 dni od zamieszczenia na stronie internetowej informacj</w:t>
      </w:r>
      <w:r w:rsidR="00B45682">
        <w:rPr>
          <w:rFonts w:ascii="Times New Roman" w:hAnsi="Times New Roman"/>
          <w:sz w:val="24"/>
          <w:szCs w:val="24"/>
          <w:lang w:eastAsia="pl-PL"/>
        </w:rPr>
        <w:t>i z otwarcia ofert, przekazuje Z</w:t>
      </w:r>
      <w:r w:rsidRPr="00E314D9">
        <w:rPr>
          <w:rFonts w:ascii="Times New Roman" w:hAnsi="Times New Roman"/>
          <w:sz w:val="24"/>
          <w:szCs w:val="24"/>
          <w:lang w:eastAsia="pl-PL"/>
        </w:rPr>
        <w:t>amawiającemu oświadczenie o przynależności lub braku przynależności do tej samej grupy kapitałowej. Wraz ze złożeniem o</w:t>
      </w:r>
      <w:r w:rsidR="00B45682">
        <w:rPr>
          <w:rFonts w:ascii="Times New Roman" w:hAnsi="Times New Roman"/>
          <w:sz w:val="24"/>
          <w:szCs w:val="24"/>
          <w:lang w:eastAsia="pl-PL"/>
        </w:rPr>
        <w:t>świadczenia, W</w:t>
      </w:r>
      <w:r w:rsidRPr="00E314D9">
        <w:rPr>
          <w:rFonts w:ascii="Times New Roman" w:hAnsi="Times New Roman"/>
          <w:sz w:val="24"/>
          <w:szCs w:val="24"/>
          <w:lang w:eastAsia="pl-PL"/>
        </w:rPr>
        <w:t>ykonawca może przedstawić</w:t>
      </w:r>
      <w:r w:rsidR="00B45682">
        <w:rPr>
          <w:rFonts w:ascii="Times New Roman" w:hAnsi="Times New Roman"/>
          <w:sz w:val="24"/>
          <w:szCs w:val="24"/>
          <w:lang w:eastAsia="pl-PL"/>
        </w:rPr>
        <w:t xml:space="preserve"> dowody, że powiązania z innym W</w:t>
      </w:r>
      <w:r w:rsidRPr="00E314D9">
        <w:rPr>
          <w:rFonts w:ascii="Times New Roman" w:hAnsi="Times New Roman"/>
          <w:sz w:val="24"/>
          <w:szCs w:val="24"/>
          <w:lang w:eastAsia="pl-PL"/>
        </w:rPr>
        <w:t>ykonawcą nie prowadzą do zakłócenia konkurencji w postępowaniu o udzielenie zamówienia,</w:t>
      </w:r>
    </w:p>
    <w:p w:rsidR="00ED6655" w:rsidRPr="00E314D9" w:rsidRDefault="00ED6655" w:rsidP="005626AE">
      <w:pPr>
        <w:numPr>
          <w:ilvl w:val="0"/>
          <w:numId w:val="60"/>
        </w:numPr>
        <w:spacing w:afterLines="20" w:after="48"/>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Zamawiający przedkłada w załączeniu wzór </w:t>
      </w:r>
      <w:r w:rsidR="003C7F2D" w:rsidRPr="00E314D9">
        <w:rPr>
          <w:rFonts w:ascii="Times New Roman" w:hAnsi="Times New Roman"/>
          <w:sz w:val="24"/>
          <w:szCs w:val="24"/>
          <w:lang w:eastAsia="pl-PL"/>
        </w:rPr>
        <w:t>Oświadczenia</w:t>
      </w:r>
      <w:r w:rsidRPr="00E314D9">
        <w:rPr>
          <w:rFonts w:ascii="Times New Roman" w:hAnsi="Times New Roman"/>
          <w:sz w:val="24"/>
          <w:szCs w:val="24"/>
          <w:lang w:eastAsia="pl-PL"/>
        </w:rPr>
        <w:t xml:space="preserve"> w odniesieniu do przynależności </w:t>
      </w:r>
      <w:r w:rsidR="004C3823" w:rsidRPr="00E314D9">
        <w:rPr>
          <w:rFonts w:ascii="Times New Roman" w:hAnsi="Times New Roman"/>
          <w:sz w:val="24"/>
          <w:szCs w:val="24"/>
          <w:lang w:eastAsia="pl-PL"/>
        </w:rPr>
        <w:t xml:space="preserve">albo braku przynależności do tej samej </w:t>
      </w:r>
      <w:r w:rsidRPr="00E314D9">
        <w:rPr>
          <w:rFonts w:ascii="Times New Roman" w:hAnsi="Times New Roman"/>
          <w:sz w:val="24"/>
          <w:szCs w:val="24"/>
          <w:lang w:eastAsia="pl-PL"/>
        </w:rPr>
        <w:t>grupy kapitałowej stanowiący – Załącznik nr 3 do SIWZ,</w:t>
      </w:r>
    </w:p>
    <w:p w:rsidR="00ED6655" w:rsidRPr="00E314D9" w:rsidRDefault="00ED6655" w:rsidP="00B973E3">
      <w:pPr>
        <w:spacing w:afterLines="20" w:after="48"/>
        <w:ind w:left="2421"/>
        <w:contextualSpacing/>
        <w:jc w:val="both"/>
        <w:rPr>
          <w:rFonts w:ascii="Times New Roman" w:hAnsi="Times New Roman"/>
          <w:sz w:val="24"/>
          <w:szCs w:val="24"/>
          <w:lang w:eastAsia="pl-PL"/>
        </w:rPr>
      </w:pPr>
    </w:p>
    <w:p w:rsidR="00ED6655" w:rsidRPr="00FC62B6" w:rsidRDefault="00ED6655" w:rsidP="005626AE">
      <w:pPr>
        <w:numPr>
          <w:ilvl w:val="1"/>
          <w:numId w:val="47"/>
        </w:numPr>
        <w:spacing w:afterLines="20" w:after="48"/>
        <w:ind w:left="993"/>
        <w:jc w:val="both"/>
        <w:rPr>
          <w:rFonts w:ascii="Times New Roman" w:hAnsi="Times New Roman"/>
          <w:sz w:val="24"/>
          <w:szCs w:val="24"/>
        </w:rPr>
      </w:pPr>
      <w:r w:rsidRPr="00E314D9">
        <w:rPr>
          <w:rFonts w:ascii="Times New Roman" w:hAnsi="Times New Roman"/>
          <w:sz w:val="24"/>
          <w:szCs w:val="24"/>
        </w:rPr>
        <w:lastRenderedPageBreak/>
        <w:t>(Celem potwierdzenia s</w:t>
      </w:r>
      <w:r w:rsidRPr="00FC62B6">
        <w:rPr>
          <w:rFonts w:ascii="Times New Roman" w:hAnsi="Times New Roman"/>
          <w:sz w:val="24"/>
          <w:szCs w:val="24"/>
        </w:rPr>
        <w:t>pełnienia warunków udziału w odniesieniu do przesłanek pozytywnych),</w:t>
      </w:r>
    </w:p>
    <w:p w:rsidR="00116776" w:rsidRPr="00FC62B6" w:rsidRDefault="00B95976" w:rsidP="005626AE">
      <w:pPr>
        <w:numPr>
          <w:ilvl w:val="0"/>
          <w:numId w:val="33"/>
        </w:numPr>
        <w:tabs>
          <w:tab w:val="clear" w:pos="360"/>
        </w:tabs>
        <w:spacing w:afterLines="20" w:after="48"/>
        <w:ind w:left="1418" w:hanging="284"/>
        <w:jc w:val="both"/>
        <w:rPr>
          <w:rFonts w:ascii="Times New Roman" w:hAnsi="Times New Roman"/>
          <w:sz w:val="24"/>
          <w:szCs w:val="24"/>
        </w:rPr>
      </w:pPr>
      <w:r w:rsidRPr="00FC62B6">
        <w:rPr>
          <w:rFonts w:ascii="Times New Roman" w:hAnsi="Times New Roman"/>
          <w:sz w:val="24"/>
          <w:szCs w:val="24"/>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5</w:t>
      </w:r>
      <w:r w:rsidRPr="00FC62B6">
        <w:rPr>
          <w:rFonts w:ascii="Times New Roman" w:hAnsi="Times New Roman"/>
          <w:sz w:val="24"/>
          <w:szCs w:val="24"/>
        </w:rPr>
        <w:t>;</w:t>
      </w:r>
    </w:p>
    <w:p w:rsidR="00ED6655" w:rsidRDefault="00197832" w:rsidP="005626AE">
      <w:pPr>
        <w:numPr>
          <w:ilvl w:val="0"/>
          <w:numId w:val="33"/>
        </w:numPr>
        <w:tabs>
          <w:tab w:val="clear" w:pos="360"/>
        </w:tabs>
        <w:spacing w:afterLines="20" w:after="48"/>
        <w:ind w:left="1418" w:hanging="284"/>
        <w:jc w:val="both"/>
        <w:rPr>
          <w:rFonts w:ascii="Times New Roman" w:hAnsi="Times New Roman"/>
          <w:sz w:val="24"/>
          <w:szCs w:val="24"/>
        </w:rPr>
      </w:pPr>
      <w:r w:rsidRPr="00FC62B6">
        <w:rPr>
          <w:rFonts w:ascii="Times New Roman" w:hAnsi="Times New Roman"/>
          <w:sz w:val="24"/>
          <w:szCs w:val="24"/>
        </w:rPr>
        <w:t xml:space="preserve">Dowodów określających czy wykazane </w:t>
      </w:r>
      <w:r w:rsidR="00B95976" w:rsidRPr="00FC62B6">
        <w:rPr>
          <w:rFonts w:ascii="Times New Roman" w:hAnsi="Times New Roman"/>
          <w:sz w:val="24"/>
          <w:szCs w:val="24"/>
        </w:rPr>
        <w:t>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w:t>
      </w:r>
      <w:r w:rsidR="00B45682">
        <w:rPr>
          <w:rFonts w:ascii="Times New Roman" w:hAnsi="Times New Roman"/>
          <w:sz w:val="24"/>
          <w:szCs w:val="24"/>
        </w:rPr>
        <w:t>zyny o obiektywnym charakterze W</w:t>
      </w:r>
      <w:r w:rsidR="00B95976" w:rsidRPr="00FC62B6">
        <w:rPr>
          <w:rFonts w:ascii="Times New Roman" w:hAnsi="Times New Roman"/>
          <w:sz w:val="24"/>
          <w:szCs w:val="24"/>
        </w:rPr>
        <w:t>ykonawca nie jest w stanie uzyskać tych dokumentów - inne dokumenty</w:t>
      </w:r>
      <w:r w:rsidR="00B817B4" w:rsidRPr="00FC62B6">
        <w:rPr>
          <w:rFonts w:ascii="Times New Roman" w:hAnsi="Times New Roman"/>
          <w:sz w:val="24"/>
          <w:szCs w:val="24"/>
        </w:rPr>
        <w:t>;</w:t>
      </w:r>
    </w:p>
    <w:p w:rsidR="00B13948" w:rsidRDefault="00B13948" w:rsidP="005626AE">
      <w:pPr>
        <w:numPr>
          <w:ilvl w:val="0"/>
          <w:numId w:val="33"/>
        </w:numPr>
        <w:tabs>
          <w:tab w:val="clear" w:pos="360"/>
        </w:tabs>
        <w:spacing w:afterLines="20" w:after="48"/>
        <w:ind w:left="1418" w:hanging="284"/>
        <w:jc w:val="both"/>
        <w:rPr>
          <w:rFonts w:ascii="Times New Roman" w:hAnsi="Times New Roman"/>
          <w:sz w:val="24"/>
          <w:szCs w:val="24"/>
        </w:rPr>
      </w:pPr>
      <w:r>
        <w:rPr>
          <w:rFonts w:ascii="Times New Roman" w:hAnsi="Times New Roman"/>
          <w:sz w:val="24"/>
          <w:szCs w:val="24"/>
        </w:rPr>
        <w:t>W</w:t>
      </w:r>
      <w:r w:rsidR="00B45682">
        <w:rPr>
          <w:rFonts w:ascii="Times New Roman" w:hAnsi="Times New Roman"/>
          <w:sz w:val="24"/>
          <w:szCs w:val="24"/>
        </w:rPr>
        <w:t>ykazu osób, skierowanych przez W</w:t>
      </w:r>
      <w:r w:rsidRPr="00B13948">
        <w:rPr>
          <w:rFonts w:ascii="Times New Roman" w:hAnsi="Times New Roman"/>
          <w:sz w:val="24"/>
          <w:szCs w:val="24"/>
        </w:rPr>
        <w:t>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6</w:t>
      </w:r>
      <w:r w:rsidR="00DA37FB">
        <w:rPr>
          <w:rFonts w:ascii="Times New Roman" w:hAnsi="Times New Roman"/>
          <w:sz w:val="24"/>
          <w:szCs w:val="24"/>
        </w:rPr>
        <w:t>;</w:t>
      </w:r>
    </w:p>
    <w:p w:rsidR="009C1ACF" w:rsidRPr="00F36F4F" w:rsidRDefault="009C1ACF" w:rsidP="00C469C1">
      <w:pPr>
        <w:numPr>
          <w:ilvl w:val="0"/>
          <w:numId w:val="33"/>
        </w:numPr>
        <w:tabs>
          <w:tab w:val="clear" w:pos="360"/>
        </w:tabs>
        <w:spacing w:afterLines="20" w:after="48"/>
        <w:ind w:left="1418" w:hanging="425"/>
        <w:jc w:val="both"/>
        <w:rPr>
          <w:rFonts w:ascii="Times New Roman" w:hAnsi="Times New Roman"/>
          <w:sz w:val="24"/>
          <w:szCs w:val="24"/>
        </w:rPr>
      </w:pPr>
      <w:r w:rsidRPr="00F36F4F">
        <w:rPr>
          <w:rFonts w:ascii="Times New Roman" w:hAnsi="Times New Roman"/>
          <w:sz w:val="24"/>
          <w:szCs w:val="24"/>
        </w:rPr>
        <w:t>informacji banku lub spółdzielczej kasy oszczędnościowo-kredytowej potwierdzającej wysokość posiadanych środków fina</w:t>
      </w:r>
      <w:r w:rsidR="00B45682">
        <w:rPr>
          <w:rFonts w:ascii="Times New Roman" w:hAnsi="Times New Roman"/>
          <w:sz w:val="24"/>
          <w:szCs w:val="24"/>
        </w:rPr>
        <w:t>nsowych lub zdolność kredytową W</w:t>
      </w:r>
      <w:r w:rsidRPr="00F36F4F">
        <w:rPr>
          <w:rFonts w:ascii="Times New Roman" w:hAnsi="Times New Roman"/>
          <w:sz w:val="24"/>
          <w:szCs w:val="24"/>
        </w:rPr>
        <w:t>ykonawcy,</w:t>
      </w:r>
      <w:r w:rsidR="00C7015A" w:rsidRPr="00F36F4F">
        <w:rPr>
          <w:rFonts w:ascii="Times New Roman" w:hAnsi="Times New Roman"/>
          <w:sz w:val="24"/>
          <w:szCs w:val="24"/>
        </w:rPr>
        <w:br/>
      </w:r>
      <w:r w:rsidRPr="00F36F4F">
        <w:rPr>
          <w:rFonts w:ascii="Times New Roman" w:hAnsi="Times New Roman"/>
          <w:sz w:val="24"/>
          <w:szCs w:val="24"/>
        </w:rPr>
        <w:t>w okresie nie wcześniejszym niż 1 miesiąc przed upływem terminu składania ofert;</w:t>
      </w:r>
    </w:p>
    <w:p w:rsidR="0031028E" w:rsidRPr="00FC62B6" w:rsidRDefault="00207088" w:rsidP="005626AE">
      <w:pPr>
        <w:numPr>
          <w:ilvl w:val="1"/>
          <w:numId w:val="47"/>
        </w:numPr>
        <w:spacing w:afterLines="20" w:after="48"/>
        <w:ind w:left="993" w:hanging="425"/>
        <w:jc w:val="both"/>
        <w:rPr>
          <w:rFonts w:ascii="Times New Roman" w:hAnsi="Times New Roman"/>
          <w:sz w:val="24"/>
          <w:szCs w:val="24"/>
        </w:rPr>
      </w:pPr>
      <w:r w:rsidRPr="00FC62B6">
        <w:rPr>
          <w:rFonts w:ascii="Times New Roman" w:hAnsi="Times New Roman"/>
          <w:sz w:val="24"/>
          <w:szCs w:val="24"/>
        </w:rPr>
        <w:t xml:space="preserve"> </w:t>
      </w:r>
      <w:r w:rsidR="00ED6655" w:rsidRPr="00FC62B6">
        <w:rPr>
          <w:rFonts w:ascii="Times New Roman" w:hAnsi="Times New Roman"/>
          <w:sz w:val="24"/>
          <w:szCs w:val="24"/>
        </w:rPr>
        <w:t>(Dokumen</w:t>
      </w:r>
      <w:r w:rsidR="00790086" w:rsidRPr="00FC62B6">
        <w:rPr>
          <w:rFonts w:ascii="Times New Roman" w:hAnsi="Times New Roman"/>
          <w:sz w:val="24"/>
          <w:szCs w:val="24"/>
        </w:rPr>
        <w:t xml:space="preserve">ty </w:t>
      </w:r>
      <w:r w:rsidR="00ED6655" w:rsidRPr="00FC62B6">
        <w:rPr>
          <w:rFonts w:ascii="Times New Roman" w:hAnsi="Times New Roman"/>
          <w:sz w:val="24"/>
          <w:szCs w:val="24"/>
        </w:rPr>
        <w:t>przedmiotowe)</w:t>
      </w:r>
    </w:p>
    <w:p w:rsidR="00D50426" w:rsidRPr="0081642C" w:rsidRDefault="00D50426" w:rsidP="00D50426">
      <w:pPr>
        <w:spacing w:afterLines="20" w:after="48"/>
        <w:ind w:left="993"/>
        <w:jc w:val="both"/>
        <w:rPr>
          <w:rFonts w:ascii="Times New Roman" w:hAnsi="Times New Roman"/>
          <w:sz w:val="24"/>
          <w:szCs w:val="24"/>
        </w:rPr>
      </w:pPr>
      <w:r w:rsidRPr="0081642C">
        <w:rPr>
          <w:rFonts w:ascii="Times New Roman" w:hAnsi="Times New Roman"/>
          <w:sz w:val="24"/>
          <w:szCs w:val="24"/>
        </w:rPr>
        <w:t xml:space="preserve">Zamawiający nie wymaga w postępowaniu dokumentów dotyczących przedmiotu robót. </w:t>
      </w:r>
    </w:p>
    <w:p w:rsidR="00790086" w:rsidRPr="00FC62B6" w:rsidRDefault="00790086"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stanow</w:t>
      </w:r>
      <w:r w:rsidR="00B45682">
        <w:rPr>
          <w:rFonts w:ascii="Times New Roman" w:eastAsia="Times New Roman" w:hAnsi="Times New Roman"/>
          <w:sz w:val="24"/>
          <w:szCs w:val="24"/>
          <w:lang w:eastAsia="pl-PL"/>
        </w:rPr>
        <w:t>iące element oświadczenia woli W</w:t>
      </w:r>
      <w:r w:rsidRPr="00FC62B6">
        <w:rPr>
          <w:rFonts w:ascii="Times New Roman" w:eastAsia="Times New Roman" w:hAnsi="Times New Roman"/>
          <w:sz w:val="24"/>
          <w:szCs w:val="24"/>
          <w:lang w:eastAsia="pl-PL"/>
        </w:rPr>
        <w:t>ykona</w:t>
      </w:r>
      <w:r w:rsidR="00FB51DE" w:rsidRPr="00FC62B6">
        <w:rPr>
          <w:rFonts w:ascii="Times New Roman" w:eastAsia="Times New Roman" w:hAnsi="Times New Roman"/>
          <w:sz w:val="24"/>
          <w:szCs w:val="24"/>
          <w:lang w:eastAsia="pl-PL"/>
        </w:rPr>
        <w:t xml:space="preserve">wcy i inne niezbędne dokumenty – </w:t>
      </w:r>
      <w:r w:rsidRPr="00FC62B6">
        <w:rPr>
          <w:rFonts w:ascii="Times New Roman" w:eastAsia="Times New Roman" w:hAnsi="Times New Roman"/>
          <w:sz w:val="24"/>
          <w:szCs w:val="24"/>
          <w:lang w:eastAsia="pl-PL"/>
        </w:rPr>
        <w:t>które Wykonawca zobowiązany jest przedłożyć wraz z ofertą:</w:t>
      </w:r>
    </w:p>
    <w:p w:rsidR="00790086" w:rsidRPr="00FC62B6" w:rsidRDefault="00790086" w:rsidP="00AD4CF0">
      <w:pPr>
        <w:numPr>
          <w:ilvl w:val="0"/>
          <w:numId w:val="33"/>
        </w:numPr>
        <w:tabs>
          <w:tab w:val="clear" w:pos="360"/>
          <w:tab w:val="num" w:pos="1418"/>
        </w:tabs>
        <w:spacing w:afterLines="20" w:after="48"/>
        <w:ind w:left="1418" w:hanging="425"/>
        <w:jc w:val="both"/>
        <w:rPr>
          <w:rFonts w:ascii="Times New Roman" w:hAnsi="Times New Roman"/>
          <w:sz w:val="24"/>
          <w:szCs w:val="24"/>
        </w:rPr>
      </w:pPr>
      <w:r w:rsidRPr="00FC62B6">
        <w:rPr>
          <w:rFonts w:ascii="Times New Roman" w:hAnsi="Times New Roman"/>
          <w:sz w:val="24"/>
          <w:szCs w:val="24"/>
        </w:rPr>
        <w:t>Formularz oferty – wypełniony Załącznik nr 1 do SIWZ,</w:t>
      </w:r>
    </w:p>
    <w:p w:rsidR="00E1743E" w:rsidRPr="00FC62B6" w:rsidRDefault="00E1743E"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hAnsi="Times New Roman"/>
          <w:sz w:val="24"/>
          <w:szCs w:val="24"/>
          <w:lang w:eastAsia="pl-PL"/>
        </w:rPr>
        <w:t>Wykonawca zobowiązany jest przed podpisaniem umowy przedłożyć:</w:t>
      </w:r>
    </w:p>
    <w:p w:rsidR="00E1743E" w:rsidRPr="001E5C4C" w:rsidRDefault="00E1743E" w:rsidP="00AD4CF0">
      <w:pPr>
        <w:numPr>
          <w:ilvl w:val="0"/>
          <w:numId w:val="33"/>
        </w:numPr>
        <w:tabs>
          <w:tab w:val="clear" w:pos="360"/>
        </w:tabs>
        <w:spacing w:afterLines="20" w:after="48"/>
        <w:ind w:left="1418" w:hanging="425"/>
        <w:jc w:val="both"/>
        <w:rPr>
          <w:rFonts w:ascii="Times New Roman" w:hAnsi="Times New Roman"/>
          <w:strike/>
          <w:sz w:val="24"/>
          <w:szCs w:val="24"/>
        </w:rPr>
      </w:pPr>
      <w:r w:rsidRPr="001E5C4C">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DA37FB" w:rsidRPr="0081642C">
        <w:rPr>
          <w:rFonts w:ascii="Times New Roman" w:hAnsi="Times New Roman"/>
          <w:sz w:val="24"/>
          <w:szCs w:val="24"/>
          <w:lang w:eastAsia="pl-PL"/>
        </w:rPr>
        <w:t>500</w:t>
      </w:r>
      <w:r w:rsidR="003255F1" w:rsidRPr="0081642C">
        <w:rPr>
          <w:rFonts w:ascii="Times New Roman" w:hAnsi="Times New Roman"/>
          <w:sz w:val="24"/>
          <w:szCs w:val="24"/>
          <w:lang w:eastAsia="pl-PL"/>
        </w:rPr>
        <w:t xml:space="preserve"> 000,00 zł </w:t>
      </w:r>
      <w:r w:rsidR="003255F1" w:rsidRPr="001E5C4C">
        <w:rPr>
          <w:rFonts w:ascii="Times New Roman" w:hAnsi="Times New Roman"/>
          <w:sz w:val="24"/>
          <w:szCs w:val="24"/>
          <w:lang w:eastAsia="pl-PL"/>
        </w:rPr>
        <w:t xml:space="preserve">(słownie: </w:t>
      </w:r>
      <w:r w:rsidR="00DA37FB">
        <w:rPr>
          <w:rFonts w:ascii="Times New Roman" w:hAnsi="Times New Roman"/>
          <w:sz w:val="24"/>
          <w:szCs w:val="24"/>
          <w:lang w:eastAsia="pl-PL"/>
        </w:rPr>
        <w:t>pięćset tysięcy</w:t>
      </w:r>
      <w:r w:rsidRPr="001E5C4C">
        <w:rPr>
          <w:rFonts w:ascii="Times New Roman" w:hAnsi="Times New Roman"/>
          <w:sz w:val="24"/>
          <w:szCs w:val="24"/>
          <w:lang w:eastAsia="pl-PL"/>
        </w:rPr>
        <w:t xml:space="preserve"> złotych),</w:t>
      </w:r>
    </w:p>
    <w:p w:rsidR="00E1743E" w:rsidRPr="00986531" w:rsidRDefault="00E1743E" w:rsidP="005626AE">
      <w:pPr>
        <w:numPr>
          <w:ilvl w:val="0"/>
          <w:numId w:val="33"/>
        </w:numPr>
        <w:tabs>
          <w:tab w:val="clear" w:pos="360"/>
        </w:tabs>
        <w:spacing w:afterLines="20" w:after="48"/>
        <w:ind w:left="1418" w:hanging="425"/>
        <w:jc w:val="both"/>
        <w:rPr>
          <w:rFonts w:ascii="Times New Roman" w:hAnsi="Times New Roman"/>
          <w:strike/>
          <w:sz w:val="24"/>
          <w:szCs w:val="24"/>
        </w:rPr>
      </w:pPr>
      <w:r w:rsidRPr="0081642C">
        <w:rPr>
          <w:rFonts w:ascii="Times New Roman" w:eastAsia="Times New Roman" w:hAnsi="Times New Roman"/>
          <w:sz w:val="24"/>
          <w:szCs w:val="24"/>
          <w:lang w:eastAsia="pl-PL"/>
        </w:rPr>
        <w:t xml:space="preserve">Harmonogram rzeczowo-finansowy </w:t>
      </w:r>
      <w:r w:rsidRPr="00986531">
        <w:rPr>
          <w:rFonts w:ascii="Times New Roman" w:eastAsia="Times New Roman" w:hAnsi="Times New Roman"/>
          <w:sz w:val="24"/>
          <w:szCs w:val="24"/>
          <w:lang w:eastAsia="pl-PL"/>
        </w:rPr>
        <w:t>uwzględniający zakresy</w:t>
      </w:r>
      <w:r w:rsidR="000C7CB3" w:rsidRPr="00986531">
        <w:rPr>
          <w:rFonts w:ascii="Times New Roman" w:eastAsia="Times New Roman" w:hAnsi="Times New Roman"/>
          <w:sz w:val="24"/>
          <w:szCs w:val="24"/>
          <w:lang w:eastAsia="pl-PL"/>
        </w:rPr>
        <w:t xml:space="preserve"> robót oraz </w:t>
      </w:r>
      <w:r w:rsidRPr="00986531">
        <w:rPr>
          <w:rFonts w:ascii="Times New Roman" w:eastAsia="Times New Roman" w:hAnsi="Times New Roman"/>
          <w:sz w:val="24"/>
          <w:szCs w:val="24"/>
          <w:lang w:eastAsia="pl-PL"/>
        </w:rPr>
        <w:t>ich wartość. Przedłożony harmonogram musi uzyskać akceptację Zamawiającego,</w:t>
      </w:r>
    </w:p>
    <w:p w:rsidR="00E1743E" w:rsidRPr="00FC62B6" w:rsidRDefault="00E1743E" w:rsidP="005626AE">
      <w:pPr>
        <w:numPr>
          <w:ilvl w:val="0"/>
          <w:numId w:val="33"/>
        </w:numPr>
        <w:tabs>
          <w:tab w:val="clear" w:pos="360"/>
        </w:tabs>
        <w:spacing w:afterLines="20" w:after="48"/>
        <w:ind w:left="1418" w:hanging="425"/>
        <w:jc w:val="both"/>
        <w:rPr>
          <w:rFonts w:ascii="Times New Roman" w:hAnsi="Times New Roman"/>
          <w:strike/>
          <w:sz w:val="24"/>
          <w:szCs w:val="24"/>
        </w:rPr>
      </w:pPr>
      <w:r w:rsidRPr="00FC62B6">
        <w:rPr>
          <w:rFonts w:ascii="Times New Roman" w:eastAsia="Times New Roman" w:hAnsi="Times New Roman"/>
          <w:sz w:val="24"/>
          <w:szCs w:val="24"/>
          <w:lang w:eastAsia="pl-PL"/>
        </w:rPr>
        <w:t>Aktualny wykaz części zamówienia, któr</w:t>
      </w:r>
      <w:r w:rsidR="00B45682">
        <w:rPr>
          <w:rFonts w:ascii="Times New Roman" w:eastAsia="Times New Roman" w:hAnsi="Times New Roman"/>
          <w:sz w:val="24"/>
          <w:szCs w:val="24"/>
          <w:lang w:eastAsia="pl-PL"/>
        </w:rPr>
        <w:t>y Wykonawca zamierza powierzyć P</w:t>
      </w:r>
      <w:r w:rsidRPr="00FC62B6">
        <w:rPr>
          <w:rFonts w:ascii="Times New Roman" w:eastAsia="Times New Roman" w:hAnsi="Times New Roman"/>
          <w:sz w:val="24"/>
          <w:szCs w:val="24"/>
          <w:lang w:eastAsia="pl-PL"/>
        </w:rPr>
        <w:t>odwykonawcom wraz z listą</w:t>
      </w:r>
      <w:r w:rsidR="00B45682">
        <w:rPr>
          <w:rFonts w:ascii="Times New Roman" w:eastAsia="Times New Roman" w:hAnsi="Times New Roman"/>
          <w:sz w:val="24"/>
          <w:szCs w:val="24"/>
          <w:lang w:eastAsia="pl-PL"/>
        </w:rPr>
        <w:t xml:space="preserve"> tych P</w:t>
      </w:r>
      <w:r w:rsidRPr="00FC62B6">
        <w:rPr>
          <w:rFonts w:ascii="Times New Roman" w:eastAsia="Times New Roman" w:hAnsi="Times New Roman"/>
          <w:sz w:val="24"/>
          <w:szCs w:val="24"/>
          <w:lang w:eastAsia="pl-PL"/>
        </w:rPr>
        <w:t>odwykonawców.</w:t>
      </w:r>
    </w:p>
    <w:p w:rsidR="003A674D" w:rsidRPr="00FC62B6" w:rsidRDefault="003A674D"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Postanowienia ogólne dotyczące składanych dokumentów.</w:t>
      </w:r>
    </w:p>
    <w:p w:rsidR="003A674D" w:rsidRPr="00FC62B6" w:rsidRDefault="00033515" w:rsidP="005626AE">
      <w:pPr>
        <w:numPr>
          <w:ilvl w:val="0"/>
          <w:numId w:val="64"/>
        </w:numPr>
        <w:spacing w:after="0"/>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W przypadku wskazania przez W</w:t>
      </w:r>
      <w:r w:rsidR="003A674D" w:rsidRPr="00FC62B6">
        <w:rPr>
          <w:rFonts w:ascii="Times New Roman" w:eastAsia="Times New Roman" w:hAnsi="Times New Roman"/>
          <w:sz w:val="24"/>
          <w:szCs w:val="24"/>
          <w:lang w:eastAsia="pl-PL"/>
        </w:rPr>
        <w:t>ykonawcę dostępności odpowiednich oświadczeń lub dokumentów</w:t>
      </w:r>
      <w:r w:rsidR="0031028E" w:rsidRPr="00FC62B6">
        <w:rPr>
          <w:rFonts w:ascii="Times New Roman" w:eastAsia="Times New Roman" w:hAnsi="Times New Roman"/>
          <w:sz w:val="24"/>
          <w:szCs w:val="24"/>
          <w:lang w:eastAsia="pl-PL"/>
        </w:rPr>
        <w:t xml:space="preserve"> </w:t>
      </w:r>
      <w:r w:rsidR="003A674D" w:rsidRPr="00FC62B6">
        <w:rPr>
          <w:rFonts w:ascii="Times New Roman" w:eastAsia="Times New Roman" w:hAnsi="Times New Roman"/>
          <w:sz w:val="24"/>
          <w:szCs w:val="24"/>
          <w:lang w:eastAsia="pl-PL"/>
        </w:rPr>
        <w:t>w formie elektronicznej pod określonymi adresami internetowymi ogólnodostępnych i bezpłatnyc</w:t>
      </w:r>
      <w:r>
        <w:rPr>
          <w:rFonts w:ascii="Times New Roman" w:eastAsia="Times New Roman" w:hAnsi="Times New Roman"/>
          <w:sz w:val="24"/>
          <w:szCs w:val="24"/>
          <w:lang w:eastAsia="pl-PL"/>
        </w:rPr>
        <w:t>h baz danych, Z</w:t>
      </w:r>
      <w:r w:rsidR="003A674D" w:rsidRPr="00FC62B6">
        <w:rPr>
          <w:rFonts w:ascii="Times New Roman" w:eastAsia="Times New Roman" w:hAnsi="Times New Roman"/>
          <w:sz w:val="24"/>
          <w:szCs w:val="24"/>
          <w:lang w:eastAsia="pl-PL"/>
        </w:rPr>
        <w:t xml:space="preserve">amawiający pobiera samodzielnie z </w:t>
      </w:r>
      <w:r>
        <w:rPr>
          <w:rFonts w:ascii="Times New Roman" w:eastAsia="Times New Roman" w:hAnsi="Times New Roman"/>
          <w:sz w:val="24"/>
          <w:szCs w:val="24"/>
          <w:lang w:eastAsia="pl-PL"/>
        </w:rPr>
        <w:t>tych baz danych wskazane przez W</w:t>
      </w:r>
      <w:r w:rsidR="003A674D" w:rsidRPr="00FC62B6">
        <w:rPr>
          <w:rFonts w:ascii="Times New Roman" w:eastAsia="Times New Roman" w:hAnsi="Times New Roman"/>
          <w:sz w:val="24"/>
          <w:szCs w:val="24"/>
          <w:lang w:eastAsia="pl-PL"/>
        </w:rPr>
        <w:t>ykonawcę oświadczenia lub dokumenty.</w:t>
      </w:r>
    </w:p>
    <w:p w:rsidR="003A674D" w:rsidRPr="00FC62B6" w:rsidRDefault="00033515" w:rsidP="005626AE">
      <w:pPr>
        <w:numPr>
          <w:ilvl w:val="0"/>
          <w:numId w:val="64"/>
        </w:numPr>
        <w:spacing w:after="0"/>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przypadku wskazania przez W</w:t>
      </w:r>
      <w:r w:rsidR="003A674D" w:rsidRPr="00FC62B6">
        <w:rPr>
          <w:rFonts w:ascii="Times New Roman" w:eastAsia="Times New Roman" w:hAnsi="Times New Roman"/>
          <w:sz w:val="24"/>
          <w:szCs w:val="24"/>
          <w:lang w:eastAsia="pl-PL"/>
        </w:rPr>
        <w:t>ykonawcę oświadczeń lub dokumentów, które znajdują się</w:t>
      </w:r>
      <w:r w:rsidR="00C7015A">
        <w:rPr>
          <w:rFonts w:ascii="Times New Roman" w:eastAsia="Times New Roman" w:hAnsi="Times New Roman"/>
          <w:sz w:val="24"/>
          <w:szCs w:val="24"/>
          <w:lang w:eastAsia="pl-PL"/>
        </w:rPr>
        <w:br/>
      </w:r>
      <w:r>
        <w:rPr>
          <w:rFonts w:ascii="Times New Roman" w:eastAsia="Times New Roman" w:hAnsi="Times New Roman"/>
          <w:sz w:val="24"/>
          <w:szCs w:val="24"/>
          <w:lang w:eastAsia="pl-PL"/>
        </w:rPr>
        <w:t>w posiadaniu Zamawiającego, Z</w:t>
      </w:r>
      <w:r w:rsidR="003A674D" w:rsidRPr="00FC62B6">
        <w:rPr>
          <w:rFonts w:ascii="Times New Roman" w:eastAsia="Times New Roman" w:hAnsi="Times New Roman"/>
          <w:sz w:val="24"/>
          <w:szCs w:val="24"/>
          <w:lang w:eastAsia="pl-PL"/>
        </w:rPr>
        <w:t>amawiający w celu potwierdzenia okoliczności, o których mowa w art. 25 ust. 1 pkt 1 i 3 ustawy, korzysta z posiadanych oświadczeń lub dokumentów,</w:t>
      </w:r>
      <w:r w:rsidR="00C7015A">
        <w:rPr>
          <w:rFonts w:ascii="Times New Roman" w:eastAsia="Times New Roman" w:hAnsi="Times New Roman"/>
          <w:sz w:val="24"/>
          <w:szCs w:val="24"/>
          <w:lang w:eastAsia="pl-PL"/>
        </w:rPr>
        <w:br/>
      </w:r>
      <w:r w:rsidR="003A674D" w:rsidRPr="00FC62B6">
        <w:rPr>
          <w:rFonts w:ascii="Times New Roman" w:eastAsia="Times New Roman" w:hAnsi="Times New Roman"/>
          <w:sz w:val="24"/>
          <w:szCs w:val="24"/>
          <w:lang w:eastAsia="pl-PL"/>
        </w:rPr>
        <w:t>o ile są one aktualne.</w:t>
      </w:r>
    </w:p>
    <w:p w:rsidR="003A674D" w:rsidRPr="00FC62B6" w:rsidRDefault="00033515" w:rsidP="005626AE">
      <w:pPr>
        <w:numPr>
          <w:ilvl w:val="0"/>
          <w:numId w:val="64"/>
        </w:numPr>
        <w:spacing w:afterLines="20" w:after="48"/>
        <w:contextualSpacing/>
        <w:jc w:val="both"/>
        <w:rPr>
          <w:rFonts w:ascii="Times New Roman" w:hAnsi="Times New Roman"/>
          <w:strike/>
          <w:sz w:val="24"/>
          <w:szCs w:val="24"/>
          <w:lang w:eastAsia="pl-PL"/>
        </w:rPr>
      </w:pPr>
      <w:r>
        <w:rPr>
          <w:rFonts w:ascii="Times New Roman" w:hAnsi="Times New Roman"/>
          <w:sz w:val="24"/>
          <w:szCs w:val="24"/>
          <w:lang w:eastAsia="pl-PL"/>
        </w:rPr>
        <w:t>Oświadczenia, dotyczące W</w:t>
      </w:r>
      <w:r w:rsidR="003A674D" w:rsidRPr="00FC62B6">
        <w:rPr>
          <w:rFonts w:ascii="Times New Roman" w:hAnsi="Times New Roman"/>
          <w:sz w:val="24"/>
          <w:szCs w:val="24"/>
          <w:lang w:eastAsia="pl-PL"/>
        </w:rPr>
        <w:t>ykonawcy i innych podmiotów, na których zd</w:t>
      </w:r>
      <w:r>
        <w:rPr>
          <w:rFonts w:ascii="Times New Roman" w:hAnsi="Times New Roman"/>
          <w:sz w:val="24"/>
          <w:szCs w:val="24"/>
          <w:lang w:eastAsia="pl-PL"/>
        </w:rPr>
        <w:t>olnościach lub sytuacji polega W</w:t>
      </w:r>
      <w:r w:rsidR="003A674D" w:rsidRPr="00FC62B6">
        <w:rPr>
          <w:rFonts w:ascii="Times New Roman" w:hAnsi="Times New Roman"/>
          <w:sz w:val="24"/>
          <w:szCs w:val="24"/>
          <w:lang w:eastAsia="pl-PL"/>
        </w:rPr>
        <w:t>ykonawca oraz</w:t>
      </w:r>
      <w:r w:rsidR="00B45682">
        <w:rPr>
          <w:rFonts w:ascii="Times New Roman" w:hAnsi="Times New Roman"/>
          <w:sz w:val="24"/>
          <w:szCs w:val="24"/>
          <w:lang w:eastAsia="pl-PL"/>
        </w:rPr>
        <w:t xml:space="preserve"> dotyczące P</w:t>
      </w:r>
      <w:r w:rsidR="003A674D" w:rsidRPr="00FC62B6">
        <w:rPr>
          <w:rFonts w:ascii="Times New Roman" w:hAnsi="Times New Roman"/>
          <w:sz w:val="24"/>
          <w:szCs w:val="24"/>
          <w:lang w:eastAsia="pl-PL"/>
        </w:rPr>
        <w:t>odwykonawców, składane są w oryginale.</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Dokumenty, inne niż oświadczenia</w:t>
      </w:r>
      <w:r w:rsidR="0031028E" w:rsidRPr="00FC62B6">
        <w:rPr>
          <w:rFonts w:ascii="Times New Roman" w:hAnsi="Times New Roman"/>
          <w:sz w:val="24"/>
          <w:szCs w:val="24"/>
          <w:lang w:eastAsia="pl-PL"/>
        </w:rPr>
        <w:t xml:space="preserve"> </w:t>
      </w:r>
      <w:r w:rsidRPr="00FC62B6">
        <w:rPr>
          <w:rFonts w:ascii="Times New Roman" w:hAnsi="Times New Roman"/>
          <w:sz w:val="24"/>
          <w:szCs w:val="24"/>
          <w:lang w:eastAsia="pl-PL"/>
        </w:rPr>
        <w:t>składane są w oryginale lub kopii poświadczonej za zgodność z oryginałem.</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Poświadczenia za zgodność z o</w:t>
      </w:r>
      <w:r w:rsidR="00033515">
        <w:rPr>
          <w:rFonts w:ascii="Times New Roman" w:hAnsi="Times New Roman"/>
          <w:sz w:val="24"/>
          <w:szCs w:val="24"/>
          <w:lang w:eastAsia="pl-PL"/>
        </w:rPr>
        <w:t>ryginałem dokonuje odpowiednio W</w:t>
      </w:r>
      <w:r w:rsidRPr="00FC62B6">
        <w:rPr>
          <w:rFonts w:ascii="Times New Roman" w:hAnsi="Times New Roman"/>
          <w:sz w:val="24"/>
          <w:szCs w:val="24"/>
          <w:lang w:eastAsia="pl-PL"/>
        </w:rPr>
        <w:t>ykonawca, podmiot udostępniający pote</w:t>
      </w:r>
      <w:r w:rsidR="00033515">
        <w:rPr>
          <w:rFonts w:ascii="Times New Roman" w:hAnsi="Times New Roman"/>
          <w:sz w:val="24"/>
          <w:szCs w:val="24"/>
          <w:lang w:eastAsia="pl-PL"/>
        </w:rPr>
        <w:t>ncjał, W</w:t>
      </w:r>
      <w:r w:rsidRPr="00FC62B6">
        <w:rPr>
          <w:rFonts w:ascii="Times New Roman" w:hAnsi="Times New Roman"/>
          <w:sz w:val="24"/>
          <w:szCs w:val="24"/>
          <w:lang w:eastAsia="pl-PL"/>
        </w:rPr>
        <w:t>ykonawcy wspólnie ubiegający się o udzielen</w:t>
      </w:r>
      <w:r w:rsidR="00B45682">
        <w:rPr>
          <w:rFonts w:ascii="Times New Roman" w:hAnsi="Times New Roman"/>
          <w:sz w:val="24"/>
          <w:szCs w:val="24"/>
          <w:lang w:eastAsia="pl-PL"/>
        </w:rPr>
        <w:t>ie zamówienia publicznego albo P</w:t>
      </w:r>
      <w:r w:rsidRPr="00FC62B6">
        <w:rPr>
          <w:rFonts w:ascii="Times New Roman" w:hAnsi="Times New Roman"/>
          <w:sz w:val="24"/>
          <w:szCs w:val="24"/>
          <w:lang w:eastAsia="pl-PL"/>
        </w:rPr>
        <w:t>odwykonawca, w zakresie dokumentów, które każdego z nich dotyczą.</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Poświadczenie za zgodność z oryginałem następuje w formie pisemnej lub w formie elektronicznej.</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FC62B6" w:rsidRDefault="003A674D" w:rsidP="005626AE">
      <w:pPr>
        <w:numPr>
          <w:ilvl w:val="0"/>
          <w:numId w:val="64"/>
        </w:numPr>
        <w:spacing w:afterLines="20" w:after="48"/>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 xml:space="preserve">Dokumenty sporządzone w języku obcym są składane wraz z tłumaczeniem na język polski. </w:t>
      </w:r>
    </w:p>
    <w:p w:rsidR="003A674D" w:rsidRPr="00FC62B6" w:rsidRDefault="00033515" w:rsidP="005626AE">
      <w:pPr>
        <w:numPr>
          <w:ilvl w:val="0"/>
          <w:numId w:val="64"/>
        </w:numPr>
        <w:spacing w:afterLines="20" w:after="48"/>
        <w:contextualSpacing/>
        <w:jc w:val="both"/>
        <w:rPr>
          <w:rFonts w:ascii="Times New Roman" w:hAnsi="Times New Roman"/>
          <w:sz w:val="24"/>
          <w:szCs w:val="24"/>
          <w:lang w:eastAsia="pl-PL"/>
        </w:rPr>
      </w:pPr>
      <w:r>
        <w:rPr>
          <w:rFonts w:ascii="Times New Roman" w:hAnsi="Times New Roman"/>
          <w:sz w:val="24"/>
          <w:szCs w:val="24"/>
          <w:lang w:eastAsia="pl-PL"/>
        </w:rPr>
        <w:t>Zamawiający może żądać od W</w:t>
      </w:r>
      <w:r w:rsidR="003A674D" w:rsidRPr="00FC62B6">
        <w:rPr>
          <w:rFonts w:ascii="Times New Roman" w:hAnsi="Times New Roman"/>
          <w:sz w:val="24"/>
          <w:szCs w:val="24"/>
          <w:lang w:eastAsia="pl-PL"/>
        </w:rPr>
        <w:t>ykonawcy przedstawienia tłumaczenia na</w:t>
      </w:r>
      <w:r>
        <w:rPr>
          <w:rFonts w:ascii="Times New Roman" w:hAnsi="Times New Roman"/>
          <w:sz w:val="24"/>
          <w:szCs w:val="24"/>
          <w:lang w:eastAsia="pl-PL"/>
        </w:rPr>
        <w:t xml:space="preserve"> język polski wskazanych przez W</w:t>
      </w:r>
      <w:r w:rsidR="003A674D" w:rsidRPr="00FC62B6">
        <w:rPr>
          <w:rFonts w:ascii="Times New Roman" w:hAnsi="Times New Roman"/>
          <w:sz w:val="24"/>
          <w:szCs w:val="24"/>
          <w:lang w:eastAsia="pl-PL"/>
        </w:rPr>
        <w:t xml:space="preserve">ykonawcę </w:t>
      </w:r>
      <w:r>
        <w:rPr>
          <w:rFonts w:ascii="Times New Roman" w:hAnsi="Times New Roman"/>
          <w:sz w:val="24"/>
          <w:szCs w:val="24"/>
          <w:lang w:eastAsia="pl-PL"/>
        </w:rPr>
        <w:t>i pobranych samodzielnie przez Z</w:t>
      </w:r>
      <w:r w:rsidR="003A674D" w:rsidRPr="00FC62B6">
        <w:rPr>
          <w:rFonts w:ascii="Times New Roman" w:hAnsi="Times New Roman"/>
          <w:sz w:val="24"/>
          <w:szCs w:val="24"/>
          <w:lang w:eastAsia="pl-PL"/>
        </w:rPr>
        <w:t>amawiającego dokumentów.</w:t>
      </w:r>
    </w:p>
    <w:p w:rsidR="0031028E" w:rsidRPr="00FC62B6" w:rsidRDefault="0031028E" w:rsidP="00B973E3">
      <w:pPr>
        <w:spacing w:afterLines="20" w:after="48"/>
        <w:ind w:left="720"/>
        <w:contextualSpacing/>
        <w:jc w:val="both"/>
        <w:rPr>
          <w:rFonts w:ascii="Times New Roman" w:hAnsi="Times New Roman"/>
          <w:sz w:val="24"/>
          <w:szCs w:val="24"/>
          <w:lang w:eastAsia="pl-PL"/>
        </w:rPr>
      </w:pPr>
    </w:p>
    <w:p w:rsidR="003A674D" w:rsidRPr="00FC62B6" w:rsidRDefault="003A674D"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FC62B6" w:rsidRDefault="00033515" w:rsidP="00445104">
      <w:pPr>
        <w:numPr>
          <w:ilvl w:val="0"/>
          <w:numId w:val="67"/>
        </w:numPr>
        <w:spacing w:after="0"/>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Jeżeli W</w:t>
      </w:r>
      <w:r w:rsidR="003A674D" w:rsidRPr="00FC62B6">
        <w:rPr>
          <w:rFonts w:ascii="Times New Roman" w:eastAsia="Times New Roman" w:hAnsi="Times New Roman"/>
          <w:sz w:val="24"/>
          <w:szCs w:val="24"/>
          <w:lang w:eastAsia="pl-PL"/>
        </w:rPr>
        <w:t xml:space="preserve">ykonawca ma siedzibę lub miejsce zamieszkania poza terytorium Rzeczypospolitej Polskiej, celem potwierdzenia braku podstaw </w:t>
      </w:r>
      <w:r w:rsidR="00445104" w:rsidRPr="00FC62B6">
        <w:rPr>
          <w:rFonts w:ascii="Times New Roman" w:eastAsia="Times New Roman" w:hAnsi="Times New Roman"/>
          <w:sz w:val="24"/>
          <w:szCs w:val="24"/>
          <w:lang w:eastAsia="pl-PL"/>
        </w:rPr>
        <w:t>do wykluczania</w:t>
      </w:r>
      <w:r w:rsidR="00C7015A">
        <w:rPr>
          <w:rFonts w:ascii="Times New Roman" w:eastAsia="Times New Roman" w:hAnsi="Times New Roman"/>
          <w:sz w:val="24"/>
          <w:szCs w:val="24"/>
          <w:lang w:eastAsia="pl-PL"/>
        </w:rPr>
        <w:br/>
      </w:r>
      <w:r w:rsidR="00445104" w:rsidRPr="00FC62B6">
        <w:rPr>
          <w:rFonts w:ascii="Times New Roman" w:eastAsia="Times New Roman" w:hAnsi="Times New Roman"/>
          <w:sz w:val="24"/>
          <w:szCs w:val="24"/>
          <w:lang w:eastAsia="pl-PL"/>
        </w:rPr>
        <w:t xml:space="preserve">z postępowania </w:t>
      </w:r>
      <w:r w:rsidR="003A674D" w:rsidRPr="00FC62B6">
        <w:rPr>
          <w:rFonts w:ascii="Times New Roman" w:eastAsia="Times New Roman" w:hAnsi="Times New Roman"/>
          <w:sz w:val="24"/>
          <w:szCs w:val="24"/>
          <w:lang w:eastAsia="pl-PL"/>
        </w:rPr>
        <w:t>składa dokument lub dokument</w:t>
      </w:r>
      <w:r>
        <w:rPr>
          <w:rFonts w:ascii="Times New Roman" w:eastAsia="Times New Roman" w:hAnsi="Times New Roman"/>
          <w:sz w:val="24"/>
          <w:szCs w:val="24"/>
          <w:lang w:eastAsia="pl-PL"/>
        </w:rPr>
        <w:t>y wystawione w kraju, w którym W</w:t>
      </w:r>
      <w:r w:rsidR="003A674D" w:rsidRPr="00FC62B6">
        <w:rPr>
          <w:rFonts w:ascii="Times New Roman" w:eastAsia="Times New Roman" w:hAnsi="Times New Roman"/>
          <w:sz w:val="24"/>
          <w:szCs w:val="24"/>
          <w:lang w:eastAsia="pl-PL"/>
        </w:rPr>
        <w:t>ykonawca ma siedzibę lub miejsce zamieszkania,</w:t>
      </w:r>
      <w:r w:rsidR="00445104" w:rsidRPr="00FC62B6">
        <w:rPr>
          <w:rFonts w:ascii="Times New Roman" w:eastAsia="Times New Roman" w:hAnsi="Times New Roman"/>
          <w:sz w:val="24"/>
          <w:szCs w:val="24"/>
          <w:lang w:eastAsia="pl-PL"/>
        </w:rPr>
        <w:t xml:space="preserve"> potwierdzające odpowiednio, że </w:t>
      </w:r>
      <w:r w:rsidR="003A674D" w:rsidRPr="00FC62B6">
        <w:rPr>
          <w:rFonts w:ascii="Times New Roman" w:eastAsia="Times New Roman" w:hAnsi="Times New Roman"/>
          <w:sz w:val="24"/>
          <w:szCs w:val="24"/>
          <w:lang w:eastAsia="pl-PL"/>
        </w:rPr>
        <w:t>nie otwarto jego likwidacji ani nie ogłoszono upadłości (wystawiony nie wcześniej niż 6 miesięcy przed upływem terminu składania ofert);</w:t>
      </w:r>
    </w:p>
    <w:p w:rsidR="003A674D" w:rsidRPr="00FC62B6" w:rsidRDefault="003A674D" w:rsidP="005626AE">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w kraju, w którym wykonawca ma siedzibę lub miejsce zamieszkania lub miejsce zamieszkania ma osoba, której dokument dotyczy, nie wydaje się odpowiednich dokumentów, zastępuje się je dokumentem zawierającym odpowiednio oś</w:t>
      </w:r>
      <w:r w:rsidR="00033515">
        <w:rPr>
          <w:rFonts w:ascii="Times New Roman" w:eastAsia="Times New Roman" w:hAnsi="Times New Roman"/>
          <w:sz w:val="24"/>
          <w:szCs w:val="24"/>
          <w:lang w:eastAsia="pl-PL"/>
        </w:rPr>
        <w:t>wiadczenie W</w:t>
      </w:r>
      <w:r w:rsidRPr="00FC62B6">
        <w:rPr>
          <w:rFonts w:ascii="Times New Roman" w:eastAsia="Times New Roman" w:hAnsi="Times New Roman"/>
          <w:sz w:val="24"/>
          <w:szCs w:val="24"/>
          <w:lang w:eastAsia="pl-PL"/>
        </w:rPr>
        <w:t xml:space="preserve">ykonawcy, ze wskazaniem osoby albo osób uprawnionych do jego reprezentacji, lub oświadczenie osoby, której dokument miał dotyczyć, złożone przed notariuszem lub przed organem sądowym, administracyjnym albo organem samorządu zawodowego lub </w:t>
      </w:r>
      <w:r w:rsidRPr="00FC62B6">
        <w:rPr>
          <w:rFonts w:ascii="Times New Roman" w:eastAsia="Times New Roman" w:hAnsi="Times New Roman"/>
          <w:sz w:val="24"/>
          <w:szCs w:val="24"/>
          <w:lang w:eastAsia="pl-PL"/>
        </w:rPr>
        <w:lastRenderedPageBreak/>
        <w:t>gospodarczego właściwym ze względu na sie</w:t>
      </w:r>
      <w:r w:rsidR="00B313D5">
        <w:rPr>
          <w:rFonts w:ascii="Times New Roman" w:eastAsia="Times New Roman" w:hAnsi="Times New Roman"/>
          <w:sz w:val="24"/>
          <w:szCs w:val="24"/>
          <w:lang w:eastAsia="pl-PL"/>
        </w:rPr>
        <w:t>dzibę lub miejsce zamieszkania W</w:t>
      </w:r>
      <w:r w:rsidRPr="00FC62B6">
        <w:rPr>
          <w:rFonts w:ascii="Times New Roman" w:eastAsia="Times New Roman" w:hAnsi="Times New Roman"/>
          <w:sz w:val="24"/>
          <w:szCs w:val="24"/>
          <w:lang w:eastAsia="pl-PL"/>
        </w:rPr>
        <w:t xml:space="preserve">ykonawcy lub miejsce zamieszkania tej osoby. </w:t>
      </w:r>
    </w:p>
    <w:p w:rsidR="0031028E" w:rsidRPr="00C469C1" w:rsidRDefault="003A674D" w:rsidP="00C469C1">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wątpliwości co do tr</w:t>
      </w:r>
      <w:r w:rsidR="00033515">
        <w:rPr>
          <w:rFonts w:ascii="Times New Roman" w:eastAsia="Times New Roman" w:hAnsi="Times New Roman"/>
          <w:sz w:val="24"/>
          <w:szCs w:val="24"/>
          <w:lang w:eastAsia="pl-PL"/>
        </w:rPr>
        <w:t>eści dokumentu złożonego przez Wykonawcę, Z</w:t>
      </w:r>
      <w:r w:rsidRPr="00FC62B6">
        <w:rPr>
          <w:rFonts w:ascii="Times New Roman" w:eastAsia="Times New Roman" w:hAnsi="Times New Roman"/>
          <w:sz w:val="24"/>
          <w:szCs w:val="24"/>
          <w:lang w:eastAsia="pl-PL"/>
        </w:rPr>
        <w:t>amawiający może zwrócić się do właściwych organów odpowiednio kraju</w:t>
      </w:r>
      <w:r w:rsidR="00033515">
        <w:rPr>
          <w:rFonts w:ascii="Times New Roman" w:eastAsia="Times New Roman" w:hAnsi="Times New Roman"/>
          <w:sz w:val="24"/>
          <w:szCs w:val="24"/>
          <w:lang w:eastAsia="pl-PL"/>
        </w:rPr>
        <w:t>, w którym W</w:t>
      </w:r>
      <w:r w:rsidRPr="00FC62B6">
        <w:rPr>
          <w:rFonts w:ascii="Times New Roman" w:eastAsia="Times New Roman" w:hAnsi="Times New Roman"/>
          <w:sz w:val="24"/>
          <w:szCs w:val="24"/>
          <w:lang w:eastAsia="pl-PL"/>
        </w:rPr>
        <w:t>ykonawca ma siedzibę lub miejsce zamieszkania lub miejsce zamieszkania ma osoba, której dokument dotyczy, o udzielenie niezbędnych informacji dotyczących tego dokumentu.</w:t>
      </w:r>
    </w:p>
    <w:p w:rsidR="0031028E" w:rsidRPr="00FC62B6" w:rsidRDefault="0031028E"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wymagane w przypadku powoływania się przez Wykonawcę na potencjał innych podmiotów</w:t>
      </w:r>
      <w:r w:rsidR="00B313D5">
        <w:rPr>
          <w:rFonts w:ascii="Times New Roman" w:eastAsia="Times New Roman" w:hAnsi="Times New Roman"/>
          <w:sz w:val="24"/>
          <w:szCs w:val="24"/>
          <w:lang w:eastAsia="pl-PL"/>
        </w:rPr>
        <w:t xml:space="preserve"> oraz korzystania z instytucji P</w:t>
      </w:r>
      <w:r w:rsidRPr="00FC62B6">
        <w:rPr>
          <w:rFonts w:ascii="Times New Roman" w:eastAsia="Times New Roman" w:hAnsi="Times New Roman"/>
          <w:sz w:val="24"/>
          <w:szCs w:val="24"/>
          <w:lang w:eastAsia="pl-PL"/>
        </w:rPr>
        <w:t>odwykonawstwa</w:t>
      </w:r>
    </w:p>
    <w:p w:rsidR="0031028E" w:rsidRPr="00FC62B6" w:rsidRDefault="00033515" w:rsidP="005626AE">
      <w:pPr>
        <w:numPr>
          <w:ilvl w:val="0"/>
          <w:numId w:val="68"/>
        </w:numPr>
        <w:spacing w:after="0"/>
        <w:contextualSpacing/>
        <w:jc w:val="both"/>
        <w:rPr>
          <w:rFonts w:ascii="Times New Roman" w:hAnsi="Times New Roman"/>
          <w:sz w:val="24"/>
          <w:szCs w:val="24"/>
          <w:lang w:eastAsia="pl-PL"/>
        </w:rPr>
      </w:pPr>
      <w:r>
        <w:rPr>
          <w:rFonts w:ascii="Times New Roman" w:hAnsi="Times New Roman"/>
          <w:sz w:val="24"/>
          <w:szCs w:val="24"/>
          <w:lang w:eastAsia="pl-PL"/>
        </w:rPr>
        <w:t>W celu oceny, czy W</w:t>
      </w:r>
      <w:r w:rsidR="0031028E" w:rsidRPr="00FC62B6">
        <w:rPr>
          <w:rFonts w:ascii="Times New Roman" w:hAnsi="Times New Roman"/>
          <w:sz w:val="24"/>
          <w:szCs w:val="24"/>
          <w:lang w:eastAsia="pl-PL"/>
        </w:rPr>
        <w:t>ykonawca polegając na zdolnościach lub sytuacji innych podmiotów będzie dysponował niezbędnymi zasobami w stopniu umożliwiającym należyte wykonanie zamówienia publicznego or</w:t>
      </w:r>
      <w:r>
        <w:rPr>
          <w:rFonts w:ascii="Times New Roman" w:hAnsi="Times New Roman"/>
          <w:sz w:val="24"/>
          <w:szCs w:val="24"/>
          <w:lang w:eastAsia="pl-PL"/>
        </w:rPr>
        <w:t>az oceny, czy stosunek łączący W</w:t>
      </w:r>
      <w:r w:rsidR="0031028E" w:rsidRPr="00FC62B6">
        <w:rPr>
          <w:rFonts w:ascii="Times New Roman" w:hAnsi="Times New Roman"/>
          <w:sz w:val="24"/>
          <w:szCs w:val="24"/>
          <w:lang w:eastAsia="pl-PL"/>
        </w:rPr>
        <w:t>ykonawcę z tymi podmiotami gwarantuje rzec</w:t>
      </w:r>
      <w:r>
        <w:rPr>
          <w:rFonts w:ascii="Times New Roman" w:hAnsi="Times New Roman"/>
          <w:sz w:val="24"/>
          <w:szCs w:val="24"/>
          <w:lang w:eastAsia="pl-PL"/>
        </w:rPr>
        <w:t>zywisty dostęp do ich zasobów, Z</w:t>
      </w:r>
      <w:r w:rsidR="0031028E" w:rsidRPr="00FC62B6">
        <w:rPr>
          <w:rFonts w:ascii="Times New Roman" w:hAnsi="Times New Roman"/>
          <w:sz w:val="24"/>
          <w:szCs w:val="24"/>
          <w:lang w:eastAsia="pl-PL"/>
        </w:rPr>
        <w:t>amawiający może żądać dokumentów, które określają w szczególności:</w:t>
      </w:r>
    </w:p>
    <w:p w:rsidR="0031028E" w:rsidRPr="00FC62B6" w:rsidRDefault="00033515" w:rsidP="005626AE">
      <w:pPr>
        <w:numPr>
          <w:ilvl w:val="0"/>
          <w:numId w:val="69"/>
        </w:numPr>
        <w:spacing w:afterLines="20" w:after="48"/>
        <w:ind w:left="2268"/>
        <w:contextualSpacing/>
        <w:jc w:val="both"/>
        <w:rPr>
          <w:rFonts w:ascii="Times New Roman" w:hAnsi="Times New Roman"/>
          <w:sz w:val="24"/>
          <w:szCs w:val="24"/>
          <w:lang w:eastAsia="pl-PL"/>
        </w:rPr>
      </w:pPr>
      <w:r>
        <w:rPr>
          <w:rFonts w:ascii="Times New Roman" w:hAnsi="Times New Roman"/>
          <w:sz w:val="24"/>
          <w:szCs w:val="24"/>
          <w:lang w:eastAsia="pl-PL"/>
        </w:rPr>
        <w:t>zakres dostępnych W</w:t>
      </w:r>
      <w:r w:rsidR="0031028E" w:rsidRPr="00FC62B6">
        <w:rPr>
          <w:rFonts w:ascii="Times New Roman" w:hAnsi="Times New Roman"/>
          <w:sz w:val="24"/>
          <w:szCs w:val="24"/>
          <w:lang w:eastAsia="pl-PL"/>
        </w:rPr>
        <w:t>ykonawcy zasobów innego podmiotu;</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sposób wykorzystania zasobów i</w:t>
      </w:r>
      <w:r w:rsidR="00033515">
        <w:rPr>
          <w:rFonts w:ascii="Times New Roman" w:hAnsi="Times New Roman"/>
          <w:sz w:val="24"/>
          <w:szCs w:val="24"/>
          <w:lang w:eastAsia="pl-PL"/>
        </w:rPr>
        <w:t>nnego podmiotu, przez W</w:t>
      </w:r>
      <w:r w:rsidRPr="00FC62B6">
        <w:rPr>
          <w:rFonts w:ascii="Times New Roman" w:hAnsi="Times New Roman"/>
          <w:sz w:val="24"/>
          <w:szCs w:val="24"/>
          <w:lang w:eastAsia="pl-PL"/>
        </w:rPr>
        <w:t>ykonawcę, przy wykonywaniu zamówienia publicznego;</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zakres i okres udziału innego podmiotu przy wykonywaniu zamówienia publicznego;</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czy po</w:t>
      </w:r>
      <w:r w:rsidR="00033515">
        <w:rPr>
          <w:rFonts w:ascii="Times New Roman" w:hAnsi="Times New Roman"/>
          <w:sz w:val="24"/>
          <w:szCs w:val="24"/>
          <w:lang w:eastAsia="pl-PL"/>
        </w:rPr>
        <w:t>dmiot, na zdolnościach którego W</w:t>
      </w:r>
      <w:r w:rsidRPr="00FC62B6">
        <w:rPr>
          <w:rFonts w:ascii="Times New Roman" w:hAnsi="Times New Roman"/>
          <w:sz w:val="24"/>
          <w:szCs w:val="24"/>
          <w:lang w:eastAsia="pl-PL"/>
        </w:rPr>
        <w:t>ykonawca polega w odniesieniu do warunków udziału w postępowaniu dotyczących wykształcenia, kwalifikacji zawodowych lub doświadczenia, zrealizuje roboty budowlane lub usługi, których wskazane zdolności dotyczą.</w:t>
      </w:r>
    </w:p>
    <w:p w:rsidR="0031028E" w:rsidRPr="00FC62B6" w:rsidRDefault="0087572E" w:rsidP="005626AE">
      <w:pPr>
        <w:numPr>
          <w:ilvl w:val="0"/>
          <w:numId w:val="68"/>
        </w:numPr>
        <w:spacing w:after="0"/>
        <w:contextualSpacing/>
        <w:jc w:val="both"/>
        <w:rPr>
          <w:rFonts w:ascii="Times New Roman" w:hAnsi="Times New Roman"/>
          <w:sz w:val="24"/>
          <w:szCs w:val="24"/>
          <w:lang w:eastAsia="pl-PL"/>
        </w:rPr>
      </w:pPr>
      <w:r>
        <w:rPr>
          <w:rFonts w:ascii="Times New Roman" w:hAnsi="Times New Roman"/>
          <w:sz w:val="24"/>
          <w:szCs w:val="24"/>
          <w:lang w:eastAsia="pl-PL"/>
        </w:rPr>
        <w:t>Zamawiający żąda od W</w:t>
      </w:r>
      <w:r w:rsidR="0031028E" w:rsidRPr="00FC62B6">
        <w:rPr>
          <w:rFonts w:ascii="Times New Roman" w:hAnsi="Times New Roman"/>
          <w:sz w:val="24"/>
          <w:szCs w:val="24"/>
          <w:lang w:eastAsia="pl-PL"/>
        </w:rPr>
        <w:t xml:space="preserve">ykonawcy, który polega na zdolnościach lub sytuacji innych podmiotów przedstawienia w odniesieniu do tych podmiotów dokumentów wymaganych dla potwierdzenia braku podstaw do wykluczania z postępowania </w:t>
      </w:r>
      <w:r w:rsidR="0067199C">
        <w:rPr>
          <w:rFonts w:ascii="Times New Roman" w:hAnsi="Times New Roman"/>
          <w:sz w:val="24"/>
          <w:szCs w:val="24"/>
          <w:lang w:eastAsia="pl-PL"/>
        </w:rPr>
        <w:br/>
        <w:t>(</w:t>
      </w:r>
      <w:r w:rsidR="0031028E" w:rsidRPr="00FC62B6">
        <w:rPr>
          <w:rFonts w:ascii="Times New Roman" w:hAnsi="Times New Roman"/>
          <w:sz w:val="24"/>
          <w:szCs w:val="24"/>
          <w:lang w:eastAsia="pl-PL"/>
        </w:rPr>
        <w:t>z wyjątkiem informacji dotyczącej przynależności do grupy kapitałowej).</w:t>
      </w:r>
    </w:p>
    <w:p w:rsidR="00ED6655" w:rsidRPr="00FC62B6" w:rsidRDefault="0087572E" w:rsidP="005626AE">
      <w:pPr>
        <w:numPr>
          <w:ilvl w:val="0"/>
          <w:numId w:val="68"/>
        </w:numPr>
        <w:spacing w:after="0"/>
        <w:contextualSpacing/>
        <w:jc w:val="both"/>
        <w:rPr>
          <w:rFonts w:ascii="Times New Roman" w:hAnsi="Times New Roman"/>
          <w:sz w:val="24"/>
          <w:szCs w:val="24"/>
          <w:lang w:eastAsia="pl-PL"/>
        </w:rPr>
      </w:pPr>
      <w:r>
        <w:rPr>
          <w:rFonts w:ascii="Times New Roman" w:hAnsi="Times New Roman"/>
          <w:sz w:val="24"/>
          <w:szCs w:val="24"/>
        </w:rPr>
        <w:t>Zamawiający może żądać od W</w:t>
      </w:r>
      <w:r w:rsidR="0031028E" w:rsidRPr="00FC62B6">
        <w:rPr>
          <w:rFonts w:ascii="Times New Roman" w:hAnsi="Times New Roman"/>
          <w:sz w:val="24"/>
          <w:szCs w:val="24"/>
        </w:rPr>
        <w:t xml:space="preserve">ykonawcy korzystającego z instytucji podwykonawstwa </w:t>
      </w:r>
      <w:r w:rsidR="00B313D5">
        <w:rPr>
          <w:rFonts w:ascii="Times New Roman" w:hAnsi="Times New Roman"/>
          <w:sz w:val="24"/>
          <w:szCs w:val="24"/>
        </w:rPr>
        <w:t>przestawienia w odniesieniu do P</w:t>
      </w:r>
      <w:r w:rsidR="0031028E" w:rsidRPr="00FC62B6">
        <w:rPr>
          <w:rFonts w:ascii="Times New Roman" w:hAnsi="Times New Roman"/>
          <w:sz w:val="24"/>
          <w:szCs w:val="24"/>
        </w:rPr>
        <w:t>odwykonawców  dokumentów wymaganych dla potwierdzenia braku podstaw do wykluczania z postępowania. (z wyjątkiem informacji dotyczącej przynależności do grupy kapit</w:t>
      </w:r>
      <w:r>
        <w:rPr>
          <w:rFonts w:ascii="Times New Roman" w:hAnsi="Times New Roman"/>
          <w:sz w:val="24"/>
          <w:szCs w:val="24"/>
        </w:rPr>
        <w:t>ałowej) – nawet w sytuacji gdy W</w:t>
      </w:r>
      <w:r w:rsidR="0031028E" w:rsidRPr="00FC62B6">
        <w:rPr>
          <w:rFonts w:ascii="Times New Roman" w:hAnsi="Times New Roman"/>
          <w:sz w:val="24"/>
          <w:szCs w:val="24"/>
        </w:rPr>
        <w:t>ykonawca nie korzysta z potencjału tych podmiotów dla wykazania spełnienia warunków udziału w postępowaniu.</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§8</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Powoływanie się przez Wykonawców na potencjał innych podmiotów</w:t>
      </w:r>
    </w:p>
    <w:p w:rsidR="00ED6655" w:rsidRPr="00FC62B6" w:rsidRDefault="00ED6655" w:rsidP="005626AE">
      <w:pPr>
        <w:numPr>
          <w:ilvl w:val="0"/>
          <w:numId w:val="49"/>
        </w:numPr>
        <w:spacing w:after="0"/>
        <w:ind w:left="56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w:t>
      </w:r>
      <w:r w:rsidRPr="00FC62B6">
        <w:rPr>
          <w:rFonts w:ascii="Times New Roman" w:hAnsi="Times New Roman"/>
          <w:sz w:val="24"/>
          <w:szCs w:val="24"/>
        </w:rPr>
        <w:t xml:space="preserve">ykonawca może w celu potwierdzenia spełniania warunków udziału w postępowaniu lub kryteriów selekcji, w stosownych sytuacjach oraz w odniesieniu do konkretnego zamówienia, lub jego części, polegać na zdolnościach technicznych lub zawodowych lub sytuacji finansowej </w:t>
      </w:r>
      <w:r w:rsidRPr="00FC62B6">
        <w:rPr>
          <w:rFonts w:ascii="Times New Roman" w:hAnsi="Times New Roman"/>
          <w:sz w:val="24"/>
          <w:szCs w:val="24"/>
        </w:rPr>
        <w:lastRenderedPageBreak/>
        <w:t>lub ekonomicznej innych podmiotów, niezależnie od charakteru prawnego łączących go z nim stosunków prawnych.</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zdolnościach lub sytuacji in</w:t>
      </w:r>
      <w:r w:rsidR="0087572E">
        <w:rPr>
          <w:rFonts w:ascii="Times New Roman" w:eastAsia="Times New Roman" w:hAnsi="Times New Roman"/>
          <w:sz w:val="24"/>
          <w:szCs w:val="24"/>
          <w:lang w:eastAsia="pl-PL"/>
        </w:rPr>
        <w:t>nych podmiotów, musi udowodnić Z</w:t>
      </w:r>
      <w:r w:rsidRPr="00FC62B6">
        <w:rPr>
          <w:rFonts w:ascii="Times New Roman" w:eastAsia="Times New Roman" w:hAnsi="Times New Roman"/>
          <w:sz w:val="24"/>
          <w:szCs w:val="24"/>
          <w:lang w:eastAsia="pl-PL"/>
        </w:rPr>
        <w:t>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FC62B6" w:rsidRDefault="00154212"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w:t>
      </w:r>
      <w:r w:rsidR="008747C5">
        <w:rPr>
          <w:rFonts w:ascii="Times New Roman" w:eastAsia="Times New Roman" w:hAnsi="Times New Roman"/>
          <w:sz w:val="24"/>
          <w:szCs w:val="24"/>
          <w:lang w:eastAsia="pl-PL"/>
        </w:rPr>
        <w:t>ający ocenia, czy udostępniane W</w:t>
      </w:r>
      <w:r w:rsidRPr="00FC62B6">
        <w:rPr>
          <w:rFonts w:ascii="Times New Roman" w:eastAsia="Times New Roman" w:hAnsi="Times New Roman"/>
          <w:sz w:val="24"/>
          <w:szCs w:val="24"/>
          <w:lang w:eastAsia="pl-PL"/>
        </w:rPr>
        <w:t>ykonawcy przez inne podmioty zdolności techniczne lub zawodowe lub ich sytuacja finansowa lub ekonomiczna, pozwalają na wykazanie prze</w:t>
      </w:r>
      <w:r w:rsidR="008747C5">
        <w:rPr>
          <w:rFonts w:ascii="Times New Roman" w:eastAsia="Times New Roman" w:hAnsi="Times New Roman"/>
          <w:sz w:val="24"/>
          <w:szCs w:val="24"/>
          <w:lang w:eastAsia="pl-PL"/>
        </w:rPr>
        <w:t>z W</w:t>
      </w:r>
      <w:r w:rsidRPr="00FC62B6">
        <w:rPr>
          <w:rFonts w:ascii="Times New Roman" w:eastAsia="Times New Roman" w:hAnsi="Times New Roman"/>
          <w:sz w:val="24"/>
          <w:szCs w:val="24"/>
          <w:lang w:eastAsia="pl-PL"/>
        </w:rPr>
        <w:t xml:space="preserve">ykonawcę spełniania warunków udziału w postępowaniu oraz bada, czy nie zachodzą wobec tego podmiotu podstawy </w:t>
      </w:r>
      <w:r w:rsidR="00915BDA" w:rsidRPr="00FC62B6">
        <w:rPr>
          <w:rFonts w:ascii="Times New Roman" w:eastAsia="Times New Roman" w:hAnsi="Times New Roman"/>
          <w:sz w:val="24"/>
          <w:szCs w:val="24"/>
          <w:lang w:eastAsia="pl-PL"/>
        </w:rPr>
        <w:t xml:space="preserve">do </w:t>
      </w:r>
      <w:r w:rsidRPr="00FC62B6">
        <w:rPr>
          <w:rFonts w:ascii="Times New Roman" w:eastAsia="Times New Roman" w:hAnsi="Times New Roman"/>
          <w:sz w:val="24"/>
          <w:szCs w:val="24"/>
          <w:lang w:eastAsia="pl-PL"/>
        </w:rPr>
        <w:t>w</w:t>
      </w:r>
      <w:r w:rsidR="00915BDA" w:rsidRPr="00FC62B6">
        <w:rPr>
          <w:rFonts w:ascii="Times New Roman" w:eastAsia="Times New Roman" w:hAnsi="Times New Roman"/>
          <w:sz w:val="24"/>
          <w:szCs w:val="24"/>
          <w:lang w:eastAsia="pl-PL"/>
        </w:rPr>
        <w:t>ykluczenia</w:t>
      </w:r>
      <w:r w:rsidRPr="00FC62B6">
        <w:rPr>
          <w:rFonts w:ascii="Times New Roman" w:eastAsia="Times New Roman" w:hAnsi="Times New Roman"/>
          <w:sz w:val="24"/>
          <w:szCs w:val="24"/>
          <w:lang w:eastAsia="pl-PL"/>
        </w:rPr>
        <w:t>.</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odniesieniu do warunków dotyczących wykształcenia, kwalifikacji</w:t>
      </w:r>
      <w:r w:rsidR="008747C5">
        <w:rPr>
          <w:rFonts w:ascii="Times New Roman" w:eastAsia="Times New Roman" w:hAnsi="Times New Roman"/>
          <w:sz w:val="24"/>
          <w:szCs w:val="24"/>
          <w:lang w:eastAsia="pl-PL"/>
        </w:rPr>
        <w:t xml:space="preserve"> zawodowych lub doświadczenia, W</w:t>
      </w:r>
      <w:r w:rsidRPr="00FC62B6">
        <w:rPr>
          <w:rFonts w:ascii="Times New Roman" w:eastAsia="Times New Roman" w:hAnsi="Times New Roman"/>
          <w:sz w:val="24"/>
          <w:szCs w:val="24"/>
          <w:lang w:eastAsia="pl-PL"/>
        </w:rPr>
        <w:t>ykonawcy mogą polegać na zdolnościach innych podmiotów, gdy podmioty te zrealizują roboty budowlane lub usługi, do realizacji których te zdolności są wymagane.</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w:t>
      </w:r>
      <w:r w:rsidR="008747C5">
        <w:rPr>
          <w:rFonts w:ascii="Times New Roman" w:eastAsia="Times New Roman" w:hAnsi="Times New Roman"/>
          <w:sz w:val="24"/>
          <w:szCs w:val="24"/>
          <w:lang w:eastAsia="pl-PL"/>
        </w:rPr>
        <w:t>ów, za szkodę poniesioną przez Z</w:t>
      </w:r>
      <w:r w:rsidRPr="00FC62B6">
        <w:rPr>
          <w:rFonts w:ascii="Times New Roman" w:eastAsia="Times New Roman" w:hAnsi="Times New Roman"/>
          <w:sz w:val="24"/>
          <w:szCs w:val="24"/>
          <w:lang w:eastAsia="pl-PL"/>
        </w:rPr>
        <w:t>amawiającego powstałą wskutek nieudostępnienia tych zasobów, chyba że za nieudostępnienie zasobów nie ponosi winy.</w:t>
      </w:r>
    </w:p>
    <w:p w:rsidR="00AE221A" w:rsidRPr="00C469C1" w:rsidRDefault="004056D2" w:rsidP="00C469C1">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zdolności techniczne lub zawodowe lub sytuacja ekonomiczna lub finansowa, podmiotu, na którego potencjał powołuje się Wykonawca, nie</w:t>
      </w:r>
      <w:r w:rsidR="008747C5">
        <w:rPr>
          <w:rFonts w:ascii="Times New Roman" w:eastAsia="Times New Roman" w:hAnsi="Times New Roman"/>
          <w:sz w:val="24"/>
          <w:szCs w:val="24"/>
          <w:lang w:eastAsia="pl-PL"/>
        </w:rPr>
        <w:t xml:space="preserve"> potwierdzają spełnienia przez W</w:t>
      </w:r>
      <w:r w:rsidRPr="00FC62B6">
        <w:rPr>
          <w:rFonts w:ascii="Times New Roman" w:eastAsia="Times New Roman" w:hAnsi="Times New Roman"/>
          <w:sz w:val="24"/>
          <w:szCs w:val="24"/>
          <w:lang w:eastAsia="pl-PL"/>
        </w:rPr>
        <w:t>ykonawcę warunków udziału w postępowaniu lub zachodzą wobec tych p</w:t>
      </w:r>
      <w:r w:rsidR="008747C5">
        <w:rPr>
          <w:rFonts w:ascii="Times New Roman" w:eastAsia="Times New Roman" w:hAnsi="Times New Roman"/>
          <w:sz w:val="24"/>
          <w:szCs w:val="24"/>
          <w:lang w:eastAsia="pl-PL"/>
        </w:rPr>
        <w:t>odmiotów podstawy wykluczenia, Zamawiający żąda, aby W</w:t>
      </w:r>
      <w:r w:rsidRPr="00FC62B6">
        <w:rPr>
          <w:rFonts w:ascii="Times New Roman" w:eastAsia="Times New Roman" w:hAnsi="Times New Roman"/>
          <w:sz w:val="24"/>
          <w:szCs w:val="24"/>
          <w:lang w:eastAsia="pl-PL"/>
        </w:rPr>
        <w:t>ykonaw</w:t>
      </w:r>
      <w:r w:rsidR="008747C5">
        <w:rPr>
          <w:rFonts w:ascii="Times New Roman" w:eastAsia="Times New Roman" w:hAnsi="Times New Roman"/>
          <w:sz w:val="24"/>
          <w:szCs w:val="24"/>
          <w:lang w:eastAsia="pl-PL"/>
        </w:rPr>
        <w:t>ca w terminie określonym przez Z</w:t>
      </w:r>
      <w:r w:rsidRPr="00FC62B6">
        <w:rPr>
          <w:rFonts w:ascii="Times New Roman" w:eastAsia="Times New Roman" w:hAnsi="Times New Roman"/>
          <w:sz w:val="24"/>
          <w:szCs w:val="24"/>
          <w:lang w:eastAsia="pl-PL"/>
        </w:rPr>
        <w:t>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Wykonawcy wspólnie ubiegający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mogą wspólnie ubiegać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 przypadku wspólnego ubiegani</w:t>
      </w:r>
      <w:r w:rsidR="008747C5">
        <w:rPr>
          <w:rFonts w:ascii="Times New Roman" w:hAnsi="Times New Roman"/>
          <w:sz w:val="24"/>
          <w:szCs w:val="24"/>
        </w:rPr>
        <w:t>a się o udzielenie zamówienia, W</w:t>
      </w:r>
      <w:r w:rsidRPr="00FC62B6">
        <w:rPr>
          <w:rFonts w:ascii="Times New Roman" w:hAnsi="Times New Roman"/>
          <w:sz w:val="24"/>
          <w:szCs w:val="24"/>
        </w:rPr>
        <w:t>ykonawcy ustanawiają pełnomocnika do reprezentowania ich w postępowaniu o udzielenie zamówienia albo reprezentowania w postępowaniu i zawarcia umowy w sprawie zamówienia publicznego.</w:t>
      </w:r>
    </w:p>
    <w:p w:rsidR="00ED6655" w:rsidRPr="00FC62B6" w:rsidRDefault="008747C5" w:rsidP="00B973E3">
      <w:pPr>
        <w:numPr>
          <w:ilvl w:val="0"/>
          <w:numId w:val="3"/>
        </w:numPr>
        <w:tabs>
          <w:tab w:val="num" w:pos="284"/>
        </w:tabs>
        <w:spacing w:after="0"/>
        <w:ind w:left="284" w:hanging="284"/>
        <w:jc w:val="both"/>
        <w:rPr>
          <w:rFonts w:ascii="Times New Roman" w:hAnsi="Times New Roman"/>
          <w:sz w:val="24"/>
          <w:szCs w:val="24"/>
        </w:rPr>
      </w:pPr>
      <w:r>
        <w:rPr>
          <w:rFonts w:ascii="Times New Roman" w:hAnsi="Times New Roman"/>
          <w:sz w:val="24"/>
          <w:szCs w:val="24"/>
        </w:rPr>
        <w:t>W przypadku wyboru oferty W</w:t>
      </w:r>
      <w:r w:rsidR="00ED6655" w:rsidRPr="00FC62B6">
        <w:rPr>
          <w:rFonts w:ascii="Times New Roman" w:hAnsi="Times New Roman"/>
          <w:sz w:val="24"/>
          <w:szCs w:val="24"/>
        </w:rPr>
        <w:t>ykonawców wspólnie ubiegający</w:t>
      </w:r>
      <w:r>
        <w:rPr>
          <w:rFonts w:ascii="Times New Roman" w:hAnsi="Times New Roman"/>
          <w:sz w:val="24"/>
          <w:szCs w:val="24"/>
        </w:rPr>
        <w:t>ch się o udzielenie zamówienia Z</w:t>
      </w:r>
      <w:r w:rsidR="00ED6655" w:rsidRPr="00FC62B6">
        <w:rPr>
          <w:rFonts w:ascii="Times New Roman" w:hAnsi="Times New Roman"/>
          <w:sz w:val="24"/>
          <w:szCs w:val="24"/>
        </w:rPr>
        <w:t>amawiający może żądać przed zawarciem umowy w sprawie zamówienia publicznego umo</w:t>
      </w:r>
      <w:r>
        <w:rPr>
          <w:rFonts w:ascii="Times New Roman" w:hAnsi="Times New Roman"/>
          <w:sz w:val="24"/>
          <w:szCs w:val="24"/>
        </w:rPr>
        <w:t>wy regulującej współpracę tych W</w:t>
      </w:r>
      <w:r w:rsidR="00ED6655" w:rsidRPr="00FC62B6">
        <w:rPr>
          <w:rFonts w:ascii="Times New Roman" w:hAnsi="Times New Roman"/>
          <w:sz w:val="24"/>
          <w:szCs w:val="24"/>
        </w:rPr>
        <w:t>ykonawców:</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spółki cywilnej – umowy spółki,</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konsorcjum umowy zawierającej co najmniej:</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stron,</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celu gospodarczego, dla którego umowa została zawarta (celem tym nie może być samo złożenie oferty, lecz zrealizowanie zamówienia),</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lastRenderedPageBreak/>
        <w:t xml:space="preserve">oznaczony czas trwania umowy (co najmniej czas realizacji zamówienia </w:t>
      </w:r>
      <w:r w:rsidRPr="00FC62B6">
        <w:rPr>
          <w:rFonts w:ascii="Times New Roman" w:hAnsi="Times New Roman"/>
          <w:sz w:val="24"/>
          <w:szCs w:val="24"/>
        </w:rPr>
        <w:br/>
        <w:t>i okres gwarancji oraz rękojmi, niedopuszczalne jest załączenie umowy przedwstępnej ani zawartej pod warunkiem wygrania przetargu),</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zakresu działania poszczególnych stron umowy,</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FC62B6" w:rsidRDefault="008747C5" w:rsidP="00B973E3">
      <w:pPr>
        <w:numPr>
          <w:ilvl w:val="0"/>
          <w:numId w:val="3"/>
        </w:numPr>
        <w:tabs>
          <w:tab w:val="num" w:pos="284"/>
        </w:tabs>
        <w:spacing w:after="0"/>
        <w:ind w:left="284" w:hanging="284"/>
        <w:jc w:val="both"/>
        <w:rPr>
          <w:rFonts w:ascii="Times New Roman" w:hAnsi="Times New Roman"/>
          <w:sz w:val="24"/>
          <w:szCs w:val="24"/>
        </w:rPr>
      </w:pPr>
      <w:r>
        <w:rPr>
          <w:rFonts w:ascii="Times New Roman" w:hAnsi="Times New Roman"/>
          <w:sz w:val="24"/>
          <w:szCs w:val="24"/>
        </w:rPr>
        <w:t>Każdy z W</w:t>
      </w:r>
      <w:r w:rsidR="00ED6655" w:rsidRPr="00FC62B6">
        <w:rPr>
          <w:rFonts w:ascii="Times New Roman" w:hAnsi="Times New Roman"/>
          <w:sz w:val="24"/>
          <w:szCs w:val="24"/>
        </w:rPr>
        <w:t xml:space="preserve">ykonawców wspólnie ubiegających się o udzielenie zamówienia musi </w:t>
      </w:r>
      <w:r w:rsidR="00ED6655" w:rsidRPr="00FC62B6">
        <w:rPr>
          <w:rFonts w:ascii="Times New Roman" w:hAnsi="Times New Roman"/>
          <w:b/>
          <w:sz w:val="24"/>
          <w:szCs w:val="24"/>
        </w:rPr>
        <w:t>odrębnie</w:t>
      </w:r>
      <w:r w:rsidR="00ED6655" w:rsidRPr="00FC62B6">
        <w:rPr>
          <w:rFonts w:ascii="Times New Roman" w:hAnsi="Times New Roman"/>
          <w:sz w:val="24"/>
          <w:szCs w:val="24"/>
        </w:rPr>
        <w:t xml:space="preserve"> złożyć oświadczenia i dokumenty potwierdzające brak podstaw do wykluczenia z postepowania.</w:t>
      </w:r>
    </w:p>
    <w:p w:rsidR="00ED6655" w:rsidRPr="00FC62B6" w:rsidRDefault="006E79E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FC62B6">
        <w:rPr>
          <w:rFonts w:ascii="Times New Roman" w:hAnsi="Times New Roman"/>
          <w:sz w:val="24"/>
          <w:szCs w:val="24"/>
        </w:rPr>
        <w:t xml:space="preserve"> </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wspólnie ubiegający się o udzielenie zamówienia muszą spełnić łącznie warunki,</w:t>
      </w:r>
      <w:r w:rsidR="00C7015A">
        <w:rPr>
          <w:rFonts w:ascii="Times New Roman" w:hAnsi="Times New Roman"/>
          <w:sz w:val="24"/>
          <w:szCs w:val="24"/>
        </w:rPr>
        <w:br/>
      </w:r>
      <w:r w:rsidRPr="00FC62B6">
        <w:rPr>
          <w:rFonts w:ascii="Times New Roman" w:hAnsi="Times New Roman"/>
          <w:sz w:val="24"/>
          <w:szCs w:val="24"/>
        </w:rPr>
        <w:t>o których mowa w § 7</w:t>
      </w:r>
      <w:r w:rsidR="00A00710" w:rsidRPr="00FC62B6">
        <w:rPr>
          <w:rFonts w:ascii="Times New Roman" w:hAnsi="Times New Roman"/>
          <w:sz w:val="24"/>
          <w:szCs w:val="24"/>
        </w:rPr>
        <w:t xml:space="preserve"> (przesłanki pozytywne)</w:t>
      </w: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§10</w:t>
      </w:r>
    </w:p>
    <w:p w:rsidR="00ED6655" w:rsidRPr="00F332A2" w:rsidRDefault="00ED6655" w:rsidP="00B973E3">
      <w:pPr>
        <w:spacing w:after="0"/>
        <w:jc w:val="center"/>
        <w:rPr>
          <w:rFonts w:ascii="Times New Roman" w:hAnsi="Times New Roman"/>
          <w:b/>
          <w:sz w:val="24"/>
          <w:szCs w:val="24"/>
        </w:rPr>
      </w:pPr>
      <w:r w:rsidRPr="00F332A2">
        <w:rPr>
          <w:rFonts w:ascii="Times New Roman" w:hAnsi="Times New Roman"/>
          <w:b/>
          <w:sz w:val="24"/>
          <w:szCs w:val="24"/>
        </w:rPr>
        <w:t>Udział podwykonawców w wykonaniu zamówienia</w:t>
      </w:r>
    </w:p>
    <w:p w:rsidR="00ED6655" w:rsidRPr="00FC62B6" w:rsidRDefault="00ED6655"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Zamawiający dopuszcza możliwość wyk</w:t>
      </w:r>
      <w:r w:rsidR="00A34D2D">
        <w:rPr>
          <w:rFonts w:ascii="Times New Roman" w:hAnsi="Times New Roman"/>
          <w:sz w:val="24"/>
          <w:szCs w:val="24"/>
        </w:rPr>
        <w:t>onania zamówienia przy udziale P</w:t>
      </w:r>
      <w:r w:rsidRPr="00FC62B6">
        <w:rPr>
          <w:rFonts w:ascii="Times New Roman" w:hAnsi="Times New Roman"/>
          <w:sz w:val="24"/>
          <w:szCs w:val="24"/>
        </w:rPr>
        <w:t>odwykonawców.</w:t>
      </w:r>
    </w:p>
    <w:p w:rsidR="00ED6655" w:rsidRPr="00FC62B6" w:rsidRDefault="00ED6655"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Wykonawca zobowiązany jest do wskazania w ofercie części zamówienia, które</w:t>
      </w:r>
      <w:r w:rsidR="00A34D2D">
        <w:rPr>
          <w:rFonts w:ascii="Times New Roman" w:hAnsi="Times New Roman"/>
          <w:sz w:val="24"/>
          <w:szCs w:val="24"/>
        </w:rPr>
        <w:t>j wykonanie zamierza powierzyć P</w:t>
      </w:r>
      <w:r w:rsidRPr="00FC62B6">
        <w:rPr>
          <w:rFonts w:ascii="Times New Roman" w:hAnsi="Times New Roman"/>
          <w:sz w:val="24"/>
          <w:szCs w:val="24"/>
        </w:rPr>
        <w:t xml:space="preserve">odwykonawcom – w tym celu Wykonawca wypełnia </w:t>
      </w:r>
      <w:r w:rsidR="00A34D2D">
        <w:rPr>
          <w:rFonts w:ascii="Times New Roman" w:hAnsi="Times New Roman"/>
          <w:bCs/>
          <w:sz w:val="24"/>
          <w:szCs w:val="24"/>
        </w:rPr>
        <w:t>wykaz P</w:t>
      </w:r>
      <w:r w:rsidRPr="00FC62B6">
        <w:rPr>
          <w:rFonts w:ascii="Times New Roman" w:hAnsi="Times New Roman"/>
          <w:bCs/>
          <w:sz w:val="24"/>
          <w:szCs w:val="24"/>
        </w:rPr>
        <w:t xml:space="preserve">odwykonawców, złożony na druku stanowiącym </w:t>
      </w:r>
      <w:r w:rsidRPr="00A1697F">
        <w:rPr>
          <w:rFonts w:ascii="Times New Roman" w:hAnsi="Times New Roman"/>
          <w:b/>
          <w:bCs/>
          <w:color w:val="0000CC"/>
          <w:sz w:val="24"/>
          <w:szCs w:val="24"/>
        </w:rPr>
        <w:t>Załącznik Nr 4</w:t>
      </w:r>
      <w:r w:rsidRPr="00A1697F">
        <w:rPr>
          <w:rFonts w:ascii="Times New Roman" w:hAnsi="Times New Roman"/>
          <w:bCs/>
          <w:color w:val="0000CC"/>
          <w:sz w:val="24"/>
          <w:szCs w:val="24"/>
        </w:rPr>
        <w:t xml:space="preserve"> </w:t>
      </w:r>
      <w:r w:rsidRPr="00FC62B6">
        <w:rPr>
          <w:rFonts w:ascii="Times New Roman" w:hAnsi="Times New Roman"/>
          <w:bCs/>
          <w:sz w:val="24"/>
          <w:szCs w:val="24"/>
        </w:rPr>
        <w:t>do SIWZ (</w:t>
      </w:r>
      <w:r w:rsidRPr="00FC62B6">
        <w:rPr>
          <w:rFonts w:ascii="Times New Roman" w:hAnsi="Times New Roman"/>
          <w:bCs/>
          <w:i/>
          <w:sz w:val="24"/>
          <w:szCs w:val="24"/>
        </w:rPr>
        <w:t>jeżeli dotyczy</w:t>
      </w:r>
      <w:r w:rsidRPr="00FC62B6">
        <w:rPr>
          <w:rFonts w:ascii="Times New Roman" w:hAnsi="Times New Roman"/>
          <w:bCs/>
          <w:sz w:val="24"/>
          <w:szCs w:val="24"/>
        </w:rPr>
        <w:t>).</w:t>
      </w:r>
    </w:p>
    <w:p w:rsidR="005D74ED" w:rsidRPr="00FC62B6" w:rsidRDefault="00ED6655"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Zamawiający nie </w:t>
      </w:r>
      <w:r w:rsidR="00AE5BCB" w:rsidRPr="00FC62B6">
        <w:rPr>
          <w:rFonts w:ascii="Times New Roman" w:hAnsi="Times New Roman"/>
          <w:sz w:val="24"/>
          <w:szCs w:val="24"/>
        </w:rPr>
        <w:t>zastrzega</w:t>
      </w:r>
      <w:r w:rsidRPr="00FC62B6">
        <w:rPr>
          <w:rFonts w:ascii="Times New Roman" w:hAnsi="Times New Roman"/>
          <w:sz w:val="24"/>
          <w:szCs w:val="24"/>
        </w:rPr>
        <w:t xml:space="preserve"> w Specyfikacji Istotnych Warunków Zamówienia </w:t>
      </w:r>
      <w:r w:rsidR="00AE5BCB" w:rsidRPr="00FC62B6">
        <w:rPr>
          <w:rFonts w:ascii="Times New Roman" w:hAnsi="Times New Roman"/>
          <w:sz w:val="24"/>
          <w:szCs w:val="24"/>
        </w:rPr>
        <w:t>obowią</w:t>
      </w:r>
      <w:r w:rsidR="008747C5">
        <w:rPr>
          <w:rFonts w:ascii="Times New Roman" w:hAnsi="Times New Roman"/>
          <w:sz w:val="24"/>
          <w:szCs w:val="24"/>
        </w:rPr>
        <w:t>zku osobistego wykonania przez W</w:t>
      </w:r>
      <w:r w:rsidR="00AE5BCB" w:rsidRPr="00FC62B6">
        <w:rPr>
          <w:rFonts w:ascii="Times New Roman" w:hAnsi="Times New Roman"/>
          <w:sz w:val="24"/>
          <w:szCs w:val="24"/>
        </w:rPr>
        <w:t>ykonawcę kluczowych części zamówienia na roboty budowlane</w:t>
      </w:r>
      <w:r w:rsidRPr="00FC62B6">
        <w:rPr>
          <w:rFonts w:ascii="Times New Roman" w:hAnsi="Times New Roman"/>
          <w:sz w:val="24"/>
          <w:szCs w:val="24"/>
        </w:rPr>
        <w:t>.</w:t>
      </w:r>
    </w:p>
    <w:p w:rsidR="002A3676" w:rsidRPr="00FC62B6" w:rsidRDefault="002A3676"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Wykonawca</w:t>
      </w:r>
      <w:r w:rsidR="00A34D2D">
        <w:rPr>
          <w:rFonts w:ascii="Times New Roman" w:hAnsi="Times New Roman"/>
          <w:sz w:val="24"/>
          <w:szCs w:val="24"/>
        </w:rPr>
        <w:t>, Podwykonawca lub dalszy P</w:t>
      </w:r>
      <w:r w:rsidR="00C06132" w:rsidRPr="00FC62B6">
        <w:rPr>
          <w:rFonts w:ascii="Times New Roman" w:hAnsi="Times New Roman"/>
          <w:sz w:val="24"/>
          <w:szCs w:val="24"/>
        </w:rPr>
        <w:t>odwykonawca</w:t>
      </w:r>
      <w:r w:rsidRPr="00FC62B6">
        <w:rPr>
          <w:rFonts w:ascii="Times New Roman" w:hAnsi="Times New Roman"/>
          <w:sz w:val="24"/>
          <w:szCs w:val="24"/>
        </w:rPr>
        <w:t xml:space="preserve"> zobowiązany jest do uzyskania zgo</w:t>
      </w:r>
      <w:r w:rsidR="00A34D2D">
        <w:rPr>
          <w:rFonts w:ascii="Times New Roman" w:hAnsi="Times New Roman"/>
          <w:sz w:val="24"/>
          <w:szCs w:val="24"/>
        </w:rPr>
        <w:t>dy Zamawiającego na zawarcie z P</w:t>
      </w:r>
      <w:r w:rsidRPr="00FC62B6">
        <w:rPr>
          <w:rFonts w:ascii="Times New Roman" w:hAnsi="Times New Roman"/>
          <w:sz w:val="24"/>
          <w:szCs w:val="24"/>
        </w:rPr>
        <w:t>odwykonawcą umowy o roboty budowlane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z dnia 23 kwietnia 1964 r. Kodeks cywilny.</w:t>
      </w:r>
    </w:p>
    <w:p w:rsidR="00C06132" w:rsidRPr="00FC62B6" w:rsidRDefault="00A34D2D" w:rsidP="005626AE">
      <w:pPr>
        <w:numPr>
          <w:ilvl w:val="0"/>
          <w:numId w:val="40"/>
        </w:numPr>
        <w:spacing w:afterLines="20" w:after="48"/>
        <w:jc w:val="both"/>
        <w:rPr>
          <w:rFonts w:ascii="Times New Roman" w:hAnsi="Times New Roman"/>
          <w:sz w:val="24"/>
          <w:szCs w:val="24"/>
        </w:rPr>
      </w:pPr>
      <w:r>
        <w:rPr>
          <w:rFonts w:ascii="Times New Roman" w:hAnsi="Times New Roman"/>
          <w:sz w:val="24"/>
          <w:szCs w:val="24"/>
        </w:rPr>
        <w:t>Podwykonawca i dalszy P</w:t>
      </w:r>
      <w:r w:rsidR="00C06132" w:rsidRPr="00FC62B6">
        <w:rPr>
          <w:rFonts w:ascii="Times New Roman" w:hAnsi="Times New Roman"/>
          <w:sz w:val="24"/>
          <w:szCs w:val="24"/>
        </w:rPr>
        <w:t>odwykonawca obowiązany jest dołączyć</w:t>
      </w:r>
      <w:r w:rsidR="008747C5">
        <w:rPr>
          <w:rFonts w:ascii="Times New Roman" w:hAnsi="Times New Roman"/>
          <w:sz w:val="24"/>
          <w:szCs w:val="24"/>
        </w:rPr>
        <w:t xml:space="preserve"> zgodę W</w:t>
      </w:r>
      <w:r w:rsidR="00C06132" w:rsidRPr="00FC62B6">
        <w:rPr>
          <w:rFonts w:ascii="Times New Roman" w:hAnsi="Times New Roman"/>
          <w:sz w:val="24"/>
          <w:szCs w:val="24"/>
        </w:rPr>
        <w:t xml:space="preserve">ykonawcy na zawarcie umowy o roboty budowlane w zakresie powierzenia wykonanie części zamówienia. </w:t>
      </w:r>
    </w:p>
    <w:p w:rsidR="006233E8" w:rsidRPr="00FC62B6" w:rsidRDefault="006233E8"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Przekazywana Zamawiającemu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przedmiot umowy,</w:t>
      </w:r>
    </w:p>
    <w:p w:rsidR="006233E8" w:rsidRPr="00FC62B6" w:rsidRDefault="00A34D2D" w:rsidP="005626AE">
      <w:pPr>
        <w:numPr>
          <w:ilvl w:val="0"/>
          <w:numId w:val="74"/>
        </w:num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wynagrodzenie P</w:t>
      </w:r>
      <w:r w:rsidR="006233E8" w:rsidRPr="00FC62B6">
        <w:rPr>
          <w:rFonts w:ascii="Times New Roman" w:hAnsi="Times New Roman"/>
          <w:sz w:val="24"/>
          <w:szCs w:val="24"/>
        </w:rPr>
        <w:t>odwykonawcy,</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i sposób płatności wynagrodzenia,</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realizacji umowy.</w:t>
      </w:r>
    </w:p>
    <w:p w:rsidR="006233E8" w:rsidRPr="00FC62B6" w:rsidRDefault="006233E8"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Przekazanie Zamawiającemu umowy lub p</w:t>
      </w:r>
      <w:r w:rsidR="008747C5">
        <w:rPr>
          <w:rFonts w:ascii="Times New Roman" w:hAnsi="Times New Roman"/>
          <w:sz w:val="24"/>
          <w:szCs w:val="24"/>
        </w:rPr>
        <w:t>rojektu umowy między W</w:t>
      </w:r>
      <w:r w:rsidR="0042196D">
        <w:rPr>
          <w:rFonts w:ascii="Times New Roman" w:hAnsi="Times New Roman"/>
          <w:sz w:val="24"/>
          <w:szCs w:val="24"/>
        </w:rPr>
        <w:t xml:space="preserve">ykonawcą </w:t>
      </w:r>
      <w:r w:rsidR="00A34D2D">
        <w:rPr>
          <w:rFonts w:ascii="Times New Roman" w:hAnsi="Times New Roman"/>
          <w:sz w:val="24"/>
          <w:szCs w:val="24"/>
        </w:rPr>
        <w:t>a P</w:t>
      </w:r>
      <w:r w:rsidRPr="00FC62B6">
        <w:rPr>
          <w:rFonts w:ascii="Times New Roman" w:hAnsi="Times New Roman"/>
          <w:sz w:val="24"/>
          <w:szCs w:val="24"/>
        </w:rPr>
        <w:t>odwykonawcą robót budowlanych mu</w:t>
      </w:r>
      <w:r w:rsidR="0042196D">
        <w:rPr>
          <w:rFonts w:ascii="Times New Roman" w:hAnsi="Times New Roman"/>
          <w:sz w:val="24"/>
          <w:szCs w:val="24"/>
        </w:rPr>
        <w:t xml:space="preserve">si nastąpić w formie pisemnej, </w:t>
      </w:r>
      <w:r w:rsidRPr="00FC62B6">
        <w:rPr>
          <w:rFonts w:ascii="Times New Roman" w:hAnsi="Times New Roman"/>
          <w:sz w:val="24"/>
          <w:szCs w:val="24"/>
        </w:rPr>
        <w:t>za potwierdzeniem na adres: 70-204 Szczecin, ul</w:t>
      </w:r>
      <w:r w:rsidR="0042196D">
        <w:rPr>
          <w:rFonts w:ascii="Times New Roman" w:hAnsi="Times New Roman"/>
          <w:sz w:val="24"/>
          <w:szCs w:val="24"/>
        </w:rPr>
        <w:t xml:space="preserve">. Rybacka 1, Dział Techniczny, </w:t>
      </w:r>
      <w:r w:rsidRPr="00FC62B6">
        <w:rPr>
          <w:rFonts w:ascii="Times New Roman" w:hAnsi="Times New Roman"/>
          <w:sz w:val="24"/>
          <w:szCs w:val="24"/>
        </w:rPr>
        <w:t>pod rygorem uznania go za bezskuteczne.</w:t>
      </w:r>
    </w:p>
    <w:p w:rsidR="002F65BD" w:rsidRPr="00C66110" w:rsidRDefault="002F65BD" w:rsidP="005626AE">
      <w:pPr>
        <w:numPr>
          <w:ilvl w:val="0"/>
          <w:numId w:val="40"/>
        </w:numPr>
        <w:spacing w:afterLines="20" w:after="48"/>
        <w:jc w:val="both"/>
        <w:rPr>
          <w:rFonts w:ascii="Times New Roman" w:hAnsi="Times New Roman"/>
          <w:strike/>
          <w:sz w:val="24"/>
          <w:szCs w:val="24"/>
        </w:rPr>
      </w:pPr>
      <w:r w:rsidRPr="0036752F">
        <w:rPr>
          <w:rFonts w:ascii="Times New Roman" w:hAnsi="Times New Roman"/>
          <w:sz w:val="24"/>
          <w:szCs w:val="24"/>
        </w:rPr>
        <w:t>Termin zapłaty</w:t>
      </w:r>
      <w:r w:rsidR="00A34D2D">
        <w:rPr>
          <w:rFonts w:ascii="Times New Roman" w:hAnsi="Times New Roman"/>
          <w:sz w:val="24"/>
          <w:szCs w:val="24"/>
        </w:rPr>
        <w:t xml:space="preserve"> wynagrodzenia Podwykonawcy lub dalszemu P</w:t>
      </w:r>
      <w:r w:rsidRPr="00C66110">
        <w:rPr>
          <w:rFonts w:ascii="Times New Roman" w:hAnsi="Times New Roman"/>
          <w:sz w:val="24"/>
          <w:szCs w:val="24"/>
        </w:rPr>
        <w:t>odwykonawcy przewidziany</w:t>
      </w:r>
      <w:r w:rsidR="00C7015A" w:rsidRPr="00C66110">
        <w:rPr>
          <w:rFonts w:ascii="Times New Roman" w:hAnsi="Times New Roman"/>
          <w:sz w:val="24"/>
          <w:szCs w:val="24"/>
        </w:rPr>
        <w:br/>
      </w:r>
      <w:r w:rsidR="00A34D2D">
        <w:rPr>
          <w:rFonts w:ascii="Times New Roman" w:hAnsi="Times New Roman"/>
          <w:sz w:val="24"/>
          <w:szCs w:val="24"/>
        </w:rPr>
        <w:t>w umowie o P</w:t>
      </w:r>
      <w:r w:rsidRPr="00C66110">
        <w:rPr>
          <w:rFonts w:ascii="Times New Roman" w:hAnsi="Times New Roman"/>
          <w:sz w:val="24"/>
          <w:szCs w:val="24"/>
        </w:rPr>
        <w:t>odwykonawstwo nie może być dłuższy niż 30 dni od dnia doręczenia</w:t>
      </w:r>
      <w:r w:rsidR="00870BF2">
        <w:rPr>
          <w:rFonts w:ascii="Times New Roman" w:hAnsi="Times New Roman"/>
          <w:sz w:val="24"/>
          <w:szCs w:val="24"/>
        </w:rPr>
        <w:t xml:space="preserve"> W</w:t>
      </w:r>
      <w:r w:rsidR="00DF3205" w:rsidRPr="00C66110">
        <w:rPr>
          <w:rFonts w:ascii="Times New Roman" w:hAnsi="Times New Roman"/>
          <w:sz w:val="24"/>
          <w:szCs w:val="24"/>
        </w:rPr>
        <w:t xml:space="preserve">ykonawcy, </w:t>
      </w:r>
      <w:r w:rsidR="00A34D2D">
        <w:rPr>
          <w:rFonts w:ascii="Times New Roman" w:hAnsi="Times New Roman"/>
          <w:sz w:val="24"/>
          <w:szCs w:val="24"/>
        </w:rPr>
        <w:lastRenderedPageBreak/>
        <w:t>Podwykonawcy lub dalszemu P</w:t>
      </w:r>
      <w:r w:rsidR="00DF3205" w:rsidRPr="00C66110">
        <w:rPr>
          <w:rFonts w:ascii="Times New Roman" w:hAnsi="Times New Roman"/>
          <w:sz w:val="24"/>
          <w:szCs w:val="24"/>
        </w:rPr>
        <w:t>odwykonawcy</w:t>
      </w:r>
      <w:r w:rsidRPr="00C66110">
        <w:rPr>
          <w:rFonts w:ascii="Times New Roman" w:hAnsi="Times New Roman"/>
          <w:sz w:val="24"/>
          <w:szCs w:val="24"/>
        </w:rPr>
        <w:t xml:space="preserve"> </w:t>
      </w:r>
      <w:r w:rsidR="00445104" w:rsidRPr="00C66110">
        <w:rPr>
          <w:rFonts w:ascii="Times New Roman" w:hAnsi="Times New Roman"/>
          <w:sz w:val="24"/>
          <w:szCs w:val="24"/>
        </w:rPr>
        <w:t>faktury lub</w:t>
      </w:r>
      <w:r w:rsidR="00D57209" w:rsidRPr="00C66110">
        <w:rPr>
          <w:rFonts w:ascii="Times New Roman" w:hAnsi="Times New Roman"/>
          <w:sz w:val="24"/>
          <w:szCs w:val="24"/>
        </w:rPr>
        <w:t xml:space="preserve"> rachunku, potwi</w:t>
      </w:r>
      <w:r w:rsidR="00A34D2D">
        <w:rPr>
          <w:rFonts w:ascii="Times New Roman" w:hAnsi="Times New Roman"/>
          <w:sz w:val="24"/>
          <w:szCs w:val="24"/>
        </w:rPr>
        <w:t>erdzających wykonanie zleconej Podwykonawcy lub dalszemu P</w:t>
      </w:r>
      <w:r w:rsidR="00D57209" w:rsidRPr="00C66110">
        <w:rPr>
          <w:rFonts w:ascii="Times New Roman" w:hAnsi="Times New Roman"/>
          <w:sz w:val="24"/>
          <w:szCs w:val="24"/>
        </w:rPr>
        <w:t xml:space="preserve">odwykonawcy </w:t>
      </w:r>
      <w:r w:rsidR="00026567" w:rsidRPr="00C66110">
        <w:rPr>
          <w:rFonts w:ascii="Times New Roman" w:hAnsi="Times New Roman"/>
          <w:sz w:val="24"/>
          <w:szCs w:val="24"/>
        </w:rPr>
        <w:t xml:space="preserve">dostawy, usługi lub </w:t>
      </w:r>
      <w:r w:rsidR="00D57209" w:rsidRPr="00C66110">
        <w:rPr>
          <w:rFonts w:ascii="Times New Roman" w:hAnsi="Times New Roman"/>
          <w:sz w:val="24"/>
          <w:szCs w:val="24"/>
        </w:rPr>
        <w:t>roboty budowlanej</w:t>
      </w:r>
      <w:r w:rsidRPr="00C66110">
        <w:rPr>
          <w:rFonts w:ascii="Times New Roman" w:hAnsi="Times New Roman"/>
          <w:sz w:val="24"/>
          <w:szCs w:val="24"/>
        </w:rPr>
        <w:t>.</w:t>
      </w:r>
    </w:p>
    <w:p w:rsidR="002F65BD" w:rsidRPr="00FC62B6" w:rsidRDefault="002F65BD" w:rsidP="005626AE">
      <w:pPr>
        <w:numPr>
          <w:ilvl w:val="0"/>
          <w:numId w:val="40"/>
        </w:numPr>
        <w:spacing w:afterLines="20" w:after="48"/>
        <w:jc w:val="both"/>
        <w:rPr>
          <w:rFonts w:ascii="Times New Roman" w:hAnsi="Times New Roman"/>
          <w:strike/>
          <w:sz w:val="24"/>
          <w:szCs w:val="24"/>
        </w:rPr>
      </w:pPr>
      <w:r w:rsidRPr="00FC62B6">
        <w:rPr>
          <w:rFonts w:ascii="Times New Roman" w:hAnsi="Times New Roman"/>
          <w:sz w:val="24"/>
          <w:szCs w:val="24"/>
        </w:rPr>
        <w:t>Wykonawca</w:t>
      </w:r>
      <w:r w:rsidR="00A34D2D">
        <w:rPr>
          <w:rFonts w:ascii="Times New Roman" w:hAnsi="Times New Roman"/>
          <w:sz w:val="24"/>
          <w:szCs w:val="24"/>
        </w:rPr>
        <w:t>, Podwykonawca lub dalszy P</w:t>
      </w:r>
      <w:r w:rsidRPr="00FC62B6">
        <w:rPr>
          <w:rFonts w:ascii="Times New Roman" w:hAnsi="Times New Roman"/>
          <w:sz w:val="24"/>
          <w:szCs w:val="24"/>
        </w:rPr>
        <w:t xml:space="preserve">odwykonawca zamówienia </w:t>
      </w:r>
      <w:r w:rsidR="00870BF2">
        <w:rPr>
          <w:rFonts w:ascii="Times New Roman" w:hAnsi="Times New Roman"/>
          <w:sz w:val="24"/>
          <w:szCs w:val="24"/>
        </w:rPr>
        <w:t>na roboty budowlane przedkłada Z</w:t>
      </w:r>
      <w:r w:rsidRPr="00FC62B6">
        <w:rPr>
          <w:rFonts w:ascii="Times New Roman" w:hAnsi="Times New Roman"/>
          <w:sz w:val="24"/>
          <w:szCs w:val="24"/>
        </w:rPr>
        <w:t>amawiającemu poświadczoną za zgodność z oryginałem kopię zawartej umowy</w:t>
      </w:r>
      <w:r w:rsidR="00C7015A">
        <w:rPr>
          <w:rFonts w:ascii="Times New Roman" w:hAnsi="Times New Roman"/>
          <w:sz w:val="24"/>
          <w:szCs w:val="24"/>
        </w:rPr>
        <w:br/>
      </w:r>
      <w:r w:rsidR="00A34D2D">
        <w:rPr>
          <w:rFonts w:ascii="Times New Roman" w:hAnsi="Times New Roman"/>
          <w:sz w:val="24"/>
          <w:szCs w:val="24"/>
        </w:rPr>
        <w:t>o P</w:t>
      </w:r>
      <w:r w:rsidRPr="00FC62B6">
        <w:rPr>
          <w:rFonts w:ascii="Times New Roman" w:hAnsi="Times New Roman"/>
          <w:sz w:val="24"/>
          <w:szCs w:val="24"/>
        </w:rPr>
        <w:t>odwykonawstwo, której przedmiotem są roboty budowlane, w terminie 7 dni od dnia jej zawarcia.</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Zamawiający żąda, aby przed przystąp</w:t>
      </w:r>
      <w:r w:rsidR="00870BF2">
        <w:rPr>
          <w:rFonts w:ascii="Times New Roman" w:hAnsi="Times New Roman"/>
          <w:sz w:val="24"/>
          <w:szCs w:val="24"/>
        </w:rPr>
        <w:t>ieniem do wykonania zamówienia W</w:t>
      </w:r>
      <w:r w:rsidRPr="00FC62B6">
        <w:rPr>
          <w:rFonts w:ascii="Times New Roman" w:hAnsi="Times New Roman"/>
          <w:sz w:val="24"/>
          <w:szCs w:val="24"/>
        </w:rPr>
        <w:t>ykonawca, o ile są już znane, podał nazwy albo imiona i</w:t>
      </w:r>
      <w:r w:rsidR="00A34D2D">
        <w:rPr>
          <w:rFonts w:ascii="Times New Roman" w:hAnsi="Times New Roman"/>
          <w:sz w:val="24"/>
          <w:szCs w:val="24"/>
        </w:rPr>
        <w:t xml:space="preserve"> nazwiska oraz dane kontaktowe P</w:t>
      </w:r>
      <w:r w:rsidRPr="00FC62B6">
        <w:rPr>
          <w:rFonts w:ascii="Times New Roman" w:hAnsi="Times New Roman"/>
          <w:sz w:val="24"/>
          <w:szCs w:val="24"/>
        </w:rPr>
        <w:t>odwykonawców i osób do kontaktu z nimi.</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Wykonawca</w:t>
      </w:r>
      <w:r w:rsidRPr="00FC62B6">
        <w:t xml:space="preserve"> </w:t>
      </w:r>
      <w:r w:rsidRPr="00FC62B6">
        <w:rPr>
          <w:rFonts w:ascii="Times New Roman" w:hAnsi="Times New Roman"/>
          <w:sz w:val="24"/>
          <w:szCs w:val="24"/>
        </w:rPr>
        <w:t>w trakcie re</w:t>
      </w:r>
      <w:r w:rsidR="00870BF2">
        <w:rPr>
          <w:rFonts w:ascii="Times New Roman" w:hAnsi="Times New Roman"/>
          <w:sz w:val="24"/>
          <w:szCs w:val="24"/>
        </w:rPr>
        <w:t>alizacji zamówienia zawiadamia Z</w:t>
      </w:r>
      <w:r w:rsidRPr="00FC62B6">
        <w:rPr>
          <w:rFonts w:ascii="Times New Roman" w:hAnsi="Times New Roman"/>
          <w:sz w:val="24"/>
          <w:szCs w:val="24"/>
        </w:rPr>
        <w:t>amawiającego o wszelki</w:t>
      </w:r>
      <w:r w:rsidR="00A34D2D">
        <w:rPr>
          <w:rFonts w:ascii="Times New Roman" w:hAnsi="Times New Roman"/>
          <w:sz w:val="24"/>
          <w:szCs w:val="24"/>
        </w:rPr>
        <w:t>ch zmianach danych dotyczących P</w:t>
      </w:r>
      <w:r w:rsidRPr="00FC62B6">
        <w:rPr>
          <w:rFonts w:ascii="Times New Roman" w:hAnsi="Times New Roman"/>
          <w:sz w:val="24"/>
          <w:szCs w:val="24"/>
        </w:rPr>
        <w:t>odwykonawców, które miał obowiązek przedstawić, a także przekazuje te informacje</w:t>
      </w:r>
      <w:r w:rsidR="00512D13" w:rsidRPr="00FC62B6">
        <w:rPr>
          <w:rFonts w:ascii="Times New Roman" w:hAnsi="Times New Roman"/>
          <w:sz w:val="24"/>
          <w:szCs w:val="24"/>
        </w:rPr>
        <w:t xml:space="preserve"> w odniesieniu do</w:t>
      </w:r>
      <w:r w:rsidR="00A34D2D">
        <w:rPr>
          <w:rFonts w:ascii="Times New Roman" w:hAnsi="Times New Roman"/>
          <w:sz w:val="24"/>
          <w:szCs w:val="24"/>
        </w:rPr>
        <w:t xml:space="preserve"> nowych P</w:t>
      </w:r>
      <w:r w:rsidRPr="00FC62B6">
        <w:rPr>
          <w:rFonts w:ascii="Times New Roman" w:hAnsi="Times New Roman"/>
          <w:sz w:val="24"/>
          <w:szCs w:val="24"/>
        </w:rPr>
        <w:t>odwykonawców, którym w późniejszym okresie zamierza powierzyć realizację robót budowlanych.</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Jeżeli zmiana al</w:t>
      </w:r>
      <w:r w:rsidR="00A34D2D">
        <w:rPr>
          <w:rFonts w:ascii="Times New Roman" w:hAnsi="Times New Roman"/>
          <w:sz w:val="24"/>
          <w:szCs w:val="24"/>
        </w:rPr>
        <w:t>bo rezygnacja z P</w:t>
      </w:r>
      <w:r w:rsidRPr="00FC62B6">
        <w:rPr>
          <w:rFonts w:ascii="Times New Roman" w:hAnsi="Times New Roman"/>
          <w:sz w:val="24"/>
          <w:szCs w:val="24"/>
        </w:rPr>
        <w:t xml:space="preserve">odwykonawcy dotyczy podmiotu, na którego </w:t>
      </w:r>
      <w:r w:rsidR="00870BF2">
        <w:rPr>
          <w:rFonts w:ascii="Times New Roman" w:hAnsi="Times New Roman"/>
          <w:sz w:val="24"/>
          <w:szCs w:val="24"/>
        </w:rPr>
        <w:t>zasoby W</w:t>
      </w:r>
      <w:r w:rsidR="00445104" w:rsidRPr="00FC62B6">
        <w:rPr>
          <w:rFonts w:ascii="Times New Roman" w:hAnsi="Times New Roman"/>
          <w:sz w:val="24"/>
          <w:szCs w:val="24"/>
        </w:rPr>
        <w:t>ykonawca powoływał się,</w:t>
      </w:r>
      <w:r w:rsidRPr="00FC62B6">
        <w:rPr>
          <w:rFonts w:ascii="Times New Roman" w:hAnsi="Times New Roman"/>
          <w:sz w:val="24"/>
          <w:szCs w:val="24"/>
        </w:rPr>
        <w:t xml:space="preserve"> w celu wykazania spełniania </w:t>
      </w:r>
      <w:r w:rsidR="00445104" w:rsidRPr="00FC62B6">
        <w:rPr>
          <w:rFonts w:ascii="Times New Roman" w:hAnsi="Times New Roman"/>
          <w:sz w:val="24"/>
          <w:szCs w:val="24"/>
        </w:rPr>
        <w:t>warunków udziału w postępowaniu</w:t>
      </w:r>
      <w:r w:rsidR="00870BF2">
        <w:rPr>
          <w:rFonts w:ascii="Times New Roman" w:hAnsi="Times New Roman"/>
          <w:sz w:val="24"/>
          <w:szCs w:val="24"/>
        </w:rPr>
        <w:t>, W</w:t>
      </w:r>
      <w:r w:rsidRPr="00FC62B6">
        <w:rPr>
          <w:rFonts w:ascii="Times New Roman" w:hAnsi="Times New Roman"/>
          <w:sz w:val="24"/>
          <w:szCs w:val="24"/>
        </w:rPr>
        <w:t>yk</w:t>
      </w:r>
      <w:r w:rsidR="00870BF2">
        <w:rPr>
          <w:rFonts w:ascii="Times New Roman" w:hAnsi="Times New Roman"/>
          <w:sz w:val="24"/>
          <w:szCs w:val="24"/>
        </w:rPr>
        <w:t>onawca jest obowiązany wykazać Z</w:t>
      </w:r>
      <w:r w:rsidRPr="00FC62B6">
        <w:rPr>
          <w:rFonts w:ascii="Times New Roman" w:hAnsi="Times New Roman"/>
          <w:sz w:val="24"/>
          <w:szCs w:val="24"/>
        </w:rPr>
        <w:t>amawiającemu, że pro</w:t>
      </w:r>
      <w:r w:rsidR="00870BF2">
        <w:rPr>
          <w:rFonts w:ascii="Times New Roman" w:hAnsi="Times New Roman"/>
          <w:sz w:val="24"/>
          <w:szCs w:val="24"/>
        </w:rPr>
        <w:t>ponowany inny Podwykonawca lub W</w:t>
      </w:r>
      <w:r w:rsidRPr="00FC62B6">
        <w:rPr>
          <w:rFonts w:ascii="Times New Roman" w:hAnsi="Times New Roman"/>
          <w:sz w:val="24"/>
          <w:szCs w:val="24"/>
        </w:rPr>
        <w:t xml:space="preserve">ykonawca samodzielnie spełnia </w:t>
      </w:r>
      <w:r w:rsidR="00870BF2">
        <w:rPr>
          <w:rFonts w:ascii="Times New Roman" w:hAnsi="Times New Roman"/>
          <w:sz w:val="24"/>
          <w:szCs w:val="24"/>
        </w:rPr>
        <w:t>je w stopniu nie mniejszym niż Podwykonawca, na którego zasoby W</w:t>
      </w:r>
      <w:r w:rsidRPr="00FC62B6">
        <w:rPr>
          <w:rFonts w:ascii="Times New Roman" w:hAnsi="Times New Roman"/>
          <w:sz w:val="24"/>
          <w:szCs w:val="24"/>
        </w:rPr>
        <w:t>ykonawca powoływał się w trakcie postępowania o udzielenie zamówienia.</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Je</w:t>
      </w:r>
      <w:r w:rsidR="00274BBD">
        <w:rPr>
          <w:rFonts w:ascii="Times New Roman" w:hAnsi="Times New Roman"/>
          <w:sz w:val="24"/>
          <w:szCs w:val="24"/>
        </w:rPr>
        <w:t>żeli powierzenie P</w:t>
      </w:r>
      <w:r w:rsidRPr="00FC62B6">
        <w:rPr>
          <w:rFonts w:ascii="Times New Roman" w:hAnsi="Times New Roman"/>
          <w:sz w:val="24"/>
          <w:szCs w:val="24"/>
        </w:rPr>
        <w:t>odwykonawcy wykonania części zamówienia na roboty budowlane następ</w:t>
      </w:r>
      <w:r w:rsidR="00274BBD">
        <w:rPr>
          <w:rFonts w:ascii="Times New Roman" w:hAnsi="Times New Roman"/>
          <w:sz w:val="24"/>
          <w:szCs w:val="24"/>
        </w:rPr>
        <w:t>uje w trakcie jego realizacji, Wykonawca na żądanie Z</w:t>
      </w:r>
      <w:r w:rsidRPr="00FC62B6">
        <w:rPr>
          <w:rFonts w:ascii="Times New Roman" w:hAnsi="Times New Roman"/>
          <w:sz w:val="24"/>
          <w:szCs w:val="24"/>
        </w:rPr>
        <w:t xml:space="preserve">amawiającego przedstawia </w:t>
      </w:r>
      <w:r w:rsidR="008443A6" w:rsidRPr="00FC62B6">
        <w:rPr>
          <w:rFonts w:ascii="Times New Roman" w:hAnsi="Times New Roman"/>
          <w:sz w:val="24"/>
          <w:szCs w:val="24"/>
        </w:rPr>
        <w:t xml:space="preserve">odpowiednie </w:t>
      </w:r>
      <w:r w:rsidRPr="00FC62B6">
        <w:rPr>
          <w:rFonts w:ascii="Times New Roman" w:hAnsi="Times New Roman"/>
          <w:sz w:val="24"/>
          <w:szCs w:val="24"/>
        </w:rPr>
        <w:t>oświadczenie</w:t>
      </w:r>
      <w:r w:rsidR="008443A6" w:rsidRPr="00FC62B6">
        <w:rPr>
          <w:rFonts w:ascii="Times New Roman" w:hAnsi="Times New Roman"/>
          <w:sz w:val="24"/>
          <w:szCs w:val="24"/>
        </w:rPr>
        <w:t xml:space="preserve"> i</w:t>
      </w:r>
      <w:r w:rsidRPr="00FC62B6">
        <w:rPr>
          <w:rFonts w:ascii="Times New Roman" w:hAnsi="Times New Roman"/>
          <w:sz w:val="24"/>
          <w:szCs w:val="24"/>
        </w:rPr>
        <w:t xml:space="preserve"> dokumenty</w:t>
      </w:r>
      <w:r w:rsidR="00736C4F" w:rsidRPr="00FC62B6">
        <w:rPr>
          <w:rFonts w:ascii="Times New Roman" w:hAnsi="Times New Roman"/>
          <w:sz w:val="24"/>
          <w:szCs w:val="24"/>
        </w:rPr>
        <w:t xml:space="preserve"> – </w:t>
      </w:r>
      <w:r w:rsidRPr="00FC62B6">
        <w:rPr>
          <w:rFonts w:ascii="Times New Roman" w:hAnsi="Times New Roman"/>
          <w:sz w:val="24"/>
          <w:szCs w:val="24"/>
        </w:rPr>
        <w:t xml:space="preserve">potwierdzające brak </w:t>
      </w:r>
      <w:r w:rsidR="00274BBD">
        <w:rPr>
          <w:rFonts w:ascii="Times New Roman" w:hAnsi="Times New Roman"/>
          <w:sz w:val="24"/>
          <w:szCs w:val="24"/>
        </w:rPr>
        <w:t>podstaw wykluczenia wobec tego P</w:t>
      </w:r>
      <w:r w:rsidRPr="00FC62B6">
        <w:rPr>
          <w:rFonts w:ascii="Times New Roman" w:hAnsi="Times New Roman"/>
          <w:sz w:val="24"/>
          <w:szCs w:val="24"/>
        </w:rPr>
        <w:t>odwykonawcy.</w:t>
      </w:r>
    </w:p>
    <w:p w:rsidR="00E8788E" w:rsidRPr="00FC62B6" w:rsidRDefault="00274BBD" w:rsidP="00445104">
      <w:pPr>
        <w:numPr>
          <w:ilvl w:val="0"/>
          <w:numId w:val="40"/>
        </w:numPr>
        <w:spacing w:afterLines="20" w:after="48"/>
        <w:jc w:val="both"/>
        <w:rPr>
          <w:rFonts w:ascii="Times New Roman" w:hAnsi="Times New Roman"/>
          <w:sz w:val="24"/>
          <w:szCs w:val="24"/>
        </w:rPr>
      </w:pPr>
      <w:r>
        <w:rPr>
          <w:rFonts w:ascii="Times New Roman" w:hAnsi="Times New Roman"/>
          <w:sz w:val="24"/>
          <w:szCs w:val="24"/>
        </w:rPr>
        <w:t>Jeżeli Z</w:t>
      </w:r>
      <w:r w:rsidR="00E8788E" w:rsidRPr="00FC62B6">
        <w:rPr>
          <w:rFonts w:ascii="Times New Roman" w:hAnsi="Times New Roman"/>
          <w:sz w:val="24"/>
          <w:szCs w:val="24"/>
        </w:rPr>
        <w:t>amawiaj</w:t>
      </w:r>
      <w:r>
        <w:rPr>
          <w:rFonts w:ascii="Times New Roman" w:hAnsi="Times New Roman"/>
          <w:sz w:val="24"/>
          <w:szCs w:val="24"/>
        </w:rPr>
        <w:t>ący stwierdzi, że wobec danego P</w:t>
      </w:r>
      <w:r w:rsidR="00E8788E" w:rsidRPr="00FC62B6">
        <w:rPr>
          <w:rFonts w:ascii="Times New Roman" w:hAnsi="Times New Roman"/>
          <w:sz w:val="24"/>
          <w:szCs w:val="24"/>
        </w:rPr>
        <w:t xml:space="preserve">odwykonawcy </w:t>
      </w:r>
      <w:r>
        <w:rPr>
          <w:rFonts w:ascii="Times New Roman" w:hAnsi="Times New Roman"/>
          <w:sz w:val="24"/>
          <w:szCs w:val="24"/>
        </w:rPr>
        <w:t>zachodzą podstawy wykluczenia, W</w:t>
      </w:r>
      <w:r w:rsidR="00E8788E" w:rsidRPr="00FC62B6">
        <w:rPr>
          <w:rFonts w:ascii="Times New Roman" w:hAnsi="Times New Roman"/>
          <w:sz w:val="24"/>
          <w:szCs w:val="24"/>
        </w:rPr>
        <w:t>ykonawca</w:t>
      </w:r>
      <w:r>
        <w:rPr>
          <w:rFonts w:ascii="Times New Roman" w:hAnsi="Times New Roman"/>
          <w:sz w:val="24"/>
          <w:szCs w:val="24"/>
        </w:rPr>
        <w:t xml:space="preserve"> obowiązany jest zastąpić tego P</w:t>
      </w:r>
      <w:r w:rsidR="00E8788E" w:rsidRPr="00FC62B6">
        <w:rPr>
          <w:rFonts w:ascii="Times New Roman" w:hAnsi="Times New Roman"/>
          <w:sz w:val="24"/>
          <w:szCs w:val="24"/>
        </w:rPr>
        <w:t>odwykonawcę lub zrezygnować z powierzen</w:t>
      </w:r>
      <w:r>
        <w:rPr>
          <w:rFonts w:ascii="Times New Roman" w:hAnsi="Times New Roman"/>
          <w:sz w:val="24"/>
          <w:szCs w:val="24"/>
        </w:rPr>
        <w:t>ia wykonania części zamówienia P</w:t>
      </w:r>
      <w:r w:rsidR="00E8788E" w:rsidRPr="00FC62B6">
        <w:rPr>
          <w:rFonts w:ascii="Times New Roman" w:hAnsi="Times New Roman"/>
          <w:sz w:val="24"/>
          <w:szCs w:val="24"/>
        </w:rPr>
        <w:t>odwykonawcy.</w:t>
      </w:r>
    </w:p>
    <w:p w:rsidR="00A9113C"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Powierzenie wykonania części za</w:t>
      </w:r>
      <w:r w:rsidR="00274BBD">
        <w:rPr>
          <w:rFonts w:ascii="Times New Roman" w:hAnsi="Times New Roman"/>
          <w:sz w:val="24"/>
          <w:szCs w:val="24"/>
        </w:rPr>
        <w:t>mówienia Podwykonawcom nie zwalnia W</w:t>
      </w:r>
      <w:r w:rsidRPr="00FC62B6">
        <w:rPr>
          <w:rFonts w:ascii="Times New Roman" w:hAnsi="Times New Roman"/>
          <w:sz w:val="24"/>
          <w:szCs w:val="24"/>
        </w:rPr>
        <w:t>ykonawcy</w:t>
      </w:r>
      <w:r w:rsidR="00C7015A">
        <w:rPr>
          <w:rFonts w:ascii="Times New Roman" w:hAnsi="Times New Roman"/>
          <w:sz w:val="24"/>
          <w:szCs w:val="24"/>
        </w:rPr>
        <w:br/>
      </w:r>
      <w:r w:rsidRPr="00FC62B6">
        <w:rPr>
          <w:rFonts w:ascii="Times New Roman" w:hAnsi="Times New Roman"/>
          <w:sz w:val="24"/>
          <w:szCs w:val="24"/>
        </w:rPr>
        <w:t>z odpowiedzialności za należyte wykonanie tego zamówienia.</w:t>
      </w:r>
    </w:p>
    <w:p w:rsidR="00266B7D" w:rsidRDefault="00266B7D"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§11</w:t>
      </w:r>
    </w:p>
    <w:p w:rsidR="00ED6655" w:rsidRPr="00C40139" w:rsidRDefault="00ED6655" w:rsidP="00B973E3">
      <w:pPr>
        <w:spacing w:after="0"/>
        <w:jc w:val="center"/>
        <w:rPr>
          <w:rFonts w:ascii="Times New Roman" w:hAnsi="Times New Roman"/>
          <w:b/>
          <w:sz w:val="24"/>
          <w:szCs w:val="24"/>
        </w:rPr>
      </w:pPr>
      <w:r w:rsidRPr="00C40139">
        <w:rPr>
          <w:rFonts w:ascii="Times New Roman" w:hAnsi="Times New Roman"/>
          <w:b/>
          <w:sz w:val="24"/>
          <w:szCs w:val="24"/>
        </w:rPr>
        <w:t xml:space="preserve">Wymagania co do wadium </w:t>
      </w:r>
    </w:p>
    <w:p w:rsidR="006B448F" w:rsidRPr="0081642C" w:rsidRDefault="006B448F" w:rsidP="006B448F">
      <w:pPr>
        <w:numPr>
          <w:ilvl w:val="0"/>
          <w:numId w:val="19"/>
        </w:numPr>
        <w:spacing w:after="0"/>
        <w:jc w:val="both"/>
        <w:rPr>
          <w:rFonts w:ascii="Times New Roman" w:eastAsia="Times New Roman" w:hAnsi="Times New Roman"/>
          <w:b/>
          <w:sz w:val="24"/>
          <w:szCs w:val="24"/>
          <w:lang w:eastAsia="pl-PL"/>
        </w:rPr>
      </w:pPr>
      <w:r w:rsidRPr="00C40139">
        <w:rPr>
          <w:rFonts w:ascii="Times New Roman" w:eastAsia="Times New Roman" w:hAnsi="Times New Roman"/>
          <w:sz w:val="24"/>
          <w:szCs w:val="24"/>
          <w:lang w:eastAsia="pl-PL"/>
        </w:rPr>
        <w:t xml:space="preserve">Wykonawca przystępujący do przetargu jest zobowiązany wnieść wadium w wysokości: </w:t>
      </w:r>
      <w:r w:rsidRPr="00C40139">
        <w:rPr>
          <w:rFonts w:ascii="Times New Roman" w:eastAsia="Times New Roman" w:hAnsi="Times New Roman"/>
          <w:sz w:val="24"/>
          <w:szCs w:val="24"/>
          <w:lang w:eastAsia="pl-PL"/>
        </w:rPr>
        <w:br/>
      </w:r>
      <w:r w:rsidRPr="0081642C">
        <w:rPr>
          <w:rFonts w:ascii="Times New Roman" w:eastAsia="Times New Roman" w:hAnsi="Times New Roman"/>
          <w:b/>
          <w:sz w:val="24"/>
          <w:szCs w:val="24"/>
          <w:lang w:eastAsia="pl-PL"/>
        </w:rPr>
        <w:t>2</w:t>
      </w:r>
      <w:r>
        <w:rPr>
          <w:rFonts w:ascii="Times New Roman" w:eastAsia="Times New Roman" w:hAnsi="Times New Roman"/>
          <w:b/>
          <w:sz w:val="24"/>
          <w:szCs w:val="24"/>
          <w:lang w:eastAsia="pl-PL"/>
        </w:rPr>
        <w:t>0</w:t>
      </w:r>
      <w:r w:rsidRPr="0081642C">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1</w:t>
      </w:r>
      <w:r w:rsidRPr="0081642C">
        <w:rPr>
          <w:rFonts w:ascii="Times New Roman" w:eastAsia="Times New Roman" w:hAnsi="Times New Roman"/>
          <w:b/>
          <w:sz w:val="24"/>
          <w:szCs w:val="24"/>
          <w:lang w:eastAsia="pl-PL"/>
        </w:rPr>
        <w:t>00,00 zł (słownie złotych: dwadzieścia tysi</w:t>
      </w:r>
      <w:r>
        <w:rPr>
          <w:rFonts w:ascii="Times New Roman" w:eastAsia="Times New Roman" w:hAnsi="Times New Roman"/>
          <w:b/>
          <w:sz w:val="24"/>
          <w:szCs w:val="24"/>
          <w:lang w:eastAsia="pl-PL"/>
        </w:rPr>
        <w:t>ę</w:t>
      </w:r>
      <w:r w:rsidRPr="0081642C">
        <w:rPr>
          <w:rFonts w:ascii="Times New Roman" w:eastAsia="Times New Roman" w:hAnsi="Times New Roman"/>
          <w:b/>
          <w:sz w:val="24"/>
          <w:szCs w:val="24"/>
          <w:lang w:eastAsia="pl-PL"/>
        </w:rPr>
        <w:t>c</w:t>
      </w:r>
      <w:r>
        <w:rPr>
          <w:rFonts w:ascii="Times New Roman" w:eastAsia="Times New Roman" w:hAnsi="Times New Roman"/>
          <w:b/>
          <w:sz w:val="24"/>
          <w:szCs w:val="24"/>
          <w:lang w:eastAsia="pl-PL"/>
        </w:rPr>
        <w:t>y sto</w:t>
      </w:r>
      <w:r w:rsidRPr="0081642C">
        <w:rPr>
          <w:rFonts w:ascii="Times New Roman" w:eastAsia="Times New Roman" w:hAnsi="Times New Roman"/>
          <w:b/>
          <w:sz w:val="24"/>
          <w:szCs w:val="24"/>
          <w:lang w:eastAsia="pl-PL"/>
        </w:rPr>
        <w:t xml:space="preserve"> złotych 00/100)</w:t>
      </w:r>
    </w:p>
    <w:p w:rsidR="006B448F" w:rsidRPr="0081642C" w:rsidRDefault="006B448F" w:rsidP="006B448F">
      <w:pPr>
        <w:numPr>
          <w:ilvl w:val="0"/>
          <w:numId w:val="19"/>
        </w:numPr>
        <w:spacing w:after="0"/>
        <w:jc w:val="both"/>
        <w:rPr>
          <w:rFonts w:ascii="Times New Roman" w:hAnsi="Times New Roman"/>
          <w:sz w:val="24"/>
          <w:szCs w:val="24"/>
        </w:rPr>
      </w:pPr>
      <w:r w:rsidRPr="0081642C">
        <w:rPr>
          <w:rFonts w:ascii="Times New Roman" w:hAnsi="Times New Roman"/>
          <w:bCs/>
          <w:sz w:val="24"/>
          <w:szCs w:val="24"/>
        </w:rPr>
        <w:t>Wadium należy złożyć najpóźniej przed upływem terminu składania ofert.</w:t>
      </w:r>
    </w:p>
    <w:p w:rsidR="006B448F" w:rsidRPr="0081642C" w:rsidRDefault="006B448F" w:rsidP="006B448F">
      <w:pPr>
        <w:numPr>
          <w:ilvl w:val="0"/>
          <w:numId w:val="19"/>
        </w:numPr>
        <w:spacing w:after="0"/>
        <w:jc w:val="both"/>
        <w:rPr>
          <w:rFonts w:ascii="Times New Roman" w:hAnsi="Times New Roman"/>
          <w:sz w:val="24"/>
          <w:szCs w:val="24"/>
        </w:rPr>
      </w:pPr>
      <w:r w:rsidRPr="0081642C">
        <w:rPr>
          <w:rFonts w:ascii="Times New Roman" w:hAnsi="Times New Roman"/>
          <w:sz w:val="24"/>
          <w:szCs w:val="24"/>
        </w:rPr>
        <w:t>Wniesione wadium musi obejmować cały okres związania ofertą.</w:t>
      </w:r>
    </w:p>
    <w:p w:rsidR="006B448F" w:rsidRPr="0081642C" w:rsidRDefault="006B448F" w:rsidP="006B448F">
      <w:pPr>
        <w:numPr>
          <w:ilvl w:val="0"/>
          <w:numId w:val="19"/>
        </w:numPr>
        <w:tabs>
          <w:tab w:val="left" w:pos="6521"/>
        </w:tabs>
        <w:spacing w:after="0"/>
        <w:jc w:val="both"/>
        <w:rPr>
          <w:rFonts w:ascii="Times New Roman" w:hAnsi="Times New Roman"/>
          <w:sz w:val="24"/>
          <w:szCs w:val="24"/>
        </w:rPr>
      </w:pPr>
      <w:r w:rsidRPr="0081642C">
        <w:rPr>
          <w:rFonts w:ascii="Times New Roman" w:hAnsi="Times New Roman"/>
          <w:sz w:val="24"/>
          <w:szCs w:val="24"/>
        </w:rPr>
        <w:t>Wadium mo</w:t>
      </w:r>
      <w:r w:rsidR="00E21EB0">
        <w:rPr>
          <w:rFonts w:ascii="Times New Roman" w:hAnsi="Times New Roman"/>
          <w:sz w:val="24"/>
          <w:szCs w:val="24"/>
        </w:rPr>
        <w:t>że być wniesione według wyboru W</w:t>
      </w:r>
      <w:r w:rsidRPr="0081642C">
        <w:rPr>
          <w:rFonts w:ascii="Times New Roman" w:hAnsi="Times New Roman"/>
          <w:sz w:val="24"/>
          <w:szCs w:val="24"/>
        </w:rPr>
        <w:t xml:space="preserve">ykonawcy w pieniądzu, poręczeniach bankowych, gwarancjach bankowych, gwarancjach ubezpieczeniowych poręczeniach udzielanych przez </w:t>
      </w:r>
      <w:r w:rsidRPr="0081642C">
        <w:rPr>
          <w:rFonts w:ascii="Times New Roman" w:hAnsi="Times New Roman"/>
          <w:sz w:val="24"/>
          <w:szCs w:val="24"/>
        </w:rPr>
        <w:lastRenderedPageBreak/>
        <w:t>podmioty, o których mowa w art. 6b ust. 5 pkt 2 ustawy z dnia 9 listopada 2000 r. o utworzeniu Polskiej Agencji Rozwoju Przedsiębiorczości (</w:t>
      </w:r>
      <w:r w:rsidR="0093692B" w:rsidRPr="00E84DFD">
        <w:rPr>
          <w:rFonts w:ascii="Times New Roman" w:hAnsi="Times New Roman"/>
          <w:sz w:val="24"/>
          <w:szCs w:val="24"/>
        </w:rPr>
        <w:t xml:space="preserve">tj. </w:t>
      </w:r>
      <w:r w:rsidR="0093692B">
        <w:rPr>
          <w:rFonts w:ascii="Times New Roman" w:hAnsi="Times New Roman"/>
          <w:sz w:val="24"/>
          <w:szCs w:val="24"/>
        </w:rPr>
        <w:t>Dz. U. z 2018</w:t>
      </w:r>
      <w:r w:rsidR="0093692B" w:rsidRPr="00E84DFD">
        <w:rPr>
          <w:rFonts w:ascii="Times New Roman" w:hAnsi="Times New Roman"/>
          <w:sz w:val="24"/>
          <w:szCs w:val="24"/>
        </w:rPr>
        <w:t xml:space="preserve"> r. poz. 1</w:t>
      </w:r>
      <w:r w:rsidR="0093692B">
        <w:rPr>
          <w:rFonts w:ascii="Times New Roman" w:hAnsi="Times New Roman"/>
          <w:sz w:val="24"/>
          <w:szCs w:val="24"/>
        </w:rPr>
        <w:t xml:space="preserve">10 z </w:t>
      </w:r>
      <w:proofErr w:type="spellStart"/>
      <w:r w:rsidR="0093692B">
        <w:rPr>
          <w:rFonts w:ascii="Times New Roman" w:hAnsi="Times New Roman"/>
          <w:sz w:val="24"/>
          <w:szCs w:val="24"/>
        </w:rPr>
        <w:t>późn</w:t>
      </w:r>
      <w:proofErr w:type="spellEnd"/>
      <w:r w:rsidR="0093692B">
        <w:rPr>
          <w:rFonts w:ascii="Times New Roman" w:hAnsi="Times New Roman"/>
          <w:sz w:val="24"/>
          <w:szCs w:val="24"/>
        </w:rPr>
        <w:t>.</w:t>
      </w:r>
      <w:r w:rsidR="0093692B" w:rsidRPr="00E84DFD">
        <w:rPr>
          <w:rFonts w:ascii="Times New Roman" w:hAnsi="Times New Roman"/>
          <w:sz w:val="24"/>
          <w:szCs w:val="24"/>
        </w:rPr>
        <w:t xml:space="preserve"> zm.</w:t>
      </w:r>
      <w:r w:rsidRPr="0081642C">
        <w:rPr>
          <w:rFonts w:ascii="Times New Roman" w:hAnsi="Times New Roman"/>
          <w:sz w:val="24"/>
          <w:szCs w:val="24"/>
        </w:rPr>
        <w:t>).</w:t>
      </w:r>
    </w:p>
    <w:p w:rsidR="001433A6" w:rsidRPr="00E84DFD" w:rsidRDefault="001433A6" w:rsidP="001433A6">
      <w:pPr>
        <w:numPr>
          <w:ilvl w:val="0"/>
          <w:numId w:val="19"/>
        </w:numPr>
        <w:spacing w:after="0"/>
        <w:jc w:val="both"/>
        <w:rPr>
          <w:rFonts w:ascii="Times New Roman" w:hAnsi="Times New Roman"/>
          <w:b/>
          <w:sz w:val="24"/>
          <w:szCs w:val="24"/>
        </w:rPr>
      </w:pPr>
      <w:r w:rsidRPr="00E84DFD">
        <w:rPr>
          <w:rFonts w:ascii="Times New Roman" w:hAnsi="Times New Roman"/>
          <w:sz w:val="24"/>
          <w:szCs w:val="24"/>
        </w:rPr>
        <w:t xml:space="preserve">Wadium wnoszone w formie pieniężnej należy wpłacić na konto PUM w Szczecinie – </w:t>
      </w:r>
      <w:r w:rsidRPr="0028125E">
        <w:rPr>
          <w:rFonts w:ascii="Times New Roman" w:hAnsi="Times New Roman"/>
          <w:sz w:val="24"/>
          <w:szCs w:val="24"/>
        </w:rPr>
        <w:t xml:space="preserve">Santander Bank Polska III O/Szczecin </w:t>
      </w:r>
      <w:r w:rsidRPr="00E84DFD">
        <w:rPr>
          <w:rFonts w:ascii="Times New Roman" w:hAnsi="Times New Roman"/>
          <w:sz w:val="24"/>
          <w:szCs w:val="24"/>
        </w:rPr>
        <w:t>06 1090 1492 0000 0001 0053 7752 z dopiskiem:</w:t>
      </w:r>
    </w:p>
    <w:p w:rsidR="006B448F" w:rsidRPr="0081642C" w:rsidRDefault="001433A6" w:rsidP="001433A6">
      <w:pPr>
        <w:spacing w:after="0"/>
        <w:ind w:left="360"/>
        <w:jc w:val="both"/>
        <w:rPr>
          <w:rFonts w:ascii="Times New Roman" w:hAnsi="Times New Roman"/>
          <w:b/>
          <w:sz w:val="24"/>
          <w:szCs w:val="24"/>
        </w:rPr>
      </w:pPr>
      <w:r w:rsidRPr="0081642C">
        <w:rPr>
          <w:rFonts w:ascii="Times New Roman" w:hAnsi="Times New Roman"/>
          <w:sz w:val="24"/>
          <w:szCs w:val="24"/>
        </w:rPr>
        <w:t xml:space="preserve"> </w:t>
      </w:r>
      <w:bookmarkStart w:id="1" w:name="_GoBack"/>
      <w:bookmarkEnd w:id="1"/>
      <w:r w:rsidR="006B448F" w:rsidRPr="0081642C">
        <w:rPr>
          <w:rFonts w:ascii="Times New Roman" w:hAnsi="Times New Roman"/>
          <w:sz w:val="24"/>
          <w:szCs w:val="24"/>
        </w:rPr>
        <w:t>„</w:t>
      </w:r>
      <w:r w:rsidR="006B448F" w:rsidRPr="0081642C">
        <w:rPr>
          <w:rFonts w:ascii="Times New Roman" w:hAnsi="Times New Roman"/>
          <w:b/>
          <w:sz w:val="24"/>
          <w:szCs w:val="24"/>
        </w:rPr>
        <w:t>wadium:</w:t>
      </w:r>
      <w:r w:rsidR="006B448F" w:rsidRPr="0081642C">
        <w:rPr>
          <w:rFonts w:ascii="Times New Roman" w:hAnsi="Times New Roman"/>
          <w:sz w:val="24"/>
          <w:szCs w:val="24"/>
        </w:rPr>
        <w:t xml:space="preserve"> </w:t>
      </w:r>
      <w:r w:rsidR="008921B8">
        <w:rPr>
          <w:rFonts w:ascii="Times New Roman" w:hAnsi="Times New Roman"/>
          <w:b/>
          <w:sz w:val="24"/>
          <w:szCs w:val="24"/>
        </w:rPr>
        <w:t>DZ-262-0</w:t>
      </w:r>
      <w:r w:rsidR="006B448F" w:rsidRPr="0081642C">
        <w:rPr>
          <w:rFonts w:ascii="Times New Roman" w:hAnsi="Times New Roman"/>
          <w:b/>
          <w:sz w:val="24"/>
          <w:szCs w:val="24"/>
        </w:rPr>
        <w:t>3/201</w:t>
      </w:r>
      <w:r w:rsidR="008921B8">
        <w:rPr>
          <w:rFonts w:ascii="Times New Roman" w:hAnsi="Times New Roman"/>
          <w:b/>
          <w:sz w:val="24"/>
          <w:szCs w:val="24"/>
        </w:rPr>
        <w:t>9</w:t>
      </w:r>
      <w:r w:rsidR="006B448F" w:rsidRPr="0081642C">
        <w:rPr>
          <w:rFonts w:ascii="Times New Roman" w:hAnsi="Times New Roman"/>
          <w:b/>
          <w:sz w:val="24"/>
          <w:szCs w:val="24"/>
        </w:rPr>
        <w:t xml:space="preserve"> – </w:t>
      </w:r>
      <w:r w:rsidR="006B448F" w:rsidRPr="0081642C">
        <w:rPr>
          <w:rFonts w:ascii="Times New Roman" w:hAnsi="Times New Roman"/>
          <w:b/>
          <w:bCs/>
          <w:i/>
          <w:sz w:val="24"/>
          <w:szCs w:val="24"/>
        </w:rPr>
        <w:t>Przebudowa instalacji sanitarnych i elektrycznych w Domu Studenckim nr 3 Pomorskiego Uniwersytetu Medycznego w Szczecinie</w:t>
      </w:r>
      <w:r w:rsidR="006B448F" w:rsidRPr="0081642C">
        <w:rPr>
          <w:rFonts w:ascii="Times New Roman" w:hAnsi="Times New Roman"/>
          <w:b/>
          <w:sz w:val="24"/>
          <w:szCs w:val="24"/>
        </w:rPr>
        <w:t>”.</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 przypadku zdeponowania oryginalnego dokumentu wadialnego w Kwesturze PUM kopie wadium należy załączyć do oferty. </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Wadium wniesione w formie innej niż pieniężna musi obejmować odpowiedzialność </w:t>
      </w:r>
      <w:r w:rsidRPr="00E314D9">
        <w:rPr>
          <w:rFonts w:ascii="Times New Roman" w:hAnsi="Times New Roman"/>
          <w:sz w:val="24"/>
          <w:szCs w:val="24"/>
        </w:rPr>
        <w:br/>
        <w:t xml:space="preserve">za wszystkie przypadki powodujące utratę wadium przez Wykonawcę określone w </w:t>
      </w:r>
      <w:r w:rsidRPr="0094040F">
        <w:rPr>
          <w:rFonts w:ascii="Times New Roman" w:hAnsi="Times New Roman"/>
          <w:sz w:val="24"/>
          <w:szCs w:val="24"/>
        </w:rPr>
        <w:t>ustawie</w:t>
      </w:r>
      <w:r w:rsidRPr="00E314D9">
        <w:rPr>
          <w:rFonts w:ascii="Times New Roman" w:hAnsi="Times New Roman"/>
          <w:sz w:val="28"/>
          <w:szCs w:val="24"/>
        </w:rPr>
        <w:t xml:space="preserve"> </w:t>
      </w:r>
      <w:r w:rsidRPr="00E314D9">
        <w:rPr>
          <w:rFonts w:ascii="Times New Roman" w:hAnsi="Times New Roman"/>
          <w:sz w:val="24"/>
          <w:szCs w:val="24"/>
        </w:rPr>
        <w:t>Prawo zamówień publicznych.</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w:t>
      </w:r>
      <w:r w:rsidR="00E21EB0">
        <w:rPr>
          <w:rFonts w:ascii="Times New Roman" w:hAnsi="Times New Roman"/>
          <w:sz w:val="24"/>
          <w:szCs w:val="24"/>
        </w:rPr>
        <w:t>iający zwraca wadium wszystkim W</w:t>
      </w:r>
      <w:r w:rsidRPr="00E314D9">
        <w:rPr>
          <w:rFonts w:ascii="Times New Roman" w:hAnsi="Times New Roman"/>
          <w:sz w:val="24"/>
          <w:szCs w:val="24"/>
        </w:rPr>
        <w:t>ykonawcom niezwłocznie po wyborze oferty najkorzystniejszej lub unieważni</w:t>
      </w:r>
      <w:r w:rsidR="00E21EB0">
        <w:rPr>
          <w:rFonts w:ascii="Times New Roman" w:hAnsi="Times New Roman"/>
          <w:sz w:val="24"/>
          <w:szCs w:val="24"/>
        </w:rPr>
        <w:t>eniu postępowania, z wyjątkiem W</w:t>
      </w:r>
      <w:r w:rsidRPr="00E314D9">
        <w:rPr>
          <w:rFonts w:ascii="Times New Roman" w:hAnsi="Times New Roman"/>
          <w:sz w:val="24"/>
          <w:szCs w:val="24"/>
        </w:rPr>
        <w:t>ykonawcy, którego oferta została wybrana jako najkorzystniejsza.</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Wykonawcy, którego oferta została w</w:t>
      </w:r>
      <w:r w:rsidR="00E21EB0">
        <w:rPr>
          <w:rFonts w:ascii="Times New Roman" w:hAnsi="Times New Roman"/>
          <w:sz w:val="24"/>
          <w:szCs w:val="24"/>
        </w:rPr>
        <w:t>ybrana jako najkorzystniejsza, Z</w:t>
      </w:r>
      <w:r w:rsidRPr="00E314D9">
        <w:rPr>
          <w:rFonts w:ascii="Times New Roman" w:hAnsi="Times New Roman"/>
          <w:sz w:val="24"/>
          <w:szCs w:val="24"/>
        </w:rPr>
        <w:t>amawiający zwraca wadium niezwłocznie po zawarciu umowy w sprawie zamówienia publicznego oraz wniesieniu zabezpieczenia należytego wykonania umowy, jeżeli jego wniesienia żądano.</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zwraca niezwłocznie wa</w:t>
      </w:r>
      <w:r w:rsidR="00E21EB0">
        <w:rPr>
          <w:rFonts w:ascii="Times New Roman" w:hAnsi="Times New Roman"/>
          <w:sz w:val="24"/>
          <w:szCs w:val="24"/>
        </w:rPr>
        <w:t>dium na wniosek W</w:t>
      </w:r>
      <w:r w:rsidRPr="00E314D9">
        <w:rPr>
          <w:rFonts w:ascii="Times New Roman" w:hAnsi="Times New Roman"/>
          <w:sz w:val="24"/>
          <w:szCs w:val="24"/>
        </w:rPr>
        <w:t>ykonawcy, który wycofał ofertę przed upływem terminu składania ofert.</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żąda pon</w:t>
      </w:r>
      <w:r w:rsidR="00E21EB0">
        <w:rPr>
          <w:rFonts w:ascii="Times New Roman" w:hAnsi="Times New Roman"/>
          <w:sz w:val="24"/>
          <w:szCs w:val="24"/>
        </w:rPr>
        <w:t>ownego wniesienia wadium przez W</w:t>
      </w:r>
      <w:r w:rsidRPr="00E314D9">
        <w:rPr>
          <w:rFonts w:ascii="Times New Roman" w:hAnsi="Times New Roman"/>
          <w:sz w:val="24"/>
          <w:szCs w:val="24"/>
        </w:rPr>
        <w:t>ykonawcę, któremu zwrócono wadium, jeżeli w wyniku rozstrzygnięcia odwołania jego oferta została wybrana jako najkorzystniejsza. Wykonawca wnosi wadi</w:t>
      </w:r>
      <w:r w:rsidR="00E21EB0">
        <w:rPr>
          <w:rFonts w:ascii="Times New Roman" w:hAnsi="Times New Roman"/>
          <w:sz w:val="24"/>
          <w:szCs w:val="24"/>
        </w:rPr>
        <w:t>um w terminie określonym przez Z</w:t>
      </w:r>
      <w:r w:rsidRPr="00E314D9">
        <w:rPr>
          <w:rFonts w:ascii="Times New Roman" w:hAnsi="Times New Roman"/>
          <w:sz w:val="24"/>
          <w:szCs w:val="24"/>
        </w:rPr>
        <w:t>amawiającego.</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Jeżeli wadium wniesiono w pieniądzu, zamawiający zwraca je wraz z odsetkami wynikającymi</w:t>
      </w:r>
      <w:r>
        <w:rPr>
          <w:rFonts w:ascii="Times New Roman" w:hAnsi="Times New Roman"/>
          <w:sz w:val="24"/>
          <w:szCs w:val="24"/>
        </w:rPr>
        <w:br/>
      </w:r>
      <w:r w:rsidRPr="00E314D9">
        <w:rPr>
          <w:rFonts w:ascii="Times New Roman" w:hAnsi="Times New Roman"/>
          <w:sz w:val="24"/>
          <w:szCs w:val="24"/>
        </w:rPr>
        <w:t>z umowy rachunku bankowego, na którym było ono przechowywane, pomniejszone o koszty prowadzenia rachunku bankowego oraz prowizji bankowej za przelew pieniędzy na r</w:t>
      </w:r>
      <w:r w:rsidR="00E21EB0">
        <w:rPr>
          <w:rFonts w:ascii="Times New Roman" w:hAnsi="Times New Roman"/>
          <w:sz w:val="24"/>
          <w:szCs w:val="24"/>
        </w:rPr>
        <w:t>achunek bankowy wskazany przez W</w:t>
      </w:r>
      <w:r w:rsidRPr="00E314D9">
        <w:rPr>
          <w:rFonts w:ascii="Times New Roman" w:hAnsi="Times New Roman"/>
          <w:sz w:val="24"/>
          <w:szCs w:val="24"/>
        </w:rPr>
        <w:t>ykonawcę.</w:t>
      </w:r>
    </w:p>
    <w:p w:rsidR="006B448F" w:rsidRPr="00E314D9" w:rsidRDefault="006B448F" w:rsidP="006B448F">
      <w:pPr>
        <w:numPr>
          <w:ilvl w:val="0"/>
          <w:numId w:val="19"/>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zatrzymuje w</w:t>
      </w:r>
      <w:r w:rsidR="00D847EF">
        <w:rPr>
          <w:rFonts w:ascii="Times New Roman" w:hAnsi="Times New Roman"/>
          <w:sz w:val="24"/>
          <w:szCs w:val="24"/>
          <w:lang w:eastAsia="pl-PL"/>
        </w:rPr>
        <w:t>adium wraz z odsetkami, jeżeli W</w:t>
      </w:r>
      <w:r w:rsidRPr="00E314D9">
        <w:rPr>
          <w:rFonts w:ascii="Times New Roman" w:hAnsi="Times New Roman"/>
          <w:sz w:val="24"/>
          <w:szCs w:val="24"/>
          <w:lang w:eastAsia="pl-PL"/>
        </w:rPr>
        <w:t>ykonawca:</w:t>
      </w:r>
    </w:p>
    <w:p w:rsidR="006B448F" w:rsidRPr="00E314D9" w:rsidRDefault="006B448F" w:rsidP="006B448F">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w odpowiedzi na wezwanie, z przyczyn leżących po jego stronie, nie złożył oświadczeń lub dokumentów potwierdzających:</w:t>
      </w:r>
    </w:p>
    <w:p w:rsidR="006B448F" w:rsidRPr="00E314D9" w:rsidRDefault="006B448F" w:rsidP="006B448F">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warunków udziału w postępowaniu lub kryteria selekcji,</w:t>
      </w:r>
    </w:p>
    <w:p w:rsidR="006B448F" w:rsidRPr="00E314D9" w:rsidRDefault="006B448F" w:rsidP="006B448F">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przez oferowane dostawy, usługi lub roboty budow</w:t>
      </w:r>
      <w:r w:rsidR="00D847EF">
        <w:rPr>
          <w:rFonts w:ascii="Times New Roman" w:hAnsi="Times New Roman"/>
          <w:sz w:val="24"/>
          <w:szCs w:val="24"/>
          <w:lang w:eastAsia="pl-PL"/>
        </w:rPr>
        <w:t>lane wymagań określonych przez Z</w:t>
      </w:r>
      <w:r w:rsidRPr="00E314D9">
        <w:rPr>
          <w:rFonts w:ascii="Times New Roman" w:hAnsi="Times New Roman"/>
          <w:sz w:val="24"/>
          <w:szCs w:val="24"/>
          <w:lang w:eastAsia="pl-PL"/>
        </w:rPr>
        <w:t>amawiającego,</w:t>
      </w:r>
    </w:p>
    <w:p w:rsidR="006B448F" w:rsidRPr="00E314D9" w:rsidRDefault="006B448F" w:rsidP="006B448F">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brak podstaw wykluczenia</w:t>
      </w:r>
      <w:r>
        <w:rPr>
          <w:rFonts w:ascii="Times New Roman" w:hAnsi="Times New Roman"/>
          <w:sz w:val="24"/>
          <w:szCs w:val="24"/>
          <w:lang w:eastAsia="pl-PL"/>
        </w:rPr>
        <w:t>,</w:t>
      </w:r>
    </w:p>
    <w:p w:rsidR="006B448F" w:rsidRPr="00E314D9" w:rsidRDefault="006B448F" w:rsidP="006B448F">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istnienie upoważnienia do podpisania oferty</w:t>
      </w:r>
      <w:r>
        <w:rPr>
          <w:rFonts w:ascii="Times New Roman" w:hAnsi="Times New Roman"/>
          <w:sz w:val="24"/>
          <w:szCs w:val="24"/>
          <w:lang w:eastAsia="pl-PL"/>
        </w:rPr>
        <w:t>,</w:t>
      </w:r>
      <w:r w:rsidRPr="00E314D9">
        <w:rPr>
          <w:rFonts w:ascii="Times New Roman" w:hAnsi="Times New Roman"/>
          <w:sz w:val="24"/>
          <w:szCs w:val="24"/>
          <w:lang w:eastAsia="pl-PL"/>
        </w:rPr>
        <w:t xml:space="preserve"> </w:t>
      </w:r>
    </w:p>
    <w:p w:rsidR="006B448F" w:rsidRPr="00E314D9" w:rsidRDefault="006B448F" w:rsidP="006B448F">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 nie wyraził zgody na poprawienie innej omyłki polegającej na niezgodności oferty ze specyfikacją istotnych warunków zamówienia, niepowodującej istotnych zmian w treści </w:t>
      </w:r>
      <w:r w:rsidRPr="00E314D9">
        <w:rPr>
          <w:rFonts w:ascii="Times New Roman" w:hAnsi="Times New Roman"/>
          <w:sz w:val="24"/>
          <w:szCs w:val="24"/>
          <w:lang w:eastAsia="pl-PL"/>
        </w:rPr>
        <w:lastRenderedPageBreak/>
        <w:t>oferty, – co spowodowało brak możliwości wybrania oferty</w:t>
      </w:r>
      <w:r w:rsidR="00D847EF">
        <w:rPr>
          <w:rFonts w:ascii="Times New Roman" w:hAnsi="Times New Roman"/>
          <w:sz w:val="24"/>
          <w:szCs w:val="24"/>
          <w:lang w:eastAsia="pl-PL"/>
        </w:rPr>
        <w:t xml:space="preserve"> złożonej przez W</w:t>
      </w:r>
      <w:r w:rsidRPr="00E314D9">
        <w:rPr>
          <w:rFonts w:ascii="Times New Roman" w:hAnsi="Times New Roman"/>
          <w:sz w:val="24"/>
          <w:szCs w:val="24"/>
          <w:lang w:eastAsia="pl-PL"/>
        </w:rPr>
        <w:t>ykonawcę jako najkorzystniejszej,</w:t>
      </w:r>
    </w:p>
    <w:p w:rsidR="006B448F" w:rsidRPr="00E314D9" w:rsidRDefault="006B448F" w:rsidP="006B448F">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odmówił podpisania umowy w sprawie zamówienia publicznego na warunkach określonych w ofercie;</w:t>
      </w:r>
    </w:p>
    <w:p w:rsidR="006B448F" w:rsidRPr="00E314D9" w:rsidRDefault="006B448F" w:rsidP="006B448F">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nie wniósł zabezpieczenia należytego wykonania umowy jeżeli było wymagane;</w:t>
      </w:r>
    </w:p>
    <w:p w:rsidR="006B448F" w:rsidRPr="00E314D9" w:rsidRDefault="006B448F" w:rsidP="006B448F">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rPr>
        <w:t xml:space="preserve">zawarcie umowy w sprawie zamówienia publicznego stało się niemożliwe </w:t>
      </w:r>
      <w:r w:rsidR="00D847EF">
        <w:rPr>
          <w:rFonts w:ascii="Times New Roman" w:hAnsi="Times New Roman"/>
          <w:sz w:val="24"/>
          <w:szCs w:val="24"/>
        </w:rPr>
        <w:t>z przyczyn leżących po stronie W</w:t>
      </w:r>
      <w:r w:rsidRPr="00E314D9">
        <w:rPr>
          <w:rFonts w:ascii="Times New Roman" w:hAnsi="Times New Roman"/>
          <w:sz w:val="24"/>
          <w:szCs w:val="24"/>
        </w:rPr>
        <w:t>ykonawcy.</w:t>
      </w:r>
    </w:p>
    <w:p w:rsidR="00DD7DAC" w:rsidRPr="00DD7DAC" w:rsidRDefault="00DD7DAC" w:rsidP="00DD7DAC">
      <w:pPr>
        <w:pStyle w:val="Akapitzlist"/>
        <w:ind w:left="426"/>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§12</w:t>
      </w: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Oferty częściowe</w:t>
      </w:r>
    </w:p>
    <w:p w:rsidR="00DD7DAC" w:rsidRPr="00A405B1" w:rsidRDefault="00ED6655" w:rsidP="00A405B1">
      <w:pPr>
        <w:numPr>
          <w:ilvl w:val="0"/>
          <w:numId w:val="13"/>
        </w:numPr>
        <w:spacing w:after="0"/>
        <w:ind w:left="357" w:hanging="357"/>
        <w:jc w:val="both"/>
        <w:rPr>
          <w:rFonts w:ascii="Times New Roman" w:hAnsi="Times New Roman"/>
          <w:sz w:val="24"/>
          <w:szCs w:val="24"/>
        </w:rPr>
      </w:pPr>
      <w:r w:rsidRPr="00FC62B6">
        <w:rPr>
          <w:rFonts w:ascii="Times New Roman" w:hAnsi="Times New Roman"/>
          <w:sz w:val="24"/>
          <w:szCs w:val="24"/>
        </w:rPr>
        <w:t xml:space="preserve">Zamawiający </w:t>
      </w:r>
      <w:r w:rsidR="00387634" w:rsidRPr="00FC62B6">
        <w:rPr>
          <w:rFonts w:ascii="Times New Roman" w:hAnsi="Times New Roman"/>
          <w:sz w:val="24"/>
          <w:szCs w:val="24"/>
        </w:rPr>
        <w:t>nie dopuszcza składania</w:t>
      </w:r>
      <w:r w:rsidRPr="00FC62B6">
        <w:rPr>
          <w:rFonts w:ascii="Times New Roman" w:hAnsi="Times New Roman"/>
          <w:sz w:val="24"/>
          <w:szCs w:val="24"/>
        </w:rPr>
        <w:t xml:space="preserve"> ofert częściowych.</w:t>
      </w:r>
    </w:p>
    <w:p w:rsidR="00DD7DAC" w:rsidRDefault="00DD7DAC"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§13</w:t>
      </w:r>
    </w:p>
    <w:p w:rsidR="00ED6655" w:rsidRPr="00FC62B6" w:rsidRDefault="00ED6655" w:rsidP="00B973E3">
      <w:pPr>
        <w:spacing w:after="0"/>
        <w:ind w:left="360"/>
        <w:jc w:val="center"/>
        <w:rPr>
          <w:rFonts w:ascii="Times New Roman" w:hAnsi="Times New Roman"/>
          <w:b/>
          <w:sz w:val="24"/>
          <w:szCs w:val="24"/>
        </w:rPr>
      </w:pPr>
      <w:r w:rsidRPr="00FC62B6">
        <w:rPr>
          <w:rFonts w:ascii="Times New Roman" w:hAnsi="Times New Roman"/>
          <w:b/>
          <w:sz w:val="24"/>
          <w:szCs w:val="24"/>
        </w:rPr>
        <w:t>Oferty wariantowe</w:t>
      </w:r>
    </w:p>
    <w:p w:rsidR="00ED6655" w:rsidRPr="00FC62B6" w:rsidRDefault="00ED6655" w:rsidP="005626AE">
      <w:pPr>
        <w:numPr>
          <w:ilvl w:val="0"/>
          <w:numId w:val="39"/>
        </w:numPr>
        <w:spacing w:after="0"/>
        <w:jc w:val="both"/>
        <w:rPr>
          <w:rFonts w:ascii="Times New Roman" w:hAnsi="Times New Roman"/>
          <w:sz w:val="24"/>
          <w:szCs w:val="24"/>
        </w:rPr>
      </w:pPr>
      <w:r w:rsidRPr="00FC62B6">
        <w:rPr>
          <w:rFonts w:ascii="Times New Roman" w:hAnsi="Times New Roman"/>
          <w:sz w:val="24"/>
          <w:szCs w:val="24"/>
        </w:rPr>
        <w:t>Zamawiający nie wymaga i nie dopuszcza możliwości składania ofert wariantowych.</w:t>
      </w:r>
    </w:p>
    <w:p w:rsidR="00664C86" w:rsidRPr="00FC62B6" w:rsidRDefault="00664C86" w:rsidP="00AA48DC">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w:t>
      </w:r>
      <w:r w:rsidRPr="00FC62B6">
        <w:rPr>
          <w:rFonts w:ascii="Times New Roman" w:hAnsi="Times New Roman"/>
          <w:b/>
          <w:strike/>
          <w:sz w:val="24"/>
          <w:szCs w:val="24"/>
        </w:rPr>
        <w:t>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Informacje o opcjach</w:t>
      </w:r>
    </w:p>
    <w:p w:rsidR="00ED6655" w:rsidRPr="00FC62B6" w:rsidRDefault="00ED6655" w:rsidP="005626AE">
      <w:pPr>
        <w:numPr>
          <w:ilvl w:val="0"/>
          <w:numId w:val="50"/>
        </w:numPr>
        <w:spacing w:after="0"/>
        <w:jc w:val="both"/>
        <w:rPr>
          <w:rFonts w:ascii="Times New Roman" w:hAnsi="Times New Roman"/>
          <w:sz w:val="24"/>
          <w:szCs w:val="24"/>
        </w:rPr>
      </w:pPr>
      <w:r w:rsidRPr="00FC62B6">
        <w:rPr>
          <w:rFonts w:ascii="Times New Roman" w:hAnsi="Times New Roman"/>
          <w:sz w:val="24"/>
          <w:szCs w:val="24"/>
        </w:rPr>
        <w:t>Zamawiający nie przewiduje zastosowania prawa opcji.</w:t>
      </w:r>
    </w:p>
    <w:p w:rsidR="00685747" w:rsidRPr="00FC62B6" w:rsidRDefault="00685747" w:rsidP="00B973E3">
      <w:pPr>
        <w:spacing w:after="0"/>
        <w:ind w:left="357"/>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§15</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Informacja o przewidywanych zamówieniach dodatkowych</w:t>
      </w:r>
    </w:p>
    <w:p w:rsidR="00ED6655" w:rsidRPr="00FC62B6" w:rsidRDefault="00ED6655" w:rsidP="005626AE">
      <w:pPr>
        <w:numPr>
          <w:ilvl w:val="0"/>
          <w:numId w:val="51"/>
        </w:numPr>
        <w:spacing w:after="0"/>
        <w:jc w:val="both"/>
        <w:rPr>
          <w:rFonts w:ascii="Times New Roman" w:hAnsi="Times New Roman"/>
          <w:sz w:val="24"/>
          <w:szCs w:val="24"/>
        </w:rPr>
      </w:pPr>
      <w:r w:rsidRPr="00FC62B6">
        <w:rPr>
          <w:rFonts w:ascii="Times New Roman" w:hAnsi="Times New Roman"/>
          <w:sz w:val="24"/>
          <w:szCs w:val="24"/>
        </w:rPr>
        <w:t xml:space="preserve">Zamawiający przewiduje udzielenie </w:t>
      </w:r>
      <w:r w:rsidRPr="00815175">
        <w:rPr>
          <w:rFonts w:ascii="Times New Roman" w:hAnsi="Times New Roman"/>
          <w:sz w:val="24"/>
          <w:szCs w:val="24"/>
        </w:rPr>
        <w:t xml:space="preserve">zamówień </w:t>
      </w:r>
      <w:r w:rsidR="003C1E25" w:rsidRPr="00815175">
        <w:rPr>
          <w:rFonts w:ascii="Times New Roman" w:hAnsi="Times New Roman"/>
          <w:sz w:val="24"/>
          <w:szCs w:val="24"/>
        </w:rPr>
        <w:t>podobnych</w:t>
      </w:r>
      <w:r w:rsidRPr="00815175">
        <w:rPr>
          <w:rFonts w:ascii="Times New Roman" w:hAnsi="Times New Roman"/>
          <w:sz w:val="24"/>
          <w:szCs w:val="24"/>
        </w:rPr>
        <w:t>,</w:t>
      </w:r>
      <w:r w:rsidRPr="00FC62B6">
        <w:rPr>
          <w:rFonts w:ascii="Times New Roman" w:hAnsi="Times New Roman"/>
          <w:sz w:val="24"/>
          <w:szCs w:val="24"/>
        </w:rPr>
        <w:t xml:space="preserve"> o który</w:t>
      </w:r>
      <w:r w:rsidR="00F83A48" w:rsidRPr="00FC62B6">
        <w:rPr>
          <w:rFonts w:ascii="Times New Roman" w:hAnsi="Times New Roman"/>
          <w:sz w:val="24"/>
          <w:szCs w:val="24"/>
        </w:rPr>
        <w:t>ch mowa  w art. 67 ustęp 1 pkt 6</w:t>
      </w:r>
      <w:r w:rsidRPr="00FC62B6">
        <w:rPr>
          <w:rFonts w:ascii="Times New Roman" w:hAnsi="Times New Roman"/>
          <w:sz w:val="24"/>
          <w:szCs w:val="24"/>
        </w:rPr>
        <w:t xml:space="preserve"> ustawy Prawo zamówień publicznych.</w:t>
      </w:r>
    </w:p>
    <w:p w:rsidR="00AE221A" w:rsidRPr="00BF7065" w:rsidRDefault="00F83A48" w:rsidP="00BF7065">
      <w:pPr>
        <w:numPr>
          <w:ilvl w:val="0"/>
          <w:numId w:val="51"/>
        </w:numPr>
        <w:spacing w:after="0"/>
        <w:jc w:val="both"/>
        <w:rPr>
          <w:rFonts w:ascii="Times New Roman" w:hAnsi="Times New Roman"/>
          <w:sz w:val="24"/>
          <w:szCs w:val="24"/>
        </w:rPr>
      </w:pPr>
      <w:r w:rsidRPr="00BF7065">
        <w:rPr>
          <w:rFonts w:ascii="Times New Roman" w:hAnsi="Times New Roman"/>
          <w:sz w:val="24"/>
          <w:szCs w:val="24"/>
        </w:rPr>
        <w:t xml:space="preserve">Wymiar przewidywanych zamówień </w:t>
      </w:r>
      <w:r w:rsidR="003C1E25" w:rsidRPr="00BF7065">
        <w:rPr>
          <w:rFonts w:ascii="Times New Roman" w:hAnsi="Times New Roman"/>
          <w:sz w:val="24"/>
          <w:szCs w:val="24"/>
        </w:rPr>
        <w:t xml:space="preserve">podobnych </w:t>
      </w:r>
      <w:r w:rsidR="00BF7065">
        <w:rPr>
          <w:rFonts w:ascii="Times New Roman" w:hAnsi="Times New Roman"/>
          <w:sz w:val="24"/>
          <w:szCs w:val="24"/>
        </w:rPr>
        <w:t xml:space="preserve">wynosi do </w:t>
      </w:r>
      <w:r w:rsidR="001F2450">
        <w:rPr>
          <w:rFonts w:ascii="Times New Roman" w:hAnsi="Times New Roman"/>
          <w:sz w:val="24"/>
          <w:szCs w:val="24"/>
        </w:rPr>
        <w:t>5</w:t>
      </w:r>
      <w:r w:rsidR="00BF7065" w:rsidRPr="00997D5B">
        <w:rPr>
          <w:rFonts w:ascii="Times New Roman" w:hAnsi="Times New Roman"/>
          <w:sz w:val="24"/>
          <w:szCs w:val="24"/>
        </w:rPr>
        <w:t>0</w:t>
      </w:r>
      <w:r w:rsidRPr="00997D5B">
        <w:rPr>
          <w:rFonts w:ascii="Times New Roman" w:hAnsi="Times New Roman"/>
          <w:sz w:val="24"/>
          <w:szCs w:val="24"/>
        </w:rPr>
        <w:t>%</w:t>
      </w:r>
      <w:r w:rsidRPr="0042196D">
        <w:rPr>
          <w:rFonts w:ascii="Times New Roman" w:hAnsi="Times New Roman"/>
          <w:color w:val="FF0000"/>
          <w:sz w:val="24"/>
          <w:szCs w:val="24"/>
        </w:rPr>
        <w:t xml:space="preserve"> </w:t>
      </w:r>
      <w:r w:rsidRPr="00BF7065">
        <w:rPr>
          <w:rFonts w:ascii="Times New Roman" w:hAnsi="Times New Roman"/>
          <w:sz w:val="24"/>
          <w:szCs w:val="24"/>
        </w:rPr>
        <w:t>wartości zamówienia podstawowego.</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§16</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Termin związania ofertą</w:t>
      </w:r>
    </w:p>
    <w:p w:rsidR="00ED6655" w:rsidRPr="00FC62B6" w:rsidRDefault="00D847EF" w:rsidP="00B973E3">
      <w:pPr>
        <w:numPr>
          <w:ilvl w:val="0"/>
          <w:numId w:val="5"/>
        </w:numPr>
        <w:spacing w:after="0"/>
        <w:jc w:val="both"/>
        <w:rPr>
          <w:rFonts w:ascii="Times New Roman" w:hAnsi="Times New Roman"/>
          <w:sz w:val="24"/>
          <w:szCs w:val="24"/>
        </w:rPr>
      </w:pPr>
      <w:r>
        <w:rPr>
          <w:rFonts w:ascii="Times New Roman" w:hAnsi="Times New Roman"/>
          <w:sz w:val="24"/>
          <w:szCs w:val="24"/>
        </w:rPr>
        <w:t>Termin związania W</w:t>
      </w:r>
      <w:r w:rsidR="00ED6655" w:rsidRPr="00FC62B6">
        <w:rPr>
          <w:rFonts w:ascii="Times New Roman" w:hAnsi="Times New Roman"/>
          <w:sz w:val="24"/>
          <w:szCs w:val="24"/>
        </w:rPr>
        <w:t xml:space="preserve">ykonawcy złożoną ofertą wynosi </w:t>
      </w:r>
      <w:r w:rsidR="005D74ED" w:rsidRPr="00FC62B6">
        <w:rPr>
          <w:rFonts w:ascii="Times New Roman" w:hAnsi="Times New Roman"/>
          <w:b/>
          <w:sz w:val="24"/>
          <w:szCs w:val="24"/>
        </w:rPr>
        <w:t>30</w:t>
      </w:r>
      <w:r w:rsidR="00ED6655" w:rsidRPr="00FC62B6">
        <w:rPr>
          <w:rFonts w:ascii="Times New Roman" w:hAnsi="Times New Roman"/>
          <w:sz w:val="24"/>
          <w:szCs w:val="24"/>
        </w:rPr>
        <w:t xml:space="preserve"> dni licząc od dnia, w którym upłynął termin do składania ofert.</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Wykonawca samo</w:t>
      </w:r>
      <w:r w:rsidR="00D847EF">
        <w:rPr>
          <w:rFonts w:ascii="Times New Roman" w:hAnsi="Times New Roman"/>
          <w:sz w:val="24"/>
          <w:szCs w:val="24"/>
        </w:rPr>
        <w:t>dzielnie lub na wniosek Z</w:t>
      </w:r>
      <w:r w:rsidRPr="00FC62B6">
        <w:rPr>
          <w:rFonts w:ascii="Times New Roman" w:hAnsi="Times New Roman"/>
          <w:sz w:val="24"/>
          <w:szCs w:val="24"/>
        </w:rPr>
        <w:t>amawiającego może przedłużyć termin związania ofertą, z tym że Zamawiający może tylko raz, co najmniej na 3 dni przed upływem terminu związania ofertą, zwrócić się do Wykonawców o wyrażenie zgody na przedłużenie tego terminu</w:t>
      </w:r>
      <w:r w:rsidR="00C7015A">
        <w:rPr>
          <w:rFonts w:ascii="Times New Roman" w:hAnsi="Times New Roman"/>
          <w:sz w:val="24"/>
          <w:szCs w:val="24"/>
        </w:rPr>
        <w:br/>
      </w:r>
      <w:r w:rsidRPr="00FC62B6">
        <w:rPr>
          <w:rFonts w:ascii="Times New Roman" w:hAnsi="Times New Roman"/>
          <w:sz w:val="24"/>
          <w:szCs w:val="24"/>
        </w:rPr>
        <w:t>o oznaczony okres, nie dłuższy jednak niż 30 dni.</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 przypadku gdy Zamawiający zwróci się do Wykonawcy na podstawie art. 85 ustęp 2 ustawy</w:t>
      </w:r>
      <w:r w:rsidR="00C7015A">
        <w:rPr>
          <w:rFonts w:ascii="Times New Roman" w:hAnsi="Times New Roman"/>
          <w:sz w:val="24"/>
          <w:szCs w:val="24"/>
        </w:rPr>
        <w:br/>
      </w:r>
      <w:r w:rsidRPr="00FC62B6">
        <w:rPr>
          <w:rFonts w:ascii="Times New Roman" w:hAnsi="Times New Roman"/>
          <w:sz w:val="24"/>
          <w:szCs w:val="24"/>
        </w:rPr>
        <w:t>z wnioskiem o przedłużenie terminu związania ofertą – nie wyrażenie przez Wykonawcę zgody spowoduje odrzucenie oferty  Wykonawcy.</w:t>
      </w:r>
    </w:p>
    <w:p w:rsidR="00ED6655" w:rsidRPr="00FC62B6" w:rsidRDefault="00ED6655" w:rsidP="00B973E3">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Odmowa wyrażenia zgody na przedłużenie terminu związania ofertą nie powoduje utraty wadium.</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lastRenderedPageBreak/>
        <w:t>Przedłużenie okresu związania ofertą jest dopuszczalne tylko z jednoczesnym przedłużeniem okresu ważności wadium (jeżeli jego wniesienie było wymagane) albo, jeżeli nie jest to możliwe,</w:t>
      </w:r>
      <w:r w:rsidR="00C7015A">
        <w:rPr>
          <w:rFonts w:ascii="Times New Roman" w:hAnsi="Times New Roman"/>
          <w:sz w:val="24"/>
          <w:szCs w:val="24"/>
        </w:rPr>
        <w:br/>
      </w:r>
      <w:r w:rsidRPr="00FC62B6">
        <w:rPr>
          <w:rFonts w:ascii="Times New Roman" w:hAnsi="Times New Roman"/>
          <w:sz w:val="24"/>
          <w:szCs w:val="24"/>
        </w:rPr>
        <w:t>z wniesieniem nowego wadium na przedłużony okres związania ofertą.</w:t>
      </w:r>
    </w:p>
    <w:p w:rsidR="00131831" w:rsidRPr="00FC62B6" w:rsidRDefault="00131831"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Jeżeli przedłużenie terminu związania ofertą dokonywane jest po wyborze oferty najkorzystniejszej, obowiązek wniesienia nowego wadium lub jego przedłużenia dotyc</w:t>
      </w:r>
      <w:r w:rsidR="00D847EF">
        <w:rPr>
          <w:rFonts w:ascii="Times New Roman" w:hAnsi="Times New Roman"/>
          <w:sz w:val="24"/>
          <w:szCs w:val="24"/>
        </w:rPr>
        <w:t>zy jedynie W</w:t>
      </w:r>
      <w:r w:rsidRPr="00FC62B6">
        <w:rPr>
          <w:rFonts w:ascii="Times New Roman" w:hAnsi="Times New Roman"/>
          <w:sz w:val="24"/>
          <w:szCs w:val="24"/>
        </w:rPr>
        <w:t>ykonawcy, którego oferta została wybrana jako najkorzystniejsza.</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Bieg terminu związania ofertą rozpoczyna się wraz z upływem terminu składania ofert.</w:t>
      </w:r>
    </w:p>
    <w:p w:rsidR="00AA48DC" w:rsidRPr="00FC62B6" w:rsidRDefault="00AA48DC" w:rsidP="00B973E3">
      <w:pPr>
        <w:spacing w:after="0"/>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§17</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kryteriów i sposobu oceny oferty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Zamawiający przy wyborze najkorzystniejszej oferty będzie się ki</w:t>
      </w:r>
      <w:r w:rsidR="00240441" w:rsidRPr="00FC62B6">
        <w:rPr>
          <w:rFonts w:ascii="Times New Roman" w:hAnsi="Times New Roman"/>
          <w:sz w:val="24"/>
          <w:szCs w:val="24"/>
        </w:rPr>
        <w:t>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FC62B6" w:rsidRPr="009F19D7" w:rsidTr="00ED6655">
        <w:trPr>
          <w:trHeight w:val="454"/>
        </w:trPr>
        <w:tc>
          <w:tcPr>
            <w:tcW w:w="850"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Lp.</w:t>
            </w:r>
          </w:p>
        </w:tc>
        <w:tc>
          <w:tcPr>
            <w:tcW w:w="6521"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Kryterium</w:t>
            </w:r>
          </w:p>
        </w:tc>
        <w:tc>
          <w:tcPr>
            <w:tcW w:w="992"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Ranga</w:t>
            </w:r>
          </w:p>
        </w:tc>
      </w:tr>
      <w:tr w:rsidR="00FC62B6"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1.</w:t>
            </w:r>
          </w:p>
        </w:tc>
        <w:tc>
          <w:tcPr>
            <w:tcW w:w="6521" w:type="dxa"/>
            <w:vAlign w:val="center"/>
          </w:tcPr>
          <w:p w:rsidR="00ED6655" w:rsidRPr="0081642C" w:rsidRDefault="009264C6" w:rsidP="00B973E3">
            <w:pPr>
              <w:spacing w:after="0"/>
              <w:jc w:val="both"/>
              <w:rPr>
                <w:rFonts w:ascii="Times New Roman" w:hAnsi="Times New Roman"/>
                <w:sz w:val="24"/>
                <w:szCs w:val="24"/>
              </w:rPr>
            </w:pPr>
            <w:r w:rsidRPr="0081642C">
              <w:rPr>
                <w:rFonts w:ascii="Times New Roman" w:hAnsi="Times New Roman"/>
                <w:sz w:val="24"/>
                <w:szCs w:val="24"/>
              </w:rPr>
              <w:t>Oferowana cena brutto</w:t>
            </w:r>
            <w:r w:rsidR="00ED6655" w:rsidRPr="0081642C">
              <w:rPr>
                <w:rFonts w:ascii="Times New Roman" w:hAnsi="Times New Roman"/>
                <w:sz w:val="24"/>
                <w:szCs w:val="24"/>
              </w:rPr>
              <w:t xml:space="preserve"> </w:t>
            </w:r>
          </w:p>
        </w:tc>
        <w:tc>
          <w:tcPr>
            <w:tcW w:w="992" w:type="dxa"/>
            <w:vAlign w:val="center"/>
          </w:tcPr>
          <w:p w:rsidR="00ED6655" w:rsidRPr="0081642C" w:rsidRDefault="00ED6655" w:rsidP="00B973E3">
            <w:pPr>
              <w:spacing w:after="0"/>
              <w:jc w:val="center"/>
              <w:rPr>
                <w:rFonts w:ascii="Times New Roman" w:hAnsi="Times New Roman"/>
                <w:sz w:val="24"/>
                <w:szCs w:val="24"/>
              </w:rPr>
            </w:pPr>
            <w:r w:rsidRPr="0081642C">
              <w:rPr>
                <w:rFonts w:ascii="Times New Roman" w:hAnsi="Times New Roman"/>
                <w:sz w:val="24"/>
                <w:szCs w:val="24"/>
              </w:rPr>
              <w:t>60%</w:t>
            </w:r>
          </w:p>
        </w:tc>
      </w:tr>
      <w:tr w:rsidR="00FC62B6"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2.</w:t>
            </w:r>
          </w:p>
        </w:tc>
        <w:tc>
          <w:tcPr>
            <w:tcW w:w="6521" w:type="dxa"/>
            <w:vAlign w:val="center"/>
          </w:tcPr>
          <w:p w:rsidR="00ED6655" w:rsidRPr="0081642C" w:rsidRDefault="00ED6655" w:rsidP="00B973E3">
            <w:pPr>
              <w:spacing w:after="0"/>
              <w:jc w:val="both"/>
              <w:rPr>
                <w:rFonts w:ascii="Times New Roman" w:hAnsi="Times New Roman"/>
                <w:sz w:val="24"/>
                <w:szCs w:val="24"/>
              </w:rPr>
            </w:pPr>
            <w:r w:rsidRPr="0081642C">
              <w:rPr>
                <w:rFonts w:ascii="Times New Roman" w:hAnsi="Times New Roman"/>
                <w:sz w:val="24"/>
                <w:szCs w:val="24"/>
              </w:rPr>
              <w:t>Termin realizacji zamówienia</w:t>
            </w:r>
          </w:p>
        </w:tc>
        <w:tc>
          <w:tcPr>
            <w:tcW w:w="992" w:type="dxa"/>
            <w:vAlign w:val="center"/>
          </w:tcPr>
          <w:p w:rsidR="00ED6655" w:rsidRPr="0081642C" w:rsidRDefault="006F679B" w:rsidP="009264C6">
            <w:pPr>
              <w:spacing w:after="0"/>
              <w:jc w:val="center"/>
              <w:rPr>
                <w:rFonts w:ascii="Times New Roman" w:hAnsi="Times New Roman"/>
                <w:sz w:val="24"/>
                <w:szCs w:val="24"/>
              </w:rPr>
            </w:pPr>
            <w:r>
              <w:rPr>
                <w:rFonts w:ascii="Times New Roman" w:hAnsi="Times New Roman"/>
                <w:sz w:val="24"/>
                <w:szCs w:val="24"/>
              </w:rPr>
              <w:t>30</w:t>
            </w:r>
            <w:r w:rsidR="00ED6655" w:rsidRPr="0081642C">
              <w:rPr>
                <w:rFonts w:ascii="Times New Roman" w:hAnsi="Times New Roman"/>
                <w:sz w:val="24"/>
                <w:szCs w:val="24"/>
              </w:rPr>
              <w:t>%</w:t>
            </w:r>
          </w:p>
        </w:tc>
      </w:tr>
      <w:tr w:rsidR="00B973E3"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3.</w:t>
            </w:r>
          </w:p>
        </w:tc>
        <w:tc>
          <w:tcPr>
            <w:tcW w:w="6521" w:type="dxa"/>
            <w:vAlign w:val="center"/>
          </w:tcPr>
          <w:p w:rsidR="00ED6655" w:rsidRPr="0081642C" w:rsidRDefault="00ED6655" w:rsidP="00B973E3">
            <w:pPr>
              <w:spacing w:after="0"/>
              <w:jc w:val="both"/>
              <w:rPr>
                <w:rFonts w:ascii="Times New Roman" w:hAnsi="Times New Roman"/>
                <w:sz w:val="24"/>
                <w:szCs w:val="24"/>
              </w:rPr>
            </w:pPr>
            <w:r w:rsidRPr="0081642C">
              <w:rPr>
                <w:rFonts w:ascii="Times New Roman" w:hAnsi="Times New Roman"/>
                <w:sz w:val="24"/>
                <w:szCs w:val="24"/>
              </w:rPr>
              <w:t>Okres gwarancji i rękojmi oferowanej na przedmiot zamówienia</w:t>
            </w:r>
          </w:p>
        </w:tc>
        <w:tc>
          <w:tcPr>
            <w:tcW w:w="992" w:type="dxa"/>
            <w:vAlign w:val="center"/>
          </w:tcPr>
          <w:p w:rsidR="00ED6655" w:rsidRPr="0081642C" w:rsidRDefault="009264C6" w:rsidP="006F679B">
            <w:pPr>
              <w:spacing w:after="0"/>
              <w:jc w:val="center"/>
              <w:rPr>
                <w:rFonts w:ascii="Times New Roman" w:hAnsi="Times New Roman"/>
                <w:sz w:val="24"/>
                <w:szCs w:val="24"/>
              </w:rPr>
            </w:pPr>
            <w:r w:rsidRPr="0081642C">
              <w:rPr>
                <w:rFonts w:ascii="Times New Roman" w:hAnsi="Times New Roman"/>
                <w:sz w:val="24"/>
                <w:szCs w:val="24"/>
              </w:rPr>
              <w:t>1</w:t>
            </w:r>
            <w:r w:rsidR="006F679B">
              <w:rPr>
                <w:rFonts w:ascii="Times New Roman" w:hAnsi="Times New Roman"/>
                <w:sz w:val="24"/>
                <w:szCs w:val="24"/>
              </w:rPr>
              <w:t>0</w:t>
            </w:r>
            <w:r w:rsidR="00ED6655" w:rsidRPr="0081642C">
              <w:rPr>
                <w:rFonts w:ascii="Times New Roman" w:hAnsi="Times New Roman"/>
                <w:sz w:val="24"/>
                <w:szCs w:val="24"/>
              </w:rPr>
              <w:t>%</w:t>
            </w:r>
          </w:p>
        </w:tc>
      </w:tr>
    </w:tbl>
    <w:p w:rsidR="00ED6655" w:rsidRDefault="00ED6655" w:rsidP="00B973E3">
      <w:pPr>
        <w:spacing w:after="0"/>
        <w:ind w:left="426"/>
        <w:jc w:val="both"/>
        <w:rPr>
          <w:rFonts w:ascii="Times New Roman" w:hAnsi="Times New Roman"/>
          <w:sz w:val="24"/>
          <w:szCs w:val="24"/>
        </w:rPr>
      </w:pPr>
    </w:p>
    <w:p w:rsidR="002F61D5" w:rsidRPr="00FC62B6" w:rsidRDefault="002F61D5" w:rsidP="00B973E3">
      <w:pPr>
        <w:spacing w:after="0"/>
        <w:ind w:left="426"/>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Wartość punktowa ceny (kryterium 1) jest wyliczana wg wzoru:</w:t>
      </w: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ceny = </w:t>
      </w:r>
      <w:r w:rsidRPr="00FC62B6">
        <w:rPr>
          <w:rFonts w:ascii="Times New Roman" w:hAnsi="Times New Roman"/>
          <w:b/>
          <w:noProof/>
          <w:position w:val="-30"/>
          <w:sz w:val="24"/>
          <w:szCs w:val="24"/>
          <w:lang w:eastAsia="pl-PL"/>
        </w:rPr>
        <w:drawing>
          <wp:inline distT="0" distB="0" distL="0" distR="0" wp14:anchorId="71D5CAD6" wp14:editId="31D3794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cena najniższa,</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b</w:t>
      </w:r>
      <w:proofErr w:type="spellEnd"/>
      <w:r w:rsidRPr="00FC62B6">
        <w:rPr>
          <w:rFonts w:ascii="Times New Roman" w:hAnsi="Times New Roman"/>
          <w:sz w:val="24"/>
          <w:szCs w:val="24"/>
        </w:rPr>
        <w:t xml:space="preserve"> - cena badana.</w:t>
      </w:r>
    </w:p>
    <w:p w:rsidR="00ED6655" w:rsidRPr="00FC62B6" w:rsidRDefault="00ED6655" w:rsidP="00B973E3">
      <w:pPr>
        <w:spacing w:after="0"/>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2 – „Termin realizacji zamówienia” jest obliczany </w:t>
      </w:r>
      <w:r w:rsidRPr="00FC62B6">
        <w:rPr>
          <w:rFonts w:ascii="Times New Roman" w:hAnsi="Times New Roman"/>
          <w:sz w:val="24"/>
          <w:szCs w:val="24"/>
        </w:rPr>
        <w:br/>
        <w:t>wg wzoru:</w:t>
      </w:r>
    </w:p>
    <w:p w:rsidR="00ED6655" w:rsidRPr="00FC62B6" w:rsidRDefault="00324C84" w:rsidP="00B973E3">
      <w:pPr>
        <w:spacing w:after="0"/>
        <w:ind w:left="2123" w:firstLine="709"/>
        <w:jc w:val="both"/>
        <w:rPr>
          <w:rFonts w:ascii="Times New Roman" w:hAnsi="Times New Roman"/>
          <w:b/>
          <w:sz w:val="24"/>
          <w:szCs w:val="24"/>
        </w:rPr>
      </w:pPr>
      <w:r>
        <w:rPr>
          <w:rFonts w:ascii="Times New Roman" w:hAnsi="Times New Roman"/>
          <w:b/>
          <w:noProof/>
          <w:position w:val="-30"/>
          <w:sz w:val="24"/>
          <w:szCs w:val="24"/>
          <w:lang w:eastAsia="pl-PL"/>
        </w:rPr>
        <mc:AlternateContent>
          <mc:Choice Requires="wpc">
            <w:drawing>
              <wp:anchor distT="0" distB="0" distL="114300" distR="114300" simplePos="0" relativeHeight="251662336" behindDoc="0" locked="0" layoutInCell="1" allowOverlap="1">
                <wp:simplePos x="0" y="0"/>
                <wp:positionH relativeFrom="column">
                  <wp:posOffset>2672876</wp:posOffset>
                </wp:positionH>
                <wp:positionV relativeFrom="paragraph">
                  <wp:posOffset>426657</wp:posOffset>
                </wp:positionV>
                <wp:extent cx="398780" cy="597535"/>
                <wp:effectExtent l="0" t="0" r="20320" b="0"/>
                <wp:wrapNone/>
                <wp:docPr id="16" name="Kanwa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5"/>
                        <wps:cNvCnPr>
                          <a:cxnSpLocks noChangeShapeType="1"/>
                        </wps:cNvCnPr>
                        <wps:spPr bwMode="auto">
                          <a:xfrm>
                            <a:off x="210820" y="217805"/>
                            <a:ext cx="1879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323850" y="33464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D2D" w:rsidRDefault="00A34D2D">
                              <w:r>
                                <w:rPr>
                                  <w:rFonts w:ascii="Times New Roman" w:hAnsi="Times New Roman"/>
                                  <w:i/>
                                  <w:iCs/>
                                  <w:color w:val="000000"/>
                                  <w:sz w:val="14"/>
                                  <w:szCs w:val="14"/>
                                  <w:lang w:val="en-US"/>
                                </w:rPr>
                                <w:t>b</w:t>
                              </w:r>
                            </w:p>
                          </w:txbxContent>
                        </wps:txbx>
                        <wps:bodyPr rot="0" vert="horz" wrap="none" lIns="0" tIns="0" rIns="0" bIns="0" anchor="t" anchorCtr="0">
                          <a:spAutoFit/>
                        </wps:bodyPr>
                      </wps:wsp>
                      <wps:wsp>
                        <wps:cNvPr id="7" name="Rectangle 7"/>
                        <wps:cNvSpPr>
                          <a:spLocks noChangeArrowheads="1"/>
                        </wps:cNvSpPr>
                        <wps:spPr bwMode="auto">
                          <a:xfrm>
                            <a:off x="325755" y="11239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D2D" w:rsidRDefault="00A34D2D">
                              <w:r>
                                <w:rPr>
                                  <w:rFonts w:ascii="Times New Roman" w:hAnsi="Times New Roman"/>
                                  <w:i/>
                                  <w:iCs/>
                                  <w:color w:val="000000"/>
                                  <w:sz w:val="14"/>
                                  <w:szCs w:val="14"/>
                                  <w:lang w:val="en-US"/>
                                </w:rPr>
                                <w:t>n</w:t>
                              </w:r>
                            </w:p>
                          </w:txbxContent>
                        </wps:txbx>
                        <wps:bodyPr rot="0" vert="horz" wrap="none" lIns="0" tIns="0" rIns="0" bIns="0" anchor="t" anchorCtr="0">
                          <a:spAutoFit/>
                        </wps:bodyPr>
                      </wps:wsp>
                      <wps:wsp>
                        <wps:cNvPr id="9" name="Rectangle 8"/>
                        <wps:cNvSpPr>
                          <a:spLocks noChangeArrowheads="1"/>
                        </wps:cNvSpPr>
                        <wps:spPr bwMode="auto">
                          <a:xfrm>
                            <a:off x="217805" y="23939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D2D" w:rsidRDefault="00A34D2D">
                              <w:r>
                                <w:rPr>
                                  <w:rFonts w:ascii="Times New Roman" w:hAnsi="Times New Roman"/>
                                  <w:i/>
                                  <w:iCs/>
                                  <w:color w:val="000000"/>
                                  <w:sz w:val="24"/>
                                  <w:szCs w:val="24"/>
                                  <w:lang w:val="en-US"/>
                                </w:rPr>
                                <w:t>T</w:t>
                              </w:r>
                            </w:p>
                          </w:txbxContent>
                        </wps:txbx>
                        <wps:bodyPr rot="0" vert="horz" wrap="none" lIns="0" tIns="0" rIns="0" bIns="0" anchor="t" anchorCtr="0">
                          <a:spAutoFit/>
                        </wps:bodyPr>
                      </wps:wsp>
                      <wps:wsp>
                        <wps:cNvPr id="10" name="Rectangle 9"/>
                        <wps:cNvSpPr>
                          <a:spLocks noChangeArrowheads="1"/>
                        </wps:cNvSpPr>
                        <wps:spPr bwMode="auto">
                          <a:xfrm>
                            <a:off x="216535" y="1714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D2D" w:rsidRDefault="00A34D2D">
                              <w:r>
                                <w:rPr>
                                  <w:rFonts w:ascii="Times New Roman" w:hAnsi="Times New Roman"/>
                                  <w:i/>
                                  <w:iCs/>
                                  <w:color w:val="000000"/>
                                  <w:sz w:val="24"/>
                                  <w:szCs w:val="24"/>
                                  <w:lang w:val="en-US"/>
                                </w:rPr>
                                <w:t>T</w:t>
                              </w:r>
                            </w:p>
                          </w:txbxContent>
                        </wps:txbx>
                        <wps:bodyPr rot="0" vert="horz" wrap="none" lIns="0" tIns="0" rIns="0" bIns="0" anchor="t" anchorCtr="0">
                          <a:spAutoFit/>
                        </wps:bodyPr>
                      </wps:wsp>
                      <wps:wsp>
                        <wps:cNvPr id="11" name="Rectangle 10"/>
                        <wps:cNvSpPr>
                          <a:spLocks noChangeArrowheads="1"/>
                        </wps:cNvSpPr>
                        <wps:spPr bwMode="auto">
                          <a:xfrm>
                            <a:off x="27940" y="118745"/>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D2D" w:rsidRDefault="00A34D2D">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15" name="Rectangle 11"/>
                        <wps:cNvSpPr>
                          <a:spLocks noChangeArrowheads="1"/>
                        </wps:cNvSpPr>
                        <wps:spPr bwMode="auto">
                          <a:xfrm>
                            <a:off x="146685" y="10160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D2D" w:rsidRDefault="00A34D2D">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Kanwa 16" o:spid="_x0000_s1026" editas="canvas" style="position:absolute;left:0;text-align:left;margin-left:210.45pt;margin-top:33.6pt;width:31.4pt;height:47.05pt;z-index:251662336" coordsize="3987,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87;height:5975;visibility:visible;mso-wrap-style:square">
                  <v:fill o:detectmouseclick="t"/>
                  <v:path o:connecttype="none"/>
                </v:shape>
                <v:line id="Line 5" o:spid="_x0000_s1028" style="position:absolute;visibility:visible;mso-wrap-style:square" from="2108,2178" to="3987,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rect id="Rectangle 6" o:spid="_x0000_s1029" style="position:absolute;left:3238;top:3346;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A34D2D" w:rsidRDefault="00A34D2D">
                        <w:r>
                          <w:rPr>
                            <w:rFonts w:ascii="Times New Roman" w:hAnsi="Times New Roman"/>
                            <w:i/>
                            <w:iCs/>
                            <w:color w:val="000000"/>
                            <w:sz w:val="14"/>
                            <w:szCs w:val="14"/>
                            <w:lang w:val="en-US"/>
                          </w:rPr>
                          <w:t>b</w:t>
                        </w:r>
                      </w:p>
                    </w:txbxContent>
                  </v:textbox>
                </v:rect>
                <v:rect id="Rectangle 7" o:spid="_x0000_s1030" style="position:absolute;left:3257;top:112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A34D2D" w:rsidRDefault="00A34D2D">
                        <w:r>
                          <w:rPr>
                            <w:rFonts w:ascii="Times New Roman" w:hAnsi="Times New Roman"/>
                            <w:i/>
                            <w:iCs/>
                            <w:color w:val="000000"/>
                            <w:sz w:val="14"/>
                            <w:szCs w:val="14"/>
                            <w:lang w:val="en-US"/>
                          </w:rPr>
                          <w:t>n</w:t>
                        </w:r>
                      </w:p>
                    </w:txbxContent>
                  </v:textbox>
                </v:rect>
                <v:rect id="Rectangle 8" o:spid="_x0000_s1031" style="position:absolute;left:2178;top:2393;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A34D2D" w:rsidRDefault="00A34D2D">
                        <w:r>
                          <w:rPr>
                            <w:rFonts w:ascii="Times New Roman" w:hAnsi="Times New Roman"/>
                            <w:i/>
                            <w:iCs/>
                            <w:color w:val="000000"/>
                            <w:sz w:val="24"/>
                            <w:szCs w:val="24"/>
                            <w:lang w:val="en-US"/>
                          </w:rPr>
                          <w:t>T</w:t>
                        </w:r>
                      </w:p>
                    </w:txbxContent>
                  </v:textbox>
                </v:rect>
                <v:rect id="Rectangle 9" o:spid="_x0000_s1032" style="position:absolute;left:2165;top:171;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A34D2D" w:rsidRDefault="00A34D2D">
                        <w:r>
                          <w:rPr>
                            <w:rFonts w:ascii="Times New Roman" w:hAnsi="Times New Roman"/>
                            <w:i/>
                            <w:iCs/>
                            <w:color w:val="000000"/>
                            <w:sz w:val="24"/>
                            <w:szCs w:val="24"/>
                            <w:lang w:val="en-US"/>
                          </w:rPr>
                          <w:t>T</w:t>
                        </w:r>
                      </w:p>
                    </w:txbxContent>
                  </v:textbox>
                </v:rect>
                <v:rect id="Rectangle 10" o:spid="_x0000_s1033" style="position:absolute;left:279;top:1187;width:93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A34D2D" w:rsidRDefault="00A34D2D">
                        <w:r>
                          <w:rPr>
                            <w:rFonts w:ascii="Times New Roman" w:hAnsi="Times New Roman"/>
                            <w:i/>
                            <w:iCs/>
                            <w:color w:val="000000"/>
                            <w:sz w:val="24"/>
                            <w:szCs w:val="24"/>
                            <w:lang w:val="en-US"/>
                          </w:rPr>
                          <w:t>R</w:t>
                        </w:r>
                      </w:p>
                    </w:txbxContent>
                  </v:textbox>
                </v:rect>
                <v:rect id="Rectangle 11" o:spid="_x0000_s1034" style="position:absolute;left:1466;top:1016;width:388;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A34D2D" w:rsidRDefault="00A34D2D">
                        <w:r>
                          <w:rPr>
                            <w:rFonts w:ascii="Symbol" w:hAnsi="Symbol" w:cs="Symbol"/>
                            <w:color w:val="000000"/>
                            <w:sz w:val="24"/>
                            <w:szCs w:val="24"/>
                            <w:lang w:val="en-US"/>
                          </w:rPr>
                          <w:t></w:t>
                        </w:r>
                      </w:p>
                    </w:txbxContent>
                  </v:textbox>
                </v:rect>
              </v:group>
            </w:pict>
          </mc:Fallback>
        </mc:AlternateContent>
      </w:r>
      <w:r w:rsidR="00ED6655" w:rsidRPr="00FC62B6">
        <w:rPr>
          <w:noProof/>
          <w:lang w:eastAsia="pl-PL"/>
        </w:rPr>
        <mc:AlternateContent>
          <mc:Choice Requires="wps">
            <w:drawing>
              <wp:anchor distT="0" distB="0" distL="114300" distR="114300" simplePos="0" relativeHeight="251659264" behindDoc="0" locked="0" layoutInCell="1" allowOverlap="1" wp14:anchorId="18DFF38E" wp14:editId="628F5DDC">
                <wp:simplePos x="0" y="0"/>
                <wp:positionH relativeFrom="column">
                  <wp:posOffset>288290</wp:posOffset>
                </wp:positionH>
                <wp:positionV relativeFrom="paragraph">
                  <wp:posOffset>368300</wp:posOffset>
                </wp:positionV>
                <wp:extent cx="1590040" cy="251460"/>
                <wp:effectExtent l="0" t="0" r="3175"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A34D2D" w:rsidRPr="006F1E15" w:rsidRDefault="00A34D2D"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35" type="#_x0000_t202" style="position:absolute;left:0;text-align:left;margin-left:22.7pt;margin-top:29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" filled="f" stroked="f" strokecolor="white">
                <v:textbox>
                  <w:txbxContent>
                    <w:p w:rsidR="00A34D2D" w:rsidRPr="006F1E15" w:rsidRDefault="00A34D2D"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p>
    <w:p w:rsidR="00324C84" w:rsidRDefault="00324C84" w:rsidP="00B973E3">
      <w:pPr>
        <w:spacing w:after="0"/>
        <w:ind w:firstLine="709"/>
        <w:jc w:val="both"/>
        <w:rPr>
          <w:rFonts w:ascii="Times New Roman" w:hAnsi="Times New Roman"/>
          <w:sz w:val="24"/>
          <w:szCs w:val="24"/>
        </w:rPr>
      </w:pPr>
    </w:p>
    <w:p w:rsidR="00ED6655" w:rsidRPr="00FC62B6" w:rsidRDefault="00206BB0" w:rsidP="00B973E3">
      <w:pPr>
        <w:spacing w:after="0"/>
        <w:ind w:firstLine="709"/>
        <w:jc w:val="both"/>
        <w:rPr>
          <w:rFonts w:ascii="Times New Roman" w:hAnsi="Times New Roman"/>
          <w:sz w:val="24"/>
          <w:szCs w:val="24"/>
        </w:rPr>
      </w:pPr>
      <w:r>
        <w:rPr>
          <w:rFonts w:ascii="Times New Roman" w:hAnsi="Times New Roman"/>
          <w:sz w:val="24"/>
          <w:szCs w:val="24"/>
        </w:rPr>
        <w:t>gdzie</w:t>
      </w:r>
    </w:p>
    <w:p w:rsidR="00324C84" w:rsidRDefault="00324C84" w:rsidP="00B973E3">
      <w:pPr>
        <w:spacing w:after="0"/>
        <w:ind w:firstLine="709"/>
        <w:jc w:val="both"/>
        <w:rPr>
          <w:rFonts w:ascii="Times New Roman" w:hAnsi="Times New Roman"/>
          <w:b/>
          <w:sz w:val="24"/>
          <w:szCs w:val="24"/>
        </w:rPr>
      </w:pP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T</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najkrótszy termin,</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T</w:t>
      </w:r>
      <w:r w:rsidRPr="00FC62B6">
        <w:rPr>
          <w:rFonts w:ascii="Times New Roman" w:hAnsi="Times New Roman"/>
          <w:sz w:val="24"/>
          <w:szCs w:val="24"/>
          <w:vertAlign w:val="subscript"/>
        </w:rPr>
        <w:t>b</w:t>
      </w:r>
      <w:r w:rsidRPr="00FC62B6">
        <w:rPr>
          <w:rFonts w:ascii="Times New Roman" w:hAnsi="Times New Roman"/>
          <w:sz w:val="24"/>
          <w:szCs w:val="24"/>
        </w:rPr>
        <w:t xml:space="preserve"> – termin badany.</w:t>
      </w:r>
    </w:p>
    <w:p w:rsidR="009264C6" w:rsidRPr="00ED5C40" w:rsidRDefault="009264C6" w:rsidP="00B973E3">
      <w:pPr>
        <w:spacing w:after="0"/>
        <w:ind w:left="709"/>
        <w:jc w:val="both"/>
        <w:rPr>
          <w:rFonts w:ascii="Times New Roman" w:hAnsi="Times New Roman"/>
          <w:b/>
          <w:color w:val="FF0000"/>
          <w:sz w:val="24"/>
          <w:szCs w:val="24"/>
          <w:u w:val="single"/>
        </w:rPr>
      </w:pPr>
    </w:p>
    <w:p w:rsidR="00120036" w:rsidRDefault="00ED6655" w:rsidP="00120036">
      <w:pPr>
        <w:spacing w:after="0"/>
        <w:ind w:left="709"/>
        <w:jc w:val="both"/>
        <w:rPr>
          <w:rFonts w:ascii="Times New Roman" w:hAnsi="Times New Roman"/>
          <w:b/>
          <w:color w:val="0000FF"/>
          <w:sz w:val="24"/>
          <w:szCs w:val="24"/>
          <w:u w:val="single"/>
        </w:rPr>
      </w:pPr>
      <w:r w:rsidRPr="00AA4661">
        <w:rPr>
          <w:rFonts w:ascii="Times New Roman" w:hAnsi="Times New Roman"/>
          <w:b/>
          <w:sz w:val="24"/>
          <w:szCs w:val="24"/>
          <w:u w:val="single"/>
        </w:rPr>
        <w:lastRenderedPageBreak/>
        <w:t xml:space="preserve">Zamawiający informuje, że termin realizacji zamówienia nie może być krótszy niż </w:t>
      </w:r>
      <w:r w:rsidR="00576308" w:rsidRPr="00D4698C">
        <w:rPr>
          <w:rFonts w:ascii="Times New Roman" w:hAnsi="Times New Roman"/>
          <w:b/>
          <w:color w:val="0000CC"/>
          <w:sz w:val="24"/>
          <w:szCs w:val="24"/>
          <w:u w:val="single"/>
        </w:rPr>
        <w:t>45</w:t>
      </w:r>
      <w:r w:rsidR="008E5BD9" w:rsidRPr="00AA4661">
        <w:rPr>
          <w:rFonts w:ascii="Times New Roman" w:hAnsi="Times New Roman"/>
          <w:b/>
          <w:sz w:val="24"/>
          <w:szCs w:val="24"/>
          <w:u w:val="single"/>
        </w:rPr>
        <w:t xml:space="preserve"> dni</w:t>
      </w:r>
      <w:r w:rsidR="00C66110" w:rsidRPr="00AA4661">
        <w:rPr>
          <w:rFonts w:ascii="Times New Roman" w:hAnsi="Times New Roman"/>
          <w:b/>
          <w:sz w:val="24"/>
          <w:szCs w:val="24"/>
          <w:u w:val="single"/>
        </w:rPr>
        <w:t xml:space="preserve"> i nie dłuższy niż </w:t>
      </w:r>
      <w:r w:rsidR="005A04C1">
        <w:rPr>
          <w:rFonts w:ascii="Times New Roman" w:hAnsi="Times New Roman"/>
          <w:b/>
          <w:color w:val="0000CC"/>
          <w:sz w:val="24"/>
          <w:szCs w:val="24"/>
          <w:u w:val="single"/>
        </w:rPr>
        <w:t>6</w:t>
      </w:r>
      <w:r w:rsidR="008C293A">
        <w:rPr>
          <w:rFonts w:ascii="Times New Roman" w:hAnsi="Times New Roman"/>
          <w:b/>
          <w:color w:val="0000CC"/>
          <w:sz w:val="24"/>
          <w:szCs w:val="24"/>
          <w:u w:val="single"/>
        </w:rPr>
        <w:t>5</w:t>
      </w:r>
      <w:r w:rsidR="00C66110" w:rsidRPr="00AA4661">
        <w:rPr>
          <w:rFonts w:ascii="Times New Roman" w:hAnsi="Times New Roman"/>
          <w:b/>
          <w:sz w:val="24"/>
          <w:szCs w:val="24"/>
          <w:u w:val="single"/>
        </w:rPr>
        <w:t xml:space="preserve"> dni od daty przekazania frontu robót.</w:t>
      </w:r>
      <w:r w:rsidR="00ED5C40" w:rsidRPr="00AA4661">
        <w:rPr>
          <w:rFonts w:ascii="Times New Roman" w:hAnsi="Times New Roman"/>
          <w:b/>
          <w:sz w:val="24"/>
          <w:szCs w:val="24"/>
          <w:u w:val="single"/>
        </w:rPr>
        <w:t xml:space="preserve"> </w:t>
      </w:r>
    </w:p>
    <w:p w:rsidR="00120036" w:rsidRDefault="00120036" w:rsidP="00B973E3">
      <w:pPr>
        <w:spacing w:after="0"/>
        <w:ind w:left="709"/>
        <w:jc w:val="both"/>
        <w:rPr>
          <w:rFonts w:ascii="Times New Roman" w:hAnsi="Times New Roman"/>
          <w:b/>
          <w:sz w:val="24"/>
          <w:szCs w:val="24"/>
          <w:highlight w:val="yellow"/>
          <w:u w:val="single"/>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3 – „Okres gwarancji i rękojmi oferowanej </w:t>
      </w:r>
      <w:r w:rsidRPr="00FC62B6">
        <w:rPr>
          <w:rFonts w:ascii="Times New Roman" w:hAnsi="Times New Roman"/>
          <w:sz w:val="24"/>
          <w:szCs w:val="24"/>
        </w:rPr>
        <w:br/>
        <w:t>na przedmiot zamówienia” jest obliczana wg wzoru:</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 </w:t>
      </w:r>
      <w:r w:rsidRPr="00FC62B6">
        <w:rPr>
          <w:rFonts w:ascii="Times New Roman" w:hAnsi="Times New Roman"/>
          <w:b/>
          <w:noProof/>
          <w:position w:val="-30"/>
          <w:sz w:val="24"/>
          <w:szCs w:val="24"/>
          <w:lang w:eastAsia="pl-PL"/>
        </w:rPr>
        <w:drawing>
          <wp:inline distT="0" distB="0" distL="0" distR="0" wp14:anchorId="295E4124" wp14:editId="1FF5CBA9">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p>
    <w:p w:rsidR="00ED6655" w:rsidRPr="00FC62B6" w:rsidRDefault="001A3E2F"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badany okres gwarancji,</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max</w:t>
      </w:r>
      <w:proofErr w:type="spellEnd"/>
      <w:r w:rsidRPr="00FC62B6">
        <w:rPr>
          <w:rFonts w:ascii="Times New Roman" w:hAnsi="Times New Roman"/>
          <w:sz w:val="24"/>
          <w:szCs w:val="24"/>
        </w:rPr>
        <w:t xml:space="preserve"> – najdłuższy zaoferowany okres gwarancji.</w:t>
      </w:r>
    </w:p>
    <w:p w:rsidR="00ED6655" w:rsidRPr="00FC62B6" w:rsidRDefault="00ED6655" w:rsidP="00B973E3">
      <w:pPr>
        <w:spacing w:after="0"/>
        <w:ind w:left="426"/>
        <w:jc w:val="both"/>
        <w:rPr>
          <w:rFonts w:ascii="Times New Roman" w:hAnsi="Times New Roman"/>
          <w:sz w:val="24"/>
          <w:szCs w:val="24"/>
        </w:rPr>
      </w:pPr>
    </w:p>
    <w:p w:rsidR="00ED6655" w:rsidRPr="001029FF" w:rsidRDefault="00ED6655" w:rsidP="00B973E3">
      <w:pPr>
        <w:spacing w:after="0"/>
        <w:ind w:left="709"/>
        <w:jc w:val="both"/>
        <w:rPr>
          <w:rFonts w:ascii="Times New Roman" w:hAnsi="Times New Roman"/>
          <w:b/>
          <w:sz w:val="24"/>
          <w:szCs w:val="24"/>
          <w:u w:val="single"/>
        </w:rPr>
      </w:pPr>
      <w:r w:rsidRPr="00815175">
        <w:rPr>
          <w:rFonts w:ascii="Times New Roman" w:hAnsi="Times New Roman"/>
          <w:b/>
          <w:sz w:val="24"/>
          <w:szCs w:val="24"/>
          <w:u w:val="single"/>
        </w:rPr>
        <w:t xml:space="preserve">Zamawiający informuje, że dopuszczalny okres zaoferowanej gwarancji </w:t>
      </w:r>
      <w:r w:rsidRPr="00815175">
        <w:rPr>
          <w:rFonts w:ascii="Times New Roman" w:hAnsi="Times New Roman"/>
          <w:b/>
          <w:sz w:val="24"/>
          <w:szCs w:val="24"/>
          <w:u w:val="single"/>
        </w:rPr>
        <w:br/>
        <w:t>i ręk</w:t>
      </w:r>
      <w:r w:rsidR="003C1E25" w:rsidRPr="00815175">
        <w:rPr>
          <w:rFonts w:ascii="Times New Roman" w:hAnsi="Times New Roman"/>
          <w:b/>
          <w:sz w:val="24"/>
          <w:szCs w:val="24"/>
          <w:u w:val="single"/>
        </w:rPr>
        <w:t xml:space="preserve">ojmi nie może być krótszy niż </w:t>
      </w:r>
      <w:r w:rsidR="00782923">
        <w:rPr>
          <w:rFonts w:ascii="Times New Roman" w:hAnsi="Times New Roman"/>
          <w:b/>
          <w:color w:val="0000CC"/>
          <w:sz w:val="24"/>
          <w:szCs w:val="24"/>
          <w:u w:val="single"/>
        </w:rPr>
        <w:t>36</w:t>
      </w:r>
      <w:r w:rsidR="00D4698C">
        <w:rPr>
          <w:rFonts w:ascii="Times New Roman" w:hAnsi="Times New Roman"/>
          <w:b/>
          <w:color w:val="0000CC"/>
          <w:sz w:val="24"/>
          <w:szCs w:val="24"/>
          <w:u w:val="single"/>
        </w:rPr>
        <w:t xml:space="preserve"> </w:t>
      </w:r>
      <w:r w:rsidR="00ED5C40" w:rsidRPr="00815175">
        <w:rPr>
          <w:rFonts w:ascii="Times New Roman" w:hAnsi="Times New Roman"/>
          <w:b/>
          <w:sz w:val="24"/>
          <w:szCs w:val="24"/>
          <w:u w:val="single"/>
        </w:rPr>
        <w:t xml:space="preserve">miesięcy i nie dłuższy niż </w:t>
      </w:r>
      <w:r w:rsidR="00782923">
        <w:rPr>
          <w:rFonts w:ascii="Times New Roman" w:hAnsi="Times New Roman"/>
          <w:b/>
          <w:color w:val="0000CC"/>
          <w:sz w:val="24"/>
          <w:szCs w:val="24"/>
          <w:u w:val="single"/>
        </w:rPr>
        <w:t>60</w:t>
      </w:r>
      <w:r w:rsidR="009C0040" w:rsidRPr="00815175">
        <w:rPr>
          <w:rFonts w:ascii="Times New Roman" w:hAnsi="Times New Roman"/>
          <w:b/>
          <w:sz w:val="24"/>
          <w:szCs w:val="24"/>
          <w:u w:val="single"/>
        </w:rPr>
        <w:t xml:space="preserve"> </w:t>
      </w:r>
      <w:r w:rsidR="00ED5C40" w:rsidRPr="00815175">
        <w:rPr>
          <w:rFonts w:ascii="Times New Roman" w:hAnsi="Times New Roman"/>
          <w:b/>
          <w:sz w:val="24"/>
          <w:szCs w:val="24"/>
          <w:u w:val="single"/>
        </w:rPr>
        <w:t>miesięcy</w:t>
      </w:r>
      <w:r w:rsidRPr="00815175">
        <w:rPr>
          <w:rFonts w:ascii="Times New Roman" w:hAnsi="Times New Roman"/>
          <w:b/>
          <w:sz w:val="24"/>
          <w:szCs w:val="24"/>
          <w:u w:val="single"/>
        </w:rPr>
        <w:t>.</w:t>
      </w:r>
    </w:p>
    <w:p w:rsidR="00ED6655" w:rsidRPr="00FC62B6" w:rsidRDefault="00ED6655" w:rsidP="00D847EF">
      <w:pPr>
        <w:spacing w:after="0"/>
        <w:jc w:val="both"/>
        <w:rPr>
          <w:rFonts w:ascii="Times New Roman" w:hAnsi="Times New Roman"/>
          <w:b/>
          <w:sz w:val="24"/>
          <w:szCs w:val="24"/>
          <w:u w:val="single"/>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§18</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sposobu obliczania ceny oraz rozliczenia z Wykonawcą</w:t>
      </w:r>
    </w:p>
    <w:p w:rsidR="00285D80" w:rsidRPr="00FC62B6" w:rsidRDefault="00285D80" w:rsidP="007C6D31">
      <w:pPr>
        <w:numPr>
          <w:ilvl w:val="1"/>
          <w:numId w:val="22"/>
        </w:numPr>
        <w:tabs>
          <w:tab w:val="clear" w:pos="1800"/>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Cena oferty (wynagrodzenie ryczałtowe) musi być podana w złotych polskich (PLN)</w:t>
      </w:r>
      <w:r w:rsidR="00C7015A">
        <w:rPr>
          <w:rFonts w:ascii="Times New Roman" w:hAnsi="Times New Roman"/>
          <w:sz w:val="24"/>
          <w:szCs w:val="24"/>
        </w:rPr>
        <w:br/>
      </w:r>
      <w:r w:rsidRPr="00FC62B6">
        <w:rPr>
          <w:rFonts w:ascii="Times New Roman" w:hAnsi="Times New Roman"/>
          <w:sz w:val="24"/>
          <w:szCs w:val="24"/>
        </w:rPr>
        <w:t>w kwocie brutto, cyfrowo i słownie z dokładnością do dwóch miejsc po przecinku oraz uwzględniać całość ponoszonego przez Zamawiającego wydatku na sfinansowanie zamówienia.</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Podana przez Wykonawcę cena oferty stanowi maksymalny koszt Zamawiającego</w:t>
      </w:r>
      <w:r w:rsidR="00E166A7">
        <w:rPr>
          <w:rFonts w:ascii="Times New Roman" w:hAnsi="Times New Roman"/>
          <w:sz w:val="24"/>
          <w:szCs w:val="24"/>
        </w:rPr>
        <w:t>.</w:t>
      </w:r>
      <w:r w:rsidRPr="00FC62B6">
        <w:rPr>
          <w:rFonts w:ascii="Times New Roman" w:hAnsi="Times New Roman"/>
          <w:sz w:val="24"/>
          <w:szCs w:val="24"/>
        </w:rPr>
        <w:t xml:space="preserve"> </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 xml:space="preserve">w związku z realizacją zamówienia. Cena ta nie podlega negocjacji czy zmianie w toku postępowania z zastrzeżeniem art. 87 ust. 2 ustawy </w:t>
      </w:r>
      <w:proofErr w:type="spellStart"/>
      <w:r w:rsidRPr="00FC62B6">
        <w:rPr>
          <w:rFonts w:ascii="Times New Roman" w:hAnsi="Times New Roman"/>
          <w:sz w:val="24"/>
          <w:szCs w:val="24"/>
        </w:rPr>
        <w:t>Pzp</w:t>
      </w:r>
      <w:proofErr w:type="spellEnd"/>
      <w:r w:rsidRPr="00FC62B6">
        <w:rPr>
          <w:rFonts w:ascii="Times New Roman" w:hAnsi="Times New Roman"/>
          <w:sz w:val="24"/>
          <w:szCs w:val="24"/>
        </w:rPr>
        <w:t>.</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Wynagrodzenie ryczałtowe obejmuje wszystkie koszty związane z realizacją robót objętych dokumentacją wykonawczą oraz specyfikacjami technicznymi wykonania i 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Cena ofertowa musi obejmować wszystkie prace, jakie z technicznego punktu widzenia są konieczne do prawidłowego wykonania przedmiotu zamówienia.</w:t>
      </w:r>
    </w:p>
    <w:p w:rsidR="00ED6655" w:rsidRPr="00FC62B6"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Jeżeli złożono ofertę, której wybór prowadziłby do p</w:t>
      </w:r>
      <w:r w:rsidR="00D847EF">
        <w:rPr>
          <w:rFonts w:ascii="Times New Roman" w:hAnsi="Times New Roman"/>
          <w:sz w:val="24"/>
          <w:szCs w:val="24"/>
        </w:rPr>
        <w:t>owstania obowiązku podatkowego Z</w:t>
      </w:r>
      <w:r w:rsidRPr="00FC62B6">
        <w:rPr>
          <w:rFonts w:ascii="Times New Roman" w:hAnsi="Times New Roman"/>
          <w:sz w:val="24"/>
          <w:szCs w:val="24"/>
        </w:rPr>
        <w:t xml:space="preserve">amawiającego zgodnie z przepisami o podatku od towarów i usług w zakresie wewnątrz </w:t>
      </w:r>
      <w:r w:rsidR="00D847EF">
        <w:rPr>
          <w:rFonts w:ascii="Times New Roman" w:hAnsi="Times New Roman"/>
          <w:sz w:val="24"/>
          <w:szCs w:val="24"/>
        </w:rPr>
        <w:t>wspólnotowego nabycia towarów, Z</w:t>
      </w:r>
      <w:r w:rsidRPr="00FC62B6">
        <w:rPr>
          <w:rFonts w:ascii="Times New Roman" w:hAnsi="Times New Roman"/>
          <w:sz w:val="24"/>
          <w:szCs w:val="24"/>
        </w:rPr>
        <w:t>amawiający w celu oceny takiej oferty dolicza do przedstawionej w niej ceny podatek od towarów i usług, który miałby obowiązek wpłacić zgodnie z obowiązującymi przepisami.</w:t>
      </w:r>
    </w:p>
    <w:p w:rsidR="00ED6655"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lastRenderedPageBreak/>
        <w:t>Rozliczenia między Zamawiającym a Wykonawcą prowadzone będą w walucie polskiej. Zamawiający nie dopuszcza możliwości prowadzenia rozliczeń w walucie obcej.</w:t>
      </w:r>
    </w:p>
    <w:p w:rsidR="00ED6655" w:rsidRPr="00FC62B6" w:rsidRDefault="00ED6655" w:rsidP="00285D80">
      <w:pPr>
        <w:tabs>
          <w:tab w:val="left" w:pos="426"/>
        </w:tabs>
        <w:spacing w:after="0"/>
        <w:ind w:left="567"/>
        <w:jc w:val="center"/>
        <w:rPr>
          <w:rFonts w:ascii="Times New Roman" w:hAnsi="Times New Roman"/>
          <w:b/>
          <w:sz w:val="24"/>
          <w:szCs w:val="24"/>
        </w:rPr>
      </w:pPr>
    </w:p>
    <w:p w:rsidR="00ED6655" w:rsidRPr="00FC62B6" w:rsidRDefault="00ED6655" w:rsidP="00285D80">
      <w:pPr>
        <w:tabs>
          <w:tab w:val="left" w:pos="426"/>
        </w:tabs>
        <w:spacing w:after="0"/>
        <w:ind w:left="567"/>
        <w:jc w:val="center"/>
        <w:rPr>
          <w:rFonts w:ascii="Times New Roman" w:hAnsi="Times New Roman"/>
          <w:b/>
          <w:sz w:val="24"/>
          <w:szCs w:val="24"/>
        </w:rPr>
      </w:pPr>
      <w:r w:rsidRPr="00FC62B6">
        <w:rPr>
          <w:rFonts w:ascii="Times New Roman" w:hAnsi="Times New Roman"/>
          <w:b/>
          <w:sz w:val="24"/>
          <w:szCs w:val="24"/>
        </w:rPr>
        <w:t>§19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Postępowanie po otwarciu, ocena ofert i wybór najkorzystniejszej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za najk</w:t>
      </w:r>
      <w:r w:rsidR="00D847EF">
        <w:rPr>
          <w:rFonts w:ascii="Times New Roman" w:hAnsi="Times New Roman"/>
          <w:sz w:val="24"/>
          <w:szCs w:val="24"/>
        </w:rPr>
        <w:t>orzystniejszą uzna ofertę tego W</w:t>
      </w:r>
      <w:r w:rsidRPr="00FC62B6">
        <w:rPr>
          <w:rFonts w:ascii="Times New Roman" w:hAnsi="Times New Roman"/>
          <w:sz w:val="24"/>
          <w:szCs w:val="24"/>
        </w:rPr>
        <w:t>ykonawcy, który uzyska najkorzystniejszy bilans punktów na podstawie kryteriów określonych w SIWZ.</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przewiduje możliwość dokonania najpierw oceny of</w:t>
      </w:r>
      <w:r w:rsidR="00D847EF">
        <w:rPr>
          <w:rFonts w:ascii="Times New Roman" w:hAnsi="Times New Roman"/>
          <w:sz w:val="24"/>
          <w:szCs w:val="24"/>
        </w:rPr>
        <w:t>ert, a następnie zbadania, czy W</w:t>
      </w:r>
      <w:r w:rsidRPr="00FC62B6">
        <w:rPr>
          <w:rFonts w:ascii="Times New Roman" w:hAnsi="Times New Roman"/>
          <w:sz w:val="24"/>
          <w:szCs w:val="24"/>
        </w:rPr>
        <w:t xml:space="preserve">ykonawca, którego oferta została oceniona, jako najkorzystniejsza, nie podlega wykluczeniu oraz spełnia warunki </w:t>
      </w:r>
      <w:r w:rsidR="00D847EF">
        <w:rPr>
          <w:rFonts w:ascii="Times New Roman" w:hAnsi="Times New Roman"/>
          <w:sz w:val="24"/>
          <w:szCs w:val="24"/>
        </w:rPr>
        <w:t>udziału w postępowaniu. Jeżeli W</w:t>
      </w:r>
      <w:r w:rsidRPr="00FC62B6">
        <w:rPr>
          <w:rFonts w:ascii="Times New Roman" w:hAnsi="Times New Roman"/>
          <w:sz w:val="24"/>
          <w:szCs w:val="24"/>
        </w:rPr>
        <w:t>ykonawca wyłoniony w ten sposób uchyla się od zawarcia umowy lub nie wnosi wymaganego zabezpieczeni</w:t>
      </w:r>
      <w:r w:rsidR="00E47EBE">
        <w:rPr>
          <w:rFonts w:ascii="Times New Roman" w:hAnsi="Times New Roman"/>
          <w:sz w:val="24"/>
          <w:szCs w:val="24"/>
        </w:rPr>
        <w:t>a należytego wykonania umowy, Z</w:t>
      </w:r>
      <w:r w:rsidRPr="00FC62B6">
        <w:rPr>
          <w:rFonts w:ascii="Times New Roman" w:hAnsi="Times New Roman"/>
          <w:sz w:val="24"/>
          <w:szCs w:val="24"/>
        </w:rPr>
        <w:t xml:space="preserve">amawiający może zbadać, czy nie podlega wykluczeniu oraz czy spełnia </w:t>
      </w:r>
      <w:r w:rsidR="00E47EBE">
        <w:rPr>
          <w:rFonts w:ascii="Times New Roman" w:hAnsi="Times New Roman"/>
          <w:sz w:val="24"/>
          <w:szCs w:val="24"/>
        </w:rPr>
        <w:t>warunki udziału w postępowaniu W</w:t>
      </w:r>
      <w:r w:rsidRPr="00FC62B6">
        <w:rPr>
          <w:rFonts w:ascii="Times New Roman" w:hAnsi="Times New Roman"/>
          <w:sz w:val="24"/>
          <w:szCs w:val="24"/>
        </w:rPr>
        <w:t>ykonawca, który złożył ofertę najwyżej ocenioną spośród pozostałych ofert.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Wykonawca, w terminie 3 dni od zamieszczenia na stronie internetowej informac</w:t>
      </w:r>
      <w:r w:rsidR="007B617C">
        <w:rPr>
          <w:rFonts w:ascii="Times New Roman" w:hAnsi="Times New Roman"/>
          <w:sz w:val="24"/>
          <w:szCs w:val="24"/>
        </w:rPr>
        <w:t>ji z otwarcia ofert przekazuje Z</w:t>
      </w:r>
      <w:r w:rsidRPr="00FC62B6">
        <w:rPr>
          <w:rFonts w:ascii="Times New Roman" w:hAnsi="Times New Roman"/>
          <w:sz w:val="24"/>
          <w:szCs w:val="24"/>
        </w:rPr>
        <w:t>amawiającemu oświadczenie o przynależności lub braku przynależności do tej samej grupy kapitałowej. W</w:t>
      </w:r>
      <w:r w:rsidR="007B617C">
        <w:rPr>
          <w:rFonts w:ascii="Times New Roman" w:hAnsi="Times New Roman"/>
          <w:sz w:val="24"/>
          <w:szCs w:val="24"/>
        </w:rPr>
        <w:t>raz ze złożeniem oświadczenia, W</w:t>
      </w:r>
      <w:r w:rsidRPr="00FC62B6">
        <w:rPr>
          <w:rFonts w:ascii="Times New Roman" w:hAnsi="Times New Roman"/>
          <w:sz w:val="24"/>
          <w:szCs w:val="24"/>
        </w:rPr>
        <w:t>ykonawca może przedstawić</w:t>
      </w:r>
      <w:r w:rsidR="007B617C">
        <w:rPr>
          <w:rFonts w:ascii="Times New Roman" w:hAnsi="Times New Roman"/>
          <w:sz w:val="24"/>
          <w:szCs w:val="24"/>
        </w:rPr>
        <w:t xml:space="preserve"> dowody, że powiązania z innym W</w:t>
      </w:r>
      <w:r w:rsidRPr="00FC62B6">
        <w:rPr>
          <w:rFonts w:ascii="Times New Roman" w:hAnsi="Times New Roman"/>
          <w:sz w:val="24"/>
          <w:szCs w:val="24"/>
        </w:rPr>
        <w:t>ykonawcą nie prowadzą do zakłócenia konkurencji</w:t>
      </w:r>
      <w:r w:rsidR="00C7015A">
        <w:rPr>
          <w:rFonts w:ascii="Times New Roman" w:hAnsi="Times New Roman"/>
          <w:sz w:val="24"/>
          <w:szCs w:val="24"/>
        </w:rPr>
        <w:br/>
      </w:r>
      <w:r w:rsidRPr="00FC62B6">
        <w:rPr>
          <w:rFonts w:ascii="Times New Roman" w:hAnsi="Times New Roman"/>
          <w:sz w:val="24"/>
          <w:szCs w:val="24"/>
        </w:rPr>
        <w:t>w postępowaniu o udzielenie zamówienia.</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Przed udzieleniem zamówienia Wykonawca, którego oferta została oceniona jako najkorzystniejsza zostanie wezwany do złożenia w wyznaczonym terminie aktualnych dokumentów potwierdzających okoliczności, o których mowa w art. 25 ustęp 1 ustawy</w:t>
      </w:r>
      <w:r w:rsidR="00C7015A">
        <w:rPr>
          <w:rFonts w:ascii="Times New Roman" w:hAnsi="Times New Roman"/>
          <w:sz w:val="24"/>
          <w:szCs w:val="24"/>
        </w:rPr>
        <w:br/>
      </w:r>
      <w:r w:rsidRPr="00FC62B6">
        <w:rPr>
          <w:rFonts w:ascii="Times New Roman" w:hAnsi="Times New Roman"/>
          <w:sz w:val="24"/>
          <w:szCs w:val="24"/>
        </w:rPr>
        <w:t>w zakresie wynikającym z treści SIWZ oraz ogłoszenia o zamówieniu.</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jest to niezbędne do zapewnienia odpowiedniego przebiegu postępo</w:t>
      </w:r>
      <w:r w:rsidR="00BF0B5C">
        <w:rPr>
          <w:rFonts w:ascii="Times New Roman" w:hAnsi="Times New Roman"/>
          <w:sz w:val="24"/>
          <w:szCs w:val="24"/>
        </w:rPr>
        <w:t>wania o udzielenie zamówienia, Z</w:t>
      </w:r>
      <w:r w:rsidRPr="00FC62B6">
        <w:rPr>
          <w:rFonts w:ascii="Times New Roman" w:hAnsi="Times New Roman"/>
          <w:sz w:val="24"/>
          <w:szCs w:val="24"/>
        </w:rPr>
        <w:t>amawiający może na każ</w:t>
      </w:r>
      <w:r w:rsidR="00BF0B5C">
        <w:rPr>
          <w:rFonts w:ascii="Times New Roman" w:hAnsi="Times New Roman"/>
          <w:sz w:val="24"/>
          <w:szCs w:val="24"/>
        </w:rPr>
        <w:t>dym etapie postępowania wezwać W</w:t>
      </w:r>
      <w:r w:rsidRPr="00FC62B6">
        <w:rPr>
          <w:rFonts w:ascii="Times New Roman" w:hAnsi="Times New Roman"/>
          <w:sz w:val="24"/>
          <w:szCs w:val="24"/>
        </w:rPr>
        <w:t>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FC62B6" w:rsidRDefault="00BF0B5C" w:rsidP="005626AE">
      <w:pPr>
        <w:numPr>
          <w:ilvl w:val="0"/>
          <w:numId w:val="41"/>
        </w:numPr>
        <w:spacing w:after="0"/>
        <w:jc w:val="both"/>
        <w:rPr>
          <w:rFonts w:ascii="Times New Roman" w:hAnsi="Times New Roman"/>
          <w:sz w:val="24"/>
          <w:szCs w:val="24"/>
        </w:rPr>
      </w:pPr>
      <w:r>
        <w:rPr>
          <w:rFonts w:ascii="Times New Roman" w:hAnsi="Times New Roman"/>
          <w:sz w:val="24"/>
          <w:szCs w:val="24"/>
        </w:rPr>
        <w:t>Jeżeli W</w:t>
      </w:r>
      <w:r w:rsidR="00ED6655" w:rsidRPr="00FC62B6">
        <w:rPr>
          <w:rFonts w:ascii="Times New Roman" w:hAnsi="Times New Roman"/>
          <w:sz w:val="24"/>
          <w:szCs w:val="24"/>
        </w:rPr>
        <w:t>ykonawca nie złożył oświadczenia</w:t>
      </w:r>
      <w:r w:rsidR="00BF7340" w:rsidRPr="00FC62B6">
        <w:t xml:space="preserve"> </w:t>
      </w:r>
      <w:r w:rsidR="00BF7340" w:rsidRPr="00FC62B6">
        <w:rPr>
          <w:rFonts w:ascii="Times New Roman" w:hAnsi="Times New Roman"/>
          <w:sz w:val="24"/>
          <w:szCs w:val="24"/>
        </w:rPr>
        <w:t>przedkładanego celem wstępnego potwierdzenia spełnienia warunków udziału oraz braku podstaw do wykluczenia albo</w:t>
      </w:r>
      <w:r w:rsidR="00ED6655" w:rsidRPr="00FC62B6">
        <w:rPr>
          <w:rFonts w:ascii="Times New Roman" w:hAnsi="Times New Roman"/>
          <w:sz w:val="24"/>
          <w:szCs w:val="24"/>
        </w:rPr>
        <w:t xml:space="preserve"> </w:t>
      </w:r>
      <w:r w:rsidR="00B6344E" w:rsidRPr="00FC62B6">
        <w:rPr>
          <w:rFonts w:ascii="Times New Roman" w:hAnsi="Times New Roman"/>
          <w:sz w:val="24"/>
          <w:szCs w:val="24"/>
        </w:rPr>
        <w:t xml:space="preserve">innych </w:t>
      </w:r>
      <w:r w:rsidR="00ED6655" w:rsidRPr="00FC62B6">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w:t>
      </w:r>
      <w:r>
        <w:rPr>
          <w:rFonts w:ascii="Times New Roman" w:hAnsi="Times New Roman"/>
          <w:sz w:val="24"/>
          <w:szCs w:val="24"/>
        </w:rPr>
        <w:t>błędy lub budzą wskazane przez Zamawiającego wątpliwości, Z</w:t>
      </w:r>
      <w:r w:rsidR="00ED6655" w:rsidRPr="00FC62B6">
        <w:rPr>
          <w:rFonts w:ascii="Times New Roman" w:hAnsi="Times New Roman"/>
          <w:sz w:val="24"/>
          <w:szCs w:val="24"/>
        </w:rPr>
        <w:t xml:space="preserve">amawiający </w:t>
      </w:r>
      <w:r w:rsidR="00ED6655" w:rsidRPr="00FC62B6">
        <w:rPr>
          <w:rFonts w:ascii="Times New Roman" w:hAnsi="Times New Roman"/>
          <w:b/>
          <w:sz w:val="24"/>
          <w:szCs w:val="24"/>
        </w:rPr>
        <w:t>wezwie</w:t>
      </w:r>
      <w:r w:rsidR="00805359" w:rsidRPr="00FC62B6">
        <w:rPr>
          <w:rFonts w:ascii="Times New Roman" w:hAnsi="Times New Roman"/>
          <w:sz w:val="24"/>
          <w:szCs w:val="24"/>
        </w:rPr>
        <w:t xml:space="preserve"> do ich złożenia, uzupełnienia lub</w:t>
      </w:r>
      <w:r w:rsidR="00ED6655" w:rsidRPr="00FC62B6">
        <w:rPr>
          <w:rFonts w:ascii="Times New Roman" w:hAnsi="Times New Roman"/>
          <w:sz w:val="24"/>
          <w:szCs w:val="24"/>
        </w:rPr>
        <w:t xml:space="preserve"> poprawienia w terminie przez siebie wskazanym, chy</w:t>
      </w:r>
      <w:r>
        <w:rPr>
          <w:rFonts w:ascii="Times New Roman" w:hAnsi="Times New Roman"/>
          <w:sz w:val="24"/>
          <w:szCs w:val="24"/>
        </w:rPr>
        <w:t>ba że mimo ich złożenia oferta W</w:t>
      </w:r>
      <w:r w:rsidR="00ED6655" w:rsidRPr="00FC62B6">
        <w:rPr>
          <w:rFonts w:ascii="Times New Roman" w:hAnsi="Times New Roman"/>
          <w:sz w:val="24"/>
          <w:szCs w:val="24"/>
        </w:rPr>
        <w:t>ykonawcy podlega odrzuceniu albo konieczne byłoby unieważnienie postępowania.</w:t>
      </w:r>
    </w:p>
    <w:p w:rsidR="00ED6655" w:rsidRPr="00FC62B6" w:rsidRDefault="00BF0B5C" w:rsidP="005626AE">
      <w:pPr>
        <w:numPr>
          <w:ilvl w:val="0"/>
          <w:numId w:val="41"/>
        </w:numPr>
        <w:spacing w:after="0"/>
        <w:jc w:val="both"/>
        <w:rPr>
          <w:rFonts w:ascii="Times New Roman" w:hAnsi="Times New Roman"/>
          <w:sz w:val="24"/>
          <w:szCs w:val="24"/>
        </w:rPr>
      </w:pPr>
      <w:r>
        <w:rPr>
          <w:rFonts w:ascii="Times New Roman" w:hAnsi="Times New Roman"/>
          <w:sz w:val="24"/>
          <w:szCs w:val="24"/>
        </w:rPr>
        <w:t>Jeżeli W</w:t>
      </w:r>
      <w:r w:rsidR="00ED6655" w:rsidRPr="00FC62B6">
        <w:rPr>
          <w:rFonts w:ascii="Times New Roman" w:hAnsi="Times New Roman"/>
          <w:sz w:val="24"/>
          <w:szCs w:val="24"/>
        </w:rPr>
        <w:t xml:space="preserve">ykonawca nie złożył wymaganych pełnomocnictw albo </w:t>
      </w:r>
      <w:r>
        <w:rPr>
          <w:rFonts w:ascii="Times New Roman" w:hAnsi="Times New Roman"/>
          <w:sz w:val="24"/>
          <w:szCs w:val="24"/>
        </w:rPr>
        <w:t>złożył wadliwe pełnomocnictwa, Z</w:t>
      </w:r>
      <w:r w:rsidR="00ED6655" w:rsidRPr="00FC62B6">
        <w:rPr>
          <w:rFonts w:ascii="Times New Roman" w:hAnsi="Times New Roman"/>
          <w:sz w:val="24"/>
          <w:szCs w:val="24"/>
        </w:rPr>
        <w:t>amawiający wezwie do ich złożenia w terminie przez siebie wskazanym.</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lastRenderedPageBreak/>
        <w:t>Wykonawca nie jest obowiązany do złożenia oświadczeń lub dokumentów potwierdzających okoliczności, o których mowa w art. 25 ust. 1 pkt 1 i 3, jeżeli</w:t>
      </w:r>
      <w:r w:rsidR="00BF0B5C">
        <w:rPr>
          <w:rFonts w:ascii="Times New Roman" w:hAnsi="Times New Roman"/>
          <w:sz w:val="24"/>
          <w:szCs w:val="24"/>
        </w:rPr>
        <w:t xml:space="preserve"> Z</w:t>
      </w:r>
      <w:r w:rsidRPr="00FC62B6">
        <w:rPr>
          <w:rFonts w:ascii="Times New Roman" w:hAnsi="Times New Roman"/>
          <w:sz w:val="24"/>
          <w:szCs w:val="24"/>
        </w:rPr>
        <w:t>amawiający posiada oświadczeni</w:t>
      </w:r>
      <w:r w:rsidR="00BF0B5C">
        <w:rPr>
          <w:rFonts w:ascii="Times New Roman" w:hAnsi="Times New Roman"/>
          <w:sz w:val="24"/>
          <w:szCs w:val="24"/>
        </w:rPr>
        <w:t>a lub dokumenty dotyczące tego W</w:t>
      </w:r>
      <w:r w:rsidRPr="00FC62B6">
        <w:rPr>
          <w:rFonts w:ascii="Times New Roman" w:hAnsi="Times New Roman"/>
          <w:sz w:val="24"/>
          <w:szCs w:val="24"/>
        </w:rPr>
        <w:t>ykonawcy lub może je uzyskać za pomocą bezpłatnych i ogólnodostępnych baz danych, w szczególności rejestrów publicznych</w:t>
      </w:r>
      <w:r w:rsidR="00165D8A">
        <w:rPr>
          <w:rFonts w:ascii="Times New Roman" w:hAnsi="Times New Roman"/>
          <w:sz w:val="24"/>
          <w:szCs w:val="24"/>
        </w:rPr>
        <w:br/>
      </w:r>
      <w:r w:rsidRPr="00FC62B6">
        <w:rPr>
          <w:rFonts w:ascii="Times New Roman" w:hAnsi="Times New Roman"/>
          <w:sz w:val="24"/>
          <w:szCs w:val="24"/>
        </w:rPr>
        <w:t>w rozumieniu ustawy z dnia 17 lutego 2005 r. o informatyzacji działalności podmiotów realizujących zadania publiczne (</w:t>
      </w:r>
      <w:r w:rsidR="008D20C1" w:rsidRPr="00FC62B6">
        <w:rPr>
          <w:rFonts w:ascii="Times New Roman" w:hAnsi="Times New Roman"/>
          <w:sz w:val="24"/>
          <w:szCs w:val="24"/>
        </w:rPr>
        <w:t>Dz. U. z 2014 r. poz. 1114 oraz z 2016 r. poz. 352</w:t>
      </w:r>
      <w:r w:rsidRPr="00FC62B6">
        <w:rPr>
          <w:rFonts w:ascii="Times New Roman" w:hAnsi="Times New Roman"/>
          <w:sz w:val="24"/>
          <w:szCs w:val="24"/>
        </w:rPr>
        <w: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 postępowania o udzielen</w:t>
      </w:r>
      <w:r w:rsidR="00BF0B5C">
        <w:rPr>
          <w:rFonts w:ascii="Times New Roman" w:hAnsi="Times New Roman"/>
          <w:sz w:val="24"/>
          <w:szCs w:val="24"/>
        </w:rPr>
        <w:t>ie zamówienia wyklucza się W</w:t>
      </w:r>
      <w:r w:rsidRPr="00FC62B6">
        <w:rPr>
          <w:rFonts w:ascii="Times New Roman" w:hAnsi="Times New Roman"/>
          <w:sz w:val="24"/>
          <w:szCs w:val="24"/>
        </w:rPr>
        <w:t xml:space="preserve">ykonawców, o których mowa </w:t>
      </w:r>
      <w:r w:rsidRPr="00FC62B6">
        <w:rPr>
          <w:rFonts w:ascii="Times New Roman" w:hAnsi="Times New Roman"/>
          <w:sz w:val="24"/>
          <w:szCs w:val="24"/>
        </w:rPr>
        <w:br/>
        <w:t>w art. 24 ustawy.</w:t>
      </w:r>
    </w:p>
    <w:p w:rsidR="00ED6655" w:rsidRPr="00FC62B6" w:rsidRDefault="00BF0B5C" w:rsidP="005626AE">
      <w:pPr>
        <w:numPr>
          <w:ilvl w:val="0"/>
          <w:numId w:val="41"/>
        </w:numPr>
        <w:spacing w:after="0"/>
        <w:jc w:val="both"/>
        <w:rPr>
          <w:rFonts w:ascii="Times New Roman" w:hAnsi="Times New Roman"/>
          <w:sz w:val="24"/>
          <w:szCs w:val="24"/>
        </w:rPr>
      </w:pPr>
      <w:r>
        <w:rPr>
          <w:rFonts w:ascii="Times New Roman" w:hAnsi="Times New Roman"/>
          <w:sz w:val="24"/>
          <w:szCs w:val="24"/>
        </w:rPr>
        <w:t>Ofertę W</w:t>
      </w:r>
      <w:r w:rsidR="00ED6655" w:rsidRPr="00FC62B6">
        <w:rPr>
          <w:rFonts w:ascii="Times New Roman" w:hAnsi="Times New Roman"/>
          <w:sz w:val="24"/>
          <w:szCs w:val="24"/>
        </w:rPr>
        <w:t>ykonawcy wykluczonego uznaje się za odrzuconą.</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w:t>
      </w:r>
      <w:r w:rsidR="00BF0B5C">
        <w:rPr>
          <w:rFonts w:ascii="Times New Roman" w:hAnsi="Times New Roman"/>
          <w:sz w:val="24"/>
          <w:szCs w:val="24"/>
        </w:rPr>
        <w:t>iający zawiadamia niezwłocznie W</w:t>
      </w:r>
      <w:r w:rsidRPr="00FC62B6">
        <w:rPr>
          <w:rFonts w:ascii="Times New Roman" w:hAnsi="Times New Roman"/>
          <w:sz w:val="24"/>
          <w:szCs w:val="24"/>
        </w:rPr>
        <w:t xml:space="preserve">ykonawcę o wykluczeniu z postępowania </w:t>
      </w:r>
      <w:r w:rsidRPr="00FC62B6">
        <w:rPr>
          <w:rFonts w:ascii="Times New Roman" w:hAnsi="Times New Roman"/>
          <w:sz w:val="24"/>
          <w:szCs w:val="24"/>
        </w:rPr>
        <w:br/>
        <w:t>o udzielenie zamówienia, podając uzasadnienie faktyczne i prawne.</w:t>
      </w:r>
    </w:p>
    <w:p w:rsidR="00ED6655" w:rsidRPr="00FC62B6" w:rsidRDefault="00BF0B5C" w:rsidP="005626AE">
      <w:pPr>
        <w:numPr>
          <w:ilvl w:val="0"/>
          <w:numId w:val="41"/>
        </w:numPr>
        <w:spacing w:after="0"/>
        <w:jc w:val="both"/>
        <w:rPr>
          <w:rFonts w:ascii="Times New Roman" w:hAnsi="Times New Roman"/>
          <w:strike/>
          <w:sz w:val="24"/>
          <w:szCs w:val="24"/>
        </w:rPr>
      </w:pPr>
      <w:r>
        <w:rPr>
          <w:rFonts w:ascii="Times New Roman" w:hAnsi="Times New Roman"/>
          <w:sz w:val="24"/>
          <w:szCs w:val="24"/>
        </w:rPr>
        <w:t>W toku badania i oceny ofert Zamawiający może żądać od W</w:t>
      </w:r>
      <w:r w:rsidR="00ED6655" w:rsidRPr="00FC62B6">
        <w:rPr>
          <w:rFonts w:ascii="Times New Roman" w:hAnsi="Times New Roman"/>
          <w:sz w:val="24"/>
          <w:szCs w:val="24"/>
        </w:rPr>
        <w:t>ykonawców wyjaśnień dotyczących treści złożonych ofert. Niedopusz</w:t>
      </w:r>
      <w:r>
        <w:rPr>
          <w:rFonts w:ascii="Times New Roman" w:hAnsi="Times New Roman"/>
          <w:sz w:val="24"/>
          <w:szCs w:val="24"/>
        </w:rPr>
        <w:t>czalne jest prowadzenie między Zamawiającym a W</w:t>
      </w:r>
      <w:r w:rsidR="00ED6655" w:rsidRPr="00FC62B6">
        <w:rPr>
          <w:rFonts w:ascii="Times New Roman" w:hAnsi="Times New Roman"/>
          <w:sz w:val="24"/>
          <w:szCs w:val="24"/>
        </w:rPr>
        <w:t>ykonawcą negocjacji dotyczących złożonej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poprawia w ofercie, ni</w:t>
      </w:r>
      <w:r w:rsidR="00BF0B5C">
        <w:rPr>
          <w:rFonts w:ascii="Times New Roman" w:hAnsi="Times New Roman"/>
          <w:sz w:val="24"/>
          <w:szCs w:val="24"/>
        </w:rPr>
        <w:t>ezwłocznie zawiadamiając o tym W</w:t>
      </w:r>
      <w:r w:rsidRPr="00FC62B6">
        <w:rPr>
          <w:rFonts w:ascii="Times New Roman" w:hAnsi="Times New Roman"/>
          <w:sz w:val="24"/>
          <w:szCs w:val="24"/>
        </w:rPr>
        <w:t>ykonawcę, którego oferta została poprawiona:</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pisarskie,</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rachunkowe, z uwzględnieniem konsekwencji rachunkowych dokonanych poprawek,</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inne omyłki polegające na niezgodności oferty ze specyfikacją istotnych warunków zamówienia, nie powodujące istotnych zmian w treści ofert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zaoferowana cena lub koszt, lub ich istotne części składowe, wydają się rażąco niskie</w:t>
      </w:r>
      <w:r w:rsidR="00C7015A">
        <w:rPr>
          <w:rFonts w:ascii="Times New Roman" w:hAnsi="Times New Roman"/>
          <w:sz w:val="24"/>
          <w:szCs w:val="24"/>
        </w:rPr>
        <w:br/>
      </w:r>
      <w:r w:rsidRPr="00FC62B6">
        <w:rPr>
          <w:rFonts w:ascii="Times New Roman" w:hAnsi="Times New Roman"/>
          <w:sz w:val="24"/>
          <w:szCs w:val="24"/>
        </w:rPr>
        <w:t xml:space="preserve">w stosunku do przedmiotu </w:t>
      </w:r>
      <w:r w:rsidR="00BF0B5C">
        <w:rPr>
          <w:rFonts w:ascii="Times New Roman" w:hAnsi="Times New Roman"/>
          <w:sz w:val="24"/>
          <w:szCs w:val="24"/>
        </w:rPr>
        <w:t>zamówienia i budzą wątpliwości Z</w:t>
      </w:r>
      <w:r w:rsidRPr="00FC62B6">
        <w:rPr>
          <w:rFonts w:ascii="Times New Roman" w:hAnsi="Times New Roman"/>
          <w:sz w:val="24"/>
          <w:szCs w:val="24"/>
        </w:rPr>
        <w:t>amawiającego co do możliwości wykonania przedmiotu zamówienia zgodnie z</w:t>
      </w:r>
      <w:r w:rsidR="00BF0B5C">
        <w:rPr>
          <w:rFonts w:ascii="Times New Roman" w:hAnsi="Times New Roman"/>
          <w:sz w:val="24"/>
          <w:szCs w:val="24"/>
        </w:rPr>
        <w:t xml:space="preserve"> wymaganiami określonymi przez Z</w:t>
      </w:r>
      <w:r w:rsidRPr="00FC62B6">
        <w:rPr>
          <w:rFonts w:ascii="Times New Roman" w:hAnsi="Times New Roman"/>
          <w:sz w:val="24"/>
          <w:szCs w:val="24"/>
        </w:rPr>
        <w:t>amawiającego lub wynikającymi z odrębnych przepisów, w szczególności cena całkowita oferty jest niższa o co najmniej 30% od średniej arytmetycznej cen wszystkich złożony</w:t>
      </w:r>
      <w:r w:rsidR="00BF0B5C">
        <w:rPr>
          <w:rFonts w:ascii="Times New Roman" w:hAnsi="Times New Roman"/>
          <w:sz w:val="24"/>
          <w:szCs w:val="24"/>
        </w:rPr>
        <w:t>ch ofert, Z</w:t>
      </w:r>
      <w:r w:rsidRPr="00FC62B6">
        <w:rPr>
          <w:rFonts w:ascii="Times New Roman" w:hAnsi="Times New Roman"/>
          <w:sz w:val="24"/>
          <w:szCs w:val="24"/>
        </w:rPr>
        <w:t>amawiający zwraca się o udzielenie wyjaśnień, w tym złożenie dowodów, dotyczących wyliczenia ceny lub kosztu, w szczególności w zakresie:</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oszczędności metody wykonania zamówienia, wybranych rozwiązań technicznych, wyjątkowo sprzyjających warunków wykonyw</w:t>
      </w:r>
      <w:r w:rsidR="00BF0B5C">
        <w:rPr>
          <w:rFonts w:ascii="Times New Roman" w:hAnsi="Times New Roman"/>
          <w:sz w:val="24"/>
          <w:szCs w:val="24"/>
        </w:rPr>
        <w:t>ania zamówienia dostępnych dla W</w:t>
      </w:r>
      <w:r w:rsidRPr="00FC62B6">
        <w:rPr>
          <w:rFonts w:ascii="Times New Roman" w:hAnsi="Times New Roman"/>
          <w:sz w:val="24"/>
          <w:szCs w:val="24"/>
        </w:rPr>
        <w:t>yk</w:t>
      </w:r>
      <w:r w:rsidR="00BF0B5C">
        <w:rPr>
          <w:rFonts w:ascii="Times New Roman" w:hAnsi="Times New Roman"/>
          <w:sz w:val="24"/>
          <w:szCs w:val="24"/>
        </w:rPr>
        <w:t>onawcy, oryginalności projektu W</w:t>
      </w:r>
      <w:r w:rsidRPr="00FC62B6">
        <w:rPr>
          <w:rFonts w:ascii="Times New Roman" w:hAnsi="Times New Roman"/>
          <w:sz w:val="24"/>
          <w:szCs w:val="24"/>
        </w:rPr>
        <w:t>ykonawcy, kosztów pracy, których wartość przyjęta do ustalenia ceny nie może być niższa od minimalnego wynagrodzenia za pracę</w:t>
      </w:r>
      <w:r w:rsidR="005241F5" w:rsidRPr="00FC62B6">
        <w:rPr>
          <w:rFonts w:ascii="Times New Roman" w:hAnsi="Times New Roman"/>
          <w:sz w:val="24"/>
          <w:szCs w:val="24"/>
        </w:rPr>
        <w:t xml:space="preserve"> albo minimalnej stawki godzinowej, </w:t>
      </w:r>
      <w:r w:rsidRPr="00FC62B6">
        <w:rPr>
          <w:rFonts w:ascii="Times New Roman" w:hAnsi="Times New Roman"/>
          <w:sz w:val="24"/>
          <w:szCs w:val="24"/>
        </w:rPr>
        <w:t xml:space="preserve"> </w:t>
      </w:r>
      <w:r w:rsidR="005241F5" w:rsidRPr="00FC62B6">
        <w:rPr>
          <w:rFonts w:ascii="Times New Roman" w:hAnsi="Times New Roman"/>
          <w:sz w:val="24"/>
          <w:szCs w:val="24"/>
        </w:rPr>
        <w:t>ustalonych</w:t>
      </w:r>
      <w:r w:rsidRPr="00FC62B6">
        <w:rPr>
          <w:rFonts w:ascii="Times New Roman" w:hAnsi="Times New Roman"/>
          <w:sz w:val="24"/>
          <w:szCs w:val="24"/>
        </w:rPr>
        <w:t xml:space="preserve"> na podstawie </w:t>
      </w:r>
      <w:r w:rsidR="005241F5" w:rsidRPr="00FC62B6">
        <w:rPr>
          <w:rFonts w:ascii="Times New Roman" w:hAnsi="Times New Roman"/>
          <w:sz w:val="24"/>
          <w:szCs w:val="24"/>
        </w:rPr>
        <w:t>przepisów</w:t>
      </w:r>
      <w:r w:rsidR="0006135E" w:rsidRPr="00FC62B6">
        <w:rPr>
          <w:rFonts w:ascii="Times New Roman" w:hAnsi="Times New Roman"/>
          <w:sz w:val="24"/>
          <w:szCs w:val="24"/>
        </w:rPr>
        <w:t xml:space="preserve"> </w:t>
      </w:r>
      <w:r w:rsidRPr="00FC62B6">
        <w:rPr>
          <w:rFonts w:ascii="Times New Roman" w:hAnsi="Times New Roman"/>
          <w:sz w:val="24"/>
          <w:szCs w:val="24"/>
        </w:rPr>
        <w:t>ustawy z dnia 10 października 2002 r. o minimalnym wynagrodzeniu za pracę (</w:t>
      </w:r>
      <w:r w:rsidR="001A69C1" w:rsidRPr="00FC62B6">
        <w:rPr>
          <w:rFonts w:ascii="Times New Roman" w:hAnsi="Times New Roman"/>
          <w:sz w:val="24"/>
          <w:szCs w:val="24"/>
        </w:rPr>
        <w:t>Dz. U. z 2015 r. poz. 2008 oraz z 2016 r. poz. 1265</w:t>
      </w:r>
      <w:r w:rsidRPr="00FC62B6">
        <w:rPr>
          <w:rFonts w:ascii="Times New Roman" w:hAnsi="Times New Roman"/>
          <w:sz w:val="24"/>
          <w:szCs w:val="24"/>
        </w:rPr>
        <w:t>);</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pomocy publicznej udzielonej na podstawie odrębnych przepisów</w:t>
      </w:r>
      <w:r w:rsidR="00E166A7">
        <w:rPr>
          <w:rFonts w:ascii="Times New Roman" w:hAnsi="Times New Roman"/>
          <w:sz w:val="24"/>
          <w:szCs w:val="24"/>
        </w:rPr>
        <w:t>;</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lastRenderedPageBreak/>
        <w:t>wynikającym z przepisów prawa pracy, w szczególności o minimalnym wynagrodzeniu, i przepisów zabezpieczenia społecznego, obowiązujących w miejscu, w którym realizowane jest zamówienie;</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wynikającym z przepisów prawa ochrony środowiska;</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powierzenia wykonania części zamówienia podwykonawcy;</w:t>
      </w:r>
    </w:p>
    <w:p w:rsidR="004434BA" w:rsidRPr="00FC62B6" w:rsidRDefault="004434BA"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W przypadku gdy cena całkowita oferty jest niższa o co najmniej 30% od:</w:t>
      </w:r>
    </w:p>
    <w:p w:rsidR="004434BA" w:rsidRPr="00FC62B6" w:rsidRDefault="004434BA" w:rsidP="005626AE">
      <w:pPr>
        <w:pStyle w:val="Akapitzlist"/>
        <w:numPr>
          <w:ilvl w:val="0"/>
          <w:numId w:val="70"/>
        </w:numPr>
        <w:spacing w:line="276" w:lineRule="auto"/>
        <w:ind w:left="1560"/>
        <w:jc w:val="both"/>
      </w:pPr>
      <w:r w:rsidRPr="00FC62B6">
        <w:t>wartości zamówienia powiększonej o należny podatek od towarów i usług, lub średniej arytmetycznej c</w:t>
      </w:r>
      <w:r w:rsidR="00BF0B5C">
        <w:t>en wszystkich złożonych ofert, Z</w:t>
      </w:r>
      <w:r w:rsidRPr="00FC62B6">
        <w:t>amawiający zwraca się</w:t>
      </w:r>
      <w:r w:rsidR="00C7015A">
        <w:br/>
      </w:r>
      <w:r w:rsidRPr="00FC62B6">
        <w:t>o udzielenie wyjaśnień, chyba że rozbieżność wynika z okoliczności oczywistych, które nie wymagają wyjaśnienia;</w:t>
      </w:r>
    </w:p>
    <w:p w:rsidR="004434BA" w:rsidRPr="00FC62B6" w:rsidRDefault="004434BA" w:rsidP="005626AE">
      <w:pPr>
        <w:pStyle w:val="Akapitzlist"/>
        <w:numPr>
          <w:ilvl w:val="0"/>
          <w:numId w:val="70"/>
        </w:numPr>
        <w:spacing w:line="276" w:lineRule="auto"/>
        <w:ind w:left="1560"/>
        <w:jc w:val="both"/>
      </w:pPr>
      <w:r w:rsidRPr="00FC62B6">
        <w:t xml:space="preserve">wartości zamówienia powiększonej o należny podatek od towarów i usług, zaktualizowanej z uwzględnieniem okoliczności, które nastąpiły po wszczęciu postępowania, w szczególności </w:t>
      </w:r>
      <w:r w:rsidR="00BF0B5C">
        <w:t>istotnej zmiany cen rynkowych, Z</w:t>
      </w:r>
      <w:r w:rsidRPr="00FC62B6">
        <w:t>amawiający może zwrócić się o udzielenie wyjaśnień.</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Obowiązek wykazania, że oferta nie zawiera rażąco niskie</w:t>
      </w:r>
      <w:r w:rsidR="00BF0B5C">
        <w:rPr>
          <w:rFonts w:ascii="Times New Roman" w:hAnsi="Times New Roman"/>
          <w:sz w:val="24"/>
          <w:szCs w:val="24"/>
        </w:rPr>
        <w:t>j ceny lub kosztu, spoczywa na W</w:t>
      </w:r>
      <w:r w:rsidRPr="00FC62B6">
        <w:rPr>
          <w:rFonts w:ascii="Times New Roman" w:hAnsi="Times New Roman"/>
          <w:sz w:val="24"/>
          <w:szCs w:val="24"/>
        </w:rPr>
        <w:t>ykonawcy.</w:t>
      </w:r>
    </w:p>
    <w:p w:rsidR="00ED6655" w:rsidRPr="00FC62B6" w:rsidRDefault="00BF0B5C" w:rsidP="005626AE">
      <w:pPr>
        <w:numPr>
          <w:ilvl w:val="0"/>
          <w:numId w:val="41"/>
        </w:numPr>
        <w:spacing w:after="0"/>
        <w:jc w:val="both"/>
        <w:rPr>
          <w:rFonts w:ascii="Times New Roman" w:hAnsi="Times New Roman"/>
          <w:sz w:val="24"/>
          <w:szCs w:val="24"/>
        </w:rPr>
      </w:pPr>
      <w:r>
        <w:rPr>
          <w:rFonts w:ascii="Times New Roman" w:hAnsi="Times New Roman"/>
          <w:sz w:val="24"/>
          <w:szCs w:val="24"/>
        </w:rPr>
        <w:t>Zamawiający odrzuca ofertę W</w:t>
      </w:r>
      <w:r w:rsidR="00ED6655" w:rsidRPr="00FC62B6">
        <w:rPr>
          <w:rFonts w:ascii="Times New Roman" w:hAnsi="Times New Roman"/>
          <w:sz w:val="24"/>
          <w:szCs w:val="24"/>
        </w:rPr>
        <w:t>ykonawcy, który nie złożył wyjaśnień lub jeżeli dokonana ocena wyjaśnień wraz z dostarczonymi dowodami potwierdza, że oferta zawiera rażąco niską cenę lub koszt w stosunku do przedmiotu zamówienia</w:t>
      </w:r>
      <w:r w:rsidR="00E166A7">
        <w:rPr>
          <w:rFonts w:ascii="Times New Roman" w:hAnsi="Times New Roman"/>
          <w:sz w:val="24"/>
          <w:szCs w:val="24"/>
        </w:rPr>
        <w:t>.</w:t>
      </w:r>
    </w:p>
    <w:p w:rsidR="00ED6655" w:rsidRPr="00FC62B6" w:rsidRDefault="00ED6655" w:rsidP="005626AE">
      <w:pPr>
        <w:numPr>
          <w:ilvl w:val="0"/>
          <w:numId w:val="41"/>
        </w:numPr>
        <w:tabs>
          <w:tab w:val="num" w:pos="851"/>
        </w:tabs>
        <w:spacing w:after="0"/>
        <w:jc w:val="both"/>
        <w:rPr>
          <w:rFonts w:ascii="Times New Roman" w:hAnsi="Times New Roman"/>
          <w:sz w:val="24"/>
          <w:szCs w:val="24"/>
        </w:rPr>
      </w:pPr>
      <w:r w:rsidRPr="00FC62B6">
        <w:rPr>
          <w:rFonts w:ascii="Times New Roman" w:hAnsi="Times New Roman"/>
          <w:sz w:val="24"/>
          <w:szCs w:val="24"/>
        </w:rPr>
        <w:t>Zamawiający odrzuca ofertę, jeżeli:</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 jest niezgodna z ustawą;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2) jej treść nie odpowiada treści specyfikacji istotnych warunków zamówienia, w sposób nie podlegający poprawieniu;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3) jej złożenie stanowi czyn nieuczciwej konkurencji w rozumieniu przepisów</w:t>
      </w:r>
      <w:r w:rsidR="00C7015A">
        <w:rPr>
          <w:rFonts w:ascii="Times New Roman" w:hAnsi="Times New Roman"/>
          <w:sz w:val="24"/>
          <w:szCs w:val="24"/>
        </w:rPr>
        <w:br/>
      </w:r>
      <w:r w:rsidRPr="00FC62B6">
        <w:rPr>
          <w:rFonts w:ascii="Times New Roman" w:hAnsi="Times New Roman"/>
          <w:sz w:val="24"/>
          <w:szCs w:val="24"/>
        </w:rPr>
        <w:t xml:space="preserve">o zwalczaniu nieuczciwej konkurencji;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4) jest ofertą, która zawiera rażąco niska cenę lub koszt w stosunku do przedmiotu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5) zost</w:t>
      </w:r>
      <w:r w:rsidR="000B0094">
        <w:rPr>
          <w:rFonts w:ascii="Times New Roman" w:hAnsi="Times New Roman"/>
          <w:sz w:val="24"/>
          <w:szCs w:val="24"/>
        </w:rPr>
        <w:t>ała złożona przez W</w:t>
      </w:r>
      <w:r w:rsidRPr="00FC62B6">
        <w:rPr>
          <w:rFonts w:ascii="Times New Roman" w:hAnsi="Times New Roman"/>
          <w:sz w:val="24"/>
          <w:szCs w:val="24"/>
        </w:rPr>
        <w:t xml:space="preserve">ykonawcę wykluczonego z udziału w postępowaniu o udzielenie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6) zawiera błędy w obliczeniu ceny lub kosztu; </w:t>
      </w:r>
    </w:p>
    <w:p w:rsidR="00D457B2" w:rsidRPr="00FC62B6" w:rsidRDefault="000B0094" w:rsidP="00B973E3">
      <w:pPr>
        <w:autoSpaceDE w:val="0"/>
        <w:autoSpaceDN w:val="0"/>
        <w:adjustRightInd w:val="0"/>
        <w:spacing w:after="0"/>
        <w:ind w:left="1418" w:hanging="284"/>
        <w:jc w:val="both"/>
        <w:rPr>
          <w:rFonts w:ascii="Times New Roman" w:hAnsi="Times New Roman"/>
          <w:strike/>
          <w:sz w:val="24"/>
          <w:szCs w:val="24"/>
        </w:rPr>
      </w:pPr>
      <w:r>
        <w:rPr>
          <w:rFonts w:ascii="Times New Roman" w:hAnsi="Times New Roman"/>
          <w:sz w:val="24"/>
          <w:szCs w:val="24"/>
        </w:rPr>
        <w:t>7) W</w:t>
      </w:r>
      <w:r w:rsidR="00D457B2" w:rsidRPr="00FC62B6">
        <w:rPr>
          <w:rFonts w:ascii="Times New Roman" w:hAnsi="Times New Roman"/>
          <w:sz w:val="24"/>
          <w:szCs w:val="24"/>
        </w:rPr>
        <w:t xml:space="preserve">ykonawca w terminie 3 dni od dnia doręczenia zawiadomienia nie zgodził się na poprawienie innej omyłki polegającej na niezgodności oferty ze specyfikacją istotnych warunków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8) jest nieważna na podstawie odrębnych przepisów; </w:t>
      </w:r>
    </w:p>
    <w:p w:rsidR="00D457B2" w:rsidRPr="00FC62B6" w:rsidRDefault="000B0094" w:rsidP="00B973E3">
      <w:pPr>
        <w:autoSpaceDE w:val="0"/>
        <w:autoSpaceDN w:val="0"/>
        <w:adjustRightInd w:val="0"/>
        <w:spacing w:after="0"/>
        <w:ind w:left="1418" w:hanging="284"/>
        <w:jc w:val="both"/>
        <w:rPr>
          <w:rFonts w:ascii="Times New Roman" w:hAnsi="Times New Roman"/>
          <w:sz w:val="24"/>
          <w:szCs w:val="24"/>
        </w:rPr>
      </w:pPr>
      <w:r>
        <w:rPr>
          <w:rFonts w:ascii="Times New Roman" w:hAnsi="Times New Roman"/>
          <w:sz w:val="24"/>
          <w:szCs w:val="24"/>
        </w:rPr>
        <w:t>9) W</w:t>
      </w:r>
      <w:r w:rsidR="00D457B2" w:rsidRPr="00FC62B6">
        <w:rPr>
          <w:rFonts w:ascii="Times New Roman" w:hAnsi="Times New Roman"/>
          <w:sz w:val="24"/>
          <w:szCs w:val="24"/>
        </w:rPr>
        <w:t>ykonawca nie wyraził zgody, na przedłużenie terminu związania ofertą po uprzednim wniosku Zamawiaj</w:t>
      </w:r>
      <w:r w:rsidR="00E166A7">
        <w:rPr>
          <w:rFonts w:ascii="Times New Roman" w:hAnsi="Times New Roman"/>
          <w:sz w:val="24"/>
          <w:szCs w:val="24"/>
        </w:rPr>
        <w:t>ącego o wykonanie tej czynności;</w:t>
      </w:r>
      <w:r w:rsidR="00D457B2" w:rsidRPr="00FC62B6">
        <w:rPr>
          <w:rFonts w:ascii="Times New Roman" w:hAnsi="Times New Roman"/>
          <w:sz w:val="24"/>
          <w:szCs w:val="24"/>
        </w:rPr>
        <w:t xml:space="preserve">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10) wadium nie zostało wniesione lub zostało wniesione </w:t>
      </w:r>
      <w:r w:rsidR="000B0094">
        <w:rPr>
          <w:rFonts w:ascii="Times New Roman" w:hAnsi="Times New Roman"/>
          <w:sz w:val="24"/>
          <w:szCs w:val="24"/>
        </w:rPr>
        <w:t>w sposób nieprawidłowy, jeżeli Z</w:t>
      </w:r>
      <w:r w:rsidRPr="00FC62B6">
        <w:rPr>
          <w:rFonts w:ascii="Times New Roman" w:hAnsi="Times New Roman"/>
          <w:sz w:val="24"/>
          <w:szCs w:val="24"/>
        </w:rPr>
        <w:t xml:space="preserve">amawiający żądał wniesienia wadium; </w:t>
      </w:r>
    </w:p>
    <w:p w:rsidR="00D457B2" w:rsidRPr="00FC62B6" w:rsidRDefault="00637AAC" w:rsidP="00B973E3">
      <w:pPr>
        <w:autoSpaceDE w:val="0"/>
        <w:autoSpaceDN w:val="0"/>
        <w:adjustRightInd w:val="0"/>
        <w:spacing w:after="0"/>
        <w:ind w:left="1418" w:hanging="284"/>
        <w:jc w:val="both"/>
        <w:rPr>
          <w:rFonts w:ascii="Times New Roman" w:hAnsi="Times New Roman"/>
          <w:strike/>
          <w:sz w:val="24"/>
          <w:szCs w:val="24"/>
        </w:rPr>
      </w:pPr>
      <w:r>
        <w:rPr>
          <w:rFonts w:ascii="Times New Roman" w:hAnsi="Times New Roman"/>
          <w:sz w:val="24"/>
          <w:szCs w:val="24"/>
        </w:rPr>
        <w:lastRenderedPageBreak/>
        <w:t xml:space="preserve">11) </w:t>
      </w:r>
      <w:r w:rsidR="00D457B2" w:rsidRPr="00FC62B6">
        <w:rPr>
          <w:rFonts w:ascii="Times New Roman" w:hAnsi="Times New Roman"/>
          <w:sz w:val="24"/>
          <w:szCs w:val="24"/>
        </w:rPr>
        <w:t xml:space="preserve">oferta wariantowa nie spełnia minimalnych wymagań określonych przez Zamawiającego; </w:t>
      </w:r>
    </w:p>
    <w:p w:rsidR="00ED6655" w:rsidRPr="00FC62B6" w:rsidRDefault="00D457B2" w:rsidP="00B973E3">
      <w:pPr>
        <w:autoSpaceDE w:val="0"/>
        <w:autoSpaceDN w:val="0"/>
        <w:adjustRightInd w:val="0"/>
        <w:spacing w:after="0"/>
        <w:ind w:left="1418" w:hanging="284"/>
        <w:jc w:val="both"/>
        <w:rPr>
          <w:rFonts w:ascii="Times New Roman" w:hAnsi="Times New Roman"/>
          <w:sz w:val="24"/>
          <w:szCs w:val="24"/>
          <w:lang w:val="x-none"/>
        </w:rPr>
      </w:pPr>
      <w:r w:rsidRPr="00FC62B6">
        <w:rPr>
          <w:rFonts w:ascii="Times New Roman" w:hAnsi="Times New Roman"/>
          <w:sz w:val="24"/>
          <w:szCs w:val="24"/>
        </w:rPr>
        <w:t>12) jej przyjęcie naruszałoby bezpieczeństwo publiczne lub istotny interes bezpieczeństwa państwa, a tego bezpieczeństwa lub interesu, nie może zostać zagwarantowana w inny sposób.</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podając uzasadnienie faktyczne i prawne, powi</w:t>
      </w:r>
      <w:r w:rsidR="00637AAC">
        <w:rPr>
          <w:rFonts w:ascii="Times New Roman" w:hAnsi="Times New Roman"/>
          <w:sz w:val="24"/>
          <w:szCs w:val="24"/>
        </w:rPr>
        <w:t>adamia niezwłocznie wszystkich W</w:t>
      </w:r>
      <w:r w:rsidRPr="00FC62B6">
        <w:rPr>
          <w:rFonts w:ascii="Times New Roman" w:hAnsi="Times New Roman"/>
          <w:sz w:val="24"/>
          <w:szCs w:val="24"/>
        </w:rPr>
        <w:t>ykonawców oraz udostępnia informacje na stronie internetowej</w:t>
      </w:r>
      <w:r w:rsidRPr="00FC62B6">
        <w:rPr>
          <w:rFonts w:ascii="Times New Roman" w:hAnsi="Times New Roman"/>
          <w:b/>
          <w:sz w:val="24"/>
          <w:szCs w:val="24"/>
        </w:rPr>
        <w:t xml:space="preserve"> </w:t>
      </w:r>
      <w:r w:rsidRPr="00FC62B6">
        <w:rPr>
          <w:rFonts w:ascii="Times New Roman" w:hAnsi="Times New Roman"/>
          <w:sz w:val="24"/>
          <w:szCs w:val="24"/>
        </w:rPr>
        <w:t>o:</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wyborze ofe</w:t>
      </w:r>
      <w:r w:rsidR="00E166A7">
        <w:rPr>
          <w:rFonts w:ascii="Times New Roman" w:hAnsi="Times New Roman"/>
          <w:sz w:val="24"/>
          <w:szCs w:val="24"/>
        </w:rPr>
        <w:t>rty najkorzystniejszej, podając:</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nazwę (firmę) albo imię i nazwisko, siedzibę alb</w:t>
      </w:r>
      <w:r w:rsidR="00637AAC">
        <w:rPr>
          <w:rFonts w:ascii="Times New Roman" w:hAnsi="Times New Roman"/>
          <w:sz w:val="24"/>
          <w:szCs w:val="24"/>
        </w:rPr>
        <w:t>o miejsce zamieszkania i adres W</w:t>
      </w:r>
      <w:r w:rsidRPr="00FC62B6">
        <w:rPr>
          <w:rFonts w:ascii="Times New Roman" w:hAnsi="Times New Roman"/>
          <w:sz w:val="24"/>
          <w:szCs w:val="24"/>
        </w:rPr>
        <w:t>ykonawcy, którego ofertę wybrano</w:t>
      </w:r>
      <w:r w:rsidR="00E166A7">
        <w:rPr>
          <w:rFonts w:ascii="Times New Roman" w:hAnsi="Times New Roman"/>
          <w:sz w:val="24"/>
          <w:szCs w:val="24"/>
        </w:rPr>
        <w:t>,</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oraz nazwę (firmę) albo imiona i nazwiska, siedzibę albo miejsce zamieszkania</w:t>
      </w:r>
      <w:r w:rsidR="00C7015A">
        <w:rPr>
          <w:rFonts w:ascii="Times New Roman" w:hAnsi="Times New Roman"/>
          <w:sz w:val="24"/>
          <w:szCs w:val="24"/>
        </w:rPr>
        <w:br/>
      </w:r>
      <w:r w:rsidR="00637AAC">
        <w:rPr>
          <w:rFonts w:ascii="Times New Roman" w:hAnsi="Times New Roman"/>
          <w:sz w:val="24"/>
          <w:szCs w:val="24"/>
        </w:rPr>
        <w:t>i adres W</w:t>
      </w:r>
      <w:r w:rsidRPr="00FC62B6">
        <w:rPr>
          <w:rFonts w:ascii="Times New Roman" w:hAnsi="Times New Roman"/>
          <w:sz w:val="24"/>
          <w:szCs w:val="24"/>
        </w:rPr>
        <w:t>ykonawców, którzy złożyli oferty,</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a także punktację przyznaną ofertom w każdym kryterium oceny ofert i łączną punktację,</w:t>
      </w:r>
    </w:p>
    <w:p w:rsidR="00ED6655" w:rsidRPr="00FC62B6" w:rsidRDefault="00637AAC" w:rsidP="005626AE">
      <w:pPr>
        <w:numPr>
          <w:ilvl w:val="0"/>
          <w:numId w:val="42"/>
        </w:numPr>
        <w:spacing w:after="0"/>
        <w:jc w:val="both"/>
        <w:rPr>
          <w:rFonts w:ascii="Times New Roman" w:hAnsi="Times New Roman"/>
          <w:sz w:val="24"/>
          <w:szCs w:val="24"/>
        </w:rPr>
      </w:pPr>
      <w:r>
        <w:rPr>
          <w:rFonts w:ascii="Times New Roman" w:hAnsi="Times New Roman"/>
          <w:sz w:val="24"/>
          <w:szCs w:val="24"/>
        </w:rPr>
        <w:t>W</w:t>
      </w:r>
      <w:r w:rsidR="00ED6655" w:rsidRPr="00FC62B6">
        <w:rPr>
          <w:rFonts w:ascii="Times New Roman" w:hAnsi="Times New Roman"/>
          <w:sz w:val="24"/>
          <w:szCs w:val="24"/>
        </w:rPr>
        <w:t>ykonawcach, którzy zostali wykluczeni;</w:t>
      </w:r>
    </w:p>
    <w:p w:rsidR="00ED6655" w:rsidRPr="00FC62B6" w:rsidRDefault="00637AAC" w:rsidP="005626AE">
      <w:pPr>
        <w:numPr>
          <w:ilvl w:val="0"/>
          <w:numId w:val="42"/>
        </w:numPr>
        <w:spacing w:after="0"/>
        <w:jc w:val="both"/>
        <w:rPr>
          <w:rFonts w:ascii="Times New Roman" w:hAnsi="Times New Roman"/>
          <w:sz w:val="24"/>
          <w:szCs w:val="24"/>
        </w:rPr>
      </w:pPr>
      <w:r>
        <w:rPr>
          <w:rFonts w:ascii="Times New Roman" w:hAnsi="Times New Roman"/>
          <w:sz w:val="24"/>
          <w:szCs w:val="24"/>
        </w:rPr>
        <w:t>W</w:t>
      </w:r>
      <w:r w:rsidR="00ED6655" w:rsidRPr="00FC62B6">
        <w:rPr>
          <w:rFonts w:ascii="Times New Roman" w:hAnsi="Times New Roman"/>
          <w:sz w:val="24"/>
          <w:szCs w:val="24"/>
        </w:rPr>
        <w:t>ykonawcach, którzy nie spełniają warunków udziału w postępowaniu lub kryteriów selekcji, jeżeli zostały określone,</w:t>
      </w:r>
    </w:p>
    <w:p w:rsidR="00ED6655" w:rsidRPr="00FC62B6" w:rsidRDefault="00637AAC" w:rsidP="005626AE">
      <w:pPr>
        <w:numPr>
          <w:ilvl w:val="0"/>
          <w:numId w:val="42"/>
        </w:numPr>
        <w:spacing w:after="0"/>
        <w:jc w:val="both"/>
        <w:rPr>
          <w:rFonts w:ascii="Times New Roman" w:hAnsi="Times New Roman"/>
          <w:sz w:val="24"/>
          <w:szCs w:val="24"/>
        </w:rPr>
      </w:pPr>
      <w:r>
        <w:rPr>
          <w:rFonts w:ascii="Times New Roman" w:hAnsi="Times New Roman"/>
          <w:sz w:val="24"/>
          <w:szCs w:val="24"/>
        </w:rPr>
        <w:t>W</w:t>
      </w:r>
      <w:r w:rsidR="00ED6655" w:rsidRPr="00FC62B6">
        <w:rPr>
          <w:rFonts w:ascii="Times New Roman" w:hAnsi="Times New Roman"/>
          <w:sz w:val="24"/>
          <w:szCs w:val="24"/>
        </w:rPr>
        <w:t>ykonawcach, których oferty zostały odrzucone, o powodach odrzucenia oferty,</w:t>
      </w:r>
    </w:p>
    <w:p w:rsidR="00ED6655" w:rsidRPr="00FC62B6" w:rsidRDefault="00ED6655" w:rsidP="005626AE">
      <w:pPr>
        <w:numPr>
          <w:ilvl w:val="0"/>
          <w:numId w:val="42"/>
        </w:numPr>
        <w:spacing w:after="0"/>
        <w:jc w:val="both"/>
        <w:rPr>
          <w:rFonts w:ascii="Times New Roman" w:hAnsi="Times New Roman"/>
          <w:strike/>
          <w:sz w:val="24"/>
          <w:szCs w:val="24"/>
        </w:rPr>
      </w:pPr>
      <w:r w:rsidRPr="00FC62B6">
        <w:rPr>
          <w:rFonts w:ascii="Times New Roman" w:hAnsi="Times New Roman"/>
          <w:sz w:val="24"/>
          <w:szCs w:val="24"/>
        </w:rPr>
        <w:t>unieważnieniu postępowania,</w:t>
      </w:r>
    </w:p>
    <w:p w:rsidR="00685747" w:rsidRPr="00FC62B6" w:rsidRDefault="00685747" w:rsidP="00B973E3">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§20</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Przesłanki unieważnianie postępowania</w:t>
      </w:r>
    </w:p>
    <w:p w:rsidR="00ED6655" w:rsidRPr="00FC62B6"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unieważni postępowanie w przypadkach, jeżeli:</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nie złożono żadnej oferty nie podlegającej odrzuceniu,</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cena najkorzystniejszej oferty lub oferta z najniższ</w:t>
      </w:r>
      <w:r w:rsidR="00956582">
        <w:rPr>
          <w:rFonts w:ascii="Times New Roman" w:eastAsia="Times New Roman" w:hAnsi="Times New Roman"/>
          <w:sz w:val="24"/>
          <w:szCs w:val="24"/>
          <w:lang w:eastAsia="pl-PL"/>
        </w:rPr>
        <w:t>ą ceną przewyższa kwotę, którą Z</w:t>
      </w:r>
      <w:r w:rsidRPr="00FC62B6">
        <w:rPr>
          <w:rFonts w:ascii="Times New Roman" w:eastAsia="Times New Roman" w:hAnsi="Times New Roman"/>
          <w:sz w:val="24"/>
          <w:szCs w:val="24"/>
          <w:lang w:eastAsia="pl-PL"/>
        </w:rPr>
        <w:t>amawiający zamierza przeznaczyć na sfin</w:t>
      </w:r>
      <w:r w:rsidR="00956582">
        <w:rPr>
          <w:rFonts w:ascii="Times New Roman" w:eastAsia="Times New Roman" w:hAnsi="Times New Roman"/>
          <w:sz w:val="24"/>
          <w:szCs w:val="24"/>
          <w:lang w:eastAsia="pl-PL"/>
        </w:rPr>
        <w:t>ansowanie zamówienia, chyba że Z</w:t>
      </w:r>
      <w:r w:rsidRPr="00FC62B6">
        <w:rPr>
          <w:rFonts w:ascii="Times New Roman" w:eastAsia="Times New Roman" w:hAnsi="Times New Roman"/>
          <w:sz w:val="24"/>
          <w:szCs w:val="24"/>
          <w:lang w:eastAsia="pl-PL"/>
        </w:rPr>
        <w:t>amawiający może zwiększyć tę kwotę do</w:t>
      </w:r>
      <w:r w:rsidR="00E166A7">
        <w:rPr>
          <w:rFonts w:ascii="Times New Roman" w:eastAsia="Times New Roman" w:hAnsi="Times New Roman"/>
          <w:sz w:val="24"/>
          <w:szCs w:val="24"/>
          <w:lang w:eastAsia="pl-PL"/>
        </w:rPr>
        <w:t xml:space="preserve"> ceny najkorzystniejszej oferty,</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zostały złożone oferty dodatkowe o takiej samej cenie,</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FC62B6"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dopuszczono możliwość składania ofert częściowych unieważnienie może dotyczyć jednej lub kilku części.</w:t>
      </w: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§21</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Zawarcie umowy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W przypadku dokonania wyboru oferty najkorzystniejszej z Wykonawcą zostanie zawarta umowa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lastRenderedPageBreak/>
        <w:t>Zamawiający zawiera umowę w sprawie zamówienia publicznego, z zastrzeżeniem art. 183 ustawy w terminie:</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10 dni od dnia przesłania zawiadomienia o wyborze najkorzystniejszej oferty, w przypadku zamówień, których wartość jest równa lub przekracza kwoty określone</w:t>
      </w:r>
      <w:r w:rsidR="00C7015A">
        <w:rPr>
          <w:rFonts w:ascii="Times New Roman" w:hAnsi="Times New Roman"/>
          <w:sz w:val="24"/>
          <w:szCs w:val="24"/>
        </w:rPr>
        <w:br/>
      </w:r>
      <w:r w:rsidRPr="00FC62B6">
        <w:rPr>
          <w:rFonts w:ascii="Times New Roman" w:hAnsi="Times New Roman"/>
          <w:sz w:val="24"/>
          <w:szCs w:val="24"/>
        </w:rPr>
        <w:t>w przepisach wydanych na podstawie art. 11 ust. 8;</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5 dni od dnia przesłania zawiadomienia o wyborze najkorzystniejszej oferty, w przypadku zamówień, których wartość jest mniejsza niż kwoty określone w przepisach wydanych na podstawie art. 11 ust. 8.</w:t>
      </w:r>
    </w:p>
    <w:p w:rsidR="00ED6655" w:rsidRPr="00FC62B6" w:rsidRDefault="00ED6655" w:rsidP="007C6D31">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Zamawiający może zawrzeć umowę w sprawie zamówienia publicznego przed upływem terminów, o których mowa w ust. 1, jeżeli:</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złożono tylko jedną ofertę,</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o wartości mniejszej niż kwoty określone</w:t>
      </w:r>
      <w:r w:rsidR="00C7015A">
        <w:rPr>
          <w:rFonts w:ascii="Times New Roman" w:hAnsi="Times New Roman"/>
          <w:sz w:val="24"/>
          <w:szCs w:val="24"/>
          <w:lang w:eastAsia="pl-PL"/>
        </w:rPr>
        <w:br/>
      </w:r>
      <w:r w:rsidRPr="00FC62B6">
        <w:rPr>
          <w:rFonts w:ascii="Times New Roman" w:hAnsi="Times New Roman"/>
          <w:sz w:val="24"/>
          <w:szCs w:val="24"/>
          <w:lang w:eastAsia="pl-PL"/>
        </w:rPr>
        <w:t>w przepisach wydanych na podstawie art. 11 ust. 8 nie odrzucono żadnej oferty oraz nie wykluczono żadnego wykonawcy,</w:t>
      </w:r>
    </w:p>
    <w:p w:rsidR="00ED6655" w:rsidRDefault="00ED6655" w:rsidP="00B973E3">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 xml:space="preserve">Jeżeli wykonawca, którego oferta została wybrana, uchyla się od zawarcia umowy </w:t>
      </w:r>
      <w:r w:rsidRPr="00FC62B6">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w:t>
      </w:r>
      <w:r w:rsidR="0042196D">
        <w:rPr>
          <w:rFonts w:ascii="Times New Roman" w:hAnsi="Times New Roman"/>
          <w:sz w:val="24"/>
          <w:szCs w:val="24"/>
        </w:rPr>
        <w:t xml:space="preserve">ownego badania i oceny, chyba, </w:t>
      </w:r>
      <w:r w:rsidRPr="00FC62B6">
        <w:rPr>
          <w:rFonts w:ascii="Times New Roman" w:hAnsi="Times New Roman"/>
          <w:sz w:val="24"/>
          <w:szCs w:val="24"/>
        </w:rPr>
        <w:t>że zachodzą przesłanki unieważnienia postępowania.</w:t>
      </w:r>
    </w:p>
    <w:p w:rsidR="00685747" w:rsidRPr="0042196D" w:rsidRDefault="00685747" w:rsidP="00685747">
      <w:pPr>
        <w:autoSpaceDE w:val="0"/>
        <w:autoSpaceDN w:val="0"/>
        <w:adjustRightInd w:val="0"/>
        <w:spacing w:after="0"/>
        <w:ind w:left="284"/>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§22</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Środki ochrony prawnej przysługujące Wykonawcom.</w:t>
      </w:r>
    </w:p>
    <w:p w:rsidR="00ED6655" w:rsidRPr="00FC62B6" w:rsidRDefault="00ED6655" w:rsidP="00B973E3">
      <w:pPr>
        <w:numPr>
          <w:ilvl w:val="0"/>
          <w:numId w:val="11"/>
        </w:numPr>
        <w:spacing w:after="0"/>
        <w:jc w:val="both"/>
        <w:rPr>
          <w:rFonts w:ascii="Times New Roman" w:hAnsi="Times New Roman"/>
          <w:strike/>
          <w:sz w:val="24"/>
          <w:szCs w:val="24"/>
        </w:rPr>
      </w:pPr>
      <w:r w:rsidRPr="00FC62B6">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wartość zamówienia jest mniejsza niż kwoty określone w przepisach wydanych </w:t>
      </w:r>
      <w:r w:rsidRPr="00FC62B6">
        <w:rPr>
          <w:rFonts w:ascii="Times New Roman" w:eastAsia="Times New Roman" w:hAnsi="Times New Roman"/>
          <w:sz w:val="24"/>
          <w:szCs w:val="24"/>
          <w:lang w:eastAsia="pl-PL"/>
        </w:rPr>
        <w:br/>
        <w:t>na podstawie art. 11 ust. 8, odwołanie przysługuje wyłącznie wobec czynności:</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wyboru trybu negocjacji bez ogłoszenia, zamówienia z wolnej ręki lub zapytania </w:t>
      </w:r>
      <w:r w:rsidRPr="00FC62B6">
        <w:rPr>
          <w:rFonts w:ascii="Times New Roman" w:eastAsia="Times New Roman" w:hAnsi="Times New Roman"/>
          <w:sz w:val="24"/>
          <w:szCs w:val="24"/>
          <w:lang w:eastAsia="pl-PL"/>
        </w:rPr>
        <w:br/>
        <w:t>o cenę;</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sposobu dokonywania oceny spełniania warunków udziału w postępowaniu;</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wykluczenia odwołującego z postępowania o udzielenie zamówienia;</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odrzucenia oferty odwołującego,</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opisu przedmiotu zamówienia,</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wyboru oferty najkorzystniejszej.</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FC62B6" w:rsidRDefault="00ED6655" w:rsidP="005626AE">
      <w:pPr>
        <w:numPr>
          <w:ilvl w:val="0"/>
          <w:numId w:val="24"/>
        </w:numPr>
        <w:spacing w:after="0"/>
        <w:ind w:left="357" w:hanging="357"/>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FC62B6" w:rsidRDefault="00ED6655" w:rsidP="00C15689">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FC62B6" w:rsidRDefault="00ED6655" w:rsidP="00C15689">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ustawie dla tej czynności. Na czynności, o których mowa w ust. 2, nie przysługuje odwołanie,</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zastrzeżeniem art. 180 ust. 2. ustawy.</w:t>
      </w:r>
    </w:p>
    <w:p w:rsidR="00ED6655" w:rsidRPr="00FC62B6" w:rsidRDefault="00ED6655" w:rsidP="00B973E3">
      <w:pPr>
        <w:spacing w:after="0"/>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B6760E">
        <w:rPr>
          <w:rFonts w:ascii="Times New Roman" w:hAnsi="Times New Roman"/>
          <w:b/>
          <w:sz w:val="24"/>
          <w:szCs w:val="24"/>
        </w:rPr>
        <w:t>§23</w:t>
      </w:r>
    </w:p>
    <w:p w:rsidR="00ED6655" w:rsidRPr="00AA4661" w:rsidRDefault="00ED6655" w:rsidP="00B973E3">
      <w:pPr>
        <w:spacing w:after="0"/>
        <w:jc w:val="center"/>
        <w:rPr>
          <w:rFonts w:ascii="Times New Roman" w:hAnsi="Times New Roman"/>
          <w:b/>
          <w:sz w:val="24"/>
          <w:szCs w:val="24"/>
        </w:rPr>
      </w:pPr>
      <w:r w:rsidRPr="00AA4661">
        <w:rPr>
          <w:rFonts w:ascii="Times New Roman" w:hAnsi="Times New Roman"/>
          <w:b/>
          <w:sz w:val="24"/>
          <w:szCs w:val="24"/>
        </w:rPr>
        <w:t>Termin wykonania zamówienia</w:t>
      </w:r>
    </w:p>
    <w:p w:rsidR="00BC01D9" w:rsidRPr="00AA4661" w:rsidRDefault="008A475D" w:rsidP="000A4CB7">
      <w:pPr>
        <w:numPr>
          <w:ilvl w:val="0"/>
          <w:numId w:val="29"/>
        </w:numPr>
        <w:spacing w:after="0"/>
        <w:ind w:left="284" w:hanging="142"/>
        <w:jc w:val="both"/>
        <w:rPr>
          <w:rFonts w:ascii="Times New Roman" w:hAnsi="Times New Roman"/>
          <w:color w:val="FF0000"/>
          <w:sz w:val="24"/>
          <w:szCs w:val="24"/>
        </w:rPr>
      </w:pPr>
      <w:r w:rsidRPr="00AA4661">
        <w:rPr>
          <w:rFonts w:ascii="Times New Roman" w:hAnsi="Times New Roman"/>
          <w:sz w:val="24"/>
          <w:szCs w:val="24"/>
        </w:rPr>
        <w:t xml:space="preserve">Zamawiający </w:t>
      </w:r>
      <w:r w:rsidR="007736D8" w:rsidRPr="00AA4661">
        <w:rPr>
          <w:rFonts w:ascii="Times New Roman" w:hAnsi="Times New Roman"/>
          <w:sz w:val="24"/>
          <w:szCs w:val="24"/>
        </w:rPr>
        <w:t xml:space="preserve">informuje, że </w:t>
      </w:r>
      <w:r w:rsidR="00BC01D9" w:rsidRPr="00AA4661">
        <w:rPr>
          <w:rFonts w:ascii="Times New Roman" w:hAnsi="Times New Roman"/>
          <w:sz w:val="24"/>
          <w:szCs w:val="24"/>
        </w:rPr>
        <w:t xml:space="preserve">termin realizacji Zamówienia nie może być krótszy niż </w:t>
      </w:r>
      <w:r w:rsidR="00BC01D9" w:rsidRPr="0081642C">
        <w:rPr>
          <w:rFonts w:ascii="Times New Roman" w:hAnsi="Times New Roman"/>
          <w:sz w:val="24"/>
          <w:szCs w:val="24"/>
        </w:rPr>
        <w:t>45</w:t>
      </w:r>
      <w:r w:rsidR="00BC01D9" w:rsidRPr="00AA4661">
        <w:rPr>
          <w:rFonts w:ascii="Times New Roman" w:hAnsi="Times New Roman"/>
          <w:sz w:val="24"/>
          <w:szCs w:val="24"/>
        </w:rPr>
        <w:t xml:space="preserve"> dni i nie dłuższ</w:t>
      </w:r>
      <w:r w:rsidR="00BC01D9" w:rsidRPr="0081642C">
        <w:rPr>
          <w:rFonts w:ascii="Times New Roman" w:hAnsi="Times New Roman"/>
          <w:sz w:val="24"/>
          <w:szCs w:val="24"/>
        </w:rPr>
        <w:t xml:space="preserve">y niż </w:t>
      </w:r>
      <w:r w:rsidR="00942C2A" w:rsidRPr="0081642C">
        <w:rPr>
          <w:rFonts w:ascii="Times New Roman" w:hAnsi="Times New Roman"/>
          <w:sz w:val="24"/>
          <w:szCs w:val="24"/>
        </w:rPr>
        <w:t>6</w:t>
      </w:r>
      <w:r w:rsidR="004B141B">
        <w:rPr>
          <w:rFonts w:ascii="Times New Roman" w:hAnsi="Times New Roman"/>
          <w:sz w:val="24"/>
          <w:szCs w:val="24"/>
        </w:rPr>
        <w:t>5</w:t>
      </w:r>
      <w:r w:rsidR="00D4698C" w:rsidRPr="0081642C">
        <w:rPr>
          <w:rFonts w:ascii="Times New Roman" w:hAnsi="Times New Roman"/>
          <w:sz w:val="24"/>
          <w:szCs w:val="24"/>
        </w:rPr>
        <w:t xml:space="preserve"> </w:t>
      </w:r>
      <w:r w:rsidR="00BC01D9" w:rsidRPr="0081642C">
        <w:rPr>
          <w:rFonts w:ascii="Times New Roman" w:hAnsi="Times New Roman"/>
          <w:sz w:val="24"/>
          <w:szCs w:val="24"/>
        </w:rPr>
        <w:t>dni</w:t>
      </w:r>
      <w:r w:rsidR="00B231ED" w:rsidRPr="0081642C">
        <w:rPr>
          <w:rFonts w:ascii="Times New Roman" w:hAnsi="Times New Roman"/>
          <w:sz w:val="24"/>
          <w:szCs w:val="24"/>
        </w:rPr>
        <w:t xml:space="preserve"> </w:t>
      </w:r>
      <w:r w:rsidR="00B231ED" w:rsidRPr="00AA4661">
        <w:rPr>
          <w:rFonts w:ascii="Times New Roman" w:hAnsi="Times New Roman"/>
          <w:color w:val="000000" w:themeColor="text1"/>
          <w:sz w:val="24"/>
          <w:szCs w:val="24"/>
        </w:rPr>
        <w:t>licząc od dnia przekazania frontu robót.</w:t>
      </w:r>
      <w:r w:rsidR="009A5FC6" w:rsidRPr="00AA4661">
        <w:rPr>
          <w:rFonts w:ascii="Times New Roman" w:hAnsi="Times New Roman"/>
          <w:color w:val="000000" w:themeColor="text1"/>
          <w:sz w:val="24"/>
          <w:szCs w:val="24"/>
        </w:rPr>
        <w:t xml:space="preserve"> </w:t>
      </w:r>
      <w:r w:rsidR="00B231ED" w:rsidRPr="00AA4661">
        <w:rPr>
          <w:rFonts w:ascii="Times New Roman" w:hAnsi="Times New Roman"/>
          <w:color w:val="000000" w:themeColor="text1"/>
          <w:sz w:val="24"/>
          <w:szCs w:val="24"/>
        </w:rPr>
        <w:t xml:space="preserve"> </w:t>
      </w:r>
    </w:p>
    <w:p w:rsidR="0081642C" w:rsidRPr="0081642C" w:rsidRDefault="0081642C" w:rsidP="000A4CB7">
      <w:pPr>
        <w:pStyle w:val="Akapitzlist"/>
        <w:numPr>
          <w:ilvl w:val="0"/>
          <w:numId w:val="29"/>
        </w:numPr>
        <w:ind w:left="284" w:hanging="142"/>
        <w:rPr>
          <w:lang w:eastAsia="en-US"/>
        </w:rPr>
      </w:pPr>
      <w:r w:rsidRPr="0081642C">
        <w:rPr>
          <w:lang w:eastAsia="en-US"/>
        </w:rPr>
        <w:t>Planowany termin przekazania frontu robót określa się na 1</w:t>
      </w:r>
      <w:r w:rsidR="000A4CB7">
        <w:rPr>
          <w:lang w:eastAsia="en-US"/>
        </w:rPr>
        <w:t>0</w:t>
      </w:r>
      <w:r w:rsidRPr="0081642C">
        <w:rPr>
          <w:lang w:eastAsia="en-US"/>
        </w:rPr>
        <w:t>.07.201</w:t>
      </w:r>
      <w:r w:rsidR="000A4CB7">
        <w:rPr>
          <w:lang w:eastAsia="en-US"/>
        </w:rPr>
        <w:t>9</w:t>
      </w:r>
      <w:r w:rsidRPr="0081642C">
        <w:rPr>
          <w:lang w:eastAsia="en-US"/>
        </w:rPr>
        <w:t xml:space="preserve">r. </w:t>
      </w:r>
    </w:p>
    <w:p w:rsidR="00ED51BC" w:rsidRPr="00D662EB" w:rsidRDefault="00ED51BC" w:rsidP="0081642C">
      <w:pPr>
        <w:spacing w:after="0"/>
        <w:ind w:left="284"/>
        <w:jc w:val="both"/>
        <w:rPr>
          <w:rFonts w:ascii="Times New Roman" w:hAnsi="Times New Roman"/>
          <w:sz w:val="24"/>
          <w:szCs w:val="24"/>
        </w:rPr>
      </w:pPr>
    </w:p>
    <w:p w:rsidR="00523FD9" w:rsidRPr="00ED51BC" w:rsidRDefault="00523FD9" w:rsidP="00523FD9">
      <w:pPr>
        <w:spacing w:after="0"/>
        <w:jc w:val="both"/>
        <w:rPr>
          <w:rFonts w:ascii="Times New Roman" w:hAnsi="Times New Roman"/>
          <w:color w:val="FF0000"/>
          <w:sz w:val="24"/>
          <w:szCs w:val="24"/>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§24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Zabezpieczanie należytego wykonania umowy</w:t>
      </w:r>
    </w:p>
    <w:p w:rsidR="00ED6655" w:rsidRPr="00FC62B6" w:rsidRDefault="00ED6655" w:rsidP="005626AE">
      <w:pPr>
        <w:numPr>
          <w:ilvl w:val="0"/>
          <w:numId w:val="28"/>
        </w:numPr>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003264A1">
        <w:rPr>
          <w:rFonts w:ascii="Times New Roman" w:eastAsia="Times New Roman" w:hAnsi="Times New Roman"/>
          <w:b/>
          <w:sz w:val="24"/>
          <w:szCs w:val="24"/>
          <w:lang w:eastAsia="pl-PL"/>
        </w:rPr>
        <w:t>2</w:t>
      </w:r>
      <w:r w:rsidR="00C0655C">
        <w:rPr>
          <w:rFonts w:ascii="Times New Roman" w:eastAsia="Times New Roman" w:hAnsi="Times New Roman"/>
          <w:b/>
          <w:sz w:val="24"/>
          <w:szCs w:val="24"/>
          <w:lang w:eastAsia="pl-PL"/>
        </w:rPr>
        <w:t xml:space="preserve"> </w:t>
      </w:r>
      <w:r w:rsidRPr="00FC62B6">
        <w:rPr>
          <w:rFonts w:ascii="Times New Roman" w:eastAsia="Times New Roman" w:hAnsi="Times New Roman"/>
          <w:b/>
          <w:sz w:val="24"/>
          <w:szCs w:val="24"/>
          <w:lang w:eastAsia="pl-PL"/>
        </w:rPr>
        <w:t xml:space="preserve">% </w:t>
      </w:r>
      <w:r w:rsidRPr="00FC62B6">
        <w:rPr>
          <w:rFonts w:ascii="Times New Roman" w:eastAsia="Times New Roman" w:hAnsi="Times New Roman"/>
          <w:sz w:val="24"/>
          <w:szCs w:val="24"/>
          <w:lang w:eastAsia="pl-PL"/>
        </w:rPr>
        <w:t>wartości nominalnej zobowiązania wynikającego z umowy, w następujących formach: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pieniądzu,</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poręczeniach bankowych lub poręczeniach spółdzielczej kasy oszczędnościowo-kredytowej, z tym że zobowiązanie kasy jest zobowiązaniem pieniężnym,</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bankowych,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ubezpieczeniowych,</w:t>
      </w:r>
    </w:p>
    <w:p w:rsidR="00ED6655" w:rsidRPr="00FC62B6" w:rsidRDefault="00ED6655" w:rsidP="006A4DCF">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udzielanych przez podmioty, o których mowa w art. 6b ust. 5 pkt 2 ustawy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dnia 9 listopada 2000r. o utworzeniu Polskiej Agencji Rozwoju Przedsiębiorc</w:t>
      </w:r>
      <w:r w:rsidR="00523D3F">
        <w:rPr>
          <w:rFonts w:ascii="Times New Roman" w:eastAsia="Times New Roman" w:hAnsi="Times New Roman"/>
          <w:sz w:val="24"/>
          <w:szCs w:val="24"/>
          <w:lang w:eastAsia="pl-PL"/>
        </w:rPr>
        <w:t>zości</w:t>
      </w:r>
      <w:r w:rsidR="00523D3F">
        <w:rPr>
          <w:rFonts w:ascii="Times New Roman" w:eastAsia="Times New Roman" w:hAnsi="Times New Roman"/>
          <w:sz w:val="24"/>
          <w:szCs w:val="24"/>
          <w:lang w:eastAsia="pl-PL"/>
        </w:rPr>
        <w:br/>
        <w:t>(</w:t>
      </w:r>
      <w:r w:rsidR="006729D0" w:rsidRPr="00FC62B6">
        <w:rPr>
          <w:rFonts w:ascii="Times New Roman" w:eastAsia="Times New Roman" w:hAnsi="Times New Roman"/>
          <w:sz w:val="24"/>
          <w:szCs w:val="24"/>
          <w:lang w:eastAsia="pl-PL"/>
        </w:rPr>
        <w:t>Dz. U. Nr 109, poz. 1158, ze zm.</w:t>
      </w:r>
      <w:r w:rsidRPr="00FC62B6">
        <w:rPr>
          <w:rFonts w:ascii="Times New Roman" w:eastAsia="Times New Roman" w:hAnsi="Times New Roman"/>
          <w:sz w:val="24"/>
          <w:szCs w:val="24"/>
          <w:lang w:eastAsia="pl-PL"/>
        </w:rPr>
        <w:t>).</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FC62B6">
        <w:rPr>
          <w:rFonts w:ascii="Times New Roman" w:eastAsia="Times New Roman" w:hAnsi="Times New Roman"/>
          <w:b/>
          <w:sz w:val="24"/>
          <w:szCs w:val="24"/>
          <w:u w:val="single"/>
          <w:lang w:eastAsia="pl-PL"/>
        </w:rPr>
        <w:t>bezwarunkowym i nieodwołalnym</w:t>
      </w:r>
      <w:r w:rsidRPr="00FC62B6">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wyegzekwowaniu roszczeń z gwarancji lub powstanie dodatkowych kosztów po stronie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należytego wykonania przedmiotu umowy 70% wartości wniesionego zabezpieczenia zostanie zwrócone lub zwolnione w terminie 30 dni od dnia ostatecznego odbioru potwierdzon</w:t>
      </w:r>
      <w:r w:rsidR="005F1740">
        <w:rPr>
          <w:rFonts w:ascii="Times New Roman" w:eastAsia="Times New Roman" w:hAnsi="Times New Roman"/>
          <w:sz w:val="24"/>
          <w:szCs w:val="24"/>
          <w:lang w:eastAsia="pl-PL"/>
        </w:rPr>
        <w:t xml:space="preserve">ym </w:t>
      </w:r>
      <w:r w:rsidRPr="00FC62B6">
        <w:rPr>
          <w:rFonts w:ascii="Times New Roman" w:eastAsia="Times New Roman" w:hAnsi="Times New Roman"/>
          <w:sz w:val="24"/>
          <w:szCs w:val="24"/>
          <w:lang w:eastAsia="pl-PL"/>
        </w:rPr>
        <w:t xml:space="preserve">protokołem zdawczo-odbiorczym bez uwag. Pozostała kwota zostanie zwrócona lub zwolniona w terminie 15 dni po upływie okresu rękojmi. </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Zabezpieczenie należytego wykonania umowy wniesione w pieniądzu przechowywane jest na rachunku bankowym.</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ED6655" w:rsidRPr="00FC62B6" w:rsidRDefault="00ED6655" w:rsidP="00B973E3">
      <w:pPr>
        <w:tabs>
          <w:tab w:val="left" w:pos="567"/>
        </w:tabs>
        <w:suppressAutoHyphens/>
        <w:spacing w:after="0"/>
        <w:rPr>
          <w:rFonts w:ascii="Times New Roman" w:hAnsi="Times New Roman"/>
          <w:b/>
          <w:sz w:val="24"/>
          <w:szCs w:val="24"/>
        </w:rPr>
      </w:pPr>
    </w:p>
    <w:p w:rsidR="007D1024" w:rsidRPr="00FC62B6" w:rsidRDefault="00ED6655" w:rsidP="00414B75">
      <w:pPr>
        <w:tabs>
          <w:tab w:val="left" w:pos="4990"/>
        </w:tabs>
        <w:suppressAutoHyphens/>
        <w:spacing w:after="0"/>
        <w:rPr>
          <w:rFonts w:ascii="Times New Roman" w:hAnsi="Times New Roman"/>
          <w:b/>
          <w:sz w:val="24"/>
          <w:szCs w:val="24"/>
        </w:rPr>
      </w:pPr>
      <w:r w:rsidRPr="00FC62B6">
        <w:rPr>
          <w:rFonts w:ascii="Times New Roman" w:hAnsi="Times New Roman"/>
          <w:b/>
          <w:sz w:val="24"/>
          <w:szCs w:val="24"/>
        </w:rPr>
        <w:tab/>
      </w:r>
    </w:p>
    <w:p w:rsidR="007D1024" w:rsidRPr="00FC62B6" w:rsidRDefault="007D1024" w:rsidP="00B973E3">
      <w:pPr>
        <w:spacing w:after="0"/>
        <w:rPr>
          <w:rFonts w:ascii="Times New Roman" w:hAnsi="Times New Roman"/>
          <w:b/>
          <w:strike/>
          <w:sz w:val="24"/>
          <w:szCs w:val="24"/>
        </w:rPr>
      </w:pPr>
    </w:p>
    <w:p w:rsidR="00130F57" w:rsidRDefault="00130F57" w:rsidP="00B973E3">
      <w:pPr>
        <w:spacing w:after="0"/>
        <w:rPr>
          <w:rFonts w:ascii="Times New Roman" w:hAnsi="Times New Roman"/>
          <w:b/>
          <w:strike/>
          <w:sz w:val="24"/>
          <w:szCs w:val="24"/>
        </w:rPr>
      </w:pPr>
    </w:p>
    <w:p w:rsidR="0062687C" w:rsidRDefault="0062687C">
      <w:pPr>
        <w:spacing w:after="120"/>
        <w:rPr>
          <w:rFonts w:ascii="Times New Roman" w:hAnsi="Times New Roman"/>
          <w:b/>
          <w:strike/>
          <w:sz w:val="24"/>
          <w:szCs w:val="24"/>
        </w:rPr>
      </w:pPr>
    </w:p>
    <w:p w:rsidR="00D03211" w:rsidRDefault="00D03211" w:rsidP="00B973E3">
      <w:pPr>
        <w:spacing w:after="0"/>
        <w:rPr>
          <w:rFonts w:ascii="Times New Roman" w:hAnsi="Times New Roman"/>
          <w:b/>
          <w:strike/>
          <w:sz w:val="24"/>
          <w:szCs w:val="24"/>
        </w:rPr>
      </w:pPr>
    </w:p>
    <w:p w:rsidR="005A518F" w:rsidRDefault="005A518F" w:rsidP="00B973E3">
      <w:pPr>
        <w:spacing w:after="0"/>
        <w:rPr>
          <w:rFonts w:ascii="Times New Roman" w:hAnsi="Times New Roman"/>
          <w:b/>
          <w:strike/>
          <w:sz w:val="24"/>
          <w:szCs w:val="24"/>
        </w:rPr>
      </w:pPr>
    </w:p>
    <w:p w:rsidR="005A518F" w:rsidRDefault="005A518F" w:rsidP="00B973E3">
      <w:pPr>
        <w:spacing w:after="0"/>
        <w:rPr>
          <w:rFonts w:ascii="Times New Roman" w:hAnsi="Times New Roman"/>
          <w:b/>
          <w:strike/>
          <w:sz w:val="24"/>
          <w:szCs w:val="24"/>
        </w:rPr>
      </w:pPr>
    </w:p>
    <w:p w:rsidR="005A518F" w:rsidRDefault="005A518F" w:rsidP="00B973E3">
      <w:pPr>
        <w:spacing w:after="0"/>
        <w:rPr>
          <w:rFonts w:ascii="Times New Roman" w:hAnsi="Times New Roman"/>
          <w:b/>
          <w:strike/>
          <w:sz w:val="24"/>
          <w:szCs w:val="24"/>
        </w:rPr>
      </w:pPr>
    </w:p>
    <w:p w:rsidR="005A518F" w:rsidRDefault="005A518F" w:rsidP="00B973E3">
      <w:pPr>
        <w:spacing w:after="0"/>
        <w:rPr>
          <w:rFonts w:ascii="Times New Roman" w:hAnsi="Times New Roman"/>
          <w:b/>
          <w:strike/>
          <w:sz w:val="24"/>
          <w:szCs w:val="24"/>
        </w:rPr>
      </w:pPr>
    </w:p>
    <w:p w:rsidR="005A518F" w:rsidRDefault="005A518F" w:rsidP="00B973E3">
      <w:pPr>
        <w:spacing w:after="0"/>
        <w:rPr>
          <w:rFonts w:ascii="Times New Roman" w:hAnsi="Times New Roman"/>
          <w:b/>
          <w:strike/>
          <w:sz w:val="24"/>
          <w:szCs w:val="24"/>
        </w:rPr>
      </w:pPr>
    </w:p>
    <w:p w:rsidR="00D03211" w:rsidRDefault="00D03211" w:rsidP="00B973E3">
      <w:pPr>
        <w:spacing w:after="0"/>
        <w:rPr>
          <w:rFonts w:ascii="Times New Roman" w:hAnsi="Times New Roman"/>
          <w:b/>
          <w:strike/>
          <w:sz w:val="24"/>
          <w:szCs w:val="24"/>
        </w:rPr>
      </w:pPr>
    </w:p>
    <w:p w:rsidR="00ED6655" w:rsidRPr="00FC62B6" w:rsidRDefault="00ED6655" w:rsidP="00B973E3">
      <w:pPr>
        <w:tabs>
          <w:tab w:val="left" w:pos="567"/>
        </w:tabs>
        <w:suppressAutoHyphens/>
        <w:spacing w:after="0"/>
        <w:jc w:val="right"/>
        <w:rPr>
          <w:rFonts w:ascii="Times New Roman" w:hAnsi="Times New Roman"/>
          <w:b/>
          <w:sz w:val="24"/>
          <w:szCs w:val="24"/>
        </w:rPr>
      </w:pPr>
      <w:r w:rsidRPr="00FC62B6">
        <w:rPr>
          <w:rFonts w:ascii="Times New Roman" w:hAnsi="Times New Roman"/>
          <w:b/>
          <w:sz w:val="24"/>
          <w:szCs w:val="24"/>
        </w:rPr>
        <w:lastRenderedPageBreak/>
        <w:t>ZAŁĄCZNIK NR 1 DO SIWZ</w:t>
      </w:r>
    </w:p>
    <w:p w:rsidR="00ED6655" w:rsidRPr="00FC62B6" w:rsidRDefault="00ED6655" w:rsidP="00B973E3">
      <w:pPr>
        <w:keepNext/>
        <w:spacing w:after="0"/>
        <w:jc w:val="center"/>
        <w:outlineLvl w:val="1"/>
        <w:rPr>
          <w:rFonts w:ascii="Times New Roman" w:hAnsi="Times New Roman"/>
          <w:b/>
          <w:sz w:val="24"/>
          <w:szCs w:val="24"/>
        </w:rPr>
      </w:pPr>
    </w:p>
    <w:p w:rsidR="00ED6655" w:rsidRPr="00FC62B6" w:rsidRDefault="00ED6655" w:rsidP="00B973E3">
      <w:pPr>
        <w:keepNext/>
        <w:spacing w:after="0"/>
        <w:jc w:val="center"/>
        <w:outlineLvl w:val="1"/>
        <w:rPr>
          <w:rFonts w:ascii="Times New Roman" w:hAnsi="Times New Roman"/>
          <w:b/>
          <w:i/>
          <w:strike/>
          <w:sz w:val="28"/>
          <w:szCs w:val="28"/>
        </w:rPr>
      </w:pPr>
      <w:r w:rsidRPr="00FC62B6">
        <w:rPr>
          <w:rFonts w:ascii="Times New Roman" w:hAnsi="Times New Roman"/>
          <w:b/>
          <w:sz w:val="28"/>
          <w:szCs w:val="28"/>
        </w:rPr>
        <w:t>OFERTA W POSTĘPOWANIU O UDZIELENIE ZAMÓWIENIA PUBLICZNEGO</w:t>
      </w:r>
    </w:p>
    <w:p w:rsidR="00ED6655" w:rsidRPr="00FC62B6" w:rsidRDefault="00ED6655" w:rsidP="00B973E3">
      <w:pPr>
        <w:spacing w:after="0"/>
        <w:jc w:val="center"/>
        <w:rPr>
          <w:rFonts w:ascii="Times New Roman" w:hAnsi="Times New Roman"/>
          <w:b/>
          <w:sz w:val="16"/>
          <w:szCs w:val="16"/>
        </w:rPr>
      </w:pP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OGŁOSZONYM PRZEZ</w:t>
      </w: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POMORSKI UNIWERSYTET MEDYCZNY W SZCZECINIE</w:t>
      </w:r>
    </w:p>
    <w:p w:rsidR="00ED6655" w:rsidRPr="00FC62B6" w:rsidRDefault="00ED6655" w:rsidP="00B973E3">
      <w:pPr>
        <w:keepNext/>
        <w:spacing w:after="0"/>
        <w:jc w:val="right"/>
        <w:outlineLvl w:val="1"/>
        <w:rPr>
          <w:rFonts w:ascii="Times New Roman" w:hAnsi="Times New Roman"/>
          <w:b/>
          <w:sz w:val="24"/>
          <w:szCs w:val="24"/>
        </w:rPr>
      </w:pPr>
      <w:r w:rsidRPr="00FC62B6">
        <w:rPr>
          <w:rFonts w:ascii="Times New Roman" w:hAnsi="Times New Roman"/>
          <w:b/>
          <w:sz w:val="24"/>
          <w:szCs w:val="24"/>
        </w:rPr>
        <w:t xml:space="preserve">______________ </w:t>
      </w:r>
      <w:r w:rsidRPr="00FC62B6">
        <w:rPr>
          <w:rFonts w:ascii="Times New Roman" w:hAnsi="Times New Roman"/>
          <w:sz w:val="24"/>
          <w:szCs w:val="24"/>
        </w:rPr>
        <w:t>dnia ___.___. ______r.</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nazwa (firma)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Nr NIP ................................................</w:t>
      </w:r>
    </w:p>
    <w:p w:rsidR="00ED6655" w:rsidRPr="00A74BF0" w:rsidRDefault="00ED6655" w:rsidP="00B973E3">
      <w:pPr>
        <w:spacing w:after="0"/>
        <w:jc w:val="both"/>
        <w:rPr>
          <w:rFonts w:ascii="Times New Roman" w:hAnsi="Times New Roman"/>
          <w:sz w:val="24"/>
          <w:szCs w:val="24"/>
        </w:rPr>
      </w:pPr>
      <w:r w:rsidRPr="00FC62B6">
        <w:rPr>
          <w:rFonts w:ascii="Times New Roman" w:hAnsi="Times New Roman"/>
          <w:sz w:val="24"/>
          <w:szCs w:val="24"/>
        </w:rPr>
        <w:t>nr telefonu ..........................................</w:t>
      </w:r>
    </w:p>
    <w:p w:rsidR="00ED6655" w:rsidRPr="00A74BF0" w:rsidRDefault="00ED6655" w:rsidP="00B973E3">
      <w:pPr>
        <w:spacing w:after="0"/>
        <w:jc w:val="both"/>
        <w:rPr>
          <w:rFonts w:ascii="Times New Roman" w:hAnsi="Times New Roman"/>
          <w:sz w:val="24"/>
          <w:szCs w:val="24"/>
          <w:lang w:val="en-US"/>
        </w:rPr>
      </w:pPr>
      <w:r w:rsidRPr="00A74BF0">
        <w:rPr>
          <w:rFonts w:ascii="Times New Roman" w:hAnsi="Times New Roman"/>
          <w:sz w:val="24"/>
          <w:szCs w:val="24"/>
          <w:lang w:val="en-US"/>
        </w:rPr>
        <w:t xml:space="preserve">nr </w:t>
      </w:r>
      <w:proofErr w:type="spellStart"/>
      <w:r w:rsidRPr="00A74BF0">
        <w:rPr>
          <w:rFonts w:ascii="Times New Roman" w:hAnsi="Times New Roman"/>
          <w:sz w:val="24"/>
          <w:szCs w:val="24"/>
          <w:lang w:val="en-US"/>
        </w:rPr>
        <w:t>faxu</w:t>
      </w:r>
      <w:proofErr w:type="spellEnd"/>
      <w:r w:rsidRPr="00A74BF0">
        <w:rPr>
          <w:rFonts w:ascii="Times New Roman" w:hAnsi="Times New Roman"/>
          <w:sz w:val="24"/>
          <w:szCs w:val="24"/>
          <w:lang w:val="en-US"/>
        </w:rPr>
        <w:t xml:space="preserve">  ..........................................</w:t>
      </w:r>
    </w:p>
    <w:p w:rsidR="00ED6655" w:rsidRPr="00A74BF0" w:rsidRDefault="00ED6655" w:rsidP="00B973E3">
      <w:pPr>
        <w:spacing w:after="0"/>
        <w:jc w:val="both"/>
        <w:rPr>
          <w:rFonts w:ascii="Times New Roman" w:hAnsi="Times New Roman"/>
          <w:sz w:val="24"/>
          <w:szCs w:val="24"/>
          <w:lang w:val="en-US"/>
        </w:rPr>
      </w:pPr>
      <w:proofErr w:type="spellStart"/>
      <w:r w:rsidRPr="00A74BF0">
        <w:rPr>
          <w:rFonts w:ascii="Times New Roman" w:hAnsi="Times New Roman"/>
          <w:sz w:val="24"/>
          <w:szCs w:val="24"/>
          <w:lang w:val="en-US"/>
        </w:rPr>
        <w:t>adres</w:t>
      </w:r>
      <w:proofErr w:type="spellEnd"/>
      <w:r w:rsidRPr="00A74BF0">
        <w:rPr>
          <w:rFonts w:ascii="Times New Roman" w:hAnsi="Times New Roman"/>
          <w:sz w:val="24"/>
          <w:szCs w:val="24"/>
          <w:lang w:val="en-US"/>
        </w:rPr>
        <w:t xml:space="preserve"> e-mail: …………………………....</w:t>
      </w:r>
    </w:p>
    <w:p w:rsidR="00D4698C" w:rsidRPr="00D4698C" w:rsidRDefault="00D4698C" w:rsidP="00D4698C">
      <w:pPr>
        <w:spacing w:after="0"/>
        <w:jc w:val="both"/>
        <w:rPr>
          <w:rFonts w:ascii="Times New Roman" w:hAnsi="Times New Roman"/>
          <w:b/>
          <w:i/>
          <w:color w:val="0000CC"/>
          <w:sz w:val="24"/>
          <w:szCs w:val="24"/>
          <w:u w:val="single"/>
        </w:rPr>
      </w:pPr>
      <w:r w:rsidRPr="00D4698C">
        <w:rPr>
          <w:rFonts w:ascii="Times New Roman" w:hAnsi="Times New Roman"/>
          <w:color w:val="0000CC"/>
          <w:sz w:val="24"/>
          <w:szCs w:val="24"/>
        </w:rPr>
        <w:t>Wykonawca jest małym lub średnim przedsiębiorcą: *tak/nie (</w:t>
      </w:r>
      <w:r w:rsidRPr="00D4698C">
        <w:rPr>
          <w:rFonts w:ascii="Times New Roman" w:hAnsi="Times New Roman"/>
          <w:b/>
          <w:color w:val="0000CC"/>
          <w:sz w:val="24"/>
          <w:szCs w:val="24"/>
        </w:rPr>
        <w:t xml:space="preserve">* </w:t>
      </w:r>
      <w:r w:rsidRPr="00D4698C">
        <w:rPr>
          <w:rFonts w:ascii="Times New Roman" w:hAnsi="Times New Roman"/>
          <w:b/>
          <w:i/>
          <w:color w:val="0000CC"/>
          <w:sz w:val="24"/>
          <w:szCs w:val="24"/>
          <w:u w:val="single"/>
        </w:rPr>
        <w:t>niepotrzebne skreślić)</w:t>
      </w:r>
    </w:p>
    <w:p w:rsidR="00ED6655" w:rsidRPr="00D4698C" w:rsidRDefault="00ED6655" w:rsidP="00B973E3">
      <w:pPr>
        <w:spacing w:after="0"/>
        <w:jc w:val="both"/>
        <w:rPr>
          <w:rFonts w:ascii="Times New Roman" w:hAnsi="Times New Roman"/>
          <w:sz w:val="24"/>
          <w:szCs w:val="24"/>
        </w:rPr>
      </w:pPr>
      <w:r w:rsidRPr="00D4698C">
        <w:rPr>
          <w:rFonts w:ascii="Times New Roman" w:hAnsi="Times New Roman"/>
          <w:sz w:val="24"/>
          <w:szCs w:val="24"/>
        </w:rPr>
        <w:tab/>
      </w:r>
      <w:r w:rsidRPr="00D4698C">
        <w:rPr>
          <w:rFonts w:ascii="Times New Roman" w:hAnsi="Times New Roman"/>
          <w:sz w:val="24"/>
          <w:szCs w:val="24"/>
        </w:rPr>
        <w:tab/>
      </w:r>
    </w:p>
    <w:p w:rsidR="00ED6655" w:rsidRPr="00A74BF0" w:rsidRDefault="00ED6655" w:rsidP="007C6D31">
      <w:pPr>
        <w:numPr>
          <w:ilvl w:val="0"/>
          <w:numId w:val="23"/>
        </w:numPr>
        <w:spacing w:after="0"/>
        <w:ind w:left="426" w:hanging="426"/>
        <w:contextualSpacing/>
        <w:jc w:val="both"/>
        <w:rPr>
          <w:rFonts w:ascii="Times New Roman" w:hAnsi="Times New Roman"/>
          <w:b/>
          <w:i/>
          <w:sz w:val="24"/>
          <w:szCs w:val="24"/>
        </w:rPr>
      </w:pPr>
      <w:r w:rsidRPr="00A74BF0">
        <w:rPr>
          <w:rFonts w:ascii="Times New Roman" w:hAnsi="Times New Roman"/>
          <w:sz w:val="24"/>
          <w:szCs w:val="24"/>
        </w:rPr>
        <w:t>W odpowiedzi na publiczne ogłoszenie o zamówieniu pn</w:t>
      </w:r>
      <w:r w:rsidR="008A2D74">
        <w:rPr>
          <w:rFonts w:ascii="Times New Roman" w:hAnsi="Times New Roman"/>
          <w:sz w:val="24"/>
          <w:szCs w:val="24"/>
        </w:rPr>
        <w:t>.</w:t>
      </w:r>
      <w:r w:rsidRPr="00A74BF0">
        <w:rPr>
          <w:rFonts w:ascii="Times New Roman" w:hAnsi="Times New Roman"/>
          <w:sz w:val="24"/>
          <w:szCs w:val="24"/>
        </w:rPr>
        <w:t>:</w:t>
      </w:r>
    </w:p>
    <w:p w:rsidR="00D4698C" w:rsidRDefault="00B17BCF" w:rsidP="00D4698C">
      <w:pPr>
        <w:spacing w:after="0"/>
        <w:ind w:left="426"/>
        <w:contextualSpacing/>
        <w:jc w:val="center"/>
        <w:rPr>
          <w:rFonts w:ascii="Times New Roman" w:hAnsi="Times New Roman"/>
          <w:b/>
          <w:bCs/>
          <w:i/>
          <w:sz w:val="30"/>
          <w:szCs w:val="30"/>
        </w:rPr>
      </w:pPr>
      <w:r w:rsidRPr="00B17BCF">
        <w:rPr>
          <w:rFonts w:ascii="Times New Roman" w:hAnsi="Times New Roman"/>
          <w:b/>
          <w:i/>
          <w:sz w:val="30"/>
          <w:szCs w:val="30"/>
        </w:rPr>
        <w:t>,,</w:t>
      </w:r>
      <w:r w:rsidR="00D4698C" w:rsidRPr="00D4698C">
        <w:t xml:space="preserve"> </w:t>
      </w:r>
      <w:r w:rsidR="00D4698C" w:rsidRPr="00D4698C">
        <w:rPr>
          <w:rFonts w:ascii="Times New Roman" w:hAnsi="Times New Roman"/>
          <w:b/>
          <w:bCs/>
          <w:i/>
          <w:sz w:val="30"/>
          <w:szCs w:val="30"/>
        </w:rPr>
        <w:t>Przebudowa instalacji sanitarnych i elektrycznych w Domu Studenckim nr 3 Pomorskiego Uniwersytetu Medycznego w Szczecinie</w:t>
      </w:r>
      <w:r w:rsidR="00D4698C">
        <w:rPr>
          <w:rFonts w:ascii="Times New Roman" w:hAnsi="Times New Roman"/>
          <w:b/>
          <w:bCs/>
          <w:i/>
          <w:sz w:val="30"/>
          <w:szCs w:val="30"/>
        </w:rPr>
        <w:t>”</w:t>
      </w:r>
      <w:r w:rsidR="00A65396">
        <w:rPr>
          <w:rFonts w:ascii="Times New Roman" w:hAnsi="Times New Roman"/>
          <w:b/>
          <w:bCs/>
          <w:i/>
          <w:sz w:val="30"/>
          <w:szCs w:val="30"/>
        </w:rPr>
        <w:t>.</w:t>
      </w:r>
      <w:r w:rsidR="00D4698C">
        <w:rPr>
          <w:rFonts w:ascii="Times New Roman" w:hAnsi="Times New Roman"/>
          <w:b/>
          <w:bCs/>
          <w:i/>
          <w:sz w:val="30"/>
          <w:szCs w:val="30"/>
        </w:rPr>
        <w:t xml:space="preserve"> </w:t>
      </w:r>
    </w:p>
    <w:p w:rsidR="00ED6655" w:rsidRDefault="00ED6655" w:rsidP="00D4698C">
      <w:pPr>
        <w:spacing w:after="0"/>
        <w:ind w:left="426"/>
        <w:contextualSpacing/>
        <w:jc w:val="center"/>
        <w:rPr>
          <w:rFonts w:ascii="Times New Roman" w:hAnsi="Times New Roman"/>
          <w:b/>
          <w:sz w:val="24"/>
          <w:szCs w:val="24"/>
        </w:rPr>
      </w:pPr>
      <w:r w:rsidRPr="00D404A6">
        <w:rPr>
          <w:rFonts w:ascii="Times New Roman" w:hAnsi="Times New Roman"/>
          <w:b/>
          <w:sz w:val="24"/>
          <w:szCs w:val="24"/>
        </w:rPr>
        <w:t xml:space="preserve">Znak: </w:t>
      </w:r>
      <w:r w:rsidR="00F36F4F">
        <w:rPr>
          <w:rFonts w:ascii="Times New Roman" w:hAnsi="Times New Roman"/>
          <w:b/>
          <w:sz w:val="24"/>
          <w:szCs w:val="24"/>
        </w:rPr>
        <w:t>DZ</w:t>
      </w:r>
      <w:r w:rsidR="000A2065" w:rsidRPr="00D404A6">
        <w:rPr>
          <w:rFonts w:ascii="Times New Roman" w:hAnsi="Times New Roman"/>
          <w:b/>
          <w:sz w:val="24"/>
          <w:szCs w:val="24"/>
        </w:rPr>
        <w:t>-</w:t>
      </w:r>
      <w:r w:rsidR="00A16BA2">
        <w:rPr>
          <w:rFonts w:ascii="Times New Roman" w:hAnsi="Times New Roman"/>
          <w:b/>
          <w:sz w:val="24"/>
          <w:szCs w:val="24"/>
        </w:rPr>
        <w:t>262</w:t>
      </w:r>
      <w:r w:rsidR="000A2065" w:rsidRPr="00D404A6">
        <w:rPr>
          <w:rFonts w:ascii="Times New Roman" w:hAnsi="Times New Roman"/>
          <w:b/>
          <w:sz w:val="24"/>
          <w:szCs w:val="24"/>
        </w:rPr>
        <w:t>-</w:t>
      </w:r>
      <w:r w:rsidR="005A518F">
        <w:rPr>
          <w:rFonts w:ascii="Times New Roman" w:hAnsi="Times New Roman"/>
          <w:b/>
          <w:sz w:val="24"/>
          <w:szCs w:val="24"/>
        </w:rPr>
        <w:t>0</w:t>
      </w:r>
      <w:r w:rsidR="00D4698C">
        <w:rPr>
          <w:rFonts w:ascii="Times New Roman" w:hAnsi="Times New Roman"/>
          <w:b/>
          <w:sz w:val="24"/>
          <w:szCs w:val="24"/>
        </w:rPr>
        <w:t>3</w:t>
      </w:r>
      <w:r w:rsidR="000A2065" w:rsidRPr="00D404A6">
        <w:rPr>
          <w:rFonts w:ascii="Times New Roman" w:hAnsi="Times New Roman"/>
          <w:b/>
          <w:sz w:val="24"/>
          <w:szCs w:val="24"/>
        </w:rPr>
        <w:t>/201</w:t>
      </w:r>
      <w:r w:rsidR="005A518F">
        <w:rPr>
          <w:rFonts w:ascii="Times New Roman" w:hAnsi="Times New Roman"/>
          <w:b/>
          <w:sz w:val="24"/>
          <w:szCs w:val="24"/>
        </w:rPr>
        <w:t>9</w:t>
      </w:r>
    </w:p>
    <w:p w:rsidR="00A65396" w:rsidRPr="00A74BF0" w:rsidRDefault="00A65396" w:rsidP="00D4698C">
      <w:pPr>
        <w:spacing w:after="0"/>
        <w:ind w:left="426"/>
        <w:contextualSpacing/>
        <w:jc w:val="center"/>
        <w:rPr>
          <w:rFonts w:ascii="Times New Roman" w:hAnsi="Times New Roman"/>
          <w:b/>
          <w:sz w:val="24"/>
          <w:szCs w:val="24"/>
        </w:rPr>
      </w:pPr>
    </w:p>
    <w:p w:rsidR="00FE5D10" w:rsidRPr="00A74BF0" w:rsidRDefault="00FE5D10" w:rsidP="00FE5D10">
      <w:pPr>
        <w:spacing w:after="60"/>
        <w:ind w:left="360"/>
        <w:contextualSpacing/>
        <w:jc w:val="both"/>
        <w:rPr>
          <w:rFonts w:ascii="Times New Roman" w:hAnsi="Times New Roman"/>
          <w:b/>
          <w:i/>
          <w:sz w:val="24"/>
          <w:szCs w:val="24"/>
        </w:rPr>
      </w:pPr>
      <w:r w:rsidRPr="00A74BF0">
        <w:rPr>
          <w:rFonts w:ascii="Times New Roman" w:hAnsi="Times New Roman"/>
          <w:snapToGrid w:val="0"/>
          <w:sz w:val="24"/>
          <w:szCs w:val="24"/>
          <w:lang w:eastAsia="pl-PL"/>
        </w:rPr>
        <w:t>oferujemy wykonanie przedmiotu zamówienia za łączną ryczałtową kwotę:</w:t>
      </w:r>
    </w:p>
    <w:p w:rsidR="00FE5D10" w:rsidRPr="00A74BF0" w:rsidRDefault="00FE5D10" w:rsidP="00FE5D10">
      <w:pPr>
        <w:spacing w:after="0" w:line="360" w:lineRule="auto"/>
        <w:rPr>
          <w:rFonts w:ascii="Times New Roman" w:eastAsia="Times New Roman" w:hAnsi="Times New Roman"/>
          <w:snapToGrid w:val="0"/>
          <w:sz w:val="8"/>
          <w:szCs w:val="8"/>
          <w:lang w:eastAsia="pl-PL"/>
        </w:rPr>
      </w:pPr>
    </w:p>
    <w:p w:rsidR="00FE5D10" w:rsidRPr="00A74BF0" w:rsidRDefault="00FE5D10" w:rsidP="00FE5D10">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netto: ........................................ zł</w:t>
      </w:r>
    </w:p>
    <w:p w:rsidR="00FE5D10" w:rsidRPr="00A74BF0" w:rsidRDefault="00FE5D10" w:rsidP="00FE5D10">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brutto: ........................................... zł,</w:t>
      </w:r>
    </w:p>
    <w:p w:rsidR="00FE5D10" w:rsidRPr="00A74BF0" w:rsidRDefault="00FE5D10" w:rsidP="00FE5D10">
      <w:pPr>
        <w:spacing w:after="0" w:line="360" w:lineRule="auto"/>
        <w:rPr>
          <w:rFonts w:ascii="Times New Roman" w:eastAsia="Times New Roman" w:hAnsi="Times New Roman"/>
          <w:snapToGrid w:val="0"/>
          <w:sz w:val="4"/>
          <w:szCs w:val="4"/>
          <w:lang w:eastAsia="pl-PL"/>
        </w:rPr>
      </w:pP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Brutto (słownie złotych: .......................................................................................................</w:t>
      </w: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 ..../100)</w:t>
      </w: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W tym podatek VAT według obowiązującej stawki ........ na kwotę: ................zł.</w:t>
      </w:r>
    </w:p>
    <w:p w:rsidR="00FE5D10" w:rsidRPr="00A74BF0" w:rsidRDefault="00FE5D10" w:rsidP="00FE5D10">
      <w:pPr>
        <w:spacing w:after="0" w:line="360" w:lineRule="auto"/>
        <w:rPr>
          <w:rFonts w:ascii="Times New Roman" w:eastAsia="Times New Roman" w:hAnsi="Times New Roman"/>
          <w:snapToGrid w:val="0"/>
          <w:sz w:val="8"/>
          <w:szCs w:val="8"/>
          <w:lang w:eastAsia="pl-PL"/>
        </w:rPr>
      </w:pPr>
    </w:p>
    <w:p w:rsidR="00FE5D10" w:rsidRPr="00CB727C" w:rsidRDefault="00FE5D10" w:rsidP="00CB727C">
      <w:pPr>
        <w:numPr>
          <w:ilvl w:val="0"/>
          <w:numId w:val="23"/>
        </w:numPr>
        <w:spacing w:after="0"/>
        <w:rPr>
          <w:rFonts w:ascii="Times New Roman" w:hAnsi="Times New Roman"/>
          <w:sz w:val="24"/>
          <w:szCs w:val="24"/>
          <w:lang w:eastAsia="pl-PL"/>
        </w:rPr>
      </w:pPr>
      <w:r w:rsidRPr="00A74BF0">
        <w:rPr>
          <w:rFonts w:ascii="Times New Roman" w:hAnsi="Times New Roman"/>
          <w:sz w:val="24"/>
          <w:szCs w:val="24"/>
          <w:lang w:eastAsia="pl-PL"/>
        </w:rPr>
        <w:t xml:space="preserve">Na przedmiot zamówienia oferujemy </w:t>
      </w:r>
      <w:r w:rsidRPr="00A74BF0">
        <w:rPr>
          <w:rFonts w:ascii="Times New Roman" w:hAnsi="Times New Roman"/>
          <w:b/>
          <w:sz w:val="24"/>
          <w:szCs w:val="24"/>
          <w:lang w:eastAsia="pl-PL"/>
        </w:rPr>
        <w:t xml:space="preserve">…... miesięczny okres </w:t>
      </w:r>
      <w:r w:rsidR="00B17BCF">
        <w:rPr>
          <w:rFonts w:ascii="Times New Roman" w:hAnsi="Times New Roman"/>
          <w:b/>
          <w:sz w:val="24"/>
          <w:szCs w:val="24"/>
          <w:lang w:eastAsia="pl-PL"/>
        </w:rPr>
        <w:t>gwarancji i rękojmi</w:t>
      </w:r>
      <w:r w:rsidRPr="00FC62B6">
        <w:rPr>
          <w:rFonts w:ascii="Times New Roman" w:hAnsi="Times New Roman"/>
          <w:b/>
          <w:sz w:val="24"/>
          <w:szCs w:val="24"/>
          <w:lang w:eastAsia="pl-PL"/>
        </w:rPr>
        <w:t xml:space="preserve">. </w:t>
      </w:r>
    </w:p>
    <w:p w:rsidR="00FE5D10" w:rsidRPr="00CB727C" w:rsidRDefault="00FE5D10" w:rsidP="007C6D31">
      <w:pPr>
        <w:numPr>
          <w:ilvl w:val="0"/>
          <w:numId w:val="23"/>
        </w:numPr>
        <w:spacing w:after="0"/>
        <w:jc w:val="both"/>
        <w:rPr>
          <w:rFonts w:ascii="Times New Roman" w:hAnsi="Times New Roman"/>
          <w:sz w:val="24"/>
          <w:szCs w:val="24"/>
          <w:lang w:eastAsia="pl-PL"/>
        </w:rPr>
      </w:pPr>
      <w:r w:rsidRPr="00CB727C">
        <w:rPr>
          <w:rFonts w:ascii="Times New Roman" w:hAnsi="Times New Roman"/>
          <w:sz w:val="24"/>
          <w:szCs w:val="24"/>
          <w:lang w:eastAsia="pl-PL"/>
        </w:rPr>
        <w:t xml:space="preserve">Zamówienie zrealizujemy w terminie </w:t>
      </w:r>
      <w:r w:rsidR="00D55176" w:rsidRPr="00CB727C">
        <w:rPr>
          <w:rFonts w:ascii="Times New Roman" w:hAnsi="Times New Roman"/>
          <w:b/>
          <w:sz w:val="24"/>
          <w:szCs w:val="24"/>
          <w:lang w:eastAsia="pl-PL"/>
        </w:rPr>
        <w:t>…..</w:t>
      </w:r>
      <w:r w:rsidRPr="00CB727C">
        <w:rPr>
          <w:rFonts w:ascii="Times New Roman" w:hAnsi="Times New Roman"/>
          <w:b/>
          <w:sz w:val="24"/>
          <w:szCs w:val="24"/>
          <w:lang w:eastAsia="pl-PL"/>
        </w:rPr>
        <w:t xml:space="preserve"> dni</w:t>
      </w:r>
      <w:r w:rsidRPr="00CB727C">
        <w:rPr>
          <w:rFonts w:ascii="Times New Roman" w:hAnsi="Times New Roman"/>
          <w:sz w:val="24"/>
          <w:szCs w:val="24"/>
          <w:lang w:eastAsia="pl-PL"/>
        </w:rPr>
        <w:t xml:space="preserve"> </w:t>
      </w:r>
      <w:r w:rsidRPr="00CB727C">
        <w:rPr>
          <w:rFonts w:ascii="Times New Roman" w:hAnsi="Times New Roman"/>
          <w:b/>
          <w:sz w:val="24"/>
          <w:szCs w:val="24"/>
          <w:lang w:eastAsia="pl-PL"/>
        </w:rPr>
        <w:t>od daty przekazania frontu robót.</w:t>
      </w:r>
    </w:p>
    <w:p w:rsidR="00ED6655" w:rsidRPr="00FC62B6" w:rsidRDefault="00ED6655" w:rsidP="00B973E3">
      <w:pPr>
        <w:spacing w:after="0"/>
        <w:contextualSpacing/>
        <w:jc w:val="both"/>
        <w:rPr>
          <w:rFonts w:ascii="Times New Roman" w:hAnsi="Times New Roman"/>
          <w:sz w:val="8"/>
          <w:szCs w:val="8"/>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Oświadczamy, że zapoznaliśmy się ze specyfikacją istotnych warunków zamówienia </w:t>
      </w:r>
      <w:r w:rsidRPr="00FC62B6">
        <w:rPr>
          <w:rFonts w:ascii="Times New Roman" w:hAnsi="Times New Roman"/>
          <w:sz w:val="24"/>
          <w:szCs w:val="24"/>
        </w:rPr>
        <w:br/>
        <w:t>i uznajemy się za związanych określonymi w niej wymaganiami i zasadami postępowania.</w:t>
      </w: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lastRenderedPageBreak/>
        <w:t xml:space="preserve">Oświadczamy, że jesteśmy związani niniejszą ofertą przez okres 30 dni od daty, </w:t>
      </w:r>
      <w:r w:rsidRPr="00FC62B6">
        <w:rPr>
          <w:rFonts w:ascii="Times New Roman" w:hAnsi="Times New Roman"/>
          <w:sz w:val="24"/>
          <w:szCs w:val="24"/>
        </w:rPr>
        <w:br/>
        <w:t>w której upływa termin składania ofert.</w:t>
      </w:r>
    </w:p>
    <w:p w:rsidR="00ED6655" w:rsidRPr="00FC62B6" w:rsidRDefault="00ED6655" w:rsidP="00B973E3">
      <w:pPr>
        <w:spacing w:after="0"/>
        <w:contextualSpacing/>
        <w:jc w:val="both"/>
        <w:rPr>
          <w:rFonts w:ascii="Times New Roman" w:hAnsi="Times New Roman"/>
          <w:sz w:val="16"/>
          <w:szCs w:val="16"/>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FC62B6" w:rsidRDefault="00ED6655" w:rsidP="00B973E3">
      <w:pPr>
        <w:spacing w:after="0"/>
        <w:contextualSpacing/>
        <w:jc w:val="both"/>
        <w:rPr>
          <w:rFonts w:ascii="Times New Roman" w:hAnsi="Times New Roman"/>
          <w:sz w:val="24"/>
          <w:szCs w:val="24"/>
        </w:rPr>
      </w:pPr>
    </w:p>
    <w:p w:rsidR="00ED6655" w:rsidRPr="00FC62B6" w:rsidRDefault="00ED6655" w:rsidP="007C6D31">
      <w:pPr>
        <w:numPr>
          <w:ilvl w:val="0"/>
          <w:numId w:val="23"/>
        </w:numPr>
        <w:tabs>
          <w:tab w:val="clear" w:pos="360"/>
          <w:tab w:val="num" w:pos="426"/>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nie zawiera informacji</w:t>
      </w:r>
      <w:r w:rsidRPr="00FC62B6">
        <w:rPr>
          <w:rFonts w:ascii="Times New Roman" w:hAnsi="Times New Roman"/>
          <w:sz w:val="24"/>
          <w:szCs w:val="24"/>
        </w:rPr>
        <w:t xml:space="preserve"> stanowiących tajemnicę przedsiębiorstwa</w:t>
      </w:r>
      <w:r w:rsidR="00C7015A">
        <w:rPr>
          <w:rFonts w:ascii="Times New Roman" w:hAnsi="Times New Roman"/>
          <w:sz w:val="24"/>
          <w:szCs w:val="24"/>
        </w:rPr>
        <w:br/>
      </w:r>
      <w:r w:rsidRPr="00FC62B6">
        <w:rPr>
          <w:rFonts w:ascii="Times New Roman" w:hAnsi="Times New Roman"/>
          <w:sz w:val="24"/>
          <w:szCs w:val="24"/>
        </w:rPr>
        <w:t>w rozumieniu przepisów o zwalczaniu nieuczciwej konkurencji.*</w:t>
      </w:r>
    </w:p>
    <w:p w:rsidR="00ED6655" w:rsidRPr="00FC62B6" w:rsidRDefault="00ED6655" w:rsidP="00B973E3">
      <w:pPr>
        <w:spacing w:after="0"/>
        <w:ind w:left="426"/>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zawiera informacje</w:t>
      </w:r>
      <w:r w:rsidRPr="00FC62B6">
        <w:rPr>
          <w:rFonts w:ascii="Times New Roman" w:hAnsi="Times New Roman"/>
          <w:sz w:val="24"/>
          <w:szCs w:val="24"/>
        </w:rPr>
        <w:t xml:space="preserve"> stanowiące tajemnicę przedsiębiorstwa </w:t>
      </w:r>
      <w:r w:rsidRPr="00FC62B6">
        <w:rPr>
          <w:rFonts w:ascii="Times New Roman" w:hAnsi="Times New Roman"/>
          <w:sz w:val="24"/>
          <w:szCs w:val="24"/>
        </w:rPr>
        <w:br/>
        <w:t>w rozumieniu przepisów o zwalczaniu nieuczciwej konkurencji. Informacje takie zawarte są</w:t>
      </w:r>
      <w:r w:rsidR="00C7015A">
        <w:rPr>
          <w:rFonts w:ascii="Times New Roman" w:hAnsi="Times New Roman"/>
          <w:sz w:val="24"/>
          <w:szCs w:val="24"/>
        </w:rPr>
        <w:br/>
      </w:r>
      <w:r w:rsidRPr="00FC62B6">
        <w:rPr>
          <w:rFonts w:ascii="Times New Roman" w:hAnsi="Times New Roman"/>
          <w:sz w:val="24"/>
          <w:szCs w:val="24"/>
        </w:rPr>
        <w:t>w następujących dokumentach * : ..……………………………………………………..</w:t>
      </w:r>
    </w:p>
    <w:p w:rsidR="00ED6655" w:rsidRDefault="00ED6655" w:rsidP="00B973E3">
      <w:pPr>
        <w:spacing w:after="0"/>
        <w:ind w:left="426"/>
        <w:jc w:val="both"/>
        <w:rPr>
          <w:rFonts w:ascii="Times New Roman" w:hAnsi="Times New Roman"/>
          <w:b/>
          <w:sz w:val="24"/>
          <w:szCs w:val="24"/>
          <w:u w:val="single"/>
        </w:rPr>
      </w:pPr>
      <w:r w:rsidRPr="00FC62B6">
        <w:rPr>
          <w:rFonts w:ascii="Times New Roman" w:hAnsi="Times New Roman"/>
          <w:b/>
          <w:sz w:val="24"/>
          <w:szCs w:val="24"/>
        </w:rPr>
        <w:t xml:space="preserve">* </w:t>
      </w:r>
      <w:r w:rsidRPr="00FC62B6">
        <w:rPr>
          <w:rFonts w:ascii="Times New Roman" w:hAnsi="Times New Roman"/>
          <w:b/>
          <w:sz w:val="24"/>
          <w:szCs w:val="24"/>
          <w:u w:val="single"/>
        </w:rPr>
        <w:t>niepotrzebne skreślić</w:t>
      </w:r>
    </w:p>
    <w:p w:rsidR="00D03211" w:rsidRDefault="00D03211" w:rsidP="00B973E3">
      <w:pPr>
        <w:spacing w:after="0"/>
        <w:ind w:left="426"/>
        <w:jc w:val="both"/>
        <w:rPr>
          <w:rFonts w:ascii="Times New Roman" w:hAnsi="Times New Roman"/>
          <w:b/>
          <w:sz w:val="24"/>
          <w:szCs w:val="24"/>
        </w:rPr>
      </w:pPr>
    </w:p>
    <w:p w:rsidR="00D03211" w:rsidRPr="00FC62B6" w:rsidRDefault="00D03211" w:rsidP="00B973E3">
      <w:pPr>
        <w:spacing w:after="0"/>
        <w:ind w:left="426"/>
        <w:jc w:val="both"/>
        <w:rPr>
          <w:rFonts w:ascii="Times New Roman" w:hAnsi="Times New Roman"/>
          <w:b/>
          <w:sz w:val="24"/>
          <w:szCs w:val="24"/>
        </w:rPr>
      </w:pPr>
    </w:p>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Oferta musi zawierać spis treści z podaniem stron na których znajdują się poszczególne dokumenty i załączniki.</w:t>
      </w:r>
      <w:r w:rsidRPr="00FC62B6">
        <w:rPr>
          <w:rFonts w:ascii="Times New Roman" w:hAnsi="Times New Roman"/>
          <w:b/>
          <w:sz w:val="24"/>
          <w:szCs w:val="24"/>
        </w:rPr>
        <w:tab/>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1........................................................</w:t>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2........................................................</w:t>
      </w:r>
    </w:p>
    <w:p w:rsidR="00D03211" w:rsidRDefault="00ED6655" w:rsidP="00685747">
      <w:pPr>
        <w:spacing w:after="0"/>
        <w:jc w:val="both"/>
        <w:rPr>
          <w:rFonts w:ascii="Times New Roman" w:hAnsi="Times New Roman"/>
          <w:sz w:val="20"/>
          <w:szCs w:val="20"/>
        </w:rPr>
      </w:pPr>
      <w:r w:rsidRPr="00FC62B6">
        <w:rPr>
          <w:rFonts w:ascii="Times New Roman" w:hAnsi="Times New Roman"/>
          <w:sz w:val="20"/>
          <w:szCs w:val="20"/>
        </w:rPr>
        <w:t>3........................................................</w:t>
      </w:r>
    </w:p>
    <w:p w:rsidR="00685747" w:rsidRDefault="00685747" w:rsidP="00685747">
      <w:pPr>
        <w:spacing w:after="0"/>
        <w:jc w:val="both"/>
        <w:rPr>
          <w:rFonts w:ascii="Times New Roman" w:hAnsi="Times New Roman"/>
          <w:i/>
          <w:sz w:val="20"/>
          <w:szCs w:val="20"/>
        </w:rPr>
      </w:pPr>
    </w:p>
    <w:p w:rsidR="00ED6655" w:rsidRPr="00FC62B6" w:rsidRDefault="00ED6655" w:rsidP="00B973E3">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w:t>
      </w:r>
    </w:p>
    <w:p w:rsidR="00ED6655" w:rsidRPr="00FC62B6" w:rsidRDefault="00ED6655" w:rsidP="00B973E3">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podpis osoby/osób/upoważnionej</w:t>
      </w:r>
    </w:p>
    <w:p w:rsidR="00ED6655" w:rsidRPr="00FC62B6" w:rsidRDefault="00ED6655" w:rsidP="00B973E3">
      <w:pPr>
        <w:tabs>
          <w:tab w:val="left" w:pos="567"/>
        </w:tabs>
        <w:suppressAutoHyphens/>
        <w:spacing w:after="0"/>
        <w:jc w:val="right"/>
        <w:rPr>
          <w:rFonts w:ascii="Times New Roman" w:hAnsi="Times New Roman"/>
          <w:i/>
          <w:sz w:val="20"/>
          <w:szCs w:val="20"/>
        </w:rPr>
      </w:pPr>
    </w:p>
    <w:p w:rsidR="007D1024" w:rsidRDefault="007D1024" w:rsidP="00B973E3">
      <w:pPr>
        <w:spacing w:after="0"/>
        <w:jc w:val="right"/>
        <w:rPr>
          <w:rFonts w:ascii="Times New Roman" w:hAnsi="Times New Roman"/>
          <w:b/>
          <w:sz w:val="28"/>
          <w:szCs w:val="28"/>
        </w:rPr>
      </w:pPr>
    </w:p>
    <w:p w:rsidR="00B17BCF" w:rsidRDefault="00B17BCF" w:rsidP="00B973E3">
      <w:pPr>
        <w:spacing w:after="0"/>
        <w:jc w:val="right"/>
        <w:rPr>
          <w:rFonts w:ascii="Times New Roman" w:hAnsi="Times New Roman"/>
          <w:b/>
          <w:sz w:val="28"/>
          <w:szCs w:val="28"/>
        </w:rPr>
      </w:pPr>
    </w:p>
    <w:p w:rsidR="00B17BCF" w:rsidRPr="00FC62B6" w:rsidRDefault="00B17BCF" w:rsidP="00B973E3">
      <w:pPr>
        <w:spacing w:after="0"/>
        <w:jc w:val="right"/>
        <w:rPr>
          <w:rFonts w:ascii="Times New Roman" w:hAnsi="Times New Roman"/>
          <w:b/>
          <w:sz w:val="28"/>
          <w:szCs w:val="28"/>
        </w:rPr>
      </w:pPr>
    </w:p>
    <w:p w:rsidR="007D1024" w:rsidRDefault="007D1024" w:rsidP="008A0EEE">
      <w:pPr>
        <w:spacing w:after="120"/>
        <w:rPr>
          <w:rFonts w:ascii="Times New Roman" w:hAnsi="Times New Roman"/>
          <w:b/>
          <w:sz w:val="28"/>
          <w:szCs w:val="28"/>
        </w:rPr>
      </w:pPr>
    </w:p>
    <w:p w:rsidR="00B17BCF" w:rsidRDefault="00B17BCF" w:rsidP="008A0EEE">
      <w:pPr>
        <w:spacing w:after="120"/>
        <w:rPr>
          <w:rFonts w:ascii="Times New Roman" w:hAnsi="Times New Roman"/>
          <w:b/>
          <w:sz w:val="28"/>
          <w:szCs w:val="28"/>
        </w:rPr>
      </w:pPr>
    </w:p>
    <w:p w:rsidR="00F75B0A" w:rsidRDefault="00F75B0A" w:rsidP="008A0EEE">
      <w:pPr>
        <w:spacing w:after="120"/>
        <w:rPr>
          <w:rFonts w:ascii="Times New Roman" w:hAnsi="Times New Roman"/>
          <w:b/>
          <w:sz w:val="28"/>
          <w:szCs w:val="28"/>
        </w:rPr>
      </w:pPr>
    </w:p>
    <w:p w:rsidR="00F75B0A" w:rsidRDefault="00F75B0A" w:rsidP="008A0EEE">
      <w:pPr>
        <w:spacing w:after="120"/>
        <w:rPr>
          <w:rFonts w:ascii="Times New Roman" w:hAnsi="Times New Roman"/>
          <w:b/>
          <w:sz w:val="28"/>
          <w:szCs w:val="28"/>
        </w:rPr>
      </w:pPr>
    </w:p>
    <w:p w:rsidR="00F75B0A" w:rsidRDefault="00F75B0A" w:rsidP="008A0EEE">
      <w:pPr>
        <w:spacing w:after="120"/>
        <w:rPr>
          <w:rFonts w:ascii="Times New Roman" w:hAnsi="Times New Roman"/>
          <w:b/>
          <w:sz w:val="28"/>
          <w:szCs w:val="28"/>
        </w:rPr>
      </w:pPr>
    </w:p>
    <w:p w:rsidR="00F75B0A" w:rsidRDefault="00F75B0A" w:rsidP="008A0EEE">
      <w:pPr>
        <w:spacing w:after="120"/>
        <w:rPr>
          <w:rFonts w:ascii="Times New Roman" w:hAnsi="Times New Roman"/>
          <w:b/>
          <w:sz w:val="28"/>
          <w:szCs w:val="28"/>
        </w:rPr>
      </w:pPr>
    </w:p>
    <w:p w:rsidR="00F75B0A" w:rsidRDefault="00F75B0A" w:rsidP="008A0EEE">
      <w:pPr>
        <w:spacing w:after="120"/>
        <w:rPr>
          <w:rFonts w:ascii="Times New Roman" w:hAnsi="Times New Roman"/>
          <w:b/>
          <w:sz w:val="28"/>
          <w:szCs w:val="28"/>
        </w:rPr>
      </w:pPr>
    </w:p>
    <w:p w:rsidR="00E7401C" w:rsidRPr="00FC62B6" w:rsidRDefault="00E7401C" w:rsidP="008A0EEE">
      <w:pPr>
        <w:spacing w:after="120"/>
        <w:rPr>
          <w:rFonts w:ascii="Times New Roman" w:hAnsi="Times New Roman"/>
          <w:b/>
          <w:sz w:val="28"/>
          <w:szCs w:val="28"/>
        </w:rPr>
      </w:pPr>
    </w:p>
    <w:p w:rsidR="00ED6655" w:rsidRPr="00FC62B6" w:rsidRDefault="00ED6655" w:rsidP="00B973E3">
      <w:pPr>
        <w:spacing w:after="0"/>
        <w:jc w:val="right"/>
        <w:rPr>
          <w:rFonts w:ascii="Times New Roman" w:hAnsi="Times New Roman"/>
          <w:b/>
          <w:sz w:val="24"/>
          <w:szCs w:val="24"/>
        </w:rPr>
      </w:pPr>
      <w:r w:rsidRPr="00FC62B6">
        <w:rPr>
          <w:rFonts w:ascii="Times New Roman" w:hAnsi="Times New Roman"/>
          <w:b/>
          <w:sz w:val="24"/>
          <w:szCs w:val="24"/>
        </w:rPr>
        <w:lastRenderedPageBreak/>
        <w:t>ZAŁĄCZNIK NR 3 DO SIWZ</w:t>
      </w:r>
    </w:p>
    <w:p w:rsidR="00E7401C" w:rsidRDefault="00E7401C" w:rsidP="00B973E3">
      <w:pPr>
        <w:spacing w:after="0"/>
        <w:rPr>
          <w:rFonts w:ascii="Times New Roman" w:hAnsi="Times New Roman"/>
          <w:sz w:val="24"/>
          <w:szCs w:val="24"/>
        </w:rPr>
      </w:pPr>
    </w:p>
    <w:p w:rsidR="00ED6655" w:rsidRPr="00FC62B6" w:rsidRDefault="00ED6655" w:rsidP="00B973E3">
      <w:pPr>
        <w:spacing w:after="0"/>
        <w:rPr>
          <w:rFonts w:ascii="Times New Roman" w:hAnsi="Times New Roman"/>
          <w:b/>
          <w:sz w:val="28"/>
          <w:szCs w:val="28"/>
        </w:rPr>
      </w:pPr>
      <w:r w:rsidRPr="00FC62B6">
        <w:rPr>
          <w:rFonts w:ascii="Times New Roman" w:hAnsi="Times New Roman"/>
          <w:sz w:val="24"/>
          <w:szCs w:val="24"/>
        </w:rPr>
        <w:t>................................................................</w:t>
      </w:r>
    </w:p>
    <w:p w:rsidR="00ED6655" w:rsidRPr="00FC62B6" w:rsidRDefault="00ED6655" w:rsidP="00B973E3">
      <w:pPr>
        <w:spacing w:after="0"/>
        <w:ind w:left="425" w:firstLine="425"/>
        <w:rPr>
          <w:rFonts w:ascii="Times New Roman" w:hAnsi="Times New Roman"/>
          <w:sz w:val="18"/>
          <w:szCs w:val="18"/>
        </w:rPr>
      </w:pPr>
      <w:r w:rsidRPr="00FC62B6">
        <w:rPr>
          <w:rFonts w:ascii="Times New Roman" w:hAnsi="Times New Roman"/>
          <w:sz w:val="18"/>
          <w:szCs w:val="18"/>
        </w:rPr>
        <w:t>(pieczęć wykonawcy)</w:t>
      </w:r>
    </w:p>
    <w:p w:rsidR="00ED6655" w:rsidRPr="00FC62B6" w:rsidRDefault="00ED6655" w:rsidP="00B973E3">
      <w:pPr>
        <w:spacing w:after="0"/>
        <w:rPr>
          <w:rFonts w:ascii="Times New Roman" w:hAnsi="Times New Roman"/>
          <w:sz w:val="24"/>
          <w:szCs w:val="24"/>
        </w:rPr>
      </w:pPr>
    </w:p>
    <w:p w:rsidR="002B5C95" w:rsidRPr="00FC62B6" w:rsidRDefault="002B5C95" w:rsidP="00B973E3">
      <w:pPr>
        <w:keepNext/>
        <w:spacing w:after="0"/>
        <w:jc w:val="center"/>
        <w:outlineLvl w:val="0"/>
        <w:rPr>
          <w:rFonts w:ascii="Times New Roman" w:hAnsi="Times New Roman"/>
          <w:b/>
          <w:i/>
          <w:sz w:val="28"/>
          <w:szCs w:val="28"/>
        </w:rPr>
      </w:pPr>
      <w:r w:rsidRPr="00FC62B6">
        <w:rPr>
          <w:rFonts w:ascii="Times New Roman" w:hAnsi="Times New Roman"/>
          <w:b/>
          <w:i/>
          <w:sz w:val="28"/>
          <w:szCs w:val="28"/>
        </w:rPr>
        <w:t>OŚWIADCZENIE WYKONAWCY</w:t>
      </w:r>
      <w:r w:rsidR="00ED6655" w:rsidRPr="00FC62B6">
        <w:rPr>
          <w:rFonts w:ascii="Times New Roman" w:hAnsi="Times New Roman"/>
          <w:b/>
          <w:i/>
          <w:sz w:val="28"/>
          <w:szCs w:val="28"/>
        </w:rPr>
        <w:t xml:space="preserve"> O PRZYNALEŻNOŚCI </w:t>
      </w:r>
      <w:r w:rsidRPr="00FC62B6">
        <w:rPr>
          <w:rFonts w:ascii="Times New Roman" w:hAnsi="Times New Roman"/>
          <w:b/>
          <w:i/>
          <w:sz w:val="28"/>
          <w:szCs w:val="28"/>
        </w:rPr>
        <w:t xml:space="preserve">ALBO BRAKU PRZYNALEŻNOŚCI </w:t>
      </w:r>
      <w:r w:rsidR="00ED6655" w:rsidRPr="00FC62B6">
        <w:rPr>
          <w:rFonts w:ascii="Times New Roman" w:hAnsi="Times New Roman"/>
          <w:b/>
          <w:i/>
          <w:sz w:val="28"/>
          <w:szCs w:val="28"/>
        </w:rPr>
        <w:t xml:space="preserve">DO </w:t>
      </w:r>
      <w:r w:rsidRPr="00FC62B6">
        <w:rPr>
          <w:rFonts w:ascii="Times New Roman" w:hAnsi="Times New Roman"/>
          <w:b/>
          <w:i/>
          <w:sz w:val="28"/>
          <w:szCs w:val="28"/>
        </w:rPr>
        <w:t xml:space="preserve">TEJ SAMEJ </w:t>
      </w:r>
      <w:r w:rsidR="00ED6655" w:rsidRPr="00FC62B6">
        <w:rPr>
          <w:rFonts w:ascii="Times New Roman" w:hAnsi="Times New Roman"/>
          <w:b/>
          <w:i/>
          <w:sz w:val="28"/>
          <w:szCs w:val="28"/>
        </w:rPr>
        <w:t>GRUPY KAPITAŁOWEJ</w:t>
      </w:r>
      <w:r w:rsidRPr="00FC62B6">
        <w:rPr>
          <w:rFonts w:ascii="Times New Roman" w:hAnsi="Times New Roman"/>
          <w:b/>
          <w:i/>
          <w:sz w:val="28"/>
          <w:szCs w:val="28"/>
        </w:rPr>
        <w:t xml:space="preserve"> </w:t>
      </w:r>
    </w:p>
    <w:p w:rsidR="00ED6655" w:rsidRPr="00D248E0" w:rsidRDefault="00B17BCF" w:rsidP="00B973E3">
      <w:pPr>
        <w:keepNext/>
        <w:spacing w:after="0"/>
        <w:jc w:val="center"/>
        <w:outlineLvl w:val="1"/>
        <w:rPr>
          <w:rFonts w:ascii="Times New Roman" w:hAnsi="Times New Roman"/>
          <w:b/>
          <w:sz w:val="24"/>
          <w:szCs w:val="24"/>
        </w:rPr>
      </w:pPr>
      <w:r>
        <w:rPr>
          <w:rFonts w:ascii="Times New Roman" w:hAnsi="Times New Roman"/>
          <w:b/>
          <w:bCs/>
          <w:i/>
          <w:sz w:val="24"/>
          <w:szCs w:val="24"/>
        </w:rPr>
        <w:t>,,</w:t>
      </w:r>
      <w:r w:rsidR="00D4698C" w:rsidRPr="00D4698C">
        <w:t xml:space="preserve"> </w:t>
      </w:r>
      <w:r w:rsidR="00D4698C" w:rsidRPr="00D4698C">
        <w:rPr>
          <w:rFonts w:ascii="Times New Roman" w:hAnsi="Times New Roman"/>
          <w:b/>
          <w:bCs/>
          <w:i/>
          <w:sz w:val="24"/>
          <w:szCs w:val="24"/>
        </w:rPr>
        <w:t>Przebudowa instalacji sanitarnych i elektrycznych w Domu Studenckim nr 3 Pomorskiego Uniwersytetu Medycznego w Szczecinie</w:t>
      </w:r>
      <w:r w:rsidR="007B527F" w:rsidRPr="00A74BF0">
        <w:rPr>
          <w:rFonts w:ascii="Times New Roman" w:hAnsi="Times New Roman"/>
          <w:sz w:val="24"/>
          <w:szCs w:val="24"/>
        </w:rPr>
        <w:t>”</w:t>
      </w:r>
      <w:r w:rsidR="00F75B0A">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Ja (My), niżej podpisany (ni)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działając w imieniu i na rzecz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i/>
          <w:sz w:val="24"/>
          <w:szCs w:val="24"/>
        </w:rPr>
      </w:pPr>
      <w:r w:rsidRPr="00FC62B6">
        <w:rPr>
          <w:rFonts w:ascii="Times New Roman" w:hAnsi="Times New Roman"/>
          <w:i/>
          <w:sz w:val="24"/>
          <w:szCs w:val="24"/>
        </w:rPr>
        <w:t>(pełna nazwa wykonawcy)</w:t>
      </w:r>
    </w:p>
    <w:p w:rsidR="00BB167F" w:rsidRPr="00FC62B6" w:rsidRDefault="00ED6655" w:rsidP="00B973E3">
      <w:pPr>
        <w:spacing w:after="0"/>
        <w:rPr>
          <w:rFonts w:ascii="Times New Roman" w:hAnsi="Times New Roman"/>
          <w:sz w:val="24"/>
          <w:szCs w:val="24"/>
        </w:rPr>
      </w:pPr>
      <w:r w:rsidRPr="00FC62B6">
        <w:rPr>
          <w:rFonts w:ascii="Times New Roman" w:hAnsi="Times New Roman"/>
          <w:sz w:val="24"/>
          <w:szCs w:val="24"/>
        </w:rPr>
        <w:t>..................................................................................................................................................</w:t>
      </w:r>
    </w:p>
    <w:p w:rsidR="00ED6655" w:rsidRPr="00696EC2" w:rsidRDefault="00696EC2" w:rsidP="00696EC2">
      <w:pPr>
        <w:spacing w:after="0"/>
        <w:jc w:val="center"/>
        <w:rPr>
          <w:rFonts w:ascii="Times New Roman" w:hAnsi="Times New Roman"/>
          <w:i/>
          <w:sz w:val="24"/>
          <w:szCs w:val="24"/>
        </w:rPr>
      </w:pPr>
      <w:r>
        <w:rPr>
          <w:rFonts w:ascii="Times New Roman" w:hAnsi="Times New Roman"/>
          <w:i/>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xml:space="preserve">niniejszym oświadczamy, że Wykonawca, którego </w:t>
      </w:r>
      <w:proofErr w:type="spellStart"/>
      <w:r w:rsidRPr="00FC62B6">
        <w:rPr>
          <w:rFonts w:ascii="Times New Roman" w:hAnsi="Times New Roman"/>
          <w:sz w:val="24"/>
          <w:szCs w:val="24"/>
        </w:rPr>
        <w:t>reprezentu-ję</w:t>
      </w:r>
      <w:proofErr w:type="spellEnd"/>
      <w:r w:rsidRPr="00FC62B6">
        <w:rPr>
          <w:rFonts w:ascii="Times New Roman" w:hAnsi="Times New Roman"/>
          <w:sz w:val="24"/>
          <w:szCs w:val="24"/>
        </w:rPr>
        <w:t xml:space="preserve"> (jemy):</w:t>
      </w:r>
    </w:p>
    <w:p w:rsidR="00ED6655" w:rsidRPr="0062687C" w:rsidRDefault="00F6196E" w:rsidP="00B973E3">
      <w:pPr>
        <w:spacing w:after="0"/>
        <w:jc w:val="both"/>
        <w:rPr>
          <w:rFonts w:ascii="Times New Roman" w:hAnsi="Times New Roman"/>
          <w:sz w:val="24"/>
          <w:szCs w:val="24"/>
        </w:rPr>
      </w:pPr>
      <w:r w:rsidRPr="0062687C">
        <w:rPr>
          <w:rFonts w:ascii="Times New Roman" w:hAnsi="Times New Roman"/>
          <w:b/>
          <w:sz w:val="24"/>
          <w:szCs w:val="24"/>
        </w:rPr>
        <w:t>*</w:t>
      </w:r>
      <w:r w:rsidRPr="0062687C">
        <w:rPr>
          <w:rFonts w:ascii="Times New Roman" w:hAnsi="Times New Roman"/>
          <w:sz w:val="24"/>
          <w:szCs w:val="24"/>
        </w:rPr>
        <w:t>nie należy do żadnej grupy kapitałowej</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nie należy do tej samej grupy kapitałowej </w:t>
      </w:r>
      <w:r w:rsidR="00ED6655" w:rsidRPr="00B17BCF">
        <w:rPr>
          <w:rFonts w:ascii="Times New Roman" w:hAnsi="Times New Roman"/>
          <w:sz w:val="24"/>
          <w:szCs w:val="24"/>
        </w:rPr>
        <w:t>z żadnym z podmiotów, które do upływu terminu składania ofert złożyły oferty</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należy do tej samej grupy kapitałowej </w:t>
      </w:r>
      <w:r w:rsidR="00891639" w:rsidRPr="00B17BCF">
        <w:rPr>
          <w:rFonts w:ascii="Times New Roman" w:hAnsi="Times New Roman"/>
          <w:sz w:val="24"/>
          <w:szCs w:val="24"/>
        </w:rPr>
        <w:t xml:space="preserve">z </w:t>
      </w:r>
      <w:r w:rsidR="00ED6655" w:rsidRPr="00B17BCF">
        <w:rPr>
          <w:rFonts w:ascii="Times New Roman" w:hAnsi="Times New Roman"/>
          <w:sz w:val="24"/>
          <w:szCs w:val="24"/>
        </w:rPr>
        <w:t>następującymi podmiotami, które do upływu terminu składania ofert złożyły oferty:</w:t>
      </w:r>
    </w:p>
    <w:p w:rsidR="00ED6655" w:rsidRPr="00FC62B6" w:rsidRDefault="00ED6655" w:rsidP="00B973E3">
      <w:pPr>
        <w:spacing w:after="0"/>
        <w:jc w:val="both"/>
        <w:rPr>
          <w:rFonts w:ascii="Times New Roman" w:hAnsi="Times New Roman"/>
          <w:b/>
          <w:sz w:val="24"/>
          <w:szCs w:val="24"/>
          <w:u w:val="single"/>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FC62B6" w:rsidRPr="00FC62B6" w:rsidTr="00ED6655">
        <w:tc>
          <w:tcPr>
            <w:tcW w:w="996"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Lp.</w:t>
            </w:r>
          </w:p>
        </w:tc>
        <w:tc>
          <w:tcPr>
            <w:tcW w:w="3883"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Nazwa</w:t>
            </w:r>
          </w:p>
        </w:tc>
        <w:tc>
          <w:tcPr>
            <w:tcW w:w="3767"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Adres</w:t>
            </w:r>
          </w:p>
        </w:tc>
      </w:tr>
      <w:tr w:rsidR="00FC62B6"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1.</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r w:rsidR="00ED6655"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2.</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bl>
    <w:p w:rsidR="00ED6655" w:rsidRPr="00FC62B6" w:rsidRDefault="00ED6655" w:rsidP="00B973E3">
      <w:pPr>
        <w:spacing w:after="0"/>
        <w:jc w:val="both"/>
        <w:rPr>
          <w:rFonts w:ascii="Times New Roman" w:hAnsi="Times New Roman"/>
          <w:b/>
          <w:sz w:val="24"/>
          <w:szCs w:val="24"/>
          <w:u w:val="single"/>
        </w:rPr>
      </w:pPr>
    </w:p>
    <w:p w:rsidR="00ED6655" w:rsidRPr="00D03211" w:rsidRDefault="00D03211" w:rsidP="00B973E3">
      <w:pPr>
        <w:spacing w:after="0"/>
        <w:jc w:val="both"/>
        <w:rPr>
          <w:rFonts w:ascii="Times New Roman" w:hAnsi="Times New Roman"/>
          <w:b/>
          <w:i/>
          <w:sz w:val="24"/>
          <w:szCs w:val="24"/>
          <w:u w:val="single"/>
        </w:rPr>
      </w:pPr>
      <w:r w:rsidRPr="00D03211">
        <w:rPr>
          <w:rFonts w:ascii="Times New Roman" w:hAnsi="Times New Roman"/>
          <w:b/>
          <w:i/>
          <w:sz w:val="24"/>
          <w:szCs w:val="24"/>
          <w:u w:val="single"/>
        </w:rPr>
        <w:t>*</w:t>
      </w:r>
      <w:r w:rsidR="00ED6655" w:rsidRPr="00D03211">
        <w:rPr>
          <w:rFonts w:ascii="Times New Roman" w:hAnsi="Times New Roman"/>
          <w:b/>
          <w:i/>
          <w:sz w:val="24"/>
          <w:szCs w:val="24"/>
          <w:u w:val="single"/>
        </w:rPr>
        <w:t xml:space="preserve"> Niepotrzebne skreślić </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24"/>
          <w:szCs w:val="24"/>
        </w:rPr>
      </w:pPr>
      <w:r w:rsidRPr="00FC62B6">
        <w:rPr>
          <w:rFonts w:ascii="Times New Roman" w:hAnsi="Times New Roman"/>
          <w:i/>
          <w:sz w:val="18"/>
          <w:szCs w:val="18"/>
        </w:rPr>
        <w:t xml:space="preserve">                 (miejscowość)</w:t>
      </w: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D03211" w:rsidRDefault="00D03211" w:rsidP="00B973E3">
      <w:pPr>
        <w:spacing w:after="0"/>
        <w:ind w:left="5103" w:firstLine="2"/>
        <w:jc w:val="center"/>
        <w:rPr>
          <w:rFonts w:ascii="Times New Roman" w:hAnsi="Times New Roman"/>
          <w:i/>
          <w:sz w:val="18"/>
          <w:szCs w:val="24"/>
        </w:rPr>
      </w:pPr>
    </w:p>
    <w:p w:rsidR="00E7401C" w:rsidRDefault="00E7401C" w:rsidP="00B973E3">
      <w:pPr>
        <w:spacing w:after="0"/>
        <w:ind w:left="5103" w:firstLine="2"/>
        <w:jc w:val="center"/>
        <w:rPr>
          <w:rFonts w:ascii="Times New Roman" w:hAnsi="Times New Roman"/>
          <w:i/>
          <w:sz w:val="18"/>
          <w:szCs w:val="24"/>
        </w:rPr>
      </w:pPr>
    </w:p>
    <w:p w:rsidR="00E7401C" w:rsidRDefault="00E7401C" w:rsidP="00B973E3">
      <w:pPr>
        <w:spacing w:after="0"/>
        <w:ind w:left="5103" w:firstLine="2"/>
        <w:jc w:val="center"/>
        <w:rPr>
          <w:rFonts w:ascii="Times New Roman" w:hAnsi="Times New Roman"/>
          <w:i/>
          <w:sz w:val="18"/>
          <w:szCs w:val="24"/>
        </w:rPr>
      </w:pPr>
    </w:p>
    <w:p w:rsidR="00E7401C" w:rsidRDefault="00E7401C" w:rsidP="00B973E3">
      <w:pPr>
        <w:spacing w:after="0"/>
        <w:ind w:left="5103" w:firstLine="2"/>
        <w:jc w:val="center"/>
        <w:rPr>
          <w:rFonts w:ascii="Times New Roman" w:hAnsi="Times New Roman"/>
          <w:i/>
          <w:sz w:val="18"/>
          <w:szCs w:val="24"/>
        </w:rPr>
      </w:pPr>
    </w:p>
    <w:p w:rsidR="00E7401C" w:rsidRDefault="00E7401C" w:rsidP="00B973E3">
      <w:pPr>
        <w:spacing w:after="0"/>
        <w:ind w:left="5103" w:firstLine="2"/>
        <w:jc w:val="center"/>
        <w:rPr>
          <w:rFonts w:ascii="Times New Roman" w:hAnsi="Times New Roman"/>
          <w:i/>
          <w:sz w:val="18"/>
          <w:szCs w:val="24"/>
        </w:rPr>
      </w:pPr>
    </w:p>
    <w:p w:rsidR="00B23C2F" w:rsidRPr="00C61645" w:rsidRDefault="00402666" w:rsidP="00C61645">
      <w:pPr>
        <w:spacing w:after="0"/>
        <w:jc w:val="both"/>
        <w:rPr>
          <w:rFonts w:ascii="Times New Roman" w:hAnsi="Times New Roman"/>
          <w:b/>
          <w:color w:val="0000FF"/>
          <w:sz w:val="24"/>
          <w:szCs w:val="24"/>
        </w:rPr>
      </w:pPr>
      <w:r w:rsidRPr="0014089F">
        <w:rPr>
          <w:rFonts w:ascii="Times New Roman" w:hAnsi="Times New Roman"/>
          <w:b/>
          <w:color w:val="0000FF"/>
          <w:sz w:val="16"/>
          <w:szCs w:val="16"/>
        </w:rPr>
        <w:t xml:space="preserve">UWAGA - </w:t>
      </w:r>
      <w:r w:rsidR="00ED6655" w:rsidRPr="0014089F">
        <w:rPr>
          <w:rFonts w:ascii="Times New Roman" w:hAnsi="Times New Roman"/>
          <w:b/>
          <w:color w:val="0000FF"/>
          <w:sz w:val="16"/>
          <w:szCs w:val="16"/>
        </w:rPr>
        <w:t xml:space="preserve">Wykonawca, w terminie 3 dni </w:t>
      </w:r>
      <w:r w:rsidR="00ED6655" w:rsidRPr="0014089F">
        <w:rPr>
          <w:rFonts w:ascii="Times New Roman" w:hAnsi="Times New Roman"/>
          <w:b/>
          <w:color w:val="0000FF"/>
          <w:sz w:val="16"/>
          <w:szCs w:val="16"/>
          <w:u w:val="single"/>
        </w:rPr>
        <w:t>od zamieszczenia na stronie internetowej informacji z otwarcia</w:t>
      </w:r>
      <w:r w:rsidR="00D03211" w:rsidRPr="0014089F">
        <w:rPr>
          <w:rFonts w:ascii="Times New Roman" w:hAnsi="Times New Roman"/>
          <w:b/>
          <w:color w:val="0000FF"/>
          <w:sz w:val="16"/>
          <w:szCs w:val="16"/>
          <w:u w:val="single"/>
        </w:rPr>
        <w:t xml:space="preserve"> ofert</w:t>
      </w:r>
      <w:r w:rsidR="00ED6655" w:rsidRPr="0014089F">
        <w:rPr>
          <w:rFonts w:ascii="Times New Roman" w:hAnsi="Times New Roman"/>
          <w:b/>
          <w:color w:val="0000FF"/>
          <w:sz w:val="16"/>
          <w:szCs w:val="16"/>
        </w:rPr>
        <w:t xml:space="preserve">, przekazuje zamawiającemu </w:t>
      </w:r>
      <w:r w:rsidR="00ED6655" w:rsidRPr="0014089F">
        <w:rPr>
          <w:rFonts w:ascii="Times New Roman" w:hAnsi="Times New Roman"/>
          <w:b/>
          <w:bCs/>
          <w:color w:val="0000FF"/>
          <w:sz w:val="16"/>
          <w:szCs w:val="16"/>
        </w:rPr>
        <w:t xml:space="preserve">oświadczenie o przynależności lub braku przynależności do tej samej grupy kapitałowej w rozumieniu ustawy o ochronie konkurencji </w:t>
      </w:r>
      <w:r w:rsidRPr="0014089F">
        <w:rPr>
          <w:rFonts w:ascii="Times New Roman" w:hAnsi="Times New Roman"/>
          <w:b/>
          <w:bCs/>
          <w:color w:val="0000FF"/>
          <w:sz w:val="16"/>
          <w:szCs w:val="16"/>
        </w:rPr>
        <w:br/>
      </w:r>
      <w:r w:rsidR="00ED6655" w:rsidRPr="0014089F">
        <w:rPr>
          <w:rFonts w:ascii="Times New Roman" w:hAnsi="Times New Roman"/>
          <w:b/>
          <w:bCs/>
          <w:color w:val="0000FF"/>
          <w:sz w:val="16"/>
          <w:szCs w:val="16"/>
        </w:rPr>
        <w:t>i konsumentów.</w:t>
      </w:r>
    </w:p>
    <w:p w:rsidR="00ED6655" w:rsidRPr="00FC62B6" w:rsidRDefault="00ED6655" w:rsidP="00B973E3">
      <w:pPr>
        <w:spacing w:after="0"/>
        <w:jc w:val="right"/>
        <w:rPr>
          <w:rFonts w:ascii="Times New Roman" w:hAnsi="Times New Roman"/>
          <w:i/>
          <w:sz w:val="18"/>
          <w:szCs w:val="18"/>
        </w:rPr>
      </w:pPr>
      <w:r w:rsidRPr="00FC62B6">
        <w:rPr>
          <w:rFonts w:ascii="Times New Roman" w:hAnsi="Times New Roman"/>
          <w:b/>
          <w:sz w:val="24"/>
          <w:szCs w:val="24"/>
        </w:rPr>
        <w:lastRenderedPageBreak/>
        <w:t>ZAŁĄCZNIK NR 4 DO SIWZ</w:t>
      </w:r>
    </w:p>
    <w:p w:rsidR="00ED6655" w:rsidRPr="00FC62B6" w:rsidRDefault="00ED6655" w:rsidP="00B973E3">
      <w:pPr>
        <w:spacing w:afterLines="20" w:after="48"/>
        <w:jc w:val="both"/>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bCs/>
          <w:sz w:val="24"/>
          <w:szCs w:val="24"/>
        </w:rPr>
      </w:pPr>
      <w:r w:rsidRPr="00FC62B6">
        <w:rPr>
          <w:rFonts w:ascii="Times New Roman" w:hAnsi="Times New Roman"/>
          <w:b/>
          <w:bCs/>
          <w:sz w:val="24"/>
          <w:szCs w:val="24"/>
        </w:rPr>
        <w:t>WYKAZ CZĘŚCI ZAMÓWIENIA, KTÓRĄ WYKONAWCA ZAMIERZA POWIERZYĆ PODWYKONAWCOM</w:t>
      </w:r>
    </w:p>
    <w:p w:rsidR="00ED6655" w:rsidRPr="00FC62B6" w:rsidRDefault="00391C49" w:rsidP="00B973E3">
      <w:pPr>
        <w:keepNext/>
        <w:spacing w:after="0"/>
        <w:jc w:val="center"/>
        <w:outlineLvl w:val="1"/>
        <w:rPr>
          <w:rFonts w:ascii="Times New Roman" w:hAnsi="Times New Roman"/>
          <w:b/>
          <w:sz w:val="24"/>
          <w:szCs w:val="24"/>
        </w:rPr>
      </w:pPr>
      <w:r>
        <w:rPr>
          <w:rFonts w:ascii="Times New Roman" w:hAnsi="Times New Roman"/>
          <w:b/>
          <w:sz w:val="24"/>
          <w:szCs w:val="24"/>
        </w:rPr>
        <w:t>DZ-</w:t>
      </w:r>
      <w:r w:rsidR="00A16BA2">
        <w:rPr>
          <w:rFonts w:ascii="Times New Roman" w:hAnsi="Times New Roman"/>
          <w:b/>
          <w:sz w:val="24"/>
          <w:szCs w:val="24"/>
        </w:rPr>
        <w:t>262</w:t>
      </w:r>
      <w:r>
        <w:rPr>
          <w:rFonts w:ascii="Times New Roman" w:hAnsi="Times New Roman"/>
          <w:b/>
          <w:sz w:val="24"/>
          <w:szCs w:val="24"/>
        </w:rPr>
        <w:t>-</w:t>
      </w:r>
      <w:r w:rsidR="00B23C2F">
        <w:rPr>
          <w:rFonts w:ascii="Times New Roman" w:hAnsi="Times New Roman"/>
          <w:b/>
          <w:sz w:val="24"/>
          <w:szCs w:val="24"/>
        </w:rPr>
        <w:t>0</w:t>
      </w:r>
      <w:r w:rsidR="00D4698C">
        <w:rPr>
          <w:rFonts w:ascii="Times New Roman" w:hAnsi="Times New Roman"/>
          <w:b/>
          <w:sz w:val="24"/>
          <w:szCs w:val="24"/>
        </w:rPr>
        <w:t>3</w:t>
      </w:r>
      <w:r w:rsidR="000A2065" w:rsidRPr="00FC62B6">
        <w:rPr>
          <w:rFonts w:ascii="Times New Roman" w:hAnsi="Times New Roman"/>
          <w:b/>
          <w:sz w:val="24"/>
          <w:szCs w:val="24"/>
        </w:rPr>
        <w:t>/</w:t>
      </w:r>
      <w:r w:rsidR="00D4698C">
        <w:rPr>
          <w:rFonts w:ascii="Times New Roman" w:hAnsi="Times New Roman"/>
          <w:b/>
          <w:sz w:val="24"/>
          <w:szCs w:val="24"/>
        </w:rPr>
        <w:t>201</w:t>
      </w:r>
      <w:r w:rsidR="00B23C2F">
        <w:rPr>
          <w:rFonts w:ascii="Times New Roman" w:hAnsi="Times New Roman"/>
          <w:b/>
          <w:sz w:val="24"/>
          <w:szCs w:val="24"/>
        </w:rPr>
        <w:t>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761"/>
        <w:gridCol w:w="4761"/>
      </w:tblGrid>
      <w:tr w:rsidR="00FC62B6" w:rsidRPr="00FC62B6" w:rsidTr="00ED6655">
        <w:trPr>
          <w:trHeight w:val="814"/>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Lp.</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Nazwa (Firma) Podwykonawcy</w:t>
            </w:r>
          </w:p>
          <w:p w:rsidR="00ED6655" w:rsidRPr="00FC62B6" w:rsidRDefault="00ED6655" w:rsidP="00B973E3">
            <w:pPr>
              <w:spacing w:afterLines="20" w:after="48"/>
              <w:jc w:val="center"/>
              <w:rPr>
                <w:rFonts w:ascii="Times New Roman" w:hAnsi="Times New Roman"/>
                <w:b/>
                <w:sz w:val="18"/>
                <w:szCs w:val="18"/>
              </w:rPr>
            </w:pPr>
            <w:r w:rsidRPr="00FC62B6">
              <w:rPr>
                <w:rFonts w:ascii="Times New Roman" w:hAnsi="Times New Roman"/>
                <w:b/>
                <w:sz w:val="18"/>
                <w:szCs w:val="18"/>
              </w:rPr>
              <w:t>(jeśli dotyczy)</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Zakres zamówienia powierzony podwykonawcy</w:t>
            </w:r>
          </w:p>
        </w:tc>
      </w:tr>
      <w:tr w:rsidR="00FC62B6" w:rsidRPr="00FC62B6" w:rsidTr="00ED6655">
        <w:trPr>
          <w:trHeight w:val="1562"/>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1</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tc>
      </w:tr>
      <w:tr w:rsidR="00B973E3" w:rsidRPr="00FC62B6" w:rsidTr="00ED6655">
        <w:trPr>
          <w:trHeight w:val="2163"/>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2</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tc>
      </w:tr>
    </w:tbl>
    <w:p w:rsidR="00ED6655" w:rsidRPr="00FC62B6" w:rsidRDefault="00ED6655" w:rsidP="00B973E3">
      <w:pPr>
        <w:spacing w:afterLines="20" w:after="48"/>
        <w:jc w:val="both"/>
        <w:rPr>
          <w:rFonts w:ascii="Times New Roman" w:hAnsi="Times New Roman"/>
          <w:b/>
          <w:sz w:val="24"/>
          <w:szCs w:val="24"/>
        </w:rPr>
      </w:pPr>
    </w:p>
    <w:p w:rsidR="00ED6655" w:rsidRDefault="00ED6655" w:rsidP="00B973E3">
      <w:pPr>
        <w:spacing w:after="0"/>
        <w:jc w:val="both"/>
        <w:rPr>
          <w:rFonts w:ascii="Times New Roman" w:hAnsi="Times New Roman"/>
          <w:sz w:val="24"/>
          <w:szCs w:val="24"/>
        </w:rPr>
      </w:pPr>
    </w:p>
    <w:p w:rsidR="00BB2F8C" w:rsidRPr="00FC62B6" w:rsidRDefault="00BB2F8C"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18"/>
          <w:szCs w:val="18"/>
        </w:rPr>
      </w:pPr>
      <w:r w:rsidRPr="00FC62B6">
        <w:rPr>
          <w:rFonts w:ascii="Times New Roman" w:hAnsi="Times New Roman"/>
          <w:i/>
          <w:sz w:val="18"/>
          <w:szCs w:val="18"/>
        </w:rPr>
        <w:t xml:space="preserve">                 (miejscowość)</w:t>
      </w:r>
    </w:p>
    <w:p w:rsidR="00ED6655" w:rsidRPr="00FC62B6" w:rsidRDefault="00ED6655" w:rsidP="00B973E3">
      <w:pPr>
        <w:spacing w:after="0"/>
        <w:jc w:val="both"/>
        <w:rPr>
          <w:rFonts w:ascii="Times New Roman" w:hAnsi="Times New Roman"/>
          <w:i/>
          <w:sz w:val="24"/>
          <w:szCs w:val="24"/>
        </w:rPr>
      </w:pP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ED6655" w:rsidRPr="00FC62B6" w:rsidRDefault="00ED6655" w:rsidP="00B973E3">
      <w:pPr>
        <w:spacing w:after="0"/>
        <w:rPr>
          <w:rFonts w:ascii="Times New Roman" w:hAnsi="Times New Roman"/>
          <w:i/>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D3084F" w:rsidRDefault="00D3084F" w:rsidP="00B973E3">
      <w:pPr>
        <w:spacing w:after="0"/>
        <w:ind w:left="5103" w:firstLine="2"/>
        <w:jc w:val="center"/>
        <w:rPr>
          <w:rFonts w:ascii="Times New Roman" w:hAnsi="Times New Roman"/>
          <w:b/>
          <w:sz w:val="24"/>
          <w:szCs w:val="24"/>
        </w:rPr>
      </w:pPr>
    </w:p>
    <w:p w:rsidR="008A0EEE" w:rsidRDefault="008A0EEE" w:rsidP="00B973E3">
      <w:pPr>
        <w:spacing w:after="0"/>
        <w:ind w:left="5103" w:firstLine="2"/>
        <w:jc w:val="center"/>
        <w:rPr>
          <w:rFonts w:ascii="Times New Roman" w:hAnsi="Times New Roman"/>
          <w:b/>
          <w:sz w:val="24"/>
          <w:szCs w:val="24"/>
        </w:rPr>
      </w:pPr>
    </w:p>
    <w:p w:rsidR="008A0EEE" w:rsidRPr="00FC62B6" w:rsidRDefault="008A0EEE" w:rsidP="00B973E3">
      <w:pPr>
        <w:spacing w:after="0"/>
        <w:ind w:left="5103" w:firstLine="2"/>
        <w:jc w:val="center"/>
        <w:rPr>
          <w:rFonts w:ascii="Times New Roman" w:hAnsi="Times New Roman"/>
          <w:b/>
          <w:sz w:val="24"/>
          <w:szCs w:val="24"/>
        </w:rPr>
      </w:pPr>
    </w:p>
    <w:p w:rsidR="00D3084F" w:rsidRPr="00FC62B6" w:rsidRDefault="00D3084F" w:rsidP="00DE28DE">
      <w:pPr>
        <w:spacing w:after="0"/>
        <w:rPr>
          <w:rFonts w:ascii="Times New Roman" w:hAnsi="Times New Roman"/>
          <w:b/>
          <w:sz w:val="24"/>
          <w:szCs w:val="24"/>
        </w:rPr>
      </w:pPr>
    </w:p>
    <w:p w:rsidR="00451B73" w:rsidRPr="00DE28DE" w:rsidRDefault="00DE28DE" w:rsidP="00DE28DE">
      <w:pPr>
        <w:spacing w:after="0"/>
        <w:jc w:val="right"/>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ZAŁĄCZNIK NR 5 DO SIWZ</w:t>
      </w:r>
    </w:p>
    <w:p w:rsidR="00BB2F8C" w:rsidRPr="00FC62B6" w:rsidRDefault="00BB2F8C" w:rsidP="00B973E3">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Default="00FE5D10" w:rsidP="00FE5D10">
      <w:pPr>
        <w:spacing w:after="60"/>
        <w:jc w:val="center"/>
        <w:rPr>
          <w:rFonts w:ascii="Times New Roman" w:hAnsi="Times New Roman"/>
          <w:b/>
          <w:bCs/>
          <w:sz w:val="24"/>
          <w:szCs w:val="24"/>
          <w:lang w:eastAsia="pl-PL"/>
        </w:rPr>
      </w:pPr>
      <w:r w:rsidRPr="00FC62B6">
        <w:rPr>
          <w:rFonts w:ascii="Times New Roman" w:hAnsi="Times New Roman"/>
          <w:b/>
          <w:bCs/>
          <w:sz w:val="24"/>
          <w:szCs w:val="24"/>
          <w:lang w:eastAsia="pl-PL"/>
        </w:rPr>
        <w:t>WYKAZ WYKONANYCH ROBÓT BUDOWLANYCH</w:t>
      </w:r>
    </w:p>
    <w:p w:rsidR="007C52F1" w:rsidRPr="00FC62B6" w:rsidRDefault="007C52F1" w:rsidP="00FE5D10">
      <w:pPr>
        <w:spacing w:after="60"/>
        <w:jc w:val="center"/>
        <w:rPr>
          <w:rFonts w:ascii="Times New Roman" w:hAnsi="Times New Roman"/>
          <w:b/>
          <w:bCs/>
          <w:sz w:val="24"/>
          <w:szCs w:val="24"/>
          <w:lang w:eastAsia="pl-PL"/>
        </w:rPr>
      </w:pPr>
      <w:r>
        <w:rPr>
          <w:rFonts w:ascii="Times New Roman" w:hAnsi="Times New Roman"/>
          <w:b/>
          <w:sz w:val="24"/>
          <w:szCs w:val="24"/>
        </w:rPr>
        <w:t>DZ-262-</w:t>
      </w:r>
      <w:r w:rsidR="00B23C2F">
        <w:rPr>
          <w:rFonts w:ascii="Times New Roman" w:hAnsi="Times New Roman"/>
          <w:b/>
          <w:sz w:val="24"/>
          <w:szCs w:val="24"/>
        </w:rPr>
        <w:t>0</w:t>
      </w:r>
      <w:r w:rsidR="003000CD">
        <w:rPr>
          <w:rFonts w:ascii="Times New Roman" w:hAnsi="Times New Roman"/>
          <w:b/>
          <w:sz w:val="24"/>
          <w:szCs w:val="24"/>
        </w:rPr>
        <w:t>3</w:t>
      </w:r>
      <w:r w:rsidRPr="00FC62B6">
        <w:rPr>
          <w:rFonts w:ascii="Times New Roman" w:hAnsi="Times New Roman"/>
          <w:b/>
          <w:sz w:val="24"/>
          <w:szCs w:val="24"/>
        </w:rPr>
        <w:t>/</w:t>
      </w:r>
      <w:r w:rsidR="003000CD">
        <w:rPr>
          <w:rFonts w:ascii="Times New Roman" w:hAnsi="Times New Roman"/>
          <w:b/>
          <w:sz w:val="24"/>
          <w:szCs w:val="24"/>
        </w:rPr>
        <w:t>201</w:t>
      </w:r>
      <w:r w:rsidR="00B23C2F">
        <w:rPr>
          <w:rFonts w:ascii="Times New Roman" w:hAnsi="Times New Roman"/>
          <w:b/>
          <w:sz w:val="24"/>
          <w:szCs w:val="24"/>
        </w:rPr>
        <w:t>9</w:t>
      </w:r>
    </w:p>
    <w:tbl>
      <w:tblPr>
        <w:tblW w:w="4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2471"/>
        <w:gridCol w:w="1610"/>
        <w:gridCol w:w="1725"/>
        <w:gridCol w:w="1837"/>
      </w:tblGrid>
      <w:tr w:rsidR="00B17BCF" w:rsidRPr="00FC62B6" w:rsidTr="00B17BCF">
        <w:trPr>
          <w:trHeight w:val="908"/>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Lp.</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Opis pracy podobnej</w:t>
            </w:r>
          </w:p>
          <w:p w:rsidR="00B17BCF" w:rsidRPr="00997D5B" w:rsidRDefault="00B17BCF" w:rsidP="00B17BCF">
            <w:pPr>
              <w:spacing w:after="60" w:line="240" w:lineRule="auto"/>
              <w:jc w:val="center"/>
              <w:rPr>
                <w:rFonts w:ascii="Times New Roman" w:eastAsia="Times New Roman" w:hAnsi="Times New Roman"/>
                <w:i/>
                <w:sz w:val="20"/>
                <w:szCs w:val="20"/>
                <w:u w:val="single"/>
                <w:lang w:eastAsia="pl-PL"/>
              </w:rPr>
            </w:pPr>
            <w:r w:rsidRPr="00FC62B6">
              <w:rPr>
                <w:rFonts w:ascii="Times New Roman" w:eastAsia="Times New Roman" w:hAnsi="Times New Roman"/>
                <w:i/>
                <w:sz w:val="20"/>
                <w:szCs w:val="20"/>
                <w:u w:val="single"/>
                <w:lang w:eastAsia="pl-PL"/>
              </w:rPr>
              <w:t>(należy w szczególności wskazać prace tożsame</w:t>
            </w:r>
            <w:r>
              <w:rPr>
                <w:rFonts w:ascii="Times New Roman" w:eastAsia="Times New Roman" w:hAnsi="Times New Roman"/>
                <w:i/>
                <w:sz w:val="20"/>
                <w:szCs w:val="20"/>
                <w:u w:val="single"/>
                <w:lang w:eastAsia="pl-PL"/>
              </w:rPr>
              <w:br/>
            </w:r>
            <w:r w:rsidRPr="00FC62B6">
              <w:rPr>
                <w:rFonts w:ascii="Times New Roman" w:eastAsia="Times New Roman" w:hAnsi="Times New Roman"/>
                <w:i/>
                <w:sz w:val="20"/>
                <w:szCs w:val="20"/>
                <w:u w:val="single"/>
                <w:lang w:eastAsia="pl-PL"/>
              </w:rPr>
              <w:t>z warunkiem udziału</w:t>
            </w:r>
            <w:r>
              <w:rPr>
                <w:rFonts w:ascii="Times New Roman" w:eastAsia="Times New Roman" w:hAnsi="Times New Roman"/>
                <w:i/>
                <w:sz w:val="20"/>
                <w:szCs w:val="20"/>
                <w:u w:val="single"/>
                <w:lang w:eastAsia="pl-PL"/>
              </w:rPr>
              <w:t xml:space="preserve"> opisanym w § 7 SIWZ</w:t>
            </w:r>
            <w:r w:rsidRPr="00FC62B6">
              <w:rPr>
                <w:rFonts w:ascii="Times New Roman" w:eastAsia="Times New Roman" w:hAnsi="Times New Roman"/>
                <w:i/>
                <w:sz w:val="20"/>
                <w:szCs w:val="20"/>
                <w:u w:val="single"/>
                <w:lang w:eastAsia="pl-PL"/>
              </w:rPr>
              <w:t>)</w:t>
            </w: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Zamawiający</w:t>
            </w: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before="240" w:after="60" w:line="240" w:lineRule="auto"/>
              <w:jc w:val="center"/>
              <w:outlineLvl w:val="5"/>
              <w:rPr>
                <w:rFonts w:ascii="Times New Roman" w:hAnsi="Times New Roman"/>
                <w:b/>
                <w:bCs/>
                <w:sz w:val="20"/>
                <w:szCs w:val="20"/>
                <w:lang w:eastAsia="pl-PL"/>
              </w:rPr>
            </w:pPr>
            <w:r w:rsidRPr="00FC62B6">
              <w:rPr>
                <w:rFonts w:ascii="Times New Roman" w:hAnsi="Times New Roman"/>
                <w:b/>
                <w:bCs/>
                <w:sz w:val="20"/>
                <w:szCs w:val="20"/>
                <w:lang w:eastAsia="pl-PL"/>
              </w:rPr>
              <w:t xml:space="preserve">Termin realizacji </w:t>
            </w: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Całkowita wartość brutto</w:t>
            </w:r>
          </w:p>
        </w:tc>
      </w:tr>
      <w:tr w:rsidR="00B17BCF" w:rsidRPr="00FC62B6" w:rsidTr="00B17BCF">
        <w:trPr>
          <w:trHeight w:val="1579"/>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1</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2</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3</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4</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bl>
    <w:p w:rsidR="00451B73" w:rsidRPr="00FC62B6" w:rsidRDefault="00451B73" w:rsidP="00B973E3">
      <w:pPr>
        <w:spacing w:after="0"/>
        <w:jc w:val="both"/>
        <w:rPr>
          <w:rFonts w:ascii="Times New Roman" w:eastAsia="Times New Roman" w:hAnsi="Times New Roman"/>
          <w:b/>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 dnia ..................................</w:t>
      </w:r>
    </w:p>
    <w:p w:rsidR="00451B73" w:rsidRPr="00FC62B6" w:rsidRDefault="00451B73" w:rsidP="00B973E3">
      <w:pPr>
        <w:spacing w:after="0"/>
        <w:jc w:val="both"/>
        <w:rPr>
          <w:rFonts w:ascii="Times New Roman" w:eastAsia="Times New Roman" w:hAnsi="Times New Roman"/>
          <w:i/>
          <w:sz w:val="16"/>
          <w:szCs w:val="16"/>
          <w:lang w:eastAsia="pl-PL"/>
        </w:rPr>
      </w:pPr>
      <w:r w:rsidRPr="00FC62B6">
        <w:rPr>
          <w:rFonts w:ascii="Times New Roman" w:eastAsia="Times New Roman" w:hAnsi="Times New Roman"/>
          <w:i/>
          <w:sz w:val="16"/>
          <w:szCs w:val="16"/>
          <w:lang w:eastAsia="pl-PL"/>
        </w:rPr>
        <w:t xml:space="preserve">         (miejscowość)</w:t>
      </w:r>
    </w:p>
    <w:p w:rsidR="00451B73" w:rsidRPr="00FC62B6" w:rsidRDefault="00451B73" w:rsidP="00B973E3">
      <w:pPr>
        <w:spacing w:after="0"/>
        <w:jc w:val="both"/>
        <w:rPr>
          <w:rFonts w:ascii="Times New Roman" w:eastAsia="Times New Roman" w:hAnsi="Times New Roman"/>
          <w:i/>
          <w:sz w:val="16"/>
          <w:szCs w:val="16"/>
          <w:lang w:eastAsia="pl-PL"/>
        </w:rPr>
      </w:pPr>
    </w:p>
    <w:p w:rsidR="00451B73" w:rsidRPr="00FC62B6" w:rsidRDefault="00015ADC" w:rsidP="00015ADC">
      <w:pPr>
        <w:tabs>
          <w:tab w:val="center" w:pos="6731"/>
          <w:tab w:val="left" w:pos="9177"/>
        </w:tabs>
        <w:spacing w:after="0"/>
        <w:ind w:left="2832" w:firstLine="708"/>
        <w:rPr>
          <w:rFonts w:ascii="Times New Roman" w:eastAsia="Times New Roman" w:hAnsi="Times New Roman"/>
          <w:sz w:val="16"/>
          <w:szCs w:val="16"/>
          <w:lang w:eastAsia="pl-PL"/>
        </w:rPr>
      </w:pPr>
      <w:r>
        <w:rPr>
          <w:rFonts w:ascii="Times New Roman" w:eastAsia="Times New Roman" w:hAnsi="Times New Roman"/>
          <w:sz w:val="16"/>
          <w:szCs w:val="16"/>
          <w:lang w:eastAsia="pl-PL"/>
        </w:rPr>
        <w:tab/>
      </w:r>
      <w:r w:rsidR="00451B73" w:rsidRPr="00FC62B6">
        <w:rPr>
          <w:rFonts w:ascii="Times New Roman" w:eastAsia="Times New Roman" w:hAnsi="Times New Roman"/>
          <w:sz w:val="16"/>
          <w:szCs w:val="16"/>
          <w:lang w:eastAsia="pl-PL"/>
        </w:rPr>
        <w:t>…………………………..........................................................</w:t>
      </w:r>
      <w:r>
        <w:rPr>
          <w:rFonts w:ascii="Times New Roman" w:eastAsia="Times New Roman" w:hAnsi="Times New Roman"/>
          <w:sz w:val="16"/>
          <w:szCs w:val="16"/>
          <w:lang w:eastAsia="pl-PL"/>
        </w:rPr>
        <w:tab/>
      </w:r>
    </w:p>
    <w:p w:rsidR="00451B73" w:rsidRPr="00FC62B6" w:rsidRDefault="00451B73" w:rsidP="00C7015A">
      <w:pPr>
        <w:spacing w:after="0"/>
        <w:jc w:val="both"/>
        <w:rPr>
          <w:rFonts w:ascii="Times New Roman" w:eastAsia="Times New Roman" w:hAnsi="Times New Roman"/>
          <w:b/>
          <w:sz w:val="24"/>
          <w:szCs w:val="24"/>
          <w:lang w:eastAsia="pl-PL"/>
        </w:rPr>
      </w:pP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t xml:space="preserve">        </w:t>
      </w:r>
      <w:r w:rsidRPr="00FC62B6">
        <w:rPr>
          <w:rFonts w:ascii="Times New Roman" w:eastAsia="Times New Roman" w:hAnsi="Times New Roman"/>
          <w:i/>
          <w:sz w:val="16"/>
          <w:szCs w:val="16"/>
          <w:lang w:eastAsia="pl-PL"/>
        </w:rPr>
        <w:t>(podpis upoważnionego przedstawiciela Wykonawcy)</w:t>
      </w:r>
      <w:r w:rsidRPr="00FC62B6">
        <w:rPr>
          <w:rFonts w:ascii="Times New Roman" w:eastAsia="Times New Roman" w:hAnsi="Times New Roman"/>
          <w:b/>
          <w:sz w:val="24"/>
          <w:szCs w:val="24"/>
          <w:lang w:eastAsia="pl-PL"/>
        </w:rPr>
        <w:t xml:space="preserve"> </w:t>
      </w:r>
    </w:p>
    <w:p w:rsidR="00410873" w:rsidRPr="00410873" w:rsidRDefault="003E4700" w:rsidP="007C52F1">
      <w:pPr>
        <w:spacing w:after="120"/>
        <w:jc w:val="right"/>
        <w:rPr>
          <w:rFonts w:ascii="Times New Roman" w:eastAsia="Times New Roman" w:hAnsi="Times New Roman"/>
          <w:b/>
          <w:sz w:val="24"/>
          <w:szCs w:val="24"/>
          <w:lang w:eastAsia="pl-PL"/>
        </w:rPr>
      </w:pPr>
      <w:r>
        <w:rPr>
          <w:rFonts w:ascii="Times New Roman" w:eastAsia="Times New Roman" w:hAnsi="Times New Roman"/>
          <w:b/>
          <w:strike/>
          <w:sz w:val="24"/>
          <w:szCs w:val="24"/>
          <w:lang w:eastAsia="pl-PL"/>
        </w:rPr>
        <w:br w:type="page"/>
      </w:r>
      <w:r w:rsidR="00410873" w:rsidRPr="00410873">
        <w:rPr>
          <w:rFonts w:ascii="Times New Roman" w:eastAsia="Times New Roman" w:hAnsi="Times New Roman"/>
          <w:b/>
          <w:sz w:val="24"/>
          <w:szCs w:val="24"/>
          <w:lang w:eastAsia="pl-PL"/>
        </w:rPr>
        <w:lastRenderedPageBreak/>
        <w:t>ZAŁĄCZNIK NR 6 DO SIWZ</w:t>
      </w:r>
    </w:p>
    <w:p w:rsidR="00410873" w:rsidRPr="00410873" w:rsidRDefault="00410873" w:rsidP="00410873">
      <w:pPr>
        <w:keepNext/>
        <w:tabs>
          <w:tab w:val="left" w:pos="57"/>
          <w:tab w:val="left" w:pos="1560"/>
        </w:tabs>
        <w:spacing w:before="240" w:after="60" w:line="240" w:lineRule="auto"/>
        <w:ind w:left="-283"/>
        <w:jc w:val="center"/>
        <w:outlineLvl w:val="3"/>
        <w:rPr>
          <w:rFonts w:ascii="Times New Roman" w:hAnsi="Times New Roman"/>
          <w:b/>
          <w:bCs/>
          <w:sz w:val="24"/>
          <w:szCs w:val="24"/>
          <w:lang w:eastAsia="pl-PL"/>
        </w:rPr>
      </w:pPr>
    </w:p>
    <w:p w:rsidR="00410873" w:rsidRDefault="00410873" w:rsidP="00410873">
      <w:pPr>
        <w:spacing w:after="60"/>
        <w:jc w:val="center"/>
        <w:rPr>
          <w:rFonts w:ascii="Times New Roman" w:hAnsi="Times New Roman"/>
          <w:b/>
          <w:bCs/>
          <w:sz w:val="24"/>
          <w:szCs w:val="24"/>
          <w:lang w:eastAsia="pl-PL"/>
        </w:rPr>
      </w:pPr>
      <w:r w:rsidRPr="00410873">
        <w:rPr>
          <w:rFonts w:ascii="Times New Roman" w:hAnsi="Times New Roman"/>
          <w:b/>
          <w:bCs/>
          <w:sz w:val="24"/>
          <w:szCs w:val="24"/>
          <w:lang w:eastAsia="pl-PL"/>
        </w:rPr>
        <w:t>WYKAZ OSÓB, KTÓRE BĘDĄ UCZESTNICZYĆ W WYKONANIU ZAMÓWIENIA</w:t>
      </w:r>
    </w:p>
    <w:p w:rsidR="007C52F1" w:rsidRPr="00410873" w:rsidRDefault="007C52F1" w:rsidP="00410873">
      <w:pPr>
        <w:spacing w:after="60"/>
        <w:jc w:val="center"/>
        <w:rPr>
          <w:rFonts w:ascii="Times New Roman" w:hAnsi="Times New Roman"/>
          <w:b/>
          <w:bCs/>
          <w:sz w:val="24"/>
          <w:szCs w:val="24"/>
          <w:lang w:eastAsia="pl-PL"/>
        </w:rPr>
      </w:pPr>
      <w:r>
        <w:rPr>
          <w:rFonts w:ascii="Times New Roman" w:hAnsi="Times New Roman"/>
          <w:b/>
          <w:sz w:val="24"/>
          <w:szCs w:val="24"/>
        </w:rPr>
        <w:t>DZ-262-</w:t>
      </w:r>
      <w:r w:rsidR="00B23C2F">
        <w:rPr>
          <w:rFonts w:ascii="Times New Roman" w:hAnsi="Times New Roman"/>
          <w:b/>
          <w:sz w:val="24"/>
          <w:szCs w:val="24"/>
        </w:rPr>
        <w:t>0</w:t>
      </w:r>
      <w:r w:rsidR="003000CD">
        <w:rPr>
          <w:rFonts w:ascii="Times New Roman" w:hAnsi="Times New Roman"/>
          <w:b/>
          <w:sz w:val="24"/>
          <w:szCs w:val="24"/>
        </w:rPr>
        <w:t>3</w:t>
      </w:r>
      <w:r w:rsidRPr="00FC62B6">
        <w:rPr>
          <w:rFonts w:ascii="Times New Roman" w:hAnsi="Times New Roman"/>
          <w:b/>
          <w:sz w:val="24"/>
          <w:szCs w:val="24"/>
        </w:rPr>
        <w:t>/</w:t>
      </w:r>
      <w:r w:rsidR="003000CD">
        <w:rPr>
          <w:rFonts w:ascii="Times New Roman" w:hAnsi="Times New Roman"/>
          <w:b/>
          <w:sz w:val="24"/>
          <w:szCs w:val="24"/>
        </w:rPr>
        <w:t>201</w:t>
      </w:r>
      <w:r w:rsidR="00B23C2F">
        <w:rPr>
          <w:rFonts w:ascii="Times New Roman" w:hAnsi="Times New Roman"/>
          <w:b/>
          <w:sz w:val="24"/>
          <w:szCs w:val="24"/>
        </w:rPr>
        <w:t>9</w:t>
      </w:r>
    </w:p>
    <w:p w:rsidR="00410873" w:rsidRPr="00410873" w:rsidRDefault="00410873" w:rsidP="00410873">
      <w:pPr>
        <w:spacing w:after="60" w:line="240" w:lineRule="auto"/>
        <w:jc w:val="center"/>
        <w:rPr>
          <w:rFonts w:ascii="Times New Roman" w:hAnsi="Times New Roman"/>
          <w:b/>
          <w:bCs/>
          <w:sz w:val="24"/>
          <w:szCs w:val="24"/>
          <w:lang w:eastAsia="pl-PL"/>
        </w:rPr>
      </w:pP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5"/>
        <w:gridCol w:w="3548"/>
        <w:gridCol w:w="2901"/>
        <w:gridCol w:w="2277"/>
      </w:tblGrid>
      <w:tr w:rsidR="004A3C4B" w:rsidRPr="00410873" w:rsidTr="00BC01D9">
        <w:trPr>
          <w:trHeight w:val="723"/>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Lp.</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Imię i nazwisko</w:t>
            </w: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D56927" w:rsidRDefault="004A3C4B" w:rsidP="003E4700">
            <w:pPr>
              <w:spacing w:after="0" w:line="240" w:lineRule="auto"/>
              <w:jc w:val="center"/>
              <w:rPr>
                <w:rFonts w:ascii="Times New Roman" w:eastAsia="Times New Roman" w:hAnsi="Times New Roman"/>
                <w:b/>
                <w:sz w:val="20"/>
                <w:szCs w:val="20"/>
                <w:lang w:eastAsia="pl-PL"/>
              </w:rPr>
            </w:pPr>
            <w:r w:rsidRPr="00D56927">
              <w:rPr>
                <w:rFonts w:ascii="Times New Roman" w:eastAsia="Times New Roman" w:hAnsi="Times New Roman"/>
                <w:b/>
                <w:sz w:val="20"/>
                <w:szCs w:val="20"/>
                <w:lang w:eastAsia="pl-PL"/>
              </w:rPr>
              <w:t>Uprawnienia, kwalifikacje, polisa</w:t>
            </w:r>
          </w:p>
          <w:p w:rsidR="004A3C4B" w:rsidRPr="00D56927" w:rsidRDefault="004A3C4B" w:rsidP="003E4700">
            <w:pPr>
              <w:spacing w:after="0" w:line="240" w:lineRule="auto"/>
              <w:jc w:val="center"/>
              <w:rPr>
                <w:rFonts w:ascii="Times New Roman" w:eastAsia="Times New Roman" w:hAnsi="Times New Roman"/>
                <w:i/>
                <w:sz w:val="20"/>
                <w:szCs w:val="20"/>
                <w:lang w:eastAsia="pl-PL"/>
              </w:rPr>
            </w:pPr>
            <w:r w:rsidRPr="00D56927">
              <w:rPr>
                <w:rFonts w:ascii="Times New Roman" w:eastAsia="Times New Roman" w:hAnsi="Times New Roman"/>
                <w:i/>
                <w:sz w:val="20"/>
                <w:szCs w:val="20"/>
                <w:lang w:eastAsia="pl-PL"/>
              </w:rPr>
              <w:t>(wskazać zakres wymagany w warunku udziału)</w:t>
            </w: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outlineLvl w:val="5"/>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Podstawa dysponowania</w:t>
            </w: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1</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2</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3</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4</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5</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6</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bl>
    <w:p w:rsidR="00410873" w:rsidRPr="00410873" w:rsidRDefault="00410873" w:rsidP="00410873">
      <w:pPr>
        <w:spacing w:after="60" w:line="240" w:lineRule="auto"/>
        <w:jc w:val="both"/>
        <w:rPr>
          <w:rFonts w:ascii="Times New Roman" w:eastAsia="Times New Roman" w:hAnsi="Times New Roman"/>
          <w:b/>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 dnia ..................................</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i/>
          <w:sz w:val="16"/>
          <w:szCs w:val="16"/>
          <w:lang w:eastAsia="pl-PL"/>
        </w:rPr>
        <w:t xml:space="preserve">         (miejscowość)</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ind w:left="2832" w:firstLine="708"/>
        <w:jc w:val="center"/>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t xml:space="preserve">         </w:t>
      </w:r>
      <w:r w:rsidRPr="00410873">
        <w:rPr>
          <w:rFonts w:ascii="Times New Roman" w:eastAsia="Times New Roman" w:hAnsi="Times New Roman"/>
          <w:i/>
          <w:sz w:val="16"/>
          <w:szCs w:val="16"/>
          <w:lang w:eastAsia="pl-PL"/>
        </w:rPr>
        <w:t>(podpis upoważnionego przedstawiciela Wykonawcy)</w:t>
      </w:r>
    </w:p>
    <w:p w:rsidR="00410873" w:rsidRPr="00410873" w:rsidRDefault="00410873" w:rsidP="00410873">
      <w:pPr>
        <w:spacing w:after="60" w:line="240" w:lineRule="auto"/>
        <w:jc w:val="both"/>
        <w:rPr>
          <w:rFonts w:ascii="Times New Roman" w:eastAsia="Times New Roman" w:hAnsi="Times New Roman"/>
          <w:i/>
          <w:sz w:val="20"/>
          <w:szCs w:val="20"/>
          <w:lang w:eastAsia="pl-PL"/>
        </w:rPr>
      </w:pPr>
    </w:p>
    <w:p w:rsidR="00410873" w:rsidRPr="00410873" w:rsidRDefault="00410873" w:rsidP="00410873">
      <w:pPr>
        <w:spacing w:after="0" w:line="240" w:lineRule="auto"/>
        <w:rPr>
          <w:rFonts w:ascii="Times New Roman" w:eastAsia="Times New Roman" w:hAnsi="Times New Roman"/>
          <w:sz w:val="24"/>
          <w:szCs w:val="20"/>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3E4700" w:rsidRDefault="003E4700" w:rsidP="00B973E3">
      <w:pPr>
        <w:spacing w:after="0"/>
        <w:ind w:left="4956" w:hanging="96"/>
        <w:jc w:val="right"/>
        <w:rPr>
          <w:rFonts w:ascii="Times New Roman" w:eastAsia="Times New Roman" w:hAnsi="Times New Roman"/>
          <w:b/>
          <w:strike/>
          <w:sz w:val="24"/>
          <w:szCs w:val="24"/>
          <w:lang w:eastAsia="pl-PL"/>
        </w:rPr>
      </w:pPr>
    </w:p>
    <w:p w:rsidR="00015ADC" w:rsidRDefault="00015ADC" w:rsidP="00B973E3">
      <w:pPr>
        <w:spacing w:after="0"/>
        <w:ind w:left="4956" w:hanging="96"/>
        <w:jc w:val="right"/>
        <w:rPr>
          <w:rFonts w:ascii="Times New Roman" w:eastAsia="Times New Roman" w:hAnsi="Times New Roman"/>
          <w:b/>
          <w:strike/>
          <w:sz w:val="24"/>
          <w:szCs w:val="24"/>
          <w:lang w:eastAsia="pl-PL"/>
        </w:rPr>
      </w:pPr>
    </w:p>
    <w:p w:rsidR="007D1024" w:rsidRPr="00FC62B6" w:rsidRDefault="007D1024" w:rsidP="005F5DAA">
      <w:pPr>
        <w:spacing w:after="0"/>
        <w:rPr>
          <w:rFonts w:ascii="Times New Roman" w:eastAsia="Times New Roman" w:hAnsi="Times New Roman"/>
          <w:b/>
          <w:strike/>
          <w:sz w:val="24"/>
          <w:szCs w:val="24"/>
          <w:lang w:eastAsia="pl-PL"/>
        </w:rPr>
      </w:pPr>
    </w:p>
    <w:p w:rsidR="00ED6655" w:rsidRDefault="00ED6655" w:rsidP="00B973E3">
      <w:pPr>
        <w:tabs>
          <w:tab w:val="left" w:pos="283"/>
        </w:tabs>
        <w:suppressAutoHyphens/>
        <w:spacing w:after="0"/>
        <w:jc w:val="right"/>
        <w:rPr>
          <w:rFonts w:ascii="Times New Roman" w:hAnsi="Times New Roman"/>
          <w:b/>
          <w:sz w:val="24"/>
          <w:szCs w:val="24"/>
        </w:rPr>
      </w:pPr>
      <w:r w:rsidRPr="00FC62B6">
        <w:rPr>
          <w:rFonts w:ascii="Times New Roman" w:hAnsi="Times New Roman"/>
          <w:b/>
          <w:sz w:val="24"/>
          <w:szCs w:val="24"/>
        </w:rPr>
        <w:lastRenderedPageBreak/>
        <w:t>Część III SIWZ</w:t>
      </w:r>
    </w:p>
    <w:p w:rsidR="00A65396" w:rsidRPr="00FC62B6" w:rsidRDefault="00A65396" w:rsidP="00B973E3">
      <w:pPr>
        <w:tabs>
          <w:tab w:val="left" w:pos="283"/>
        </w:tabs>
        <w:suppressAutoHyphens/>
        <w:spacing w:after="0"/>
        <w:jc w:val="right"/>
        <w:rPr>
          <w:rFonts w:ascii="Times New Roman" w:hAnsi="Times New Roman"/>
          <w:b/>
          <w:sz w:val="24"/>
          <w:szCs w:val="24"/>
        </w:rPr>
      </w:pPr>
    </w:p>
    <w:p w:rsidR="002B4F2B" w:rsidRPr="00435A61" w:rsidRDefault="00514106" w:rsidP="00A65396">
      <w:pPr>
        <w:spacing w:after="0"/>
        <w:ind w:left="1416" w:firstLine="708"/>
        <w:rPr>
          <w:rFonts w:ascii="Times New Roman" w:hAnsi="Times New Roman"/>
          <w:b/>
          <w:sz w:val="24"/>
          <w:szCs w:val="24"/>
        </w:rPr>
      </w:pPr>
      <w:r>
        <w:rPr>
          <w:rFonts w:ascii="Times New Roman" w:hAnsi="Times New Roman"/>
          <w:b/>
          <w:sz w:val="24"/>
          <w:szCs w:val="24"/>
        </w:rPr>
        <w:t xml:space="preserve">CZĘŚĆ III - </w:t>
      </w:r>
      <w:r w:rsidR="00435A61">
        <w:rPr>
          <w:rFonts w:ascii="Times New Roman" w:hAnsi="Times New Roman"/>
          <w:b/>
          <w:sz w:val="24"/>
          <w:szCs w:val="24"/>
        </w:rPr>
        <w:t>OPIS PRZEDMIOTU ZAMÓWIENIA</w:t>
      </w:r>
    </w:p>
    <w:p w:rsidR="00ED6655" w:rsidRPr="00A74BF0" w:rsidRDefault="007B527F" w:rsidP="00B973E3">
      <w:pPr>
        <w:spacing w:after="0"/>
        <w:jc w:val="center"/>
        <w:rPr>
          <w:rFonts w:ascii="Times New Roman" w:hAnsi="Times New Roman"/>
          <w:b/>
          <w:sz w:val="24"/>
          <w:szCs w:val="24"/>
        </w:rPr>
      </w:pPr>
      <w:r w:rsidRPr="00A74BF0">
        <w:rPr>
          <w:rFonts w:ascii="Times New Roman" w:hAnsi="Times New Roman"/>
          <w:i/>
          <w:sz w:val="24"/>
          <w:szCs w:val="24"/>
        </w:rPr>
        <w:t>„</w:t>
      </w:r>
      <w:r w:rsidR="003000CD" w:rsidRPr="003000CD">
        <w:rPr>
          <w:rFonts w:ascii="Times New Roman" w:hAnsi="Times New Roman"/>
          <w:b/>
          <w:bCs/>
          <w:i/>
          <w:sz w:val="32"/>
          <w:szCs w:val="28"/>
        </w:rPr>
        <w:t>Przebudowa instalacji sanitarnych i elektrycznych w Domu Studenckim nr 3 Pomorskiego Uniwersytetu Medycznego w Szczecinie</w:t>
      </w:r>
      <w:r w:rsidRPr="00A74BF0">
        <w:rPr>
          <w:rFonts w:ascii="Times New Roman" w:hAnsi="Times New Roman"/>
          <w:sz w:val="24"/>
          <w:szCs w:val="24"/>
        </w:rPr>
        <w:t>”</w:t>
      </w:r>
      <w:r w:rsidR="00A65396">
        <w:rPr>
          <w:rFonts w:ascii="Times New Roman" w:hAnsi="Times New Roman"/>
          <w:sz w:val="24"/>
          <w:szCs w:val="24"/>
        </w:rPr>
        <w:t>.</w:t>
      </w:r>
    </w:p>
    <w:p w:rsidR="00ED6655" w:rsidRPr="00A1697F" w:rsidRDefault="00391C49" w:rsidP="00B973E3">
      <w:pPr>
        <w:spacing w:after="0"/>
        <w:jc w:val="center"/>
        <w:rPr>
          <w:rFonts w:ascii="Times New Roman" w:hAnsi="Times New Roman"/>
          <w:b/>
          <w:color w:val="0000CC"/>
          <w:sz w:val="28"/>
          <w:szCs w:val="28"/>
        </w:rPr>
      </w:pPr>
      <w:r w:rsidRPr="00A1697F">
        <w:rPr>
          <w:rFonts w:ascii="Times New Roman" w:hAnsi="Times New Roman"/>
          <w:b/>
          <w:color w:val="0000CC"/>
          <w:sz w:val="28"/>
          <w:szCs w:val="28"/>
        </w:rPr>
        <w:t>DZ-</w:t>
      </w:r>
      <w:r w:rsidR="00A16BA2" w:rsidRPr="00A1697F">
        <w:rPr>
          <w:rFonts w:ascii="Times New Roman" w:hAnsi="Times New Roman"/>
          <w:b/>
          <w:color w:val="0000CC"/>
          <w:sz w:val="28"/>
          <w:szCs w:val="28"/>
        </w:rPr>
        <w:t>262</w:t>
      </w:r>
      <w:r w:rsidRPr="00A1697F">
        <w:rPr>
          <w:rFonts w:ascii="Times New Roman" w:hAnsi="Times New Roman"/>
          <w:b/>
          <w:color w:val="0000CC"/>
          <w:sz w:val="28"/>
          <w:szCs w:val="28"/>
        </w:rPr>
        <w:t>-</w:t>
      </w:r>
      <w:r w:rsidR="00330913">
        <w:rPr>
          <w:rFonts w:ascii="Times New Roman" w:hAnsi="Times New Roman"/>
          <w:b/>
          <w:color w:val="0000CC"/>
          <w:sz w:val="28"/>
          <w:szCs w:val="28"/>
        </w:rPr>
        <w:t>0</w:t>
      </w:r>
      <w:r w:rsidR="003000CD" w:rsidRPr="00A1697F">
        <w:rPr>
          <w:rFonts w:ascii="Times New Roman" w:hAnsi="Times New Roman"/>
          <w:b/>
          <w:color w:val="0000CC"/>
          <w:sz w:val="28"/>
          <w:szCs w:val="28"/>
        </w:rPr>
        <w:t>3</w:t>
      </w:r>
      <w:r w:rsidR="000A2065" w:rsidRPr="00A1697F">
        <w:rPr>
          <w:rFonts w:ascii="Times New Roman" w:hAnsi="Times New Roman"/>
          <w:b/>
          <w:color w:val="0000CC"/>
          <w:sz w:val="28"/>
          <w:szCs w:val="28"/>
        </w:rPr>
        <w:t>/</w:t>
      </w:r>
      <w:r w:rsidR="003000CD" w:rsidRPr="00A1697F">
        <w:rPr>
          <w:rFonts w:ascii="Times New Roman" w:hAnsi="Times New Roman"/>
          <w:b/>
          <w:color w:val="0000CC"/>
          <w:sz w:val="28"/>
          <w:szCs w:val="28"/>
        </w:rPr>
        <w:t>201</w:t>
      </w:r>
      <w:r w:rsidR="00330913">
        <w:rPr>
          <w:rFonts w:ascii="Times New Roman" w:hAnsi="Times New Roman"/>
          <w:b/>
          <w:color w:val="0000CC"/>
          <w:sz w:val="28"/>
          <w:szCs w:val="28"/>
        </w:rPr>
        <w:t>9</w:t>
      </w:r>
    </w:p>
    <w:p w:rsidR="00ED6655" w:rsidRPr="00A74BF0" w:rsidRDefault="00ED6655" w:rsidP="00225E64">
      <w:pPr>
        <w:numPr>
          <w:ilvl w:val="0"/>
          <w:numId w:val="52"/>
        </w:numPr>
        <w:shd w:val="clear" w:color="auto" w:fill="FFFFFF"/>
        <w:spacing w:after="0"/>
        <w:ind w:left="567" w:hanging="284"/>
        <w:contextualSpacing/>
        <w:jc w:val="both"/>
        <w:rPr>
          <w:rFonts w:ascii="Times New Roman" w:hAnsi="Times New Roman"/>
          <w:sz w:val="24"/>
          <w:szCs w:val="24"/>
          <w:lang w:eastAsia="pl-PL"/>
        </w:rPr>
      </w:pPr>
      <w:r w:rsidRPr="00A74BF0">
        <w:rPr>
          <w:rFonts w:ascii="Times New Roman" w:hAnsi="Times New Roman"/>
          <w:sz w:val="24"/>
          <w:szCs w:val="24"/>
          <w:lang w:eastAsia="pl-PL"/>
        </w:rPr>
        <w:t>Szczegółowy opis przedmiotu zamówienia oraz wymagane parametry ustanawiają:</w:t>
      </w:r>
    </w:p>
    <w:p w:rsidR="0023069D" w:rsidRDefault="0006135E" w:rsidP="00160C37">
      <w:pPr>
        <w:numPr>
          <w:ilvl w:val="0"/>
          <w:numId w:val="53"/>
        </w:numPr>
        <w:shd w:val="clear" w:color="auto" w:fill="FFFFFF"/>
        <w:spacing w:after="0"/>
        <w:ind w:left="1134" w:hanging="141"/>
        <w:contextualSpacing/>
        <w:jc w:val="both"/>
        <w:rPr>
          <w:rFonts w:ascii="Times New Roman" w:hAnsi="Times New Roman"/>
          <w:sz w:val="24"/>
          <w:szCs w:val="24"/>
        </w:rPr>
      </w:pPr>
      <w:r w:rsidRPr="00642272">
        <w:rPr>
          <w:rFonts w:ascii="Times New Roman" w:hAnsi="Times New Roman"/>
          <w:sz w:val="24"/>
          <w:szCs w:val="24"/>
        </w:rPr>
        <w:t>T</w:t>
      </w:r>
      <w:r w:rsidR="00ED6655" w:rsidRPr="00642272">
        <w:rPr>
          <w:rFonts w:ascii="Times New Roman" w:hAnsi="Times New Roman"/>
          <w:sz w:val="24"/>
          <w:szCs w:val="24"/>
        </w:rPr>
        <w:t>reść niniejszego dokumentu,</w:t>
      </w:r>
    </w:p>
    <w:p w:rsidR="00F271F1" w:rsidRPr="00F271F1" w:rsidRDefault="00F271F1" w:rsidP="00F271F1">
      <w:pPr>
        <w:numPr>
          <w:ilvl w:val="0"/>
          <w:numId w:val="53"/>
        </w:numPr>
        <w:shd w:val="clear" w:color="auto" w:fill="FFFFFF"/>
        <w:spacing w:after="0"/>
        <w:ind w:left="1134" w:hanging="141"/>
        <w:contextualSpacing/>
        <w:jc w:val="both"/>
        <w:rPr>
          <w:rFonts w:ascii="Times New Roman" w:hAnsi="Times New Roman"/>
          <w:sz w:val="24"/>
          <w:szCs w:val="24"/>
        </w:rPr>
      </w:pPr>
      <w:r w:rsidRPr="00F271F1">
        <w:rPr>
          <w:rFonts w:ascii="Times New Roman" w:hAnsi="Times New Roman"/>
          <w:sz w:val="24"/>
          <w:szCs w:val="24"/>
        </w:rPr>
        <w:t>Decyzja nr 1314/16 z dnia 27.09.2016r. – Załącznik nr III A do SIWZ</w:t>
      </w:r>
    </w:p>
    <w:p w:rsidR="003C0AFC" w:rsidRPr="00F271F1" w:rsidRDefault="00E166A7" w:rsidP="00946D2B">
      <w:pPr>
        <w:numPr>
          <w:ilvl w:val="0"/>
          <w:numId w:val="53"/>
        </w:numPr>
        <w:shd w:val="clear" w:color="auto" w:fill="FFFFFF"/>
        <w:spacing w:after="0"/>
        <w:ind w:left="1134" w:hanging="141"/>
        <w:contextualSpacing/>
        <w:jc w:val="both"/>
        <w:rPr>
          <w:rFonts w:ascii="Times New Roman" w:hAnsi="Times New Roman"/>
          <w:sz w:val="24"/>
          <w:szCs w:val="24"/>
        </w:rPr>
      </w:pPr>
      <w:r w:rsidRPr="00F271F1">
        <w:rPr>
          <w:rFonts w:ascii="Times New Roman" w:hAnsi="Times New Roman"/>
          <w:sz w:val="24"/>
          <w:szCs w:val="24"/>
        </w:rPr>
        <w:t>Dokumentacja projektowa</w:t>
      </w:r>
      <w:r w:rsidR="0099301B" w:rsidRPr="00F271F1">
        <w:rPr>
          <w:rFonts w:ascii="Times New Roman" w:hAnsi="Times New Roman"/>
          <w:sz w:val="24"/>
          <w:szCs w:val="24"/>
        </w:rPr>
        <w:t xml:space="preserve"> </w:t>
      </w:r>
      <w:r w:rsidR="0023069D" w:rsidRPr="00F271F1">
        <w:rPr>
          <w:rFonts w:ascii="Times New Roman" w:hAnsi="Times New Roman"/>
          <w:sz w:val="24"/>
          <w:szCs w:val="24"/>
        </w:rPr>
        <w:t xml:space="preserve">– Załącznik nr III </w:t>
      </w:r>
      <w:r w:rsidR="00F271F1" w:rsidRPr="00F271F1">
        <w:rPr>
          <w:rFonts w:ascii="Times New Roman" w:hAnsi="Times New Roman"/>
          <w:sz w:val="24"/>
          <w:szCs w:val="24"/>
        </w:rPr>
        <w:t>B</w:t>
      </w:r>
      <w:r w:rsidR="0023069D" w:rsidRPr="00F271F1">
        <w:rPr>
          <w:rFonts w:ascii="Times New Roman" w:hAnsi="Times New Roman"/>
          <w:sz w:val="24"/>
          <w:szCs w:val="24"/>
        </w:rPr>
        <w:t xml:space="preserve"> do SIWZ</w:t>
      </w:r>
      <w:r w:rsidRPr="00F271F1">
        <w:rPr>
          <w:rFonts w:ascii="Times New Roman" w:hAnsi="Times New Roman"/>
          <w:sz w:val="24"/>
          <w:szCs w:val="24"/>
        </w:rPr>
        <w:t>,</w:t>
      </w:r>
    </w:p>
    <w:p w:rsidR="00B14705" w:rsidRPr="00F271F1" w:rsidRDefault="00ED6655" w:rsidP="00946D2B">
      <w:pPr>
        <w:numPr>
          <w:ilvl w:val="0"/>
          <w:numId w:val="53"/>
        </w:numPr>
        <w:shd w:val="clear" w:color="auto" w:fill="FFFFFF"/>
        <w:spacing w:after="0"/>
        <w:ind w:left="1134" w:hanging="141"/>
        <w:contextualSpacing/>
        <w:jc w:val="both"/>
        <w:rPr>
          <w:rFonts w:ascii="Times New Roman" w:hAnsi="Times New Roman"/>
          <w:sz w:val="24"/>
          <w:szCs w:val="24"/>
        </w:rPr>
      </w:pPr>
      <w:r w:rsidRPr="00F271F1">
        <w:rPr>
          <w:rFonts w:ascii="Times New Roman" w:hAnsi="Times New Roman"/>
          <w:sz w:val="24"/>
          <w:szCs w:val="24"/>
        </w:rPr>
        <w:t>Wzór umowy</w:t>
      </w:r>
      <w:r w:rsidR="00B14705" w:rsidRPr="00F271F1">
        <w:rPr>
          <w:rFonts w:ascii="Times New Roman" w:hAnsi="Times New Roman"/>
          <w:sz w:val="24"/>
          <w:szCs w:val="24"/>
        </w:rPr>
        <w:t>.</w:t>
      </w:r>
    </w:p>
    <w:p w:rsidR="00ED6655" w:rsidRPr="00B12453" w:rsidRDefault="0063122C" w:rsidP="00225E64">
      <w:pPr>
        <w:numPr>
          <w:ilvl w:val="0"/>
          <w:numId w:val="54"/>
        </w:numPr>
        <w:shd w:val="clear" w:color="auto" w:fill="FFFFFF"/>
        <w:spacing w:after="0"/>
        <w:ind w:left="567" w:hanging="284"/>
        <w:contextualSpacing/>
        <w:jc w:val="both"/>
        <w:rPr>
          <w:rFonts w:ascii="Times New Roman" w:hAnsi="Times New Roman"/>
          <w:color w:val="FF0000"/>
          <w:sz w:val="24"/>
          <w:szCs w:val="24"/>
          <w:lang w:eastAsia="pl-PL"/>
        </w:rPr>
      </w:pPr>
      <w:r w:rsidRPr="004A3C4B">
        <w:rPr>
          <w:rFonts w:ascii="Times New Roman" w:hAnsi="Times New Roman"/>
          <w:sz w:val="24"/>
          <w:szCs w:val="24"/>
          <w:lang w:eastAsia="pl-PL"/>
        </w:rPr>
        <w:t>Miejsce</w:t>
      </w:r>
      <w:r w:rsidR="00ED6655" w:rsidRPr="004A3C4B">
        <w:rPr>
          <w:rFonts w:ascii="Times New Roman" w:hAnsi="Times New Roman"/>
          <w:sz w:val="24"/>
          <w:szCs w:val="24"/>
          <w:lang w:eastAsia="pl-PL"/>
        </w:rPr>
        <w:t xml:space="preserve"> </w:t>
      </w:r>
      <w:r w:rsidRPr="004A3C4B">
        <w:rPr>
          <w:rFonts w:ascii="Times New Roman" w:hAnsi="Times New Roman"/>
          <w:sz w:val="24"/>
          <w:szCs w:val="24"/>
          <w:lang w:eastAsia="pl-PL"/>
        </w:rPr>
        <w:t xml:space="preserve">realizacji robót budowlanych: Szczecin ul. </w:t>
      </w:r>
      <w:r w:rsidR="0032016C" w:rsidRPr="004A3C4B">
        <w:rPr>
          <w:rFonts w:ascii="Times New Roman" w:hAnsi="Times New Roman"/>
          <w:sz w:val="24"/>
          <w:szCs w:val="24"/>
          <w:lang w:eastAsia="pl-PL"/>
        </w:rPr>
        <w:t xml:space="preserve">Dunikowskiego </w:t>
      </w:r>
      <w:r w:rsidR="00E87171" w:rsidRPr="004A3C4B">
        <w:rPr>
          <w:rFonts w:ascii="Times New Roman" w:hAnsi="Times New Roman"/>
          <w:sz w:val="24"/>
          <w:szCs w:val="24"/>
          <w:lang w:eastAsia="pl-PL"/>
        </w:rPr>
        <w:t>2</w:t>
      </w:r>
      <w:r w:rsidR="00B12453">
        <w:rPr>
          <w:rFonts w:ascii="Times New Roman" w:hAnsi="Times New Roman"/>
          <w:sz w:val="24"/>
          <w:szCs w:val="24"/>
          <w:lang w:eastAsia="pl-PL"/>
        </w:rPr>
        <w:t>.</w:t>
      </w:r>
    </w:p>
    <w:p w:rsidR="00B14705" w:rsidRPr="00435A61" w:rsidRDefault="00B14705" w:rsidP="00225E64">
      <w:pPr>
        <w:numPr>
          <w:ilvl w:val="0"/>
          <w:numId w:val="54"/>
        </w:numPr>
        <w:spacing w:after="0"/>
        <w:ind w:left="567" w:hanging="284"/>
        <w:jc w:val="both"/>
        <w:rPr>
          <w:rFonts w:ascii="Times New Roman" w:eastAsia="Times New Roman" w:hAnsi="Times New Roman"/>
          <w:sz w:val="24"/>
          <w:szCs w:val="24"/>
          <w:lang w:eastAsia="pl-PL"/>
        </w:rPr>
      </w:pPr>
      <w:r w:rsidRPr="00435A61">
        <w:rPr>
          <w:rFonts w:ascii="Times New Roman" w:eastAsia="Times New Roman" w:hAnsi="Times New Roman"/>
          <w:sz w:val="24"/>
          <w:szCs w:val="24"/>
          <w:lang w:eastAsia="pl-PL"/>
        </w:rPr>
        <w:t xml:space="preserve">Wycenę należy sporządzić w oparciu o załączniki (łącznie), o których mowa w ust. 1, </w:t>
      </w:r>
      <w:r w:rsidRPr="00435A61">
        <w:rPr>
          <w:rFonts w:ascii="Times New Roman" w:eastAsia="Times New Roman" w:hAnsi="Times New Roman"/>
          <w:sz w:val="24"/>
          <w:szCs w:val="24"/>
          <w:lang w:eastAsia="pl-PL"/>
        </w:rPr>
        <w:br/>
        <w:t xml:space="preserve">a wszelkie </w:t>
      </w:r>
      <w:r w:rsidR="003C0AFC" w:rsidRPr="00435A61">
        <w:rPr>
          <w:rFonts w:ascii="Times New Roman" w:eastAsia="Times New Roman" w:hAnsi="Times New Roman"/>
          <w:sz w:val="24"/>
          <w:szCs w:val="24"/>
          <w:lang w:eastAsia="pl-PL"/>
        </w:rPr>
        <w:t>rozbieżności między Specyfikacjami Technicznymi</w:t>
      </w:r>
      <w:r w:rsidRPr="00435A61">
        <w:rPr>
          <w:rFonts w:ascii="Times New Roman" w:eastAsia="Times New Roman" w:hAnsi="Times New Roman"/>
          <w:sz w:val="24"/>
          <w:szCs w:val="24"/>
          <w:lang w:eastAsia="pl-PL"/>
        </w:rPr>
        <w:t xml:space="preserve">, Przedmiarami Robót, Projektem budowlanym i Dokumentacjami Wykonawczymi nie będą podstawą do naliczenia dodatkowego wynagrodzenia. </w:t>
      </w:r>
    </w:p>
    <w:p w:rsidR="00160C37" w:rsidRPr="00435A61" w:rsidRDefault="00160C37" w:rsidP="00160C37">
      <w:pPr>
        <w:numPr>
          <w:ilvl w:val="0"/>
          <w:numId w:val="54"/>
        </w:numPr>
        <w:spacing w:after="0"/>
        <w:ind w:left="567" w:hanging="284"/>
        <w:jc w:val="both"/>
        <w:rPr>
          <w:rFonts w:ascii="Times New Roman" w:eastAsia="Times New Roman" w:hAnsi="Times New Roman"/>
          <w:sz w:val="24"/>
          <w:szCs w:val="24"/>
          <w:lang w:eastAsia="pl-PL"/>
        </w:rPr>
      </w:pPr>
      <w:r w:rsidRPr="00435A61">
        <w:rPr>
          <w:rFonts w:ascii="Times New Roman" w:eastAsia="Times New Roman" w:hAnsi="Times New Roman"/>
          <w:sz w:val="24"/>
          <w:szCs w:val="24"/>
          <w:lang w:eastAsia="pl-PL"/>
        </w:rPr>
        <w:t xml:space="preserve">Wykonawca </w:t>
      </w:r>
      <w:r w:rsidR="00213999" w:rsidRPr="00435A61">
        <w:rPr>
          <w:rFonts w:ascii="Times New Roman" w:eastAsia="Times New Roman" w:hAnsi="Times New Roman"/>
          <w:sz w:val="24"/>
          <w:szCs w:val="24"/>
          <w:lang w:eastAsia="pl-PL"/>
        </w:rPr>
        <w:t xml:space="preserve">zobowiązany jest do ujęcia </w:t>
      </w:r>
      <w:r w:rsidRPr="00435A61">
        <w:rPr>
          <w:rFonts w:ascii="Times New Roman" w:eastAsia="Times New Roman" w:hAnsi="Times New Roman"/>
          <w:sz w:val="24"/>
          <w:szCs w:val="24"/>
          <w:lang w:eastAsia="pl-PL"/>
        </w:rPr>
        <w:t>w swojej ofercie koszt zamurowania otworów montażowych oraz odtworzenia zabudów i oklein przegród budowlanych, które zostaną naruszone podczas wymiany instalacji objętych niniejszym zadaniem.</w:t>
      </w:r>
    </w:p>
    <w:p w:rsidR="00160C37" w:rsidRDefault="00160C37" w:rsidP="00160C37">
      <w:pPr>
        <w:numPr>
          <w:ilvl w:val="0"/>
          <w:numId w:val="54"/>
        </w:numPr>
        <w:spacing w:after="0"/>
        <w:ind w:left="567" w:hanging="284"/>
        <w:jc w:val="both"/>
        <w:rPr>
          <w:rFonts w:ascii="Times New Roman" w:eastAsia="Times New Roman" w:hAnsi="Times New Roman"/>
          <w:sz w:val="24"/>
          <w:szCs w:val="24"/>
          <w:lang w:eastAsia="pl-PL"/>
        </w:rPr>
      </w:pPr>
      <w:r w:rsidRPr="00435A61">
        <w:rPr>
          <w:rFonts w:ascii="Times New Roman" w:eastAsia="Times New Roman" w:hAnsi="Times New Roman"/>
          <w:sz w:val="24"/>
          <w:szCs w:val="24"/>
          <w:lang w:eastAsia="pl-PL"/>
        </w:rPr>
        <w:t>Załącznik A</w:t>
      </w:r>
      <w:r w:rsidR="00213999" w:rsidRPr="00435A61">
        <w:rPr>
          <w:rFonts w:ascii="Times New Roman" w:eastAsia="Times New Roman" w:hAnsi="Times New Roman"/>
          <w:sz w:val="24"/>
          <w:szCs w:val="24"/>
          <w:lang w:eastAsia="pl-PL"/>
        </w:rPr>
        <w:t xml:space="preserve"> Dokumentacji Projektowej</w:t>
      </w:r>
      <w:r w:rsidRPr="00435A61">
        <w:rPr>
          <w:rFonts w:ascii="Times New Roman" w:eastAsia="Times New Roman" w:hAnsi="Times New Roman"/>
          <w:sz w:val="24"/>
          <w:szCs w:val="24"/>
          <w:lang w:eastAsia="pl-PL"/>
        </w:rPr>
        <w:t xml:space="preserve"> wskazuje  pomieszczenia, które należy wyłączyć z zakresu zadania objętego postepowaniem przetargowym ( tj. Boks 15, boks 16 i pomieszczenie kuchni na parterze oraz budowę podnośnika wraz z zadaszeniem dla osób niepełnosprawnych). W przedmiotowych pomieszczeniach należy jedynie uwzględnić w ofercie wymianę instalacji c.o. w zakresie wskazanym w dokumentacji projektowej.</w:t>
      </w:r>
    </w:p>
    <w:p w:rsidR="00330913" w:rsidRDefault="00330913" w:rsidP="00160C37">
      <w:pPr>
        <w:numPr>
          <w:ilvl w:val="0"/>
          <w:numId w:val="54"/>
        </w:numPr>
        <w:spacing w:after="0"/>
        <w:ind w:left="567"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wykonał we własnym zakresie usunięcie gazu z budynku i montaż zasilania nowych płyt elektrycznych na każdej z kondygnacji, czego Wykonawca nie powinien kalkulować w ofercie.</w:t>
      </w:r>
    </w:p>
    <w:p w:rsidR="00330913" w:rsidRDefault="00330913" w:rsidP="00330913">
      <w:pPr>
        <w:numPr>
          <w:ilvl w:val="0"/>
          <w:numId w:val="54"/>
        </w:numPr>
        <w:spacing w:after="0"/>
        <w:ind w:left="567"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musi skalkulować w swojej ofercie oprawy oświetleniowe LED o minimalnych parametrach wskazanych w załączniku „Aktualne zestawienie opraw LED do wbudowania w DS-</w:t>
      </w:r>
      <w:r w:rsidRPr="00330913">
        <w:rPr>
          <w:rFonts w:ascii="Times New Roman" w:eastAsia="Times New Roman" w:hAnsi="Times New Roman"/>
          <w:sz w:val="24"/>
          <w:szCs w:val="24"/>
          <w:lang w:eastAsia="pl-PL"/>
        </w:rPr>
        <w:t>3”</w:t>
      </w:r>
      <w:r>
        <w:rPr>
          <w:rFonts w:ascii="Times New Roman" w:eastAsia="Times New Roman" w:hAnsi="Times New Roman"/>
          <w:sz w:val="24"/>
          <w:szCs w:val="24"/>
          <w:lang w:eastAsia="pl-PL"/>
        </w:rPr>
        <w:t>.</w:t>
      </w:r>
    </w:p>
    <w:p w:rsidR="00330913" w:rsidRDefault="00330913" w:rsidP="00330913">
      <w:pPr>
        <w:numPr>
          <w:ilvl w:val="0"/>
          <w:numId w:val="54"/>
        </w:numPr>
        <w:spacing w:after="0"/>
        <w:ind w:left="567"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we własnym zakresie zabezpiecza, wynosi, przesuwa i wnosi meble znajdujące się w pomieszczeniach.</w:t>
      </w:r>
    </w:p>
    <w:p w:rsidR="00236B17" w:rsidRPr="00236B17" w:rsidRDefault="00236B17" w:rsidP="00236B17">
      <w:pPr>
        <w:pStyle w:val="Akapitzlist"/>
        <w:numPr>
          <w:ilvl w:val="0"/>
          <w:numId w:val="54"/>
        </w:numPr>
        <w:spacing w:line="276" w:lineRule="auto"/>
        <w:ind w:left="567"/>
        <w:rPr>
          <w:rFonts w:eastAsia="Times New Roman"/>
        </w:rPr>
      </w:pPr>
      <w:r w:rsidRPr="00236B17">
        <w:rPr>
          <w:rFonts w:eastAsia="Times New Roman"/>
        </w:rPr>
        <w:t>Wykonawca ma obowiązek we własnym zakresie zabezpieczyć wszystkie elementy i powierzchnie pomieszczeń, korytarzy i klatki schodowej przed uszkodzeniem, zabrudzeniem. W przypadku zniszczeń odtworzy lub wymieni na własny koszt.</w:t>
      </w:r>
    </w:p>
    <w:p w:rsidR="00236B17" w:rsidRPr="00236B17" w:rsidRDefault="00236B17" w:rsidP="002C5F2D">
      <w:pPr>
        <w:pStyle w:val="Akapitzlist"/>
        <w:numPr>
          <w:ilvl w:val="0"/>
          <w:numId w:val="54"/>
        </w:numPr>
        <w:spacing w:line="276" w:lineRule="auto"/>
        <w:ind w:left="567" w:hanging="283"/>
        <w:rPr>
          <w:rFonts w:eastAsia="Times New Roman"/>
        </w:rPr>
      </w:pPr>
      <w:r w:rsidRPr="00236B17">
        <w:rPr>
          <w:rFonts w:eastAsia="Times New Roman"/>
        </w:rPr>
        <w:t>Wykonawca odtworzy powierzchnię ścian i sufitów po wykonanych pracach.</w:t>
      </w:r>
    </w:p>
    <w:p w:rsidR="002C5F2D" w:rsidRPr="002C5F2D" w:rsidRDefault="002C5F2D" w:rsidP="002C5F2D">
      <w:pPr>
        <w:pStyle w:val="Akapitzlist"/>
        <w:numPr>
          <w:ilvl w:val="0"/>
          <w:numId w:val="54"/>
        </w:numPr>
        <w:spacing w:line="276" w:lineRule="auto"/>
        <w:ind w:left="567" w:hanging="283"/>
        <w:rPr>
          <w:rFonts w:eastAsia="Times New Roman"/>
        </w:rPr>
      </w:pPr>
      <w:r w:rsidRPr="002C5F2D">
        <w:rPr>
          <w:rFonts w:eastAsia="Times New Roman"/>
        </w:rPr>
        <w:t xml:space="preserve">Wykonawca w swoim zakresie ujmie drobne naprawy ścian i przemalowanie wszystkich pomieszczeń – pokoi, łazienek, części wspólnych, korytarzy i klatki schodowej </w:t>
      </w:r>
    </w:p>
    <w:p w:rsidR="002C5F2D" w:rsidRPr="002C5F2D" w:rsidRDefault="002C5F2D" w:rsidP="002C5F2D">
      <w:pPr>
        <w:pStyle w:val="Akapitzlist"/>
        <w:numPr>
          <w:ilvl w:val="0"/>
          <w:numId w:val="54"/>
        </w:numPr>
        <w:spacing w:line="276" w:lineRule="auto"/>
        <w:ind w:left="567" w:hanging="283"/>
        <w:rPr>
          <w:rFonts w:eastAsia="Times New Roman"/>
        </w:rPr>
      </w:pPr>
      <w:r w:rsidRPr="002C5F2D">
        <w:rPr>
          <w:rFonts w:eastAsia="Times New Roman"/>
        </w:rPr>
        <w:lastRenderedPageBreak/>
        <w:t>Wykonawca w swoim zakresie wymieni w korytarzu wszystkie meblowe zabudowy szachtów z rewizjami.</w:t>
      </w:r>
    </w:p>
    <w:p w:rsidR="00330913" w:rsidRPr="002C5F2D" w:rsidRDefault="002C5F2D" w:rsidP="002C5F2D">
      <w:pPr>
        <w:pStyle w:val="Akapitzlist"/>
        <w:numPr>
          <w:ilvl w:val="0"/>
          <w:numId w:val="54"/>
        </w:numPr>
        <w:spacing w:line="276" w:lineRule="auto"/>
        <w:ind w:left="567" w:hanging="283"/>
        <w:rPr>
          <w:rFonts w:eastAsia="Times New Roman"/>
        </w:rPr>
      </w:pPr>
      <w:r w:rsidRPr="002C5F2D">
        <w:rPr>
          <w:rFonts w:eastAsia="Times New Roman"/>
        </w:rPr>
        <w:t>Oferta Wykonawcy powinna być przygotowana w oparciu o dokumentację projektową, załączniki oraz wizję lokalną. Przedmiar robót stanowi element pomocniczy i nie może być podstawą do wyceny prac stanowiących zakres umowy.</w:t>
      </w:r>
    </w:p>
    <w:p w:rsidR="00881DDD" w:rsidRPr="00881DDD" w:rsidRDefault="00225E64" w:rsidP="00881DDD">
      <w:pPr>
        <w:numPr>
          <w:ilvl w:val="0"/>
          <w:numId w:val="54"/>
        </w:numPr>
        <w:spacing w:after="0"/>
        <w:ind w:left="567" w:hanging="284"/>
        <w:jc w:val="both"/>
        <w:rPr>
          <w:rFonts w:ascii="Times New Roman" w:eastAsia="Times New Roman" w:hAnsi="Times New Roman"/>
          <w:sz w:val="24"/>
          <w:szCs w:val="24"/>
          <w:lang w:eastAsia="pl-PL"/>
        </w:rPr>
      </w:pPr>
      <w:r w:rsidRPr="00F1788E">
        <w:rPr>
          <w:rFonts w:ascii="Times New Roman" w:eastAsia="Times New Roman" w:hAnsi="Times New Roman"/>
          <w:sz w:val="24"/>
          <w:szCs w:val="24"/>
          <w:lang w:eastAsia="zh-CN"/>
        </w:rPr>
        <w:t>Wykonawca zobowiązuje się do wykonania świadczenia zgodnie z zakresem wynikającym</w:t>
      </w:r>
      <w:r w:rsidR="008C729A">
        <w:rPr>
          <w:rFonts w:ascii="Times New Roman" w:eastAsia="Times New Roman" w:hAnsi="Times New Roman"/>
          <w:sz w:val="24"/>
          <w:szCs w:val="24"/>
          <w:lang w:eastAsia="zh-CN"/>
        </w:rPr>
        <w:br/>
      </w:r>
      <w:r w:rsidRPr="00F1788E">
        <w:rPr>
          <w:rFonts w:ascii="Times New Roman" w:eastAsia="Times New Roman" w:hAnsi="Times New Roman"/>
          <w:sz w:val="24"/>
          <w:szCs w:val="24"/>
          <w:lang w:eastAsia="zh-CN"/>
        </w:rPr>
        <w:t xml:space="preserve">z postanowień specyfikacji istotnych warunków zamówienia </w:t>
      </w:r>
      <w:r w:rsidRPr="00A74BF0">
        <w:rPr>
          <w:rFonts w:ascii="Times New Roman" w:eastAsia="Times New Roman" w:hAnsi="Times New Roman"/>
          <w:sz w:val="24"/>
          <w:szCs w:val="24"/>
          <w:lang w:eastAsia="zh-CN"/>
        </w:rPr>
        <w:t>oraz złożonej oferty. Przedmiot winien być wykonany zgodnie z zasadami współczesnej wiedzy technicznej, obowiązującymi przepisami i normami.</w:t>
      </w:r>
    </w:p>
    <w:p w:rsidR="00545743" w:rsidRPr="00A74BF0" w:rsidRDefault="00545743" w:rsidP="00545743">
      <w:pPr>
        <w:numPr>
          <w:ilvl w:val="0"/>
          <w:numId w:val="54"/>
        </w:numPr>
        <w:spacing w:after="0"/>
        <w:ind w:left="567" w:hanging="283"/>
        <w:jc w:val="both"/>
        <w:rPr>
          <w:rFonts w:ascii="Times New Roman" w:eastAsia="Times New Roman" w:hAnsi="Times New Roman"/>
          <w:sz w:val="24"/>
          <w:szCs w:val="24"/>
          <w:lang w:eastAsia="pl-PL"/>
        </w:rPr>
      </w:pPr>
      <w:r w:rsidRPr="00A74BF0">
        <w:rPr>
          <w:rFonts w:ascii="Times New Roman" w:eastAsia="Times New Roman" w:hAnsi="Times New Roman"/>
          <w:sz w:val="24"/>
          <w:szCs w:val="24"/>
          <w:lang w:eastAsia="pl-PL"/>
        </w:rPr>
        <w:t>Ilekroć w opisie przedmiotu zamówienia i załącznikach jest mowa o materiałach, wyrobach lub rozwiązaniach z podaniem norm, znaków towarowych, patentów, nazw własnych lub pochodzenia, to przyjmuje się, że wska</w:t>
      </w:r>
      <w:r w:rsidR="00E61593" w:rsidRPr="00A74BF0">
        <w:rPr>
          <w:rFonts w:ascii="Times New Roman" w:eastAsia="Times New Roman" w:hAnsi="Times New Roman"/>
          <w:sz w:val="24"/>
          <w:szCs w:val="24"/>
          <w:lang w:eastAsia="pl-PL"/>
        </w:rPr>
        <w:t xml:space="preserve">zaniom takim towarzyszą wyrazy </w:t>
      </w:r>
      <w:r w:rsidRPr="00A74BF0">
        <w:rPr>
          <w:rFonts w:ascii="Times New Roman" w:eastAsia="Times New Roman" w:hAnsi="Times New Roman"/>
          <w:sz w:val="24"/>
          <w:szCs w:val="24"/>
          <w:lang w:eastAsia="pl-PL"/>
        </w:rPr>
        <w:t xml:space="preserve">„lub równoważne”. Oznaczenia i nazwy własne materiałów i produktów oraz wskazane normy służą wyłącznie </w:t>
      </w:r>
      <w:r w:rsidR="008C5AFF">
        <w:rPr>
          <w:rFonts w:ascii="Times New Roman" w:eastAsia="Times New Roman" w:hAnsi="Times New Roman"/>
          <w:sz w:val="24"/>
          <w:szCs w:val="24"/>
          <w:lang w:eastAsia="pl-PL"/>
        </w:rPr>
        <w:t xml:space="preserve">do </w:t>
      </w:r>
      <w:r w:rsidRPr="00A74BF0">
        <w:rPr>
          <w:rFonts w:ascii="Times New Roman" w:eastAsia="Times New Roman" w:hAnsi="Times New Roman"/>
          <w:sz w:val="24"/>
          <w:szCs w:val="24"/>
          <w:lang w:eastAsia="pl-PL"/>
        </w:rPr>
        <w:t>opisania minimalnych parametrów technicz</w:t>
      </w:r>
      <w:r w:rsidR="008C5AFF">
        <w:rPr>
          <w:rFonts w:ascii="Times New Roman" w:eastAsia="Times New Roman" w:hAnsi="Times New Roman"/>
          <w:sz w:val="24"/>
          <w:szCs w:val="24"/>
          <w:lang w:eastAsia="pl-PL"/>
        </w:rPr>
        <w:t xml:space="preserve">nych, które powinny spełniać te </w:t>
      </w:r>
      <w:r w:rsidR="002B4F2B" w:rsidRPr="00A74BF0">
        <w:rPr>
          <w:rFonts w:ascii="Times New Roman" w:eastAsia="Times New Roman" w:hAnsi="Times New Roman"/>
          <w:sz w:val="24"/>
          <w:szCs w:val="24"/>
          <w:lang w:eastAsia="pl-PL"/>
        </w:rPr>
        <w:t>p</w:t>
      </w:r>
      <w:r w:rsidRPr="00A74BF0">
        <w:rPr>
          <w:rFonts w:ascii="Times New Roman" w:eastAsia="Times New Roman" w:hAnsi="Times New Roman"/>
          <w:sz w:val="24"/>
          <w:szCs w:val="24"/>
          <w:lang w:eastAsia="pl-PL"/>
        </w:rPr>
        <w:t>rodukty</w:t>
      </w:r>
      <w:r w:rsidR="00E166A7">
        <w:rPr>
          <w:rFonts w:ascii="Times New Roman" w:eastAsia="Times New Roman" w:hAnsi="Times New Roman"/>
          <w:sz w:val="24"/>
          <w:szCs w:val="24"/>
          <w:lang w:eastAsia="pl-PL"/>
        </w:rPr>
        <w:br/>
      </w:r>
      <w:r w:rsidRPr="00A74BF0">
        <w:rPr>
          <w:rFonts w:ascii="Times New Roman" w:eastAsia="Times New Roman" w:hAnsi="Times New Roman"/>
          <w:sz w:val="24"/>
          <w:szCs w:val="24"/>
          <w:lang w:eastAsia="pl-PL"/>
        </w:rPr>
        <w:t>/rozwiązania.</w:t>
      </w:r>
    </w:p>
    <w:p w:rsidR="00E95CD2" w:rsidRPr="00160C37" w:rsidRDefault="00E95CD2" w:rsidP="007F727B">
      <w:pPr>
        <w:shd w:val="clear" w:color="auto" w:fill="FFFFFF"/>
        <w:spacing w:after="0"/>
        <w:ind w:left="567"/>
        <w:contextualSpacing/>
        <w:jc w:val="both"/>
        <w:rPr>
          <w:rFonts w:ascii="Times New Roman" w:hAnsi="Times New Roman"/>
          <w:color w:val="FF0000"/>
          <w:sz w:val="24"/>
          <w:szCs w:val="24"/>
        </w:rPr>
      </w:pPr>
    </w:p>
    <w:sectPr w:rsidR="00E95CD2" w:rsidRPr="00160C37" w:rsidSect="007832B2">
      <w:headerReference w:type="default" r:id="rId12"/>
      <w:footerReference w:type="even" r:id="rId13"/>
      <w:footerReference w:type="default" r:id="rId14"/>
      <w:pgSz w:w="11906" w:h="16838"/>
      <w:pgMar w:top="1985"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D2D" w:rsidRDefault="00A34D2D" w:rsidP="00B00631">
      <w:pPr>
        <w:spacing w:after="0" w:line="240" w:lineRule="auto"/>
      </w:pPr>
      <w:r>
        <w:separator/>
      </w:r>
    </w:p>
  </w:endnote>
  <w:endnote w:type="continuationSeparator" w:id="0">
    <w:p w:rsidR="00A34D2D" w:rsidRDefault="00A34D2D"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2D" w:rsidRDefault="00A34D2D"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2D" w:rsidRDefault="00A34D2D" w:rsidP="00ED6655">
    <w:pPr>
      <w:pStyle w:val="Stopka"/>
      <w:jc w:val="center"/>
      <w:rPr>
        <w:rFonts w:eastAsia="Times New Roman"/>
        <w:sz w:val="18"/>
        <w:szCs w:val="18"/>
      </w:rPr>
    </w:pPr>
  </w:p>
  <w:p w:rsidR="00A34D2D" w:rsidRDefault="00A34D2D" w:rsidP="00ED6655">
    <w:pPr>
      <w:pStyle w:val="Stopka"/>
      <w:jc w:val="center"/>
      <w:rPr>
        <w:rFonts w:eastAsia="Times New Roman"/>
        <w:sz w:val="18"/>
        <w:szCs w:val="18"/>
      </w:rPr>
    </w:pPr>
  </w:p>
  <w:p w:rsidR="00A34D2D" w:rsidRDefault="00A34D2D" w:rsidP="00ED6655">
    <w:pPr>
      <w:pStyle w:val="Stopka"/>
      <w:jc w:val="center"/>
      <w:rPr>
        <w:rFonts w:eastAsia="Times New Roman"/>
        <w:sz w:val="18"/>
        <w:szCs w:val="18"/>
      </w:rPr>
    </w:pPr>
    <w:r>
      <w:rPr>
        <w:noProof/>
        <w:lang w:eastAsia="pl-PL"/>
      </w:rPr>
      <w:drawing>
        <wp:anchor distT="0" distB="0" distL="114300" distR="114300" simplePos="0" relativeHeight="251673600" behindDoc="1" locked="0" layoutInCell="1" allowOverlap="1" wp14:anchorId="37DEABD2" wp14:editId="74727AB7">
          <wp:simplePos x="0" y="0"/>
          <wp:positionH relativeFrom="margin">
            <wp:posOffset>-81915</wp:posOffset>
          </wp:positionH>
          <wp:positionV relativeFrom="margin">
            <wp:posOffset>8272145</wp:posOffset>
          </wp:positionV>
          <wp:extent cx="7200265" cy="282575"/>
          <wp:effectExtent l="0" t="0" r="635" b="3175"/>
          <wp:wrapSquare wrapText="bothSides"/>
          <wp:docPr id="8"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4D2D" w:rsidRPr="00E32484" w:rsidRDefault="00A34D2D"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1433A6" w:rsidRPr="001433A6">
      <w:rPr>
        <w:rFonts w:eastAsia="Times New Roman"/>
        <w:noProof/>
        <w:sz w:val="18"/>
        <w:szCs w:val="18"/>
      </w:rPr>
      <w:t>36</w:t>
    </w:r>
    <w:r w:rsidRPr="00E32484">
      <w:rPr>
        <w:rFonts w:eastAsia="Times New Roman"/>
        <w:sz w:val="18"/>
        <w:szCs w:val="18"/>
      </w:rPr>
      <w:fldChar w:fldCharType="end"/>
    </w:r>
  </w:p>
  <w:p w:rsidR="00A34D2D" w:rsidRDefault="00A34D2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D2D" w:rsidRDefault="00A34D2D" w:rsidP="00B00631">
      <w:pPr>
        <w:spacing w:after="0" w:line="240" w:lineRule="auto"/>
      </w:pPr>
      <w:r>
        <w:separator/>
      </w:r>
    </w:p>
  </w:footnote>
  <w:footnote w:type="continuationSeparator" w:id="0">
    <w:p w:rsidR="00A34D2D" w:rsidRDefault="00A34D2D"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2D" w:rsidRPr="00DB3FE4" w:rsidRDefault="00A34D2D" w:rsidP="00DB3FE4">
    <w:pPr>
      <w:pStyle w:val="Nagwek"/>
      <w:tabs>
        <w:tab w:val="clear" w:pos="4536"/>
        <w:tab w:val="clear" w:pos="9072"/>
      </w:tabs>
      <w:jc w:val="both"/>
      <w:rPr>
        <w:sz w:val="20"/>
        <w:szCs w:val="20"/>
      </w:rPr>
    </w:pPr>
    <w:r>
      <w:rPr>
        <w:noProof/>
        <w:lang w:eastAsia="pl-PL"/>
      </w:rPr>
      <w:drawing>
        <wp:anchor distT="0" distB="0" distL="114300" distR="114300" simplePos="0" relativeHeight="251671552" behindDoc="0" locked="0" layoutInCell="1" allowOverlap="1" wp14:anchorId="7D527915" wp14:editId="5FFC0A7F">
          <wp:simplePos x="0" y="0"/>
          <wp:positionH relativeFrom="margin">
            <wp:posOffset>-179705</wp:posOffset>
          </wp:positionH>
          <wp:positionV relativeFrom="margin">
            <wp:posOffset>-974725</wp:posOffset>
          </wp:positionV>
          <wp:extent cx="7200265" cy="1329055"/>
          <wp:effectExtent l="0" t="0" r="635" b="4445"/>
          <wp:wrapSquare wrapText="bothSides"/>
          <wp:docPr id="5" name="Obraz 5"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3FE4">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nsid w:val="00000023"/>
    <w:multiLevelType w:val="multilevel"/>
    <w:tmpl w:val="742C4284"/>
    <w:lvl w:ilvl="0">
      <w:start w:val="1"/>
      <w:numFmt w:val="decimal"/>
      <w:lvlText w:val="%1."/>
      <w:lvlJc w:val="left"/>
      <w:pPr>
        <w:tabs>
          <w:tab w:val="num" w:pos="360"/>
        </w:tabs>
        <w:ind w:left="360" w:hanging="360"/>
      </w:pPr>
    </w:lvl>
    <w:lvl w:ilvl="1">
      <w:start w:val="1"/>
      <w:numFmt w:val="lowerLetter"/>
      <w:lvlText w:val="%2)"/>
      <w:lvlJc w:val="left"/>
      <w:pPr>
        <w:tabs>
          <w:tab w:val="num" w:pos="4260"/>
        </w:tabs>
        <w:ind w:left="4260" w:hanging="720"/>
      </w:pPr>
      <w:rPr>
        <w:b w:val="0"/>
        <w:color w:val="auto"/>
      </w:rPr>
    </w:lvl>
    <w:lvl w:ilvl="2">
      <w:start w:val="1"/>
      <w:numFmt w:val="decimal"/>
      <w:lvlText w:val="%1.%3."/>
      <w:lvlJc w:val="left"/>
      <w:pPr>
        <w:tabs>
          <w:tab w:val="num" w:pos="7800"/>
        </w:tabs>
        <w:ind w:left="7800" w:hanging="720"/>
      </w:pPr>
    </w:lvl>
    <w:lvl w:ilvl="3">
      <w:start w:val="1"/>
      <w:numFmt w:val="decimal"/>
      <w:lvlText w:val="%1.%3.%4."/>
      <w:lvlJc w:val="left"/>
      <w:pPr>
        <w:tabs>
          <w:tab w:val="num" w:pos="11700"/>
        </w:tabs>
        <w:ind w:left="11700" w:hanging="1080"/>
      </w:pPr>
    </w:lvl>
    <w:lvl w:ilvl="4">
      <w:start w:val="1"/>
      <w:numFmt w:val="decimal"/>
      <w:lvlText w:val="%1.%3.%4.%5."/>
      <w:lvlJc w:val="left"/>
      <w:pPr>
        <w:tabs>
          <w:tab w:val="num" w:pos="15240"/>
        </w:tabs>
        <w:ind w:left="15240" w:hanging="1080"/>
      </w:pPr>
    </w:lvl>
    <w:lvl w:ilvl="5">
      <w:start w:val="1"/>
      <w:numFmt w:val="decimal"/>
      <w:lvlText w:val="%1.%3.%4.%5.%6."/>
      <w:lvlJc w:val="left"/>
      <w:pPr>
        <w:tabs>
          <w:tab w:val="num" w:pos="19140"/>
        </w:tabs>
        <w:ind w:left="19140" w:hanging="1440"/>
      </w:pPr>
    </w:lvl>
    <w:lvl w:ilvl="6">
      <w:start w:val="1"/>
      <w:numFmt w:val="decimal"/>
      <w:lvlText w:val="%1.%3.%4.%5.%6.%7."/>
      <w:lvlJc w:val="left"/>
      <w:pPr>
        <w:tabs>
          <w:tab w:val="num" w:pos="23040"/>
        </w:tabs>
        <w:ind w:left="23040" w:hanging="1800"/>
      </w:pPr>
    </w:lvl>
    <w:lvl w:ilvl="7">
      <w:start w:val="1"/>
      <w:numFmt w:val="decimal"/>
      <w:lvlText w:val="%1.%3.%4.%5.%6.%7.%8."/>
      <w:lvlJc w:val="left"/>
      <w:pPr>
        <w:tabs>
          <w:tab w:val="num" w:pos="26580"/>
        </w:tabs>
        <w:ind w:left="26580" w:hanging="1800"/>
      </w:pPr>
    </w:lvl>
    <w:lvl w:ilvl="8">
      <w:start w:val="1"/>
      <w:numFmt w:val="decimal"/>
      <w:lvlText w:val="%1.%3.%4.%5.%6.%7.%8.%9."/>
      <w:lvlJc w:val="left"/>
      <w:pPr>
        <w:tabs>
          <w:tab w:val="num" w:pos="30480"/>
        </w:tabs>
        <w:ind w:left="30480" w:hanging="2160"/>
      </w:pPr>
    </w:lvl>
  </w:abstractNum>
  <w:abstractNum w:abstractNumId="12">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3">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4">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5">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6">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7">
    <w:nsid w:val="01A410A8"/>
    <w:multiLevelType w:val="hybridMultilevel"/>
    <w:tmpl w:val="BAD6521E"/>
    <w:lvl w:ilvl="0" w:tplc="C0367CCC">
      <w:start w:val="1"/>
      <w:numFmt w:val="upperLetter"/>
      <w:lvlText w:val="%1."/>
      <w:lvlJc w:val="left"/>
      <w:pPr>
        <w:ind w:left="2705" w:hanging="360"/>
      </w:pPr>
      <w:rPr>
        <w:strike w:val="0"/>
      </w:r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18">
    <w:nsid w:val="02C87129"/>
    <w:multiLevelType w:val="hybridMultilevel"/>
    <w:tmpl w:val="4FA2724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3894D4A"/>
    <w:multiLevelType w:val="hybridMultilevel"/>
    <w:tmpl w:val="2C5E5ED0"/>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05CF754F"/>
    <w:multiLevelType w:val="hybridMultilevel"/>
    <w:tmpl w:val="5F547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86C4952"/>
    <w:multiLevelType w:val="hybridMultilevel"/>
    <w:tmpl w:val="FC3E8442"/>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096E7B63"/>
    <w:multiLevelType w:val="hybridMultilevel"/>
    <w:tmpl w:val="F41C78FC"/>
    <w:lvl w:ilvl="0" w:tplc="04150015">
      <w:start w:val="1"/>
      <w:numFmt w:val="upperLetter"/>
      <w:lvlText w:val="%1."/>
      <w:lvlJc w:val="left"/>
      <w:pPr>
        <w:ind w:left="2061" w:hanging="360"/>
      </w:pPr>
    </w:lvl>
    <w:lvl w:ilvl="1" w:tplc="04150019">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28">
    <w:nsid w:val="0A452D77"/>
    <w:multiLevelType w:val="hybridMultilevel"/>
    <w:tmpl w:val="F41091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0">
    <w:nsid w:val="0BBF50AA"/>
    <w:multiLevelType w:val="hybridMultilevel"/>
    <w:tmpl w:val="9F726CE0"/>
    <w:lvl w:ilvl="0" w:tplc="3882373C">
      <w:start w:val="1"/>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F114491"/>
    <w:multiLevelType w:val="hybridMultilevel"/>
    <w:tmpl w:val="7018DD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33">
    <w:nsid w:val="1037394C"/>
    <w:multiLevelType w:val="hybridMultilevel"/>
    <w:tmpl w:val="947E2300"/>
    <w:lvl w:ilvl="0" w:tplc="FFFFFFF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11800809"/>
    <w:multiLevelType w:val="hybridMultilevel"/>
    <w:tmpl w:val="E8548C3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123D5603"/>
    <w:multiLevelType w:val="hybridMultilevel"/>
    <w:tmpl w:val="A570630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0">
    <w:nsid w:val="15C97755"/>
    <w:multiLevelType w:val="hybridMultilevel"/>
    <w:tmpl w:val="6E948A9A"/>
    <w:lvl w:ilvl="0" w:tplc="0415000F">
      <w:start w:val="1"/>
      <w:numFmt w:val="decimal"/>
      <w:lvlText w:val="%1."/>
      <w:lvlJc w:val="left"/>
      <w:pPr>
        <w:ind w:left="720" w:hanging="360"/>
      </w:pPr>
    </w:lvl>
    <w:lvl w:ilvl="1" w:tplc="04150011">
      <w:start w:val="1"/>
      <w:numFmt w:val="decimal"/>
      <w:lvlText w:val="%2)"/>
      <w:lvlJc w:val="left"/>
      <w:pPr>
        <w:ind w:left="113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6C82E43"/>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176E17FC"/>
    <w:multiLevelType w:val="hybridMultilevel"/>
    <w:tmpl w:val="FC7495CA"/>
    <w:lvl w:ilvl="0" w:tplc="F928292C">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nsid w:val="186755BC"/>
    <w:multiLevelType w:val="hybridMultilevel"/>
    <w:tmpl w:val="A400FDD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0410B4F"/>
    <w:multiLevelType w:val="singleLevel"/>
    <w:tmpl w:val="AA32A9B0"/>
    <w:lvl w:ilvl="0">
      <w:start w:val="1"/>
      <w:numFmt w:val="upperRoman"/>
      <w:lvlText w:val="%1."/>
      <w:lvlJc w:val="right"/>
      <w:pPr>
        <w:ind w:left="360" w:hanging="360"/>
      </w:pPr>
      <w:rPr>
        <w:rFonts w:hint="default"/>
        <w:b w:val="0"/>
        <w:strike w:val="0"/>
      </w:rPr>
    </w:lvl>
  </w:abstractNum>
  <w:abstractNum w:abstractNumId="5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nsid w:val="23D6712D"/>
    <w:multiLevelType w:val="hybridMultilevel"/>
    <w:tmpl w:val="0D90938E"/>
    <w:lvl w:ilvl="0" w:tplc="0DAE378C">
      <w:start w:val="2"/>
      <w:numFmt w:val="decimal"/>
      <w:lvlText w:val="%1."/>
      <w:lvlJc w:val="left"/>
      <w:pPr>
        <w:ind w:left="720" w:hanging="360"/>
      </w:pPr>
      <w:rPr>
        <w:rFonts w:hint="default"/>
        <w:b w:val="0"/>
        <w:color w:val="auto"/>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2DB65C80"/>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2DB949EB"/>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2DCB0D56"/>
    <w:multiLevelType w:val="hybridMultilevel"/>
    <w:tmpl w:val="518246B2"/>
    <w:lvl w:ilvl="0" w:tplc="04150013">
      <w:start w:val="1"/>
      <w:numFmt w:val="upperRoman"/>
      <w:lvlText w:val="%1."/>
      <w:lvlJc w:val="right"/>
      <w:pPr>
        <w:ind w:left="720" w:hanging="360"/>
      </w:pPr>
    </w:lvl>
    <w:lvl w:ilvl="1" w:tplc="04150017">
      <w:start w:val="1"/>
      <w:numFmt w:val="lowerLetter"/>
      <w:lvlText w:val="%2)"/>
      <w:lvlJc w:val="left"/>
      <w:pPr>
        <w:ind w:left="69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F4C2F5A"/>
    <w:multiLevelType w:val="hybridMultilevel"/>
    <w:tmpl w:val="835A900C"/>
    <w:lvl w:ilvl="0" w:tplc="04150017">
      <w:start w:val="1"/>
      <w:numFmt w:val="lowerLetter"/>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0">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306D7FB2"/>
    <w:multiLevelType w:val="hybridMultilevel"/>
    <w:tmpl w:val="27428CE6"/>
    <w:lvl w:ilvl="0" w:tplc="DE0614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nsid w:val="313E44A9"/>
    <w:multiLevelType w:val="hybridMultilevel"/>
    <w:tmpl w:val="B120AA60"/>
    <w:lvl w:ilvl="0" w:tplc="785AABE8">
      <w:start w:val="2"/>
      <w:numFmt w:val="upperRoman"/>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4A30B3A"/>
    <w:multiLevelType w:val="hybridMultilevel"/>
    <w:tmpl w:val="D99A7230"/>
    <w:lvl w:ilvl="0" w:tplc="17CC5272">
      <w:start w:val="1"/>
      <w:numFmt w:val="lowerLetter"/>
      <w:lvlText w:val="%1)"/>
      <w:lvlJc w:val="left"/>
      <w:pPr>
        <w:ind w:left="2149" w:hanging="360"/>
      </w:pPr>
      <w:rPr>
        <w:i w:val="0"/>
        <w:strike w:val="0"/>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4">
    <w:nsid w:val="35EC5F77"/>
    <w:multiLevelType w:val="singleLevel"/>
    <w:tmpl w:val="00000025"/>
    <w:lvl w:ilvl="0">
      <w:start w:val="1"/>
      <w:numFmt w:val="decimal"/>
      <w:lvlText w:val="%1."/>
      <w:lvlJc w:val="left"/>
      <w:pPr>
        <w:tabs>
          <w:tab w:val="num" w:pos="360"/>
        </w:tabs>
        <w:ind w:left="360" w:hanging="360"/>
      </w:pPr>
    </w:lvl>
  </w:abstractNum>
  <w:abstractNum w:abstractNumId="65">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6">
    <w:nsid w:val="376B3015"/>
    <w:multiLevelType w:val="hybridMultilevel"/>
    <w:tmpl w:val="D4B6CFE6"/>
    <w:lvl w:ilvl="0" w:tplc="04150011">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67">
    <w:nsid w:val="3B7E136E"/>
    <w:multiLevelType w:val="hybridMultilevel"/>
    <w:tmpl w:val="D4FEC328"/>
    <w:lvl w:ilvl="0" w:tplc="4BEE4822">
      <w:start w:val="1"/>
      <w:numFmt w:val="decimal"/>
      <w:lvlText w:val="%1."/>
      <w:lvlJc w:val="left"/>
      <w:pPr>
        <w:tabs>
          <w:tab w:val="num" w:pos="3900"/>
        </w:tabs>
        <w:ind w:left="390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9">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71">
    <w:nsid w:val="44635296"/>
    <w:multiLevelType w:val="hybridMultilevel"/>
    <w:tmpl w:val="31DC26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4">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nsid w:val="55B412F1"/>
    <w:multiLevelType w:val="hybridMultilevel"/>
    <w:tmpl w:val="CE7E37B4"/>
    <w:lvl w:ilvl="0" w:tplc="DE0614A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6">
    <w:nsid w:val="56263784"/>
    <w:multiLevelType w:val="hybridMultilevel"/>
    <w:tmpl w:val="7EA4FA48"/>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nsid w:val="595E2BDE"/>
    <w:multiLevelType w:val="singleLevel"/>
    <w:tmpl w:val="00000030"/>
    <w:lvl w:ilvl="0">
      <w:start w:val="1"/>
      <w:numFmt w:val="decimal"/>
      <w:lvlText w:val="%1)"/>
      <w:lvlJc w:val="left"/>
      <w:pPr>
        <w:tabs>
          <w:tab w:val="num" w:pos="1065"/>
        </w:tabs>
        <w:ind w:left="1065" w:hanging="360"/>
      </w:pPr>
    </w:lvl>
  </w:abstractNum>
  <w:abstractNum w:abstractNumId="79">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5A943AD9"/>
    <w:multiLevelType w:val="hybridMultilevel"/>
    <w:tmpl w:val="E08ABFEC"/>
    <w:lvl w:ilvl="0" w:tplc="3AE00966">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2">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3">
    <w:nsid w:val="5BD96C96"/>
    <w:multiLevelType w:val="hybridMultilevel"/>
    <w:tmpl w:val="D1C87F2E"/>
    <w:lvl w:ilvl="0" w:tplc="76EEF33A">
      <w:start w:val="1"/>
      <w:numFmt w:val="decimal"/>
      <w:lvlText w:val="%1."/>
      <w:lvlJc w:val="righ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60057CF8"/>
    <w:multiLevelType w:val="hybridMultilevel"/>
    <w:tmpl w:val="D400C1AA"/>
    <w:lvl w:ilvl="0" w:tplc="DC9602E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62785A28"/>
    <w:multiLevelType w:val="hybridMultilevel"/>
    <w:tmpl w:val="81E2410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nsid w:val="638F3B18"/>
    <w:multiLevelType w:val="hybridMultilevel"/>
    <w:tmpl w:val="8F32E1C8"/>
    <w:lvl w:ilvl="0" w:tplc="CFE28DE4">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9">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nsid w:val="6C8D1F82"/>
    <w:multiLevelType w:val="hybridMultilevel"/>
    <w:tmpl w:val="9064EC1A"/>
    <w:lvl w:ilvl="0" w:tplc="1A14B3B0">
      <w:start w:val="1"/>
      <w:numFmt w:val="decimal"/>
      <w:lvlText w:val="%1."/>
      <w:lvlJc w:val="righ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3">
    <w:nsid w:val="6D5C22B2"/>
    <w:multiLevelType w:val="hybridMultilevel"/>
    <w:tmpl w:val="92C89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nsid w:val="6DAF28FF"/>
    <w:multiLevelType w:val="hybridMultilevel"/>
    <w:tmpl w:val="D7DC96E0"/>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95">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nsid w:val="6EF16A7C"/>
    <w:multiLevelType w:val="hybridMultilevel"/>
    <w:tmpl w:val="EC5627FC"/>
    <w:lvl w:ilvl="0" w:tplc="6A6C14A0">
      <w:start w:val="1"/>
      <w:numFmt w:val="decimal"/>
      <w:lvlText w:val="%1)"/>
      <w:lvlJc w:val="left"/>
      <w:pPr>
        <w:ind w:left="1429" w:hanging="360"/>
      </w:pPr>
      <w:rPr>
        <w:b w:val="0"/>
        <w:strike w:val="0"/>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7">
    <w:nsid w:val="6FEB6556"/>
    <w:multiLevelType w:val="hybridMultilevel"/>
    <w:tmpl w:val="BEBCB26A"/>
    <w:lvl w:ilvl="0" w:tplc="DE0614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70357DF6"/>
    <w:multiLevelType w:val="hybridMultilevel"/>
    <w:tmpl w:val="B4C80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100">
    <w:nsid w:val="744C48DD"/>
    <w:multiLevelType w:val="multilevel"/>
    <w:tmpl w:val="C6A4066A"/>
    <w:lvl w:ilvl="0">
      <w:start w:val="1"/>
      <w:numFmt w:val="decimal"/>
      <w:lvlText w:val="%1."/>
      <w:lvlJc w:val="left"/>
      <w:pPr>
        <w:tabs>
          <w:tab w:val="num" w:pos="360"/>
        </w:tabs>
        <w:ind w:left="360" w:hanging="360"/>
      </w:pPr>
      <w:rPr>
        <w:b w:val="0"/>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nsid w:val="74966D8D"/>
    <w:multiLevelType w:val="hybridMultilevel"/>
    <w:tmpl w:val="A74A391C"/>
    <w:lvl w:ilvl="0" w:tplc="4CF6CCD0">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5021B37"/>
    <w:multiLevelType w:val="hybridMultilevel"/>
    <w:tmpl w:val="704213EE"/>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03">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4">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5">
    <w:nsid w:val="79092677"/>
    <w:multiLevelType w:val="hybridMultilevel"/>
    <w:tmpl w:val="9B547E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107">
    <w:nsid w:val="79406937"/>
    <w:multiLevelType w:val="hybridMultilevel"/>
    <w:tmpl w:val="BD6C77EE"/>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08">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9">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nsid w:val="7BCC17D9"/>
    <w:multiLevelType w:val="hybridMultilevel"/>
    <w:tmpl w:val="3C04BE0C"/>
    <w:lvl w:ilvl="0" w:tplc="1A14B3B0">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D881A73"/>
    <w:multiLevelType w:val="hybridMultilevel"/>
    <w:tmpl w:val="E1587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F6A626B"/>
    <w:multiLevelType w:val="hybridMultilevel"/>
    <w:tmpl w:val="73DC240E"/>
    <w:lvl w:ilvl="0" w:tplc="7BACEA80">
      <w:start w:val="2"/>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108"/>
  </w:num>
  <w:num w:numId="3">
    <w:abstractNumId w:val="74"/>
  </w:num>
  <w:num w:numId="4">
    <w:abstractNumId w:val="84"/>
  </w:num>
  <w:num w:numId="5">
    <w:abstractNumId w:val="70"/>
  </w:num>
  <w:num w:numId="6">
    <w:abstractNumId w:val="100"/>
  </w:num>
  <w:num w:numId="7">
    <w:abstractNumId w:val="77"/>
  </w:num>
  <w:num w:numId="8">
    <w:abstractNumId w:val="36"/>
  </w:num>
  <w:num w:numId="9">
    <w:abstractNumId w:val="46"/>
  </w:num>
  <w:num w:numId="10">
    <w:abstractNumId w:val="34"/>
  </w:num>
  <w:num w:numId="11">
    <w:abstractNumId w:val="38"/>
  </w:num>
  <w:num w:numId="12">
    <w:abstractNumId w:val="106"/>
  </w:num>
  <w:num w:numId="13">
    <w:abstractNumId w:val="81"/>
  </w:num>
  <w:num w:numId="14">
    <w:abstractNumId w:val="53"/>
  </w:num>
  <w:num w:numId="15">
    <w:abstractNumId w:val="8"/>
  </w:num>
  <w:num w:numId="16">
    <w:abstractNumId w:val="9"/>
  </w:num>
  <w:num w:numId="17">
    <w:abstractNumId w:val="15"/>
  </w:num>
  <w:num w:numId="18">
    <w:abstractNumId w:val="16"/>
  </w:num>
  <w:num w:numId="19">
    <w:abstractNumId w:val="79"/>
  </w:num>
  <w:num w:numId="20">
    <w:abstractNumId w:val="37"/>
  </w:num>
  <w:num w:numId="21">
    <w:abstractNumId w:val="73"/>
  </w:num>
  <w:num w:numId="22">
    <w:abstractNumId w:val="68"/>
  </w:num>
  <w:num w:numId="23">
    <w:abstractNumId w:val="22"/>
  </w:num>
  <w:num w:numId="24">
    <w:abstractNumId w:val="103"/>
  </w:num>
  <w:num w:numId="25">
    <w:abstractNumId w:val="26"/>
  </w:num>
  <w:num w:numId="26">
    <w:abstractNumId w:val="47"/>
  </w:num>
  <w:num w:numId="27">
    <w:abstractNumId w:val="13"/>
  </w:num>
  <w:num w:numId="28">
    <w:abstractNumId w:val="19"/>
  </w:num>
  <w:num w:numId="29">
    <w:abstractNumId w:val="83"/>
  </w:num>
  <w:num w:numId="30">
    <w:abstractNumId w:val="63"/>
  </w:num>
  <w:num w:numId="31">
    <w:abstractNumId w:val="90"/>
  </w:num>
  <w:num w:numId="32">
    <w:abstractNumId w:val="96"/>
  </w:num>
  <w:num w:numId="33">
    <w:abstractNumId w:val="88"/>
  </w:num>
  <w:num w:numId="34">
    <w:abstractNumId w:val="25"/>
  </w:num>
  <w:num w:numId="35">
    <w:abstractNumId w:val="60"/>
  </w:num>
  <w:num w:numId="36">
    <w:abstractNumId w:val="65"/>
  </w:num>
  <w:num w:numId="37">
    <w:abstractNumId w:val="28"/>
  </w:num>
  <w:num w:numId="38">
    <w:abstractNumId w:val="72"/>
  </w:num>
  <w:num w:numId="39">
    <w:abstractNumId w:val="44"/>
  </w:num>
  <w:num w:numId="40">
    <w:abstractNumId w:val="89"/>
  </w:num>
  <w:num w:numId="41">
    <w:abstractNumId w:val="54"/>
  </w:num>
  <w:num w:numId="42">
    <w:abstractNumId w:val="95"/>
  </w:num>
  <w:num w:numId="43">
    <w:abstractNumId w:val="99"/>
  </w:num>
  <w:num w:numId="44">
    <w:abstractNumId w:val="80"/>
  </w:num>
  <w:num w:numId="45">
    <w:abstractNumId w:val="62"/>
  </w:num>
  <w:num w:numId="46">
    <w:abstractNumId w:val="21"/>
  </w:num>
  <w:num w:numId="47">
    <w:abstractNumId w:val="76"/>
  </w:num>
  <w:num w:numId="48">
    <w:abstractNumId w:val="23"/>
  </w:num>
  <w:num w:numId="49">
    <w:abstractNumId w:val="110"/>
  </w:num>
  <w:num w:numId="50">
    <w:abstractNumId w:val="82"/>
  </w:num>
  <w:num w:numId="51">
    <w:abstractNumId w:val="69"/>
  </w:num>
  <w:num w:numId="52">
    <w:abstractNumId w:val="30"/>
  </w:num>
  <w:num w:numId="53">
    <w:abstractNumId w:val="91"/>
  </w:num>
  <w:num w:numId="54">
    <w:abstractNumId w:val="112"/>
  </w:num>
  <w:num w:numId="55">
    <w:abstractNumId w:val="48"/>
  </w:num>
  <w:num w:numId="56">
    <w:abstractNumId w:val="78"/>
  </w:num>
  <w:num w:numId="57">
    <w:abstractNumId w:val="43"/>
  </w:num>
  <w:num w:numId="58">
    <w:abstractNumId w:val="102"/>
  </w:num>
  <w:num w:numId="59">
    <w:abstractNumId w:val="50"/>
  </w:num>
  <w:num w:numId="60">
    <w:abstractNumId w:val="39"/>
  </w:num>
  <w:num w:numId="61">
    <w:abstractNumId w:val="52"/>
  </w:num>
  <w:num w:numId="62">
    <w:abstractNumId w:val="104"/>
  </w:num>
  <w:num w:numId="63">
    <w:abstractNumId w:val="87"/>
  </w:num>
  <w:num w:numId="64">
    <w:abstractNumId w:val="20"/>
  </w:num>
  <w:num w:numId="65">
    <w:abstractNumId w:val="66"/>
  </w:num>
  <w:num w:numId="66">
    <w:abstractNumId w:val="32"/>
  </w:num>
  <w:num w:numId="67">
    <w:abstractNumId w:val="56"/>
  </w:num>
  <w:num w:numId="68">
    <w:abstractNumId w:val="42"/>
  </w:num>
  <w:num w:numId="69">
    <w:abstractNumId w:val="58"/>
  </w:num>
  <w:num w:numId="70">
    <w:abstractNumId w:val="41"/>
  </w:num>
  <w:num w:numId="71">
    <w:abstractNumId w:val="29"/>
  </w:num>
  <w:num w:numId="72">
    <w:abstractNumId w:val="86"/>
  </w:num>
  <w:num w:numId="73">
    <w:abstractNumId w:val="75"/>
  </w:num>
  <w:num w:numId="74">
    <w:abstractNumId w:val="109"/>
  </w:num>
  <w:num w:numId="75">
    <w:abstractNumId w:val="0"/>
  </w:num>
  <w:num w:numId="76">
    <w:abstractNumId w:val="1"/>
  </w:num>
  <w:num w:numId="77">
    <w:abstractNumId w:val="2"/>
  </w:num>
  <w:num w:numId="78">
    <w:abstractNumId w:val="3"/>
  </w:num>
  <w:num w:numId="79">
    <w:abstractNumId w:val="4"/>
  </w:num>
  <w:num w:numId="80">
    <w:abstractNumId w:val="5"/>
  </w:num>
  <w:num w:numId="81">
    <w:abstractNumId w:val="7"/>
  </w:num>
  <w:num w:numId="82">
    <w:abstractNumId w:val="11"/>
  </w:num>
  <w:num w:numId="83">
    <w:abstractNumId w:val="12"/>
  </w:num>
  <w:num w:numId="84">
    <w:abstractNumId w:val="57"/>
  </w:num>
  <w:num w:numId="85">
    <w:abstractNumId w:val="67"/>
  </w:num>
  <w:num w:numId="86">
    <w:abstractNumId w:val="18"/>
  </w:num>
  <w:num w:numId="87">
    <w:abstractNumId w:val="64"/>
  </w:num>
  <w:num w:numId="88">
    <w:abstractNumId w:val="101"/>
  </w:num>
  <w:num w:numId="89">
    <w:abstractNumId w:val="35"/>
  </w:num>
  <w:num w:numId="90">
    <w:abstractNumId w:val="85"/>
  </w:num>
  <w:num w:numId="91">
    <w:abstractNumId w:val="14"/>
  </w:num>
  <w:num w:numId="92">
    <w:abstractNumId w:val="10"/>
  </w:num>
  <w:num w:numId="93">
    <w:abstractNumId w:val="31"/>
  </w:num>
  <w:num w:numId="94">
    <w:abstractNumId w:val="98"/>
  </w:num>
  <w:num w:numId="95">
    <w:abstractNumId w:val="24"/>
  </w:num>
  <w:num w:numId="96">
    <w:abstractNumId w:val="40"/>
  </w:num>
  <w:num w:numId="97">
    <w:abstractNumId w:val="111"/>
  </w:num>
  <w:num w:numId="98">
    <w:abstractNumId w:val="71"/>
  </w:num>
  <w:num w:numId="99">
    <w:abstractNumId w:val="61"/>
  </w:num>
  <w:num w:numId="100">
    <w:abstractNumId w:val="97"/>
  </w:num>
  <w:num w:numId="101">
    <w:abstractNumId w:val="33"/>
  </w:num>
  <w:num w:numId="102">
    <w:abstractNumId w:val="51"/>
  </w:num>
  <w:num w:numId="103">
    <w:abstractNumId w:val="105"/>
  </w:num>
  <w:num w:numId="104">
    <w:abstractNumId w:val="45"/>
  </w:num>
  <w:num w:numId="105">
    <w:abstractNumId w:val="17"/>
  </w:num>
  <w:num w:numId="106">
    <w:abstractNumId w:val="93"/>
  </w:num>
  <w:num w:numId="107">
    <w:abstractNumId w:val="27"/>
  </w:num>
  <w:num w:numId="108">
    <w:abstractNumId w:val="107"/>
  </w:num>
  <w:num w:numId="109">
    <w:abstractNumId w:val="94"/>
  </w:num>
  <w:num w:numId="110">
    <w:abstractNumId w:val="59"/>
  </w:num>
  <w:num w:numId="111">
    <w:abstractNumId w:val="5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19C0"/>
    <w:rsid w:val="00002984"/>
    <w:rsid w:val="000041B7"/>
    <w:rsid w:val="00012D4C"/>
    <w:rsid w:val="00013B96"/>
    <w:rsid w:val="00015ADC"/>
    <w:rsid w:val="00021650"/>
    <w:rsid w:val="00022124"/>
    <w:rsid w:val="00026567"/>
    <w:rsid w:val="00027D52"/>
    <w:rsid w:val="00032E26"/>
    <w:rsid w:val="00033515"/>
    <w:rsid w:val="00046F98"/>
    <w:rsid w:val="00052F3D"/>
    <w:rsid w:val="00057B12"/>
    <w:rsid w:val="0006070B"/>
    <w:rsid w:val="0006135E"/>
    <w:rsid w:val="000702E7"/>
    <w:rsid w:val="00073AAE"/>
    <w:rsid w:val="00074350"/>
    <w:rsid w:val="0008547C"/>
    <w:rsid w:val="00094B65"/>
    <w:rsid w:val="000A2065"/>
    <w:rsid w:val="000A43EA"/>
    <w:rsid w:val="000A4CB7"/>
    <w:rsid w:val="000A5251"/>
    <w:rsid w:val="000A5952"/>
    <w:rsid w:val="000B0094"/>
    <w:rsid w:val="000B2B98"/>
    <w:rsid w:val="000B49F5"/>
    <w:rsid w:val="000B5A87"/>
    <w:rsid w:val="000B70A6"/>
    <w:rsid w:val="000C174A"/>
    <w:rsid w:val="000C7CB3"/>
    <w:rsid w:val="000C7D0F"/>
    <w:rsid w:val="000D0A6F"/>
    <w:rsid w:val="000E1C56"/>
    <w:rsid w:val="000F2B8F"/>
    <w:rsid w:val="000F5E15"/>
    <w:rsid w:val="001029FF"/>
    <w:rsid w:val="00106150"/>
    <w:rsid w:val="00113721"/>
    <w:rsid w:val="00116776"/>
    <w:rsid w:val="00120036"/>
    <w:rsid w:val="0012069E"/>
    <w:rsid w:val="001272ED"/>
    <w:rsid w:val="0013026F"/>
    <w:rsid w:val="00130F57"/>
    <w:rsid w:val="00131831"/>
    <w:rsid w:val="00132FF3"/>
    <w:rsid w:val="00133B71"/>
    <w:rsid w:val="00137182"/>
    <w:rsid w:val="00137F1E"/>
    <w:rsid w:val="0014089F"/>
    <w:rsid w:val="00140A04"/>
    <w:rsid w:val="001433A6"/>
    <w:rsid w:val="00145D29"/>
    <w:rsid w:val="00154212"/>
    <w:rsid w:val="0015480B"/>
    <w:rsid w:val="00154C21"/>
    <w:rsid w:val="00160C37"/>
    <w:rsid w:val="001624CF"/>
    <w:rsid w:val="00162EF1"/>
    <w:rsid w:val="0016322C"/>
    <w:rsid w:val="00165D8A"/>
    <w:rsid w:val="001753A2"/>
    <w:rsid w:val="001767A8"/>
    <w:rsid w:val="00197832"/>
    <w:rsid w:val="001A0896"/>
    <w:rsid w:val="001A3E2F"/>
    <w:rsid w:val="001A69C1"/>
    <w:rsid w:val="001B313D"/>
    <w:rsid w:val="001B775C"/>
    <w:rsid w:val="001C2606"/>
    <w:rsid w:val="001C2846"/>
    <w:rsid w:val="001D032F"/>
    <w:rsid w:val="001D5B93"/>
    <w:rsid w:val="001E5C4C"/>
    <w:rsid w:val="001E6301"/>
    <w:rsid w:val="001E785B"/>
    <w:rsid w:val="001E7907"/>
    <w:rsid w:val="001F2450"/>
    <w:rsid w:val="001F5D3E"/>
    <w:rsid w:val="00206BB0"/>
    <w:rsid w:val="00207088"/>
    <w:rsid w:val="00211354"/>
    <w:rsid w:val="00213999"/>
    <w:rsid w:val="00215EAE"/>
    <w:rsid w:val="002215DE"/>
    <w:rsid w:val="00221F6F"/>
    <w:rsid w:val="002223C2"/>
    <w:rsid w:val="00225E64"/>
    <w:rsid w:val="0023069D"/>
    <w:rsid w:val="002320FF"/>
    <w:rsid w:val="002331FA"/>
    <w:rsid w:val="00234BF4"/>
    <w:rsid w:val="00236B17"/>
    <w:rsid w:val="00240441"/>
    <w:rsid w:val="0024254C"/>
    <w:rsid w:val="0025130E"/>
    <w:rsid w:val="00257C48"/>
    <w:rsid w:val="00266B7D"/>
    <w:rsid w:val="00272072"/>
    <w:rsid w:val="00274BBD"/>
    <w:rsid w:val="00275AC4"/>
    <w:rsid w:val="00280C24"/>
    <w:rsid w:val="00285D80"/>
    <w:rsid w:val="002907E5"/>
    <w:rsid w:val="002A3178"/>
    <w:rsid w:val="002A3676"/>
    <w:rsid w:val="002A5889"/>
    <w:rsid w:val="002B30D6"/>
    <w:rsid w:val="002B3E98"/>
    <w:rsid w:val="002B4F2B"/>
    <w:rsid w:val="002B5C95"/>
    <w:rsid w:val="002B68EA"/>
    <w:rsid w:val="002C46BA"/>
    <w:rsid w:val="002C5F2D"/>
    <w:rsid w:val="002C6D3F"/>
    <w:rsid w:val="002C7415"/>
    <w:rsid w:val="002D48EC"/>
    <w:rsid w:val="002E4612"/>
    <w:rsid w:val="002F1206"/>
    <w:rsid w:val="002F246C"/>
    <w:rsid w:val="002F61D5"/>
    <w:rsid w:val="002F65BD"/>
    <w:rsid w:val="003000CD"/>
    <w:rsid w:val="0030040C"/>
    <w:rsid w:val="00307767"/>
    <w:rsid w:val="0031028E"/>
    <w:rsid w:val="00312244"/>
    <w:rsid w:val="00314878"/>
    <w:rsid w:val="003172E1"/>
    <w:rsid w:val="0032016C"/>
    <w:rsid w:val="00324647"/>
    <w:rsid w:val="00324C84"/>
    <w:rsid w:val="003255F1"/>
    <w:rsid w:val="003264A1"/>
    <w:rsid w:val="00326D3B"/>
    <w:rsid w:val="0033016E"/>
    <w:rsid w:val="00330913"/>
    <w:rsid w:val="003312BE"/>
    <w:rsid w:val="003337E3"/>
    <w:rsid w:val="003338D7"/>
    <w:rsid w:val="00336060"/>
    <w:rsid w:val="00340D25"/>
    <w:rsid w:val="003544CB"/>
    <w:rsid w:val="003557E1"/>
    <w:rsid w:val="00355E41"/>
    <w:rsid w:val="00366945"/>
    <w:rsid w:val="0036752F"/>
    <w:rsid w:val="00367DBC"/>
    <w:rsid w:val="00376E45"/>
    <w:rsid w:val="00387634"/>
    <w:rsid w:val="00391C49"/>
    <w:rsid w:val="00392B5E"/>
    <w:rsid w:val="00395462"/>
    <w:rsid w:val="003A0AC2"/>
    <w:rsid w:val="003A25EA"/>
    <w:rsid w:val="003A2976"/>
    <w:rsid w:val="003A297D"/>
    <w:rsid w:val="003A61C5"/>
    <w:rsid w:val="003A674D"/>
    <w:rsid w:val="003B545E"/>
    <w:rsid w:val="003B593B"/>
    <w:rsid w:val="003B7B88"/>
    <w:rsid w:val="003C0AFC"/>
    <w:rsid w:val="003C19AB"/>
    <w:rsid w:val="003C1CF6"/>
    <w:rsid w:val="003C1E25"/>
    <w:rsid w:val="003C7F2D"/>
    <w:rsid w:val="003D2CCD"/>
    <w:rsid w:val="003E297F"/>
    <w:rsid w:val="003E4700"/>
    <w:rsid w:val="003E5FD6"/>
    <w:rsid w:val="003F02B6"/>
    <w:rsid w:val="003F5C76"/>
    <w:rsid w:val="00402666"/>
    <w:rsid w:val="00403D73"/>
    <w:rsid w:val="004056D2"/>
    <w:rsid w:val="00410873"/>
    <w:rsid w:val="004116E2"/>
    <w:rsid w:val="004125EA"/>
    <w:rsid w:val="00414B75"/>
    <w:rsid w:val="0042196D"/>
    <w:rsid w:val="0042788E"/>
    <w:rsid w:val="0043560C"/>
    <w:rsid w:val="00435A61"/>
    <w:rsid w:val="00437C94"/>
    <w:rsid w:val="0044279C"/>
    <w:rsid w:val="004434BA"/>
    <w:rsid w:val="00445104"/>
    <w:rsid w:val="00451B73"/>
    <w:rsid w:val="0046019A"/>
    <w:rsid w:val="00462E8A"/>
    <w:rsid w:val="00472FCA"/>
    <w:rsid w:val="00480F9B"/>
    <w:rsid w:val="00491B5E"/>
    <w:rsid w:val="004930D3"/>
    <w:rsid w:val="004973CC"/>
    <w:rsid w:val="004A3C4B"/>
    <w:rsid w:val="004A7C88"/>
    <w:rsid w:val="004B141B"/>
    <w:rsid w:val="004B47D1"/>
    <w:rsid w:val="004B488D"/>
    <w:rsid w:val="004C3823"/>
    <w:rsid w:val="004C7D55"/>
    <w:rsid w:val="004D20C2"/>
    <w:rsid w:val="004D62C6"/>
    <w:rsid w:val="004D67C7"/>
    <w:rsid w:val="004E1B82"/>
    <w:rsid w:val="004F2E2D"/>
    <w:rsid w:val="004F5884"/>
    <w:rsid w:val="004F7067"/>
    <w:rsid w:val="00502C51"/>
    <w:rsid w:val="00503381"/>
    <w:rsid w:val="00505193"/>
    <w:rsid w:val="00507F90"/>
    <w:rsid w:val="00512D13"/>
    <w:rsid w:val="00514106"/>
    <w:rsid w:val="00515EBE"/>
    <w:rsid w:val="00516C66"/>
    <w:rsid w:val="005202A0"/>
    <w:rsid w:val="00523D3F"/>
    <w:rsid w:val="00523FD9"/>
    <w:rsid w:val="005241F5"/>
    <w:rsid w:val="00525E16"/>
    <w:rsid w:val="00542936"/>
    <w:rsid w:val="00545743"/>
    <w:rsid w:val="00555B6F"/>
    <w:rsid w:val="005626AE"/>
    <w:rsid w:val="0056329A"/>
    <w:rsid w:val="005650D8"/>
    <w:rsid w:val="005702B1"/>
    <w:rsid w:val="00575B19"/>
    <w:rsid w:val="00576308"/>
    <w:rsid w:val="00580D88"/>
    <w:rsid w:val="00585509"/>
    <w:rsid w:val="00596FF5"/>
    <w:rsid w:val="005A04C1"/>
    <w:rsid w:val="005A1DA7"/>
    <w:rsid w:val="005A28E1"/>
    <w:rsid w:val="005A3EE6"/>
    <w:rsid w:val="005A518F"/>
    <w:rsid w:val="005A5277"/>
    <w:rsid w:val="005A57D8"/>
    <w:rsid w:val="005B1EAB"/>
    <w:rsid w:val="005B6268"/>
    <w:rsid w:val="005B69F9"/>
    <w:rsid w:val="005C2C49"/>
    <w:rsid w:val="005C3E6C"/>
    <w:rsid w:val="005C4E2F"/>
    <w:rsid w:val="005C57D1"/>
    <w:rsid w:val="005C681C"/>
    <w:rsid w:val="005D6392"/>
    <w:rsid w:val="005D671C"/>
    <w:rsid w:val="005D74ED"/>
    <w:rsid w:val="005E24C4"/>
    <w:rsid w:val="005F1740"/>
    <w:rsid w:val="005F4376"/>
    <w:rsid w:val="005F5D54"/>
    <w:rsid w:val="005F5DAA"/>
    <w:rsid w:val="00606223"/>
    <w:rsid w:val="00610C1F"/>
    <w:rsid w:val="00613E60"/>
    <w:rsid w:val="006233E8"/>
    <w:rsid w:val="00624850"/>
    <w:rsid w:val="00624F36"/>
    <w:rsid w:val="0062687C"/>
    <w:rsid w:val="0063122C"/>
    <w:rsid w:val="0063239C"/>
    <w:rsid w:val="00637AAC"/>
    <w:rsid w:val="00642272"/>
    <w:rsid w:val="00643806"/>
    <w:rsid w:val="00643D18"/>
    <w:rsid w:val="00644F51"/>
    <w:rsid w:val="0065425B"/>
    <w:rsid w:val="00657D0D"/>
    <w:rsid w:val="00664C86"/>
    <w:rsid w:val="00665446"/>
    <w:rsid w:val="0067199C"/>
    <w:rsid w:val="006729D0"/>
    <w:rsid w:val="00672AE7"/>
    <w:rsid w:val="006747D4"/>
    <w:rsid w:val="00680D8C"/>
    <w:rsid w:val="00681E4E"/>
    <w:rsid w:val="00685747"/>
    <w:rsid w:val="00696BDB"/>
    <w:rsid w:val="00696D96"/>
    <w:rsid w:val="00696EC2"/>
    <w:rsid w:val="006A4DCF"/>
    <w:rsid w:val="006A7B41"/>
    <w:rsid w:val="006B1502"/>
    <w:rsid w:val="006B448F"/>
    <w:rsid w:val="006B7A88"/>
    <w:rsid w:val="006D490E"/>
    <w:rsid w:val="006E02CE"/>
    <w:rsid w:val="006E39CF"/>
    <w:rsid w:val="006E57CB"/>
    <w:rsid w:val="006E79E5"/>
    <w:rsid w:val="006F679B"/>
    <w:rsid w:val="00702464"/>
    <w:rsid w:val="007102BE"/>
    <w:rsid w:val="0071152A"/>
    <w:rsid w:val="00721384"/>
    <w:rsid w:val="007220D4"/>
    <w:rsid w:val="00723382"/>
    <w:rsid w:val="00725FA2"/>
    <w:rsid w:val="00736C4F"/>
    <w:rsid w:val="007375A1"/>
    <w:rsid w:val="0074289C"/>
    <w:rsid w:val="00745DCA"/>
    <w:rsid w:val="007462DF"/>
    <w:rsid w:val="00753154"/>
    <w:rsid w:val="00755892"/>
    <w:rsid w:val="00756D00"/>
    <w:rsid w:val="0076266D"/>
    <w:rsid w:val="00766270"/>
    <w:rsid w:val="007736D8"/>
    <w:rsid w:val="00782923"/>
    <w:rsid w:val="00782EC5"/>
    <w:rsid w:val="007831C9"/>
    <w:rsid w:val="007832B2"/>
    <w:rsid w:val="00785539"/>
    <w:rsid w:val="00785A6D"/>
    <w:rsid w:val="00790086"/>
    <w:rsid w:val="00796C76"/>
    <w:rsid w:val="007A5F87"/>
    <w:rsid w:val="007A71B0"/>
    <w:rsid w:val="007A725C"/>
    <w:rsid w:val="007B527F"/>
    <w:rsid w:val="007B617C"/>
    <w:rsid w:val="007C094F"/>
    <w:rsid w:val="007C4698"/>
    <w:rsid w:val="007C52F1"/>
    <w:rsid w:val="007C5490"/>
    <w:rsid w:val="007C6D31"/>
    <w:rsid w:val="007C6EC7"/>
    <w:rsid w:val="007D1024"/>
    <w:rsid w:val="007D7240"/>
    <w:rsid w:val="007E10A4"/>
    <w:rsid w:val="007E6C92"/>
    <w:rsid w:val="007F09FD"/>
    <w:rsid w:val="007F298C"/>
    <w:rsid w:val="007F3BA6"/>
    <w:rsid w:val="007F5F39"/>
    <w:rsid w:val="007F727B"/>
    <w:rsid w:val="00805359"/>
    <w:rsid w:val="00805E7D"/>
    <w:rsid w:val="00807681"/>
    <w:rsid w:val="00815175"/>
    <w:rsid w:val="0081642C"/>
    <w:rsid w:val="008171AC"/>
    <w:rsid w:val="00821D31"/>
    <w:rsid w:val="0082541B"/>
    <w:rsid w:val="008271B2"/>
    <w:rsid w:val="008303E2"/>
    <w:rsid w:val="00837516"/>
    <w:rsid w:val="008400C9"/>
    <w:rsid w:val="00840BD8"/>
    <w:rsid w:val="008443A6"/>
    <w:rsid w:val="00847537"/>
    <w:rsid w:val="00851CCF"/>
    <w:rsid w:val="00854781"/>
    <w:rsid w:val="008669E7"/>
    <w:rsid w:val="0087020C"/>
    <w:rsid w:val="00870BF2"/>
    <w:rsid w:val="008747C5"/>
    <w:rsid w:val="0087572E"/>
    <w:rsid w:val="008818C9"/>
    <w:rsid w:val="00881B0A"/>
    <w:rsid w:val="00881DDD"/>
    <w:rsid w:val="00882975"/>
    <w:rsid w:val="008909D3"/>
    <w:rsid w:val="00891639"/>
    <w:rsid w:val="008921B8"/>
    <w:rsid w:val="008A04BC"/>
    <w:rsid w:val="008A0EEE"/>
    <w:rsid w:val="008A1C28"/>
    <w:rsid w:val="008A2D74"/>
    <w:rsid w:val="008A3F1D"/>
    <w:rsid w:val="008A475D"/>
    <w:rsid w:val="008A53B8"/>
    <w:rsid w:val="008B455D"/>
    <w:rsid w:val="008B4987"/>
    <w:rsid w:val="008C274D"/>
    <w:rsid w:val="008C293A"/>
    <w:rsid w:val="008C5AFF"/>
    <w:rsid w:val="008C729A"/>
    <w:rsid w:val="008D20C1"/>
    <w:rsid w:val="008D5E88"/>
    <w:rsid w:val="008D73F4"/>
    <w:rsid w:val="008D79A6"/>
    <w:rsid w:val="008E113D"/>
    <w:rsid w:val="008E3A15"/>
    <w:rsid w:val="008E5971"/>
    <w:rsid w:val="008E5BD9"/>
    <w:rsid w:val="008F6291"/>
    <w:rsid w:val="00910A33"/>
    <w:rsid w:val="00915BDA"/>
    <w:rsid w:val="0092119B"/>
    <w:rsid w:val="009217D3"/>
    <w:rsid w:val="009241D7"/>
    <w:rsid w:val="009264C6"/>
    <w:rsid w:val="0092672B"/>
    <w:rsid w:val="00932857"/>
    <w:rsid w:val="0093692B"/>
    <w:rsid w:val="00936D11"/>
    <w:rsid w:val="0094040F"/>
    <w:rsid w:val="00940419"/>
    <w:rsid w:val="00942C2A"/>
    <w:rsid w:val="00942EC4"/>
    <w:rsid w:val="00946D2B"/>
    <w:rsid w:val="00946DFA"/>
    <w:rsid w:val="00953989"/>
    <w:rsid w:val="009545D5"/>
    <w:rsid w:val="00954924"/>
    <w:rsid w:val="00956582"/>
    <w:rsid w:val="009672EB"/>
    <w:rsid w:val="00970155"/>
    <w:rsid w:val="00974140"/>
    <w:rsid w:val="00982DAF"/>
    <w:rsid w:val="0098584C"/>
    <w:rsid w:val="00986531"/>
    <w:rsid w:val="00987BA1"/>
    <w:rsid w:val="00990636"/>
    <w:rsid w:val="0099281C"/>
    <w:rsid w:val="0099301B"/>
    <w:rsid w:val="00997D5B"/>
    <w:rsid w:val="009A51FD"/>
    <w:rsid w:val="009A54AC"/>
    <w:rsid w:val="009A5FC6"/>
    <w:rsid w:val="009B1CF0"/>
    <w:rsid w:val="009B3723"/>
    <w:rsid w:val="009B3894"/>
    <w:rsid w:val="009B40A2"/>
    <w:rsid w:val="009C0040"/>
    <w:rsid w:val="009C1ACF"/>
    <w:rsid w:val="009C226E"/>
    <w:rsid w:val="009C2D29"/>
    <w:rsid w:val="009C7898"/>
    <w:rsid w:val="009D096D"/>
    <w:rsid w:val="009D169E"/>
    <w:rsid w:val="009D2F96"/>
    <w:rsid w:val="009E13FF"/>
    <w:rsid w:val="009E6D53"/>
    <w:rsid w:val="009E7AEC"/>
    <w:rsid w:val="009F19D7"/>
    <w:rsid w:val="009F61C8"/>
    <w:rsid w:val="00A00710"/>
    <w:rsid w:val="00A02FEB"/>
    <w:rsid w:val="00A07ABF"/>
    <w:rsid w:val="00A140A6"/>
    <w:rsid w:val="00A14E82"/>
    <w:rsid w:val="00A1697F"/>
    <w:rsid w:val="00A16BA2"/>
    <w:rsid w:val="00A31C30"/>
    <w:rsid w:val="00A34D2D"/>
    <w:rsid w:val="00A36C7B"/>
    <w:rsid w:val="00A405B1"/>
    <w:rsid w:val="00A436DF"/>
    <w:rsid w:val="00A45694"/>
    <w:rsid w:val="00A51BF3"/>
    <w:rsid w:val="00A5646F"/>
    <w:rsid w:val="00A64825"/>
    <w:rsid w:val="00A65396"/>
    <w:rsid w:val="00A65D74"/>
    <w:rsid w:val="00A74BF0"/>
    <w:rsid w:val="00A75044"/>
    <w:rsid w:val="00A76DC4"/>
    <w:rsid w:val="00A775B5"/>
    <w:rsid w:val="00A9113C"/>
    <w:rsid w:val="00A9129D"/>
    <w:rsid w:val="00AA4661"/>
    <w:rsid w:val="00AA48DC"/>
    <w:rsid w:val="00AA61BF"/>
    <w:rsid w:val="00AB172B"/>
    <w:rsid w:val="00AB366C"/>
    <w:rsid w:val="00AC0027"/>
    <w:rsid w:val="00AC495D"/>
    <w:rsid w:val="00AD1809"/>
    <w:rsid w:val="00AD4CF0"/>
    <w:rsid w:val="00AD544D"/>
    <w:rsid w:val="00AE221A"/>
    <w:rsid w:val="00AE3C64"/>
    <w:rsid w:val="00AE5BCB"/>
    <w:rsid w:val="00AF09FC"/>
    <w:rsid w:val="00AF338B"/>
    <w:rsid w:val="00AF35B3"/>
    <w:rsid w:val="00B00631"/>
    <w:rsid w:val="00B035A3"/>
    <w:rsid w:val="00B03860"/>
    <w:rsid w:val="00B10C88"/>
    <w:rsid w:val="00B12453"/>
    <w:rsid w:val="00B12CEB"/>
    <w:rsid w:val="00B13948"/>
    <w:rsid w:val="00B14705"/>
    <w:rsid w:val="00B167D7"/>
    <w:rsid w:val="00B17BCF"/>
    <w:rsid w:val="00B231ED"/>
    <w:rsid w:val="00B23C2F"/>
    <w:rsid w:val="00B313D5"/>
    <w:rsid w:val="00B36254"/>
    <w:rsid w:val="00B36B0E"/>
    <w:rsid w:val="00B374EB"/>
    <w:rsid w:val="00B45682"/>
    <w:rsid w:val="00B4635A"/>
    <w:rsid w:val="00B55003"/>
    <w:rsid w:val="00B6084A"/>
    <w:rsid w:val="00B6344E"/>
    <w:rsid w:val="00B64171"/>
    <w:rsid w:val="00B6760E"/>
    <w:rsid w:val="00B77F06"/>
    <w:rsid w:val="00B817B4"/>
    <w:rsid w:val="00B86D87"/>
    <w:rsid w:val="00B95161"/>
    <w:rsid w:val="00B95976"/>
    <w:rsid w:val="00B973E3"/>
    <w:rsid w:val="00BA106B"/>
    <w:rsid w:val="00BB167F"/>
    <w:rsid w:val="00BB2F8C"/>
    <w:rsid w:val="00BB31A1"/>
    <w:rsid w:val="00BB5E96"/>
    <w:rsid w:val="00BB66A9"/>
    <w:rsid w:val="00BC01D9"/>
    <w:rsid w:val="00BC1D55"/>
    <w:rsid w:val="00BC4861"/>
    <w:rsid w:val="00BC5051"/>
    <w:rsid w:val="00BD258A"/>
    <w:rsid w:val="00BE6DBC"/>
    <w:rsid w:val="00BF0B5C"/>
    <w:rsid w:val="00BF2284"/>
    <w:rsid w:val="00BF7065"/>
    <w:rsid w:val="00BF7340"/>
    <w:rsid w:val="00C02A32"/>
    <w:rsid w:val="00C031AF"/>
    <w:rsid w:val="00C03A13"/>
    <w:rsid w:val="00C03A7C"/>
    <w:rsid w:val="00C03C3C"/>
    <w:rsid w:val="00C05154"/>
    <w:rsid w:val="00C06132"/>
    <w:rsid w:val="00C06315"/>
    <w:rsid w:val="00C0655C"/>
    <w:rsid w:val="00C06DEB"/>
    <w:rsid w:val="00C07A35"/>
    <w:rsid w:val="00C13644"/>
    <w:rsid w:val="00C15689"/>
    <w:rsid w:val="00C16534"/>
    <w:rsid w:val="00C25BFF"/>
    <w:rsid w:val="00C25D9C"/>
    <w:rsid w:val="00C25FE6"/>
    <w:rsid w:val="00C3123C"/>
    <w:rsid w:val="00C331DE"/>
    <w:rsid w:val="00C40139"/>
    <w:rsid w:val="00C45587"/>
    <w:rsid w:val="00C469C1"/>
    <w:rsid w:val="00C52C61"/>
    <w:rsid w:val="00C52D8F"/>
    <w:rsid w:val="00C52FC6"/>
    <w:rsid w:val="00C532C6"/>
    <w:rsid w:val="00C61645"/>
    <w:rsid w:val="00C66110"/>
    <w:rsid w:val="00C7015A"/>
    <w:rsid w:val="00C71CC3"/>
    <w:rsid w:val="00C71FA0"/>
    <w:rsid w:val="00C7724E"/>
    <w:rsid w:val="00C813E1"/>
    <w:rsid w:val="00C87DCD"/>
    <w:rsid w:val="00C87E64"/>
    <w:rsid w:val="00C94682"/>
    <w:rsid w:val="00C9631A"/>
    <w:rsid w:val="00C97C04"/>
    <w:rsid w:val="00C97CB1"/>
    <w:rsid w:val="00CA60A3"/>
    <w:rsid w:val="00CB5F1C"/>
    <w:rsid w:val="00CB727C"/>
    <w:rsid w:val="00CD633D"/>
    <w:rsid w:val="00D00A9C"/>
    <w:rsid w:val="00D01FC3"/>
    <w:rsid w:val="00D0305A"/>
    <w:rsid w:val="00D03211"/>
    <w:rsid w:val="00D05B7F"/>
    <w:rsid w:val="00D0711C"/>
    <w:rsid w:val="00D22F18"/>
    <w:rsid w:val="00D246BC"/>
    <w:rsid w:val="00D248E0"/>
    <w:rsid w:val="00D3084F"/>
    <w:rsid w:val="00D36807"/>
    <w:rsid w:val="00D404A6"/>
    <w:rsid w:val="00D418F2"/>
    <w:rsid w:val="00D457B2"/>
    <w:rsid w:val="00D4698C"/>
    <w:rsid w:val="00D50426"/>
    <w:rsid w:val="00D55176"/>
    <w:rsid w:val="00D56927"/>
    <w:rsid w:val="00D57209"/>
    <w:rsid w:val="00D629F2"/>
    <w:rsid w:val="00D662EB"/>
    <w:rsid w:val="00D66EEA"/>
    <w:rsid w:val="00D73763"/>
    <w:rsid w:val="00D74858"/>
    <w:rsid w:val="00D74A7A"/>
    <w:rsid w:val="00D840AF"/>
    <w:rsid w:val="00D847EF"/>
    <w:rsid w:val="00D84F14"/>
    <w:rsid w:val="00D860C5"/>
    <w:rsid w:val="00D94F7B"/>
    <w:rsid w:val="00D973F8"/>
    <w:rsid w:val="00DA29D8"/>
    <w:rsid w:val="00DA2BE0"/>
    <w:rsid w:val="00DA37FB"/>
    <w:rsid w:val="00DA6A3A"/>
    <w:rsid w:val="00DA7DF6"/>
    <w:rsid w:val="00DB2DD1"/>
    <w:rsid w:val="00DB3FE4"/>
    <w:rsid w:val="00DD608F"/>
    <w:rsid w:val="00DD7DAC"/>
    <w:rsid w:val="00DE28DE"/>
    <w:rsid w:val="00DF0896"/>
    <w:rsid w:val="00DF0B59"/>
    <w:rsid w:val="00DF3205"/>
    <w:rsid w:val="00DF4F97"/>
    <w:rsid w:val="00DF5F4B"/>
    <w:rsid w:val="00DF7D43"/>
    <w:rsid w:val="00E02EBC"/>
    <w:rsid w:val="00E055FF"/>
    <w:rsid w:val="00E100A7"/>
    <w:rsid w:val="00E116D8"/>
    <w:rsid w:val="00E1292F"/>
    <w:rsid w:val="00E15500"/>
    <w:rsid w:val="00E15CED"/>
    <w:rsid w:val="00E166A7"/>
    <w:rsid w:val="00E1743E"/>
    <w:rsid w:val="00E2149E"/>
    <w:rsid w:val="00E21EB0"/>
    <w:rsid w:val="00E2276F"/>
    <w:rsid w:val="00E229EF"/>
    <w:rsid w:val="00E314D9"/>
    <w:rsid w:val="00E32225"/>
    <w:rsid w:val="00E436D2"/>
    <w:rsid w:val="00E47EBE"/>
    <w:rsid w:val="00E53358"/>
    <w:rsid w:val="00E61593"/>
    <w:rsid w:val="00E62ABF"/>
    <w:rsid w:val="00E63045"/>
    <w:rsid w:val="00E7008C"/>
    <w:rsid w:val="00E7054A"/>
    <w:rsid w:val="00E7401C"/>
    <w:rsid w:val="00E77E60"/>
    <w:rsid w:val="00E81728"/>
    <w:rsid w:val="00E82FE0"/>
    <w:rsid w:val="00E86373"/>
    <w:rsid w:val="00E87171"/>
    <w:rsid w:val="00E8788E"/>
    <w:rsid w:val="00E87ED1"/>
    <w:rsid w:val="00E90510"/>
    <w:rsid w:val="00E95CD2"/>
    <w:rsid w:val="00E96356"/>
    <w:rsid w:val="00EA4978"/>
    <w:rsid w:val="00EB002F"/>
    <w:rsid w:val="00EB219F"/>
    <w:rsid w:val="00EB457F"/>
    <w:rsid w:val="00EC520E"/>
    <w:rsid w:val="00EC5DD7"/>
    <w:rsid w:val="00EC5E1D"/>
    <w:rsid w:val="00EC6767"/>
    <w:rsid w:val="00ED0B98"/>
    <w:rsid w:val="00ED51BC"/>
    <w:rsid w:val="00ED5C40"/>
    <w:rsid w:val="00ED6655"/>
    <w:rsid w:val="00EE5E27"/>
    <w:rsid w:val="00EF6011"/>
    <w:rsid w:val="00EF64FF"/>
    <w:rsid w:val="00F0075B"/>
    <w:rsid w:val="00F00A90"/>
    <w:rsid w:val="00F04E8A"/>
    <w:rsid w:val="00F05B42"/>
    <w:rsid w:val="00F074E0"/>
    <w:rsid w:val="00F1196F"/>
    <w:rsid w:val="00F16187"/>
    <w:rsid w:val="00F16898"/>
    <w:rsid w:val="00F1788E"/>
    <w:rsid w:val="00F271F1"/>
    <w:rsid w:val="00F30554"/>
    <w:rsid w:val="00F3265D"/>
    <w:rsid w:val="00F332A2"/>
    <w:rsid w:val="00F33C35"/>
    <w:rsid w:val="00F34DF0"/>
    <w:rsid w:val="00F36F4F"/>
    <w:rsid w:val="00F453FF"/>
    <w:rsid w:val="00F4574B"/>
    <w:rsid w:val="00F50EE0"/>
    <w:rsid w:val="00F53755"/>
    <w:rsid w:val="00F546D9"/>
    <w:rsid w:val="00F6196E"/>
    <w:rsid w:val="00F61E70"/>
    <w:rsid w:val="00F70198"/>
    <w:rsid w:val="00F71274"/>
    <w:rsid w:val="00F7143D"/>
    <w:rsid w:val="00F73684"/>
    <w:rsid w:val="00F74D85"/>
    <w:rsid w:val="00F75605"/>
    <w:rsid w:val="00F75B0A"/>
    <w:rsid w:val="00F76FA6"/>
    <w:rsid w:val="00F771EB"/>
    <w:rsid w:val="00F83A48"/>
    <w:rsid w:val="00F84D39"/>
    <w:rsid w:val="00F8519A"/>
    <w:rsid w:val="00F90B37"/>
    <w:rsid w:val="00F94247"/>
    <w:rsid w:val="00F96B25"/>
    <w:rsid w:val="00FA39DD"/>
    <w:rsid w:val="00FB51DE"/>
    <w:rsid w:val="00FC2545"/>
    <w:rsid w:val="00FC5743"/>
    <w:rsid w:val="00FC5967"/>
    <w:rsid w:val="00FC62B6"/>
    <w:rsid w:val="00FD13C6"/>
    <w:rsid w:val="00FD440C"/>
    <w:rsid w:val="00FE5D10"/>
    <w:rsid w:val="00FF368F"/>
    <w:rsid w:val="00FF44A3"/>
    <w:rsid w:val="00FF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ED6655"/>
    <w:pPr>
      <w:keepNext/>
      <w:spacing w:after="0" w:line="240" w:lineRule="auto"/>
      <w:jc w:val="center"/>
      <w:outlineLvl w:val="0"/>
    </w:pPr>
    <w:rPr>
      <w:rFonts w:ascii="Times New Roman" w:eastAsia="Times New Roman" w:hAnsi="Times New Roman"/>
      <w:b/>
      <w:sz w:val="28"/>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8"/>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5"/>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6"/>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7"/>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ED6655"/>
    <w:rPr>
      <w:rFonts w:ascii="Times New Roman" w:eastAsia="Times New Roman" w:hAnsi="Times New Roman" w:cs="Times New Roman"/>
      <w:b/>
      <w:sz w:val="28"/>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4"/>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paragraph" w:customStyle="1" w:styleId="default0">
    <w:name w:val="default"/>
    <w:basedOn w:val="Normalny"/>
    <w:rsid w:val="007C5490"/>
    <w:pPr>
      <w:spacing w:before="100" w:beforeAutospacing="1" w:after="100" w:afterAutospacing="1" w:line="240" w:lineRule="auto"/>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ED6655"/>
    <w:pPr>
      <w:keepNext/>
      <w:spacing w:after="0" w:line="240" w:lineRule="auto"/>
      <w:jc w:val="center"/>
      <w:outlineLvl w:val="0"/>
    </w:pPr>
    <w:rPr>
      <w:rFonts w:ascii="Times New Roman" w:eastAsia="Times New Roman" w:hAnsi="Times New Roman"/>
      <w:b/>
      <w:sz w:val="28"/>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8"/>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5"/>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6"/>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7"/>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ED6655"/>
    <w:rPr>
      <w:rFonts w:ascii="Times New Roman" w:eastAsia="Times New Roman" w:hAnsi="Times New Roman" w:cs="Times New Roman"/>
      <w:b/>
      <w:sz w:val="28"/>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4"/>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paragraph" w:customStyle="1" w:styleId="default0">
    <w:name w:val="default"/>
    <w:basedOn w:val="Normalny"/>
    <w:rsid w:val="007C5490"/>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5D5E-8FB8-45E3-89D3-E37EB5327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4565</TotalTime>
  <Pages>36</Pages>
  <Words>10108</Words>
  <Characters>60651</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Moch</dc:creator>
  <cp:keywords/>
  <dc:description/>
  <cp:lastModifiedBy>Marta Goraj</cp:lastModifiedBy>
  <cp:revision>682</cp:revision>
  <cp:lastPrinted>2019-01-14T09:26:00Z</cp:lastPrinted>
  <dcterms:created xsi:type="dcterms:W3CDTF">2016-06-17T09:48:00Z</dcterms:created>
  <dcterms:modified xsi:type="dcterms:W3CDTF">2019-01-14T09:28:00Z</dcterms:modified>
</cp:coreProperties>
</file>