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6F2A32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6F2A32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6F2A32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6F2A32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6F2A32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6F2A32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6F2A32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6F2A32" w:rsidRDefault="007F76D4" w:rsidP="00661390">
      <w:pPr>
        <w:rPr>
          <w:rFonts w:cstheme="minorHAnsi"/>
          <w:b/>
          <w:sz w:val="24"/>
          <w:szCs w:val="24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NIP, REGON</w:t>
      </w:r>
    </w:p>
    <w:p w:rsidR="006E7B37" w:rsidRPr="006F2A32" w:rsidRDefault="00E513A0" w:rsidP="00677BF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F2A32">
        <w:rPr>
          <w:rFonts w:cstheme="minorHAnsi"/>
          <w:b/>
          <w:sz w:val="24"/>
          <w:szCs w:val="24"/>
        </w:rPr>
        <w:t xml:space="preserve">ZAPYTANIE OFERTOWE NR </w:t>
      </w:r>
      <w:r w:rsidR="004B250D">
        <w:rPr>
          <w:rFonts w:cstheme="minorHAnsi"/>
          <w:b/>
          <w:sz w:val="24"/>
          <w:szCs w:val="24"/>
        </w:rPr>
        <w:t>18-3</w:t>
      </w:r>
      <w:bookmarkStart w:id="0" w:name="_GoBack"/>
      <w:bookmarkEnd w:id="0"/>
      <w:r w:rsidR="004773FC">
        <w:rPr>
          <w:rFonts w:cstheme="minorHAnsi"/>
          <w:b/>
          <w:sz w:val="24"/>
          <w:szCs w:val="24"/>
        </w:rPr>
        <w:t>/</w:t>
      </w:r>
      <w:r w:rsidR="00661390" w:rsidRPr="006F2A32">
        <w:rPr>
          <w:rFonts w:cstheme="minorHAnsi"/>
          <w:b/>
          <w:sz w:val="24"/>
          <w:szCs w:val="24"/>
        </w:rPr>
        <w:t>II+/2018</w:t>
      </w:r>
    </w:p>
    <w:p w:rsidR="000C1D2B" w:rsidRDefault="006E7B37" w:rsidP="00EF6845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6F2A32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EF6845" w:rsidRPr="00EF6845" w:rsidRDefault="00EF6845" w:rsidP="00EF6845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8"/>
          <w:szCs w:val="24"/>
          <w:lang w:eastAsia="ar-SA"/>
        </w:rPr>
      </w:pPr>
    </w:p>
    <w:p w:rsidR="00893725" w:rsidRPr="00893725" w:rsidRDefault="00893725" w:rsidP="00893725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893725">
        <w:rPr>
          <w:rFonts w:cstheme="majorHAnsi"/>
          <w:b/>
          <w:sz w:val="24"/>
          <w:szCs w:val="24"/>
        </w:rPr>
        <w:t xml:space="preserve">Dotyczy usługi hostingu oraz opracowania aplikacji mobilnych na urządzenia android, </w:t>
      </w:r>
      <w:proofErr w:type="spellStart"/>
      <w:r w:rsidRPr="00893725">
        <w:rPr>
          <w:rFonts w:cstheme="majorHAnsi"/>
          <w:b/>
          <w:sz w:val="24"/>
          <w:szCs w:val="24"/>
        </w:rPr>
        <w:t>Iphone</w:t>
      </w:r>
      <w:proofErr w:type="spellEnd"/>
      <w:r w:rsidRPr="00893725">
        <w:rPr>
          <w:rFonts w:cstheme="majorHAnsi"/>
          <w:b/>
          <w:sz w:val="24"/>
          <w:szCs w:val="24"/>
        </w:rPr>
        <w:t xml:space="preserve"> oraz aplikacji serwerowej na potrzeby </w:t>
      </w:r>
      <w:proofErr w:type="spellStart"/>
      <w:r w:rsidRPr="00893725">
        <w:rPr>
          <w:rFonts w:cstheme="majorHAnsi"/>
          <w:b/>
          <w:sz w:val="24"/>
          <w:szCs w:val="24"/>
        </w:rPr>
        <w:t>Minigrantu</w:t>
      </w:r>
      <w:proofErr w:type="spellEnd"/>
      <w:r w:rsidRPr="00893725">
        <w:rPr>
          <w:rFonts w:cstheme="majorHAnsi"/>
          <w:b/>
          <w:sz w:val="24"/>
          <w:szCs w:val="24"/>
        </w:rPr>
        <w:t xml:space="preserve"> nr 18 pn. </w:t>
      </w:r>
      <w:r w:rsidRPr="00893725">
        <w:rPr>
          <w:rFonts w:cs="Calibri"/>
          <w:b/>
          <w:sz w:val="24"/>
          <w:szCs w:val="24"/>
        </w:rPr>
        <w:t>„Opracowanie aplikacji mobilnej dotyczącej zdrowia seksualnego w tym profilaktyki HIV i innych chorób przenoszonych droga płciową”</w:t>
      </w:r>
    </w:p>
    <w:p w:rsidR="004773FC" w:rsidRDefault="004773FC" w:rsidP="00677BF7">
      <w:pPr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:rsidR="006E7B37" w:rsidRPr="006F2A32" w:rsidRDefault="006E7B37" w:rsidP="00677BF7">
      <w:pPr>
        <w:spacing w:line="240" w:lineRule="auto"/>
        <w:jc w:val="both"/>
        <w:rPr>
          <w:rFonts w:cstheme="minorHAnsi"/>
          <w:sz w:val="24"/>
          <w:szCs w:val="24"/>
        </w:rPr>
      </w:pPr>
      <w:r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1B4C6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6F2A32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</w:t>
      </w:r>
      <w:r w:rsidRPr="006F2A32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6F2A32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4B250D">
        <w:rPr>
          <w:rFonts w:cstheme="minorHAnsi"/>
          <w:b/>
          <w:sz w:val="24"/>
          <w:szCs w:val="24"/>
        </w:rPr>
        <w:t>18-3</w:t>
      </w:r>
      <w:r w:rsidR="00661390" w:rsidRPr="006F2A32">
        <w:rPr>
          <w:rFonts w:cstheme="minorHAnsi"/>
          <w:b/>
          <w:sz w:val="24"/>
          <w:szCs w:val="24"/>
        </w:rPr>
        <w:t>/II+/2018</w:t>
      </w:r>
      <w:r w:rsidR="006C2624" w:rsidRPr="006F2A32">
        <w:rPr>
          <w:rFonts w:cstheme="minorHAnsi"/>
          <w:b/>
          <w:sz w:val="24"/>
          <w:szCs w:val="24"/>
        </w:rPr>
        <w:t xml:space="preserve"> </w:t>
      </w:r>
      <w:r w:rsidR="006C2624" w:rsidRPr="006F2A32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6E7B37" w:rsidRPr="006F2A32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6F2A32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6F2A32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6F2A32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6F2A32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</w:t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6F2A32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6F2A32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1" w:rsidRDefault="00982811" w:rsidP="00E55A4F">
      <w:pPr>
        <w:spacing w:after="0" w:line="240" w:lineRule="auto"/>
      </w:pPr>
      <w:r>
        <w:separator/>
      </w:r>
    </w:p>
  </w:endnote>
  <w:endnote w:type="continuationSeparator" w:id="0">
    <w:p w:rsidR="00982811" w:rsidRDefault="00982811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1" w:rsidRDefault="00982811" w:rsidP="00E55A4F">
      <w:pPr>
        <w:spacing w:after="0" w:line="240" w:lineRule="auto"/>
      </w:pPr>
      <w:r>
        <w:separator/>
      </w:r>
    </w:p>
  </w:footnote>
  <w:footnote w:type="continuationSeparator" w:id="0">
    <w:p w:rsidR="00982811" w:rsidRDefault="00982811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B250D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7F39"/>
    <w:rsid w:val="00846930"/>
    <w:rsid w:val="008506E3"/>
    <w:rsid w:val="00893725"/>
    <w:rsid w:val="00894834"/>
    <w:rsid w:val="008A62C7"/>
    <w:rsid w:val="008E7D73"/>
    <w:rsid w:val="00927192"/>
    <w:rsid w:val="009301AF"/>
    <w:rsid w:val="0093219C"/>
    <w:rsid w:val="0094108D"/>
    <w:rsid w:val="00942632"/>
    <w:rsid w:val="00982811"/>
    <w:rsid w:val="00A327A3"/>
    <w:rsid w:val="00A34D53"/>
    <w:rsid w:val="00B07B83"/>
    <w:rsid w:val="00B26A5A"/>
    <w:rsid w:val="00B959A5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C692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1738-BB79-4ECE-8158-5CC5438A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Karolina Grzesiak</cp:lastModifiedBy>
  <cp:revision>2</cp:revision>
  <cp:lastPrinted>2017-09-07T07:40:00Z</cp:lastPrinted>
  <dcterms:created xsi:type="dcterms:W3CDTF">2018-11-07T13:48:00Z</dcterms:created>
  <dcterms:modified xsi:type="dcterms:W3CDTF">2018-11-07T13:48:00Z</dcterms:modified>
</cp:coreProperties>
</file>