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6F2A32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6F2A32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6F2A32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6F2A32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6F2A32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6F2A32" w:rsidRDefault="007F76D4" w:rsidP="00661390">
      <w:pPr>
        <w:rPr>
          <w:rFonts w:cstheme="minorHAnsi"/>
          <w:b/>
          <w:sz w:val="24"/>
          <w:szCs w:val="24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6F2A32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6F2A32" w:rsidRDefault="000D47FC" w:rsidP="00677BF7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ZAPYTANIE OFERTOWE NR 20</w:t>
      </w:r>
      <w:r w:rsidR="00661390" w:rsidRPr="006F2A32">
        <w:rPr>
          <w:rFonts w:cstheme="minorHAnsi"/>
          <w:b/>
          <w:sz w:val="24"/>
          <w:szCs w:val="24"/>
        </w:rPr>
        <w:t>-</w:t>
      </w:r>
      <w:r w:rsidR="00894B29">
        <w:rPr>
          <w:rFonts w:cstheme="minorHAnsi"/>
          <w:b/>
          <w:sz w:val="24"/>
          <w:szCs w:val="24"/>
        </w:rPr>
        <w:t>3</w:t>
      </w:r>
      <w:r w:rsidR="00661390" w:rsidRPr="006F2A32">
        <w:rPr>
          <w:rFonts w:cstheme="minorHAnsi"/>
          <w:b/>
          <w:sz w:val="24"/>
          <w:szCs w:val="24"/>
        </w:rPr>
        <w:t>/II+/2018</w:t>
      </w:r>
    </w:p>
    <w:p w:rsidR="006E7B37" w:rsidRPr="006F2A32" w:rsidRDefault="006E7B37" w:rsidP="00677BF7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6F2A32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6F2A32" w:rsidRDefault="000C1D2B" w:rsidP="00677BF7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0D47FC" w:rsidRDefault="000D47FC" w:rsidP="000D47FC">
      <w:pPr>
        <w:jc w:val="center"/>
        <w:rPr>
          <w:rFonts w:cs="Calibri Light"/>
          <w:b/>
          <w:sz w:val="24"/>
          <w:szCs w:val="24"/>
        </w:rPr>
      </w:pPr>
      <w:r w:rsidRPr="00010CA2">
        <w:rPr>
          <w:rFonts w:cs="Calibri Light"/>
          <w:b/>
          <w:sz w:val="24"/>
          <w:szCs w:val="24"/>
        </w:rPr>
        <w:t xml:space="preserve">Dostawa sprzętu komputerowego  na potrzeby realizacji  </w:t>
      </w:r>
      <w:proofErr w:type="spellStart"/>
      <w:r w:rsidRPr="00010CA2">
        <w:rPr>
          <w:rFonts w:cs="Calibri Light"/>
          <w:b/>
          <w:sz w:val="24"/>
          <w:szCs w:val="24"/>
        </w:rPr>
        <w:t>Minigrantu</w:t>
      </w:r>
      <w:proofErr w:type="spellEnd"/>
      <w:r w:rsidRPr="00010CA2">
        <w:rPr>
          <w:rFonts w:cs="Calibri Light"/>
          <w:b/>
          <w:sz w:val="24"/>
          <w:szCs w:val="24"/>
        </w:rPr>
        <w:t xml:space="preserve"> nr 20  pn. "Prototyp łyżki wyciskowej do jednostronn</w:t>
      </w:r>
      <w:r>
        <w:rPr>
          <w:rFonts w:cs="Calibri Light"/>
          <w:b/>
          <w:sz w:val="24"/>
          <w:szCs w:val="24"/>
        </w:rPr>
        <w:t>ych braków uzębienia w szczęce"</w:t>
      </w:r>
      <w:bookmarkStart w:id="0" w:name="_GoBack"/>
      <w:bookmarkEnd w:id="0"/>
    </w:p>
    <w:p w:rsidR="006E7B37" w:rsidRPr="006F2A32" w:rsidRDefault="006E7B37" w:rsidP="000D47FC">
      <w:pPr>
        <w:spacing w:line="240" w:lineRule="auto"/>
        <w:jc w:val="both"/>
        <w:rPr>
          <w:rFonts w:cstheme="minorHAnsi"/>
          <w:sz w:val="24"/>
          <w:szCs w:val="24"/>
        </w:rPr>
      </w:pP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1B4C6C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6F2A32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6F2A32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6F2A32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6F2A32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6F2A32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0D47FC">
        <w:rPr>
          <w:rFonts w:cstheme="minorHAnsi"/>
          <w:b/>
          <w:sz w:val="24"/>
          <w:szCs w:val="24"/>
        </w:rPr>
        <w:t>20</w:t>
      </w:r>
      <w:r w:rsidR="00661390" w:rsidRPr="006F2A32">
        <w:rPr>
          <w:rFonts w:cstheme="minorHAnsi"/>
          <w:b/>
          <w:sz w:val="24"/>
          <w:szCs w:val="24"/>
        </w:rPr>
        <w:t>-</w:t>
      </w:r>
      <w:r w:rsidR="00894B29">
        <w:rPr>
          <w:rFonts w:cstheme="minorHAnsi"/>
          <w:b/>
          <w:sz w:val="24"/>
          <w:szCs w:val="24"/>
        </w:rPr>
        <w:t>3</w:t>
      </w:r>
      <w:r w:rsidR="00661390" w:rsidRPr="006F2A32">
        <w:rPr>
          <w:rFonts w:cstheme="minorHAnsi"/>
          <w:b/>
          <w:sz w:val="24"/>
          <w:szCs w:val="24"/>
        </w:rPr>
        <w:t>/II+/2018</w:t>
      </w:r>
      <w:r w:rsidR="006C2624" w:rsidRPr="006F2A32">
        <w:rPr>
          <w:rFonts w:cstheme="minorHAnsi"/>
          <w:b/>
          <w:sz w:val="24"/>
          <w:szCs w:val="24"/>
        </w:rPr>
        <w:t xml:space="preserve"> </w:t>
      </w:r>
      <w:r w:rsidR="006C2624" w:rsidRPr="006F2A32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6F2A32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6F2A32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6F2A32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6F2A32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6F2A32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6F2A32">
        <w:rPr>
          <w:rFonts w:eastAsia="Times New Roman" w:cstheme="minorHAnsi"/>
          <w:sz w:val="24"/>
          <w:szCs w:val="24"/>
          <w:lang w:eastAsia="pl-PL"/>
        </w:rPr>
        <w:t> </w:t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</w:r>
      <w:r w:rsidRPr="006F2A32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6F2A32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F2A32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6F2A32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1" w:rsidRDefault="00982811" w:rsidP="00E55A4F">
      <w:pPr>
        <w:spacing w:after="0" w:line="240" w:lineRule="auto"/>
      </w:pPr>
      <w:r>
        <w:separator/>
      </w:r>
    </w:p>
  </w:endnote>
  <w:end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1" w:rsidRDefault="00982811" w:rsidP="00E55A4F">
      <w:pPr>
        <w:spacing w:after="0" w:line="240" w:lineRule="auto"/>
      </w:pPr>
      <w:r>
        <w:separator/>
      </w:r>
    </w:p>
  </w:footnote>
  <w:footnote w:type="continuationSeparator" w:id="0">
    <w:p w:rsidR="00982811" w:rsidRDefault="00982811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0D47FC"/>
    <w:rsid w:val="00100511"/>
    <w:rsid w:val="00101FF9"/>
    <w:rsid w:val="00122C45"/>
    <w:rsid w:val="00152071"/>
    <w:rsid w:val="00165E1A"/>
    <w:rsid w:val="0016700B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342B"/>
    <w:rsid w:val="00505FD5"/>
    <w:rsid w:val="0050686F"/>
    <w:rsid w:val="00516520"/>
    <w:rsid w:val="005170B0"/>
    <w:rsid w:val="00521159"/>
    <w:rsid w:val="0058271D"/>
    <w:rsid w:val="00583617"/>
    <w:rsid w:val="005E332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46930"/>
    <w:rsid w:val="008506E3"/>
    <w:rsid w:val="00894834"/>
    <w:rsid w:val="00894B29"/>
    <w:rsid w:val="008A62C7"/>
    <w:rsid w:val="008E7D73"/>
    <w:rsid w:val="00927192"/>
    <w:rsid w:val="009301AF"/>
    <w:rsid w:val="0093219C"/>
    <w:rsid w:val="0094108D"/>
    <w:rsid w:val="00942632"/>
    <w:rsid w:val="00982811"/>
    <w:rsid w:val="00A327A3"/>
    <w:rsid w:val="00A34D53"/>
    <w:rsid w:val="00B07B83"/>
    <w:rsid w:val="00B26A5A"/>
    <w:rsid w:val="00B959A5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C53C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A462-54ED-4C5C-9EED-3F6CE35F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3</cp:revision>
  <cp:lastPrinted>2017-09-07T07:40:00Z</cp:lastPrinted>
  <dcterms:created xsi:type="dcterms:W3CDTF">2018-10-05T08:12:00Z</dcterms:created>
  <dcterms:modified xsi:type="dcterms:W3CDTF">2018-11-06T13:22:00Z</dcterms:modified>
</cp:coreProperties>
</file>