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>ZAPYTANIE OFERTOWE NR 10-</w:t>
      </w:r>
      <w:r w:rsidR="004E19D1">
        <w:rPr>
          <w:rFonts w:cstheme="minorHAnsi"/>
          <w:b/>
          <w:sz w:val="24"/>
          <w:szCs w:val="24"/>
        </w:rPr>
        <w:t>2</w:t>
      </w:r>
      <w:r w:rsidRPr="00152071">
        <w:rPr>
          <w:rFonts w:cstheme="minorHAnsi"/>
          <w:b/>
          <w:sz w:val="24"/>
          <w:szCs w:val="24"/>
        </w:rPr>
        <w:t>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661390" w:rsidRPr="00152071">
        <w:rPr>
          <w:rFonts w:cstheme="minorHAnsi"/>
          <w:b/>
          <w:sz w:val="24"/>
          <w:szCs w:val="24"/>
          <w:u w:val="single"/>
        </w:rPr>
        <w:t>10-</w:t>
      </w:r>
      <w:r w:rsidR="004E19D1">
        <w:rPr>
          <w:rFonts w:cstheme="minorHAnsi"/>
          <w:b/>
          <w:sz w:val="24"/>
          <w:szCs w:val="24"/>
          <w:u w:val="single"/>
        </w:rPr>
        <w:t>2</w:t>
      </w:r>
      <w:r w:rsidR="00661390" w:rsidRPr="00152071">
        <w:rPr>
          <w:rFonts w:cstheme="minorHAnsi"/>
          <w:b/>
          <w:sz w:val="24"/>
          <w:szCs w:val="24"/>
          <w:u w:val="single"/>
        </w:rPr>
        <w:t>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1E370F" w:rsidRPr="001E370F">
        <w:rPr>
          <w:rFonts w:cstheme="minorHAnsi"/>
          <w:b/>
          <w:sz w:val="24"/>
          <w:szCs w:val="24"/>
          <w:u w:val="single"/>
        </w:rPr>
        <w:t xml:space="preserve">Dotyczy dostawy </w:t>
      </w:r>
      <w:r w:rsidR="00550947">
        <w:rPr>
          <w:rFonts w:cstheme="minorHAnsi"/>
          <w:b/>
          <w:sz w:val="24"/>
          <w:szCs w:val="24"/>
          <w:u w:val="single"/>
        </w:rPr>
        <w:t>narzędzia</w:t>
      </w:r>
      <w:bookmarkStart w:id="0" w:name="_GoBack"/>
      <w:bookmarkEnd w:id="0"/>
      <w:r w:rsidR="001E370F" w:rsidRPr="001E370F">
        <w:rPr>
          <w:rFonts w:cstheme="minorHAnsi"/>
          <w:b/>
          <w:sz w:val="24"/>
          <w:szCs w:val="24"/>
          <w:u w:val="single"/>
        </w:rPr>
        <w:t xml:space="preserve"> stomatologicznego dla </w:t>
      </w:r>
      <w:proofErr w:type="spellStart"/>
      <w:r w:rsidR="001E370F" w:rsidRPr="001E370F">
        <w:rPr>
          <w:rFonts w:cstheme="minorHAnsi"/>
          <w:b/>
          <w:sz w:val="24"/>
          <w:szCs w:val="24"/>
          <w:u w:val="single"/>
        </w:rPr>
        <w:t>Minigrantu</w:t>
      </w:r>
      <w:proofErr w:type="spellEnd"/>
      <w:r w:rsidR="001E370F" w:rsidRPr="001E370F">
        <w:rPr>
          <w:rFonts w:cstheme="minorHAnsi"/>
          <w:b/>
          <w:sz w:val="24"/>
          <w:szCs w:val="24"/>
          <w:u w:val="single"/>
        </w:rPr>
        <w:t xml:space="preserve"> nr 10  pn. "Prototyp łyżki wyciskowej  do jednostronnych braków uzębienia w żuchwie".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661390" w:rsidRPr="00152071">
        <w:rPr>
          <w:rFonts w:cstheme="minorHAnsi"/>
          <w:b/>
          <w:sz w:val="24"/>
          <w:szCs w:val="24"/>
        </w:rPr>
        <w:t>10-</w:t>
      </w:r>
      <w:r w:rsidR="004E19D1">
        <w:rPr>
          <w:rFonts w:cstheme="minorHAnsi"/>
          <w:b/>
          <w:sz w:val="24"/>
          <w:szCs w:val="24"/>
        </w:rPr>
        <w:t>2</w:t>
      </w:r>
      <w:r w:rsidR="00661390" w:rsidRPr="00152071">
        <w:rPr>
          <w:rFonts w:cstheme="minorHAnsi"/>
          <w:b/>
          <w:sz w:val="24"/>
          <w:szCs w:val="24"/>
        </w:rPr>
        <w:t>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370F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19D1"/>
    <w:rsid w:val="004E342B"/>
    <w:rsid w:val="00505FD5"/>
    <w:rsid w:val="0050686F"/>
    <w:rsid w:val="00516520"/>
    <w:rsid w:val="005170B0"/>
    <w:rsid w:val="00521159"/>
    <w:rsid w:val="00550947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5244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1C8C-147E-4EF3-9F29-B919E25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4</cp:revision>
  <cp:lastPrinted>2017-09-07T07:40:00Z</cp:lastPrinted>
  <dcterms:created xsi:type="dcterms:W3CDTF">2018-10-12T10:05:00Z</dcterms:created>
  <dcterms:modified xsi:type="dcterms:W3CDTF">2018-10-12T12:36:00Z</dcterms:modified>
</cp:coreProperties>
</file>