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37" w:rsidRPr="00152071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152071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152071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152071" w:rsidRDefault="007F76D4" w:rsidP="00661390">
      <w:pPr>
        <w:rPr>
          <w:rFonts w:cstheme="minorHAnsi"/>
          <w:b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152071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152071" w:rsidRDefault="00300918" w:rsidP="00DD6AB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ZAPYTANIE OFERTOWE NR </w:t>
      </w:r>
      <w:r w:rsidR="00661390" w:rsidRPr="00152071">
        <w:rPr>
          <w:rFonts w:cstheme="minorHAnsi"/>
          <w:b/>
          <w:sz w:val="24"/>
          <w:szCs w:val="24"/>
        </w:rPr>
        <w:t>1/</w:t>
      </w:r>
      <w:r w:rsidR="00CC3102">
        <w:rPr>
          <w:rFonts w:cstheme="minorHAnsi"/>
          <w:b/>
          <w:sz w:val="24"/>
          <w:szCs w:val="24"/>
        </w:rPr>
        <w:t>H/</w:t>
      </w:r>
      <w:r w:rsidR="00661390" w:rsidRPr="00152071">
        <w:rPr>
          <w:rFonts w:cstheme="minorHAnsi"/>
          <w:b/>
          <w:sz w:val="24"/>
          <w:szCs w:val="24"/>
        </w:rPr>
        <w:t>II+/2018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152071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152071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CC3102" w:rsidRPr="005278A1" w:rsidRDefault="006E7B37" w:rsidP="00CC3102">
      <w:pPr>
        <w:ind w:left="550"/>
        <w:jc w:val="center"/>
        <w:rPr>
          <w:rFonts w:cstheme="majorHAnsi"/>
          <w:b/>
          <w:sz w:val="24"/>
          <w:szCs w:val="24"/>
        </w:rPr>
      </w:pPr>
      <w:r w:rsidRPr="005278A1">
        <w:rPr>
          <w:rFonts w:eastAsia="Times New Roman" w:cstheme="minorHAnsi"/>
          <w:b/>
          <w:sz w:val="24"/>
          <w:szCs w:val="24"/>
          <w:lang w:eastAsia="ar-SA"/>
        </w:rPr>
        <w:t>W związku z zapytaniem ofertowym</w:t>
      </w:r>
      <w:r w:rsidR="00CC3102" w:rsidRPr="005278A1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C6047E" w:rsidRPr="005278A1">
        <w:rPr>
          <w:rFonts w:eastAsia="Times New Roman" w:cstheme="minorHAnsi"/>
          <w:b/>
          <w:sz w:val="24"/>
          <w:szCs w:val="24"/>
          <w:lang w:eastAsia="ar-SA"/>
        </w:rPr>
        <w:t xml:space="preserve">dotyczącym </w:t>
      </w:r>
      <w:r w:rsidR="00CC3102" w:rsidRPr="005278A1">
        <w:rPr>
          <w:rFonts w:cstheme="majorHAnsi"/>
          <w:b/>
          <w:sz w:val="24"/>
          <w:szCs w:val="24"/>
        </w:rPr>
        <w:t xml:space="preserve">zakupu usługi organizacji wyjazdu służbowego na konferencję „ISPIM CONNECTS FUKUOKA </w:t>
      </w:r>
      <w:proofErr w:type="spellStart"/>
      <w:r w:rsidR="00CC3102" w:rsidRPr="005278A1">
        <w:rPr>
          <w:rFonts w:cstheme="majorHAnsi"/>
          <w:b/>
          <w:sz w:val="24"/>
          <w:szCs w:val="24"/>
        </w:rPr>
        <w:t>Solving</w:t>
      </w:r>
      <w:proofErr w:type="spellEnd"/>
      <w:r w:rsidR="00CC3102" w:rsidRPr="005278A1">
        <w:rPr>
          <w:rFonts w:cstheme="majorHAnsi"/>
          <w:b/>
          <w:sz w:val="24"/>
          <w:szCs w:val="24"/>
        </w:rPr>
        <w:t xml:space="preserve"> </w:t>
      </w:r>
      <w:proofErr w:type="spellStart"/>
      <w:r w:rsidR="00CC3102" w:rsidRPr="005278A1">
        <w:rPr>
          <w:rFonts w:cstheme="majorHAnsi"/>
          <w:b/>
          <w:sz w:val="24"/>
          <w:szCs w:val="24"/>
        </w:rPr>
        <w:t>Challenges</w:t>
      </w:r>
      <w:proofErr w:type="spellEnd"/>
      <w:r w:rsidR="00CC3102" w:rsidRPr="005278A1">
        <w:rPr>
          <w:rFonts w:cstheme="majorHAnsi"/>
          <w:b/>
          <w:sz w:val="24"/>
          <w:szCs w:val="24"/>
        </w:rPr>
        <w:t xml:space="preserve"> Through </w:t>
      </w:r>
      <w:proofErr w:type="spellStart"/>
      <w:r w:rsidR="00CC3102" w:rsidRPr="005278A1">
        <w:rPr>
          <w:rFonts w:cstheme="majorHAnsi"/>
          <w:b/>
          <w:sz w:val="24"/>
          <w:szCs w:val="24"/>
        </w:rPr>
        <w:t>Innovation</w:t>
      </w:r>
      <w:proofErr w:type="spellEnd"/>
      <w:r w:rsidR="00CC3102" w:rsidRPr="005278A1">
        <w:rPr>
          <w:rFonts w:cstheme="majorHAnsi"/>
          <w:b/>
          <w:sz w:val="24"/>
          <w:szCs w:val="24"/>
        </w:rPr>
        <w:t>” w dniach 02.12.2018-05.12.2018 r. ,</w:t>
      </w:r>
      <w:bookmarkStart w:id="0" w:name="_GoBack"/>
      <w:bookmarkEnd w:id="0"/>
    </w:p>
    <w:p w:rsidR="00CC3102" w:rsidRPr="00D61BFB" w:rsidRDefault="00CC3102" w:rsidP="00CC310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C3102" w:rsidRPr="00D61BFB" w:rsidRDefault="00CC3102" w:rsidP="00CC310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C3102" w:rsidRPr="00D61BFB" w:rsidRDefault="00CC3102" w:rsidP="00CC3102">
      <w:pPr>
        <w:spacing w:after="0" w:line="240" w:lineRule="auto"/>
        <w:rPr>
          <w:sz w:val="24"/>
          <w:szCs w:val="24"/>
          <w:lang w:eastAsia="pl-PL"/>
        </w:rPr>
      </w:pPr>
    </w:p>
    <w:p w:rsidR="00CC3102" w:rsidRPr="00D61BFB" w:rsidRDefault="00CC3102" w:rsidP="00CC310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Pr="00D61BFB">
        <w:rPr>
          <w:rFonts w:asciiTheme="majorHAnsi" w:hAnsiTheme="majorHAnsi" w:cstheme="majorHAnsi"/>
          <w:sz w:val="24"/>
          <w:szCs w:val="24"/>
        </w:rPr>
        <w:t xml:space="preserve"> ramach </w:t>
      </w:r>
      <w:r>
        <w:rPr>
          <w:rFonts w:asciiTheme="majorHAnsi" w:hAnsiTheme="majorHAnsi" w:cstheme="majorHAnsi"/>
          <w:sz w:val="24"/>
          <w:szCs w:val="24"/>
        </w:rPr>
        <w:t>d</w:t>
      </w:r>
      <w:r w:rsidRPr="00D3255F">
        <w:rPr>
          <w:rFonts w:asciiTheme="majorHAnsi" w:hAnsiTheme="majorHAnsi" w:cstheme="majorHAnsi"/>
          <w:sz w:val="24"/>
          <w:szCs w:val="24"/>
        </w:rPr>
        <w:t>ziałalności brokerskiej realizowanej w ramach projektu „Inkubator Innowacyjności+”</w:t>
      </w:r>
      <w:r>
        <w:rPr>
          <w:rFonts w:asciiTheme="majorHAnsi" w:hAnsiTheme="majorHAnsi" w:cstheme="majorHAnsi"/>
          <w:sz w:val="24"/>
          <w:szCs w:val="24"/>
        </w:rPr>
        <w:t xml:space="preserve"> (</w:t>
      </w:r>
      <w:r w:rsidRPr="00D3255F">
        <w:rPr>
          <w:rFonts w:asciiTheme="majorHAnsi" w:hAnsiTheme="majorHAnsi" w:cstheme="majorHAnsi"/>
          <w:i/>
          <w:sz w:val="24"/>
          <w:szCs w:val="24"/>
        </w:rPr>
        <w:t xml:space="preserve">realizowanego przez konsorcjum MAREMED, Centrum Transferu Technologii Pomorskiego Uniwersytetu Medycznego w Szczecinie – Lider oraz Centrum Innowacji </w:t>
      </w:r>
      <w:r w:rsidRPr="00D3255F">
        <w:rPr>
          <w:i/>
        </w:rPr>
        <w:t>Akademii Morskiej w Szczecinie Sp. z o.o. (CIAM)- Partner)</w:t>
      </w:r>
      <w:r w:rsidRPr="00D3255F">
        <w:rPr>
          <w:rFonts w:asciiTheme="majorHAnsi" w:hAnsiTheme="majorHAnsi" w:cstheme="majorHAnsi"/>
          <w:i/>
          <w:sz w:val="24"/>
          <w:szCs w:val="24"/>
        </w:rPr>
        <w:t>,</w:t>
      </w:r>
      <w:r w:rsidRPr="00D3255F">
        <w:rPr>
          <w:rFonts w:asciiTheme="majorHAnsi" w:hAnsiTheme="majorHAnsi" w:cstheme="majorHAnsi"/>
          <w:sz w:val="24"/>
          <w:szCs w:val="24"/>
        </w:rPr>
        <w:t xml:space="preserve"> mającej na celu inicjowanie oraz wzmacnianie współpracy między środowiskiem naukowym a otoczeniem gospodarczym, w tym poszukiwanie podmiotów zainteresowanych wdrożeniem wyników badań naukowych i prac rozwojowych, przez promocję oferty technologicznej </w:t>
      </w:r>
      <w:r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br/>
        <w:t>P</w:t>
      </w:r>
      <w:r w:rsidRPr="00D61BFB">
        <w:rPr>
          <w:rFonts w:asciiTheme="majorHAnsi" w:hAnsiTheme="majorHAnsi" w:cstheme="majorHAnsi"/>
          <w:sz w:val="24"/>
          <w:szCs w:val="24"/>
        </w:rPr>
        <w:t xml:space="preserve">rojekt </w:t>
      </w:r>
      <w:r>
        <w:rPr>
          <w:rFonts w:asciiTheme="majorHAnsi" w:hAnsiTheme="majorHAnsi" w:cstheme="majorHAnsi"/>
          <w:sz w:val="24"/>
          <w:szCs w:val="24"/>
        </w:rPr>
        <w:t xml:space="preserve">„Inkubator Innowacyjności +” realizowany jest </w:t>
      </w:r>
      <w:r w:rsidRPr="00D61BFB">
        <w:rPr>
          <w:rFonts w:asciiTheme="majorHAnsi" w:hAnsiTheme="majorHAnsi" w:cstheme="majorHAnsi"/>
          <w:sz w:val="24"/>
          <w:szCs w:val="24"/>
        </w:rPr>
        <w:t xml:space="preserve"> w ramach projektu pozakonkursowego </w:t>
      </w:r>
      <w:r w:rsidRPr="00277AF6">
        <w:rPr>
          <w:rFonts w:asciiTheme="majorHAnsi" w:hAnsiTheme="majorHAnsi" w:cstheme="majorHAnsi"/>
          <w:i/>
          <w:sz w:val="24"/>
          <w:szCs w:val="24"/>
        </w:rPr>
        <w:t>Wsparcie zarządzania badaniami naukowymi i komercjalizacją wyników prac B+R  w jednostkach naukowych i przedsiębiorstwach</w:t>
      </w:r>
      <w:r w:rsidRPr="00D61BFB">
        <w:rPr>
          <w:rFonts w:asciiTheme="majorHAnsi" w:hAnsiTheme="majorHAnsi" w:cstheme="majorHAnsi"/>
          <w:sz w:val="24"/>
          <w:szCs w:val="24"/>
        </w:rPr>
        <w:t xml:space="preserve"> w ramach działania 4.4. Zwiększanie potencjału kadrowego sektora B+R Programu Operacyjnego Inteligentny Rozwój, współfinansowanego ze środków Europejskiego Funduszu Rozwoju Regionalnego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CC3102" w:rsidRDefault="006E7B37" w:rsidP="000C1D2B">
      <w:pPr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52071">
        <w:rPr>
          <w:rFonts w:eastAsia="Times New Roman" w:cstheme="minorHAnsi"/>
          <w:bCs/>
          <w:sz w:val="24"/>
          <w:szCs w:val="24"/>
          <w:lang w:eastAsia="pl-PL"/>
        </w:rPr>
        <w:t>niniejszym potwierdzam, i</w:t>
      </w:r>
      <w:r w:rsidR="00683C40" w:rsidRPr="00152071">
        <w:rPr>
          <w:rFonts w:eastAsia="Times New Roman" w:cstheme="minorHAnsi"/>
          <w:bCs/>
          <w:sz w:val="24"/>
          <w:szCs w:val="24"/>
          <w:lang w:eastAsia="pl-PL"/>
        </w:rPr>
        <w:t>ż na dzień</w:t>
      </w:r>
    </w:p>
    <w:p w:rsidR="006E7B37" w:rsidRPr="00152071" w:rsidRDefault="00683C40" w:rsidP="000C1D2B">
      <w:pPr>
        <w:jc w:val="both"/>
        <w:rPr>
          <w:rFonts w:cstheme="minorHAnsi"/>
          <w:sz w:val="24"/>
          <w:szCs w:val="24"/>
        </w:rPr>
      </w:pP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 składania </w:t>
      </w:r>
      <w:r w:rsidR="006E7B37" w:rsidRPr="00152071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CC3102" w:rsidRPr="00152071" w:rsidRDefault="006E7B37" w:rsidP="00CC3102">
      <w:pPr>
        <w:jc w:val="center"/>
        <w:rPr>
          <w:rFonts w:cstheme="minorHAnsi"/>
          <w:b/>
          <w:sz w:val="24"/>
          <w:szCs w:val="24"/>
        </w:rPr>
      </w:pPr>
      <w:r w:rsidRPr="00152071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152071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CC3102" w:rsidRPr="00152071">
        <w:rPr>
          <w:rFonts w:cstheme="minorHAnsi"/>
          <w:b/>
          <w:sz w:val="24"/>
          <w:szCs w:val="24"/>
        </w:rPr>
        <w:t>1/</w:t>
      </w:r>
      <w:r w:rsidR="00CC3102">
        <w:rPr>
          <w:rFonts w:cstheme="minorHAnsi"/>
          <w:b/>
          <w:sz w:val="24"/>
          <w:szCs w:val="24"/>
        </w:rPr>
        <w:t>H/</w:t>
      </w:r>
      <w:r w:rsidR="00CC3102" w:rsidRPr="00152071">
        <w:rPr>
          <w:rFonts w:cstheme="minorHAnsi"/>
          <w:b/>
          <w:sz w:val="24"/>
          <w:szCs w:val="24"/>
        </w:rPr>
        <w:t>II+/2018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152071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152071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lastRenderedPageBreak/>
        <w:t>posiadaniu co najmniej 10 % udziałów lub akcji;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152071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152071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152071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909" w:rsidRDefault="00647909" w:rsidP="00E55A4F">
      <w:pPr>
        <w:spacing w:after="0" w:line="240" w:lineRule="auto"/>
      </w:pPr>
      <w:r>
        <w:separator/>
      </w:r>
    </w:p>
  </w:endnote>
  <w:endnote w:type="continuationSeparator" w:id="0">
    <w:p w:rsidR="00647909" w:rsidRDefault="00647909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909" w:rsidRDefault="00647909" w:rsidP="00E55A4F">
      <w:pPr>
        <w:spacing w:after="0" w:line="240" w:lineRule="auto"/>
      </w:pPr>
      <w:r>
        <w:separator/>
      </w:r>
    </w:p>
  </w:footnote>
  <w:footnote w:type="continuationSeparator" w:id="0">
    <w:p w:rsidR="00647909" w:rsidRDefault="00647909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0091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278A1"/>
    <w:rsid w:val="0058271D"/>
    <w:rsid w:val="00583617"/>
    <w:rsid w:val="005E332D"/>
    <w:rsid w:val="006211F3"/>
    <w:rsid w:val="00647909"/>
    <w:rsid w:val="00651162"/>
    <w:rsid w:val="00654C9B"/>
    <w:rsid w:val="00661390"/>
    <w:rsid w:val="006812E9"/>
    <w:rsid w:val="00683C40"/>
    <w:rsid w:val="006A5DB3"/>
    <w:rsid w:val="006C2624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46930"/>
    <w:rsid w:val="008506E3"/>
    <w:rsid w:val="00894834"/>
    <w:rsid w:val="008A62C7"/>
    <w:rsid w:val="008E7D73"/>
    <w:rsid w:val="00927192"/>
    <w:rsid w:val="009301AF"/>
    <w:rsid w:val="0093219C"/>
    <w:rsid w:val="0094108D"/>
    <w:rsid w:val="00942632"/>
    <w:rsid w:val="00982811"/>
    <w:rsid w:val="00A327A3"/>
    <w:rsid w:val="00A34D53"/>
    <w:rsid w:val="00B07B83"/>
    <w:rsid w:val="00B26A5A"/>
    <w:rsid w:val="00B959A5"/>
    <w:rsid w:val="00BD1719"/>
    <w:rsid w:val="00BD5F29"/>
    <w:rsid w:val="00BF019B"/>
    <w:rsid w:val="00C07FA4"/>
    <w:rsid w:val="00C128B6"/>
    <w:rsid w:val="00C6047E"/>
    <w:rsid w:val="00C73985"/>
    <w:rsid w:val="00C7522C"/>
    <w:rsid w:val="00CC3102"/>
    <w:rsid w:val="00CC670C"/>
    <w:rsid w:val="00D63995"/>
    <w:rsid w:val="00D640B2"/>
    <w:rsid w:val="00D659E7"/>
    <w:rsid w:val="00DB6544"/>
    <w:rsid w:val="00DC305B"/>
    <w:rsid w:val="00DD6AB9"/>
    <w:rsid w:val="00DF7108"/>
    <w:rsid w:val="00E33D5F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C2658-6A49-4028-8DD5-4CD797E5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Karolina Grzesiak</cp:lastModifiedBy>
  <cp:revision>3</cp:revision>
  <cp:lastPrinted>2017-09-07T07:40:00Z</cp:lastPrinted>
  <dcterms:created xsi:type="dcterms:W3CDTF">2018-09-26T10:07:00Z</dcterms:created>
  <dcterms:modified xsi:type="dcterms:W3CDTF">2018-09-27T07:56:00Z</dcterms:modified>
</cp:coreProperties>
</file>