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 xml:space="preserve">ZAPYTANIE OFERTOWE NR </w:t>
      </w:r>
      <w:r w:rsidR="00EC7C60" w:rsidRPr="00EC7C60">
        <w:rPr>
          <w:rFonts w:cstheme="minorHAnsi"/>
          <w:b/>
          <w:sz w:val="24"/>
          <w:szCs w:val="24"/>
        </w:rPr>
        <w:t xml:space="preserve">15-1/II+/2018  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152071" w:rsidRDefault="006E7B37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EC7C60" w:rsidRPr="00EC7C60">
        <w:rPr>
          <w:rFonts w:cstheme="minorHAnsi"/>
          <w:b/>
          <w:sz w:val="24"/>
          <w:szCs w:val="24"/>
          <w:u w:val="single"/>
        </w:rPr>
        <w:t>15-1/II+/2018</w:t>
      </w:r>
      <w:r w:rsidR="008506E3" w:rsidRPr="00152071">
        <w:rPr>
          <w:rFonts w:cstheme="minorHAnsi"/>
          <w:b/>
          <w:sz w:val="24"/>
          <w:szCs w:val="24"/>
          <w:u w:val="single"/>
        </w:rPr>
        <w:t xml:space="preserve"> </w:t>
      </w:r>
      <w:r w:rsidRPr="00152071">
        <w:rPr>
          <w:rFonts w:eastAsia="Times New Roman" w:cstheme="minorHAnsi"/>
          <w:sz w:val="24"/>
          <w:szCs w:val="24"/>
          <w:u w:val="single"/>
          <w:lang w:eastAsia="ar-SA"/>
        </w:rPr>
        <w:t xml:space="preserve"> </w:t>
      </w:r>
      <w:r w:rsidR="00EC7C60">
        <w:rPr>
          <w:rFonts w:cs="Calibri"/>
          <w:b/>
          <w:sz w:val="24"/>
          <w:szCs w:val="24"/>
        </w:rPr>
        <w:t>dostawy</w:t>
      </w:r>
      <w:r w:rsidR="00EC7C60" w:rsidRPr="004902CE">
        <w:rPr>
          <w:rFonts w:cs="Calibri"/>
          <w:b/>
          <w:sz w:val="24"/>
          <w:szCs w:val="24"/>
        </w:rPr>
        <w:t xml:space="preserve"> sprzętu laboratoryjnego dla </w:t>
      </w:r>
      <w:proofErr w:type="spellStart"/>
      <w:r w:rsidR="00EC7C60" w:rsidRPr="004902CE">
        <w:rPr>
          <w:rFonts w:cs="Calibri"/>
          <w:b/>
          <w:sz w:val="24"/>
          <w:szCs w:val="24"/>
        </w:rPr>
        <w:t>Minigrantu</w:t>
      </w:r>
      <w:proofErr w:type="spellEnd"/>
      <w:r w:rsidR="00EC7C60" w:rsidRPr="004902CE">
        <w:rPr>
          <w:rFonts w:cs="Calibri"/>
          <w:b/>
          <w:sz w:val="24"/>
          <w:szCs w:val="24"/>
        </w:rPr>
        <w:t xml:space="preserve"> nr 15  pn. " Opracowanie oleju naturalnego wzbogaconego w celu zwiększania właściwości antyoksydacyjnych o składniki pozyskane z roślin krajowych  "</w:t>
      </w:r>
      <w:r w:rsidR="00152071">
        <w:rPr>
          <w:rFonts w:cstheme="minorHAnsi"/>
          <w:b/>
          <w:sz w:val="24"/>
          <w:szCs w:val="24"/>
        </w:rPr>
        <w:t xml:space="preserve">,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EC7C60" w:rsidRPr="00EC7C60">
        <w:rPr>
          <w:rFonts w:cstheme="minorHAnsi"/>
          <w:b/>
          <w:sz w:val="24"/>
          <w:szCs w:val="24"/>
        </w:rPr>
        <w:t xml:space="preserve">15-1/II+/2018 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>) powiązani z Za</w:t>
      </w:r>
      <w:bookmarkStart w:id="0" w:name="_GoBack"/>
      <w:bookmarkEnd w:id="0"/>
      <w:r w:rsidRPr="00152071">
        <w:rPr>
          <w:rFonts w:eastAsia="Times New Roman" w:cstheme="minorHAnsi"/>
          <w:sz w:val="24"/>
          <w:szCs w:val="24"/>
          <w:lang w:eastAsia="pl-PL"/>
        </w:rPr>
        <w:t xml:space="preserve">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3E5FB3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AA5B7F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C7C60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2F1B-78DB-4779-BABE-49817A4F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Natalia Grzegolska</cp:lastModifiedBy>
  <cp:revision>11</cp:revision>
  <cp:lastPrinted>2017-09-07T07:40:00Z</cp:lastPrinted>
  <dcterms:created xsi:type="dcterms:W3CDTF">2017-10-11T10:18:00Z</dcterms:created>
  <dcterms:modified xsi:type="dcterms:W3CDTF">2018-07-23T07:48:00Z</dcterms:modified>
</cp:coreProperties>
</file>