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5E" w:rsidRPr="00BD31D8" w:rsidRDefault="00EB6A32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pl-PL"/>
        </w:rPr>
      </w:pPr>
      <w:r w:rsidRPr="00BD31D8">
        <w:rPr>
          <w:rFonts w:ascii="Times New Roman" w:eastAsia="Times New Roman" w:hAnsi="Times New Roman"/>
          <w:b/>
          <w:sz w:val="8"/>
          <w:szCs w:val="8"/>
          <w:lang w:eastAsia="pl-PL"/>
        </w:rPr>
        <w:t xml:space="preserve"> </w:t>
      </w:r>
    </w:p>
    <w:p w:rsidR="004E7E14" w:rsidRPr="00BD31D8" w:rsidRDefault="004E7E14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8C335E" w:rsidRPr="00BD31D8" w:rsidRDefault="00702435" w:rsidP="007024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Szczecin, dnia </w:t>
      </w:r>
      <w:r w:rsidR="00CE7750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AE5D08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CE7750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BB3E73" w:rsidRPr="00BD31D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D7784" w:rsidRPr="00BD31D8">
        <w:rPr>
          <w:rFonts w:ascii="Times New Roman" w:eastAsia="Times New Roman" w:hAnsi="Times New Roman"/>
          <w:sz w:val="24"/>
          <w:szCs w:val="24"/>
          <w:lang w:eastAsia="pl-PL"/>
        </w:rPr>
        <w:t>201</w:t>
      </w:r>
      <w:r w:rsidR="00CE7750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BD31D8"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ZAPYTANIE OFERTOWE </w:t>
      </w:r>
      <w:r w:rsidR="003F1848" w:rsidRPr="00BD31D8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Nr </w:t>
      </w:r>
      <w:r w:rsidR="00B47BC6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DIT-0400-</w:t>
      </w:r>
      <w:r w:rsidR="00AE5D08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5</w:t>
      </w:r>
      <w:r w:rsidR="00CE7750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659</w:t>
      </w:r>
      <w:r w:rsidR="00B47BC6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/1</w:t>
      </w:r>
      <w:r w:rsidR="00CE7750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8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BD31D8">
        <w:rPr>
          <w:rFonts w:ascii="Times New Roman" w:eastAsia="Times New Roman" w:hAnsi="Times New Roman"/>
          <w:lang w:eastAsia="pl-PL"/>
        </w:rPr>
        <w:t>w trybie art. 4 pkt. 8 ustawy z dnia 29 stycznia 2004 r. Prawo zamówień publicznych</w:t>
      </w:r>
    </w:p>
    <w:p w:rsidR="00702435" w:rsidRPr="00BD31D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BD31D8">
        <w:rPr>
          <w:rFonts w:ascii="Times New Roman" w:eastAsia="Times New Roman" w:hAnsi="Times New Roman"/>
          <w:lang w:eastAsia="pl-PL"/>
        </w:rPr>
        <w:t>(tekst jednolity: Dz. U. z 2013 r., poz. 907 ze zm.)</w:t>
      </w:r>
    </w:p>
    <w:p w:rsidR="0060468C" w:rsidRPr="00BD31D8" w:rsidRDefault="0060468C" w:rsidP="008C335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C335E" w:rsidRPr="0092262C" w:rsidRDefault="008C335E" w:rsidP="008C335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C335E" w:rsidRPr="00BD31D8" w:rsidRDefault="00BB3E73" w:rsidP="00BB3E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POMORSKI UNIWERSYTET MEDYCZNY W SZCZECINIE</w:t>
      </w:r>
    </w:p>
    <w:p w:rsidR="009D7784" w:rsidRPr="00BD31D8" w:rsidRDefault="008C335E" w:rsidP="005F4BE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ZAPRASZA DO </w:t>
      </w:r>
      <w:r w:rsidR="009D778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ZŁOŻENIA</w:t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</w:t>
      </w:r>
      <w:r w:rsidR="009D778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Y</w:t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E7E14"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NA:</w:t>
      </w:r>
    </w:p>
    <w:p w:rsidR="008C335E" w:rsidRPr="00BD31D8" w:rsidRDefault="008C335E" w:rsidP="00B65C35">
      <w:pPr>
        <w:spacing w:after="6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702435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„</w:t>
      </w:r>
      <w:r w:rsidR="007F5A7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Przedłużenie </w:t>
      </w:r>
      <w:r w:rsidR="00A7540C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wsparcia serwisowego</w:t>
      </w:r>
      <w:r w:rsidR="007F5A7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</w:t>
      </w:r>
      <w:r w:rsidR="00B65C35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serwerów HP</w:t>
      </w:r>
      <w:r w:rsidR="007F5A78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</w:t>
      </w:r>
      <w:r w:rsidR="007F5A78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br/>
        <w:t>Pomorskiego Uniwersytetu Medycznego w Szczecinie</w:t>
      </w:r>
      <w:r w:rsidR="00702435"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”</w:t>
      </w:r>
    </w:p>
    <w:p w:rsidR="00702435" w:rsidRPr="00BD31D8" w:rsidRDefault="00702435" w:rsidP="00702435">
      <w:pPr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BB3E73" w:rsidRPr="00BD31D8" w:rsidRDefault="00BB3E73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BD31D8">
        <w:rPr>
          <w:rFonts w:ascii="Times New Roman" w:hAnsi="Times New Roman"/>
          <w:b/>
        </w:rPr>
        <w:t>ZAMAWIAJĄCY</w:t>
      </w:r>
    </w:p>
    <w:p w:rsidR="00BB3E73" w:rsidRPr="00BD31D8" w:rsidRDefault="00BB3E73" w:rsidP="00BB3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>POMORSKI UNIWERSYTET MEDYCZNY W SZCZECINIE</w:t>
      </w:r>
    </w:p>
    <w:p w:rsidR="00BB3E73" w:rsidRPr="00BD31D8" w:rsidRDefault="00BB3E73" w:rsidP="00BB3E7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UL. RYBACKA 1, 70-204 SZCZECIN</w:t>
      </w:r>
    </w:p>
    <w:p w:rsidR="00BB3E73" w:rsidRPr="00BD31D8" w:rsidRDefault="00BB3E73" w:rsidP="00A7265C">
      <w:pPr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7265C" w:rsidRPr="00BD31D8" w:rsidRDefault="00702435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</w:rPr>
        <w:t xml:space="preserve">OPIS </w:t>
      </w:r>
      <w:r w:rsidRPr="00BD31D8">
        <w:rPr>
          <w:rFonts w:ascii="Times New Roman" w:hAnsi="Times New Roman"/>
          <w:b/>
          <w:sz w:val="24"/>
          <w:szCs w:val="24"/>
        </w:rPr>
        <w:t>PRZEDMIOTU ZAMÓWIENIA</w:t>
      </w:r>
    </w:p>
    <w:p w:rsidR="00A7265C" w:rsidRPr="00B65C35" w:rsidRDefault="00C8230D" w:rsidP="00B65C35">
      <w:pPr>
        <w:numPr>
          <w:ilvl w:val="1"/>
          <w:numId w:val="7"/>
        </w:numPr>
        <w:spacing w:after="0"/>
        <w:ind w:left="1134" w:hanging="283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  <w:r w:rsidRPr="00C8230D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Przedłużenie wsparcia </w:t>
      </w:r>
      <w:r w:rsidR="001D020C">
        <w:rPr>
          <w:rStyle w:val="Teksttreci"/>
          <w:rFonts w:ascii="Times New Roman" w:hAnsi="Times New Roman"/>
          <w:color w:val="000000"/>
          <w:sz w:val="24"/>
          <w:szCs w:val="24"/>
        </w:rPr>
        <w:t>serwisowego</w:t>
      </w:r>
      <w:r w:rsidRPr="00C8230D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</w:t>
      </w:r>
      <w:r w:rsidR="00B65C35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na poziomie </w:t>
      </w:r>
      <w:r w:rsidR="00B65C35" w:rsidRPr="00757861">
        <w:rPr>
          <w:rStyle w:val="Teksttreci"/>
          <w:color w:val="000000"/>
        </w:rPr>
        <w:t>H7J32AC</w:t>
      </w:r>
      <w:r w:rsidR="00B65C35" w:rsidRPr="00C8230D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 </w:t>
      </w:r>
      <w:r w:rsidR="008F462D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na okres 1 roku </w:t>
      </w:r>
      <w:r w:rsidRPr="00C8230D">
        <w:rPr>
          <w:rStyle w:val="Teksttreci"/>
          <w:rFonts w:ascii="Times New Roman" w:hAnsi="Times New Roman"/>
          <w:color w:val="000000"/>
          <w:sz w:val="24"/>
          <w:szCs w:val="24"/>
        </w:rPr>
        <w:t xml:space="preserve">dla </w:t>
      </w:r>
      <w:r w:rsidR="00B65C35">
        <w:rPr>
          <w:rStyle w:val="Teksttreci"/>
          <w:rFonts w:ascii="Times New Roman" w:hAnsi="Times New Roman"/>
          <w:color w:val="000000"/>
          <w:sz w:val="24"/>
          <w:szCs w:val="24"/>
        </w:rPr>
        <w:t>następujących urządzeń HP:</w:t>
      </w:r>
    </w:p>
    <w:p w:rsidR="00B65C35" w:rsidRPr="0092262C" w:rsidRDefault="00B65C35" w:rsidP="00B65C35">
      <w:pPr>
        <w:pStyle w:val="Teksttreci1"/>
        <w:numPr>
          <w:ilvl w:val="0"/>
          <w:numId w:val="12"/>
        </w:numPr>
        <w:spacing w:after="138" w:line="210" w:lineRule="exact"/>
        <w:ind w:left="1134" w:hanging="425"/>
        <w:jc w:val="both"/>
        <w:rPr>
          <w:rStyle w:val="Teksttreci"/>
          <w:color w:val="000000"/>
          <w:lang w:val="en-US"/>
        </w:rPr>
      </w:pPr>
      <w:r w:rsidRPr="0092262C">
        <w:rPr>
          <w:rStyle w:val="Teksttreci"/>
          <w:color w:val="000000"/>
          <w:lang w:val="en-US"/>
        </w:rPr>
        <w:t>BladeSystem c3000 Enclosure  SN: CZ3252513F  PN: 437560-B25</w:t>
      </w:r>
    </w:p>
    <w:p w:rsidR="00B65C35" w:rsidRPr="00757861" w:rsidRDefault="00B65C35" w:rsidP="00B65C35">
      <w:pPr>
        <w:pStyle w:val="Teksttreci1"/>
        <w:numPr>
          <w:ilvl w:val="0"/>
          <w:numId w:val="12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 w:rsidRPr="00757861">
        <w:rPr>
          <w:rStyle w:val="Teksttreci"/>
          <w:color w:val="000000"/>
        </w:rPr>
        <w:t xml:space="preserve">ProLiant BL460c Gen8   </w:t>
      </w:r>
      <w:r>
        <w:rPr>
          <w:rStyle w:val="Teksttreci"/>
          <w:color w:val="000000"/>
        </w:rPr>
        <w:t xml:space="preserve">SN: </w:t>
      </w:r>
      <w:r w:rsidRPr="00757861">
        <w:rPr>
          <w:rStyle w:val="Teksttreci"/>
          <w:color w:val="000000"/>
        </w:rPr>
        <w:t xml:space="preserve"> CZ3252513M    </w:t>
      </w:r>
      <w:r>
        <w:rPr>
          <w:rStyle w:val="Teksttreci"/>
          <w:color w:val="000000"/>
        </w:rPr>
        <w:t>PN:</w:t>
      </w:r>
      <w:r w:rsidRPr="00180968">
        <w:t xml:space="preserve"> </w:t>
      </w:r>
      <w:r>
        <w:t>641016-B21</w:t>
      </w:r>
    </w:p>
    <w:p w:rsidR="00B65C35" w:rsidRPr="00757861" w:rsidRDefault="00B65C35" w:rsidP="00B65C35">
      <w:pPr>
        <w:pStyle w:val="Teksttreci1"/>
        <w:numPr>
          <w:ilvl w:val="0"/>
          <w:numId w:val="12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 w:rsidRPr="00757861">
        <w:rPr>
          <w:rStyle w:val="Teksttreci"/>
          <w:color w:val="000000"/>
        </w:rPr>
        <w:t xml:space="preserve">ProLiant BL460c Gen8   </w:t>
      </w:r>
      <w:r>
        <w:rPr>
          <w:rStyle w:val="Teksttreci"/>
          <w:color w:val="000000"/>
        </w:rPr>
        <w:t xml:space="preserve">SN: </w:t>
      </w:r>
      <w:r w:rsidRPr="00757861">
        <w:rPr>
          <w:rStyle w:val="Teksttreci"/>
          <w:color w:val="000000"/>
        </w:rPr>
        <w:t xml:space="preserve"> CZ3252513P     </w:t>
      </w:r>
      <w:r>
        <w:rPr>
          <w:rStyle w:val="Teksttreci"/>
          <w:color w:val="000000"/>
        </w:rPr>
        <w:t>PN:</w:t>
      </w:r>
      <w:r w:rsidRPr="00180968">
        <w:t xml:space="preserve"> </w:t>
      </w:r>
      <w:r>
        <w:t>641016-B21</w:t>
      </w:r>
    </w:p>
    <w:p w:rsidR="00B65C35" w:rsidRPr="00757861" w:rsidRDefault="00B65C35" w:rsidP="00B65C35">
      <w:pPr>
        <w:pStyle w:val="Teksttreci1"/>
        <w:numPr>
          <w:ilvl w:val="0"/>
          <w:numId w:val="12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 w:rsidRPr="00757861">
        <w:rPr>
          <w:rStyle w:val="Teksttreci"/>
          <w:color w:val="000000"/>
        </w:rPr>
        <w:t xml:space="preserve">ProLiant BL460c Gen8   </w:t>
      </w:r>
      <w:r>
        <w:rPr>
          <w:rStyle w:val="Teksttreci"/>
          <w:color w:val="000000"/>
        </w:rPr>
        <w:t xml:space="preserve">SN: </w:t>
      </w:r>
      <w:r w:rsidRPr="00757861">
        <w:rPr>
          <w:rStyle w:val="Teksttreci"/>
          <w:color w:val="000000"/>
        </w:rPr>
        <w:t xml:space="preserve"> CZ3252513V    </w:t>
      </w:r>
      <w:r>
        <w:rPr>
          <w:rStyle w:val="Teksttreci"/>
          <w:color w:val="000000"/>
        </w:rPr>
        <w:t>PN:</w:t>
      </w:r>
      <w:r w:rsidRPr="00180968">
        <w:t xml:space="preserve"> </w:t>
      </w:r>
      <w:r>
        <w:t>641016-B21</w:t>
      </w:r>
    </w:p>
    <w:p w:rsidR="00B65C35" w:rsidRPr="00757861" w:rsidRDefault="00B65C35" w:rsidP="00B65C35">
      <w:pPr>
        <w:pStyle w:val="Teksttreci1"/>
        <w:numPr>
          <w:ilvl w:val="0"/>
          <w:numId w:val="12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>
        <w:rPr>
          <w:rStyle w:val="Teksttreci"/>
          <w:color w:val="000000"/>
        </w:rPr>
        <w:t xml:space="preserve">ProLiant BL460c Gen8   SN:  </w:t>
      </w:r>
      <w:r w:rsidRPr="00757861">
        <w:rPr>
          <w:rStyle w:val="Teksttreci"/>
          <w:color w:val="000000"/>
        </w:rPr>
        <w:t xml:space="preserve">CZ3252513S    </w:t>
      </w:r>
      <w:r>
        <w:rPr>
          <w:rStyle w:val="Teksttreci"/>
          <w:color w:val="000000"/>
        </w:rPr>
        <w:t>PN:</w:t>
      </w:r>
      <w:r w:rsidRPr="00180968">
        <w:t xml:space="preserve"> </w:t>
      </w:r>
      <w:r>
        <w:t>641016-B21</w:t>
      </w:r>
    </w:p>
    <w:p w:rsidR="00B65C35" w:rsidRPr="00757861" w:rsidRDefault="00B65C35" w:rsidP="00B65C35">
      <w:pPr>
        <w:pStyle w:val="Teksttreci1"/>
        <w:numPr>
          <w:ilvl w:val="0"/>
          <w:numId w:val="12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>
        <w:rPr>
          <w:rStyle w:val="Teksttreci"/>
          <w:color w:val="000000"/>
        </w:rPr>
        <w:t xml:space="preserve">ProLiant BL460c Gen8   SN:  </w:t>
      </w:r>
      <w:r w:rsidRPr="00757861">
        <w:rPr>
          <w:rStyle w:val="Teksttreci"/>
          <w:color w:val="000000"/>
        </w:rPr>
        <w:t xml:space="preserve">CZ3252513X     </w:t>
      </w:r>
      <w:r>
        <w:rPr>
          <w:rStyle w:val="Teksttreci"/>
          <w:color w:val="000000"/>
        </w:rPr>
        <w:t>PN:</w:t>
      </w:r>
      <w:r w:rsidRPr="00180968">
        <w:t xml:space="preserve"> </w:t>
      </w:r>
      <w:r>
        <w:t>641016-B21</w:t>
      </w:r>
    </w:p>
    <w:p w:rsidR="00B65C35" w:rsidRPr="00757861" w:rsidRDefault="00B65C35" w:rsidP="00B65C35">
      <w:pPr>
        <w:pStyle w:val="Teksttreci1"/>
        <w:numPr>
          <w:ilvl w:val="0"/>
          <w:numId w:val="12"/>
        </w:numPr>
        <w:spacing w:after="138" w:line="210" w:lineRule="exact"/>
        <w:ind w:left="1134" w:hanging="425"/>
        <w:jc w:val="both"/>
        <w:rPr>
          <w:rStyle w:val="Teksttreci"/>
          <w:color w:val="000000"/>
        </w:rPr>
      </w:pPr>
      <w:r w:rsidRPr="00757861">
        <w:rPr>
          <w:rStyle w:val="Teksttreci"/>
          <w:color w:val="000000"/>
        </w:rPr>
        <w:t xml:space="preserve">ProLiant BL460c Gen8   </w:t>
      </w:r>
      <w:r>
        <w:rPr>
          <w:rStyle w:val="Teksttreci"/>
          <w:color w:val="000000"/>
        </w:rPr>
        <w:t xml:space="preserve">SN: </w:t>
      </w:r>
      <w:r w:rsidRPr="00757861">
        <w:rPr>
          <w:rStyle w:val="Teksttreci"/>
          <w:color w:val="000000"/>
        </w:rPr>
        <w:t xml:space="preserve"> CZ32525140     </w:t>
      </w:r>
      <w:r>
        <w:rPr>
          <w:rStyle w:val="Teksttreci"/>
          <w:color w:val="000000"/>
        </w:rPr>
        <w:t>PN:</w:t>
      </w:r>
      <w:r w:rsidRPr="00180968">
        <w:t xml:space="preserve"> </w:t>
      </w:r>
      <w:r>
        <w:t>641016-B21</w:t>
      </w:r>
    </w:p>
    <w:p w:rsidR="00B65C35" w:rsidRPr="0092262C" w:rsidRDefault="00B65C35" w:rsidP="00B65C35">
      <w:pPr>
        <w:pStyle w:val="Teksttreci1"/>
        <w:numPr>
          <w:ilvl w:val="0"/>
          <w:numId w:val="12"/>
        </w:numPr>
        <w:spacing w:after="138" w:line="210" w:lineRule="exact"/>
        <w:ind w:left="1134" w:hanging="425"/>
        <w:jc w:val="both"/>
        <w:rPr>
          <w:rStyle w:val="Teksttreci"/>
          <w:color w:val="000000"/>
          <w:lang w:val="en-US"/>
        </w:rPr>
      </w:pPr>
      <w:r w:rsidRPr="0092262C">
        <w:rPr>
          <w:rStyle w:val="Teksttreci"/>
          <w:color w:val="000000"/>
          <w:lang w:val="en-US"/>
        </w:rPr>
        <w:t xml:space="preserve">GbE2c Layer 2/3 Ethernet Blade Switch   SN: MY32396GXL      PN: </w:t>
      </w:r>
      <w:r w:rsidRPr="0092262C">
        <w:rPr>
          <w:lang w:val="en-US"/>
        </w:rPr>
        <w:t>438030-B21</w:t>
      </w:r>
    </w:p>
    <w:p w:rsidR="00B65C35" w:rsidRPr="0092262C" w:rsidRDefault="00B65C35" w:rsidP="00B65C35">
      <w:pPr>
        <w:pStyle w:val="Teksttreci1"/>
        <w:numPr>
          <w:ilvl w:val="0"/>
          <w:numId w:val="12"/>
        </w:numPr>
        <w:spacing w:after="138" w:line="210" w:lineRule="exact"/>
        <w:ind w:left="1134" w:hanging="425"/>
        <w:jc w:val="both"/>
        <w:rPr>
          <w:rStyle w:val="Teksttreci"/>
          <w:color w:val="000000"/>
          <w:lang w:val="en-US"/>
        </w:rPr>
      </w:pPr>
      <w:r w:rsidRPr="0092262C">
        <w:rPr>
          <w:rStyle w:val="Teksttreci"/>
          <w:color w:val="000000"/>
          <w:lang w:val="en-US"/>
        </w:rPr>
        <w:t xml:space="preserve">GbE2c Layer 2/3 Ethernet Blade Switch   SN: MY32396GV6      PN: </w:t>
      </w:r>
      <w:r w:rsidRPr="0092262C">
        <w:rPr>
          <w:lang w:val="en-US"/>
        </w:rPr>
        <w:t>438030-B21</w:t>
      </w:r>
    </w:p>
    <w:p w:rsidR="00B65C35" w:rsidRPr="0092262C" w:rsidRDefault="00B65C35" w:rsidP="00B65C35">
      <w:pPr>
        <w:pStyle w:val="Teksttreci1"/>
        <w:numPr>
          <w:ilvl w:val="0"/>
          <w:numId w:val="12"/>
        </w:numPr>
        <w:spacing w:after="138" w:line="210" w:lineRule="exact"/>
        <w:ind w:left="1134" w:hanging="425"/>
        <w:jc w:val="both"/>
        <w:rPr>
          <w:color w:val="000000"/>
          <w:lang w:val="en-US"/>
        </w:rPr>
      </w:pPr>
      <w:r w:rsidRPr="0092262C">
        <w:rPr>
          <w:rStyle w:val="Teksttreci"/>
          <w:color w:val="000000"/>
          <w:lang w:val="en-US"/>
        </w:rPr>
        <w:t>HP B-series 8/24c BladeSystem SAN Switch  SN: CN8245B</w:t>
      </w:r>
      <w:r w:rsidRPr="0092262C">
        <w:rPr>
          <w:lang w:val="en-US"/>
        </w:rPr>
        <w:t>0GH    PN:  AJ821B</w:t>
      </w:r>
    </w:p>
    <w:p w:rsidR="00B65C35" w:rsidRPr="0092262C" w:rsidRDefault="00B65C35" w:rsidP="00B65C35">
      <w:pPr>
        <w:pStyle w:val="Akapitzlist"/>
        <w:numPr>
          <w:ilvl w:val="0"/>
          <w:numId w:val="13"/>
        </w:numPr>
        <w:ind w:left="1134" w:hanging="425"/>
        <w:jc w:val="both"/>
        <w:rPr>
          <w:rStyle w:val="Teksttreci"/>
          <w:sz w:val="24"/>
          <w:szCs w:val="24"/>
          <w:shd w:val="clear" w:color="auto" w:fill="auto"/>
          <w:lang w:val="en-US"/>
        </w:rPr>
      </w:pPr>
      <w:r w:rsidRPr="0092262C">
        <w:rPr>
          <w:rStyle w:val="Teksttreci"/>
          <w:color w:val="000000"/>
          <w:lang w:val="en-US"/>
        </w:rPr>
        <w:t>HP B-series 8/24c BladeSystem SAN Switch  SN: CN8245B</w:t>
      </w:r>
      <w:r w:rsidRPr="0092262C">
        <w:rPr>
          <w:lang w:val="en-US"/>
        </w:rPr>
        <w:t>0GG    PN:  AJ821B</w:t>
      </w:r>
    </w:p>
    <w:p w:rsidR="00B65C35" w:rsidRPr="00C8230D" w:rsidRDefault="00B65C35" w:rsidP="00B65C35">
      <w:pPr>
        <w:numPr>
          <w:ilvl w:val="1"/>
          <w:numId w:val="7"/>
        </w:numPr>
        <w:spacing w:after="0"/>
        <w:ind w:left="1134" w:hanging="283"/>
        <w:jc w:val="both"/>
        <w:rPr>
          <w:rStyle w:val="Teksttreci"/>
          <w:rFonts w:ascii="Times New Roman" w:hAnsi="Times New Roman"/>
          <w:sz w:val="24"/>
          <w:szCs w:val="24"/>
          <w:shd w:val="clear" w:color="auto" w:fill="auto"/>
        </w:rPr>
      </w:pPr>
      <w:r>
        <w:rPr>
          <w:rStyle w:val="Teksttreci"/>
          <w:color w:val="000000"/>
        </w:rPr>
        <w:t>Wsparcie serwisowe świadczone jest przez producenta sprzętu.</w:t>
      </w:r>
    </w:p>
    <w:p w:rsidR="00C8230D" w:rsidRPr="00C8230D" w:rsidRDefault="00C8230D" w:rsidP="00B65C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23F9" w:rsidRDefault="004723F9" w:rsidP="000F64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8230D" w:rsidRDefault="00C8230D" w:rsidP="000F64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8230D" w:rsidRPr="00BD31D8" w:rsidRDefault="00C8230D" w:rsidP="000F64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4723F9" w:rsidRPr="00BD31D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bCs/>
          <w:sz w:val="24"/>
          <w:szCs w:val="24"/>
        </w:rPr>
        <w:t>INFORMACJE DOTYCZĄCE WARUNKÓW SKŁADANIA OFERT: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Oferta powinna zawierać:</w:t>
      </w:r>
    </w:p>
    <w:p w:rsidR="004723F9" w:rsidRPr="00BD31D8" w:rsidRDefault="004723F9" w:rsidP="00B65C35">
      <w:pPr>
        <w:pStyle w:val="Teksttreci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 xml:space="preserve">Formularz ofertowy </w:t>
      </w:r>
      <w:r w:rsidRPr="00BD31D8">
        <w:rPr>
          <w:rFonts w:ascii="Times New Roman" w:eastAsia="Times New Roman" w:hAnsi="Times New Roman"/>
          <w:sz w:val="24"/>
          <w:szCs w:val="24"/>
        </w:rPr>
        <w:t>– wypełniony Załącznik nr 1 do Zaproszenia;</w:t>
      </w:r>
    </w:p>
    <w:p w:rsidR="004723F9" w:rsidRPr="00BD31D8" w:rsidRDefault="004723F9" w:rsidP="00B65C35">
      <w:pPr>
        <w:pStyle w:val="Teksttreci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 xml:space="preserve">Aktualny odpis z właściwego rejestru lub z centralnej ewidencji i informacji </w:t>
      </w:r>
      <w:r w:rsidRPr="00BD31D8">
        <w:rPr>
          <w:rFonts w:ascii="Times New Roman" w:hAnsi="Times New Roman"/>
          <w:sz w:val="24"/>
          <w:szCs w:val="24"/>
        </w:rPr>
        <w:br/>
        <w:t>o działalności gospodarczej, jeżeli odrębne przepisy wymagają wpisu do rejestru</w:t>
      </w:r>
      <w:r w:rsidRPr="00BD31D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BD31D8">
        <w:rPr>
          <w:rFonts w:ascii="Times New Roman" w:hAnsi="Times New Roman"/>
          <w:sz w:val="24"/>
          <w:szCs w:val="24"/>
        </w:rPr>
        <w:t>lub ewidencji;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>Oferta musi być przygotowana zgodnie z formularzami stanowiącymi załączniki do Zaproszenia.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>Ofertę składa się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Pr="00BD31D8">
        <w:rPr>
          <w:rFonts w:ascii="Times New Roman" w:eastAsia="Times New Roman" w:hAnsi="Times New Roman"/>
          <w:sz w:val="24"/>
          <w:szCs w:val="24"/>
        </w:rPr>
        <w:t>w formie pisemnej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 xml:space="preserve"> lub elektronicznej. W zakresie formy elektronicznej dopuszczalnym jest przesłanie podpi</w:t>
      </w:r>
      <w:r w:rsidR="00CA68E7">
        <w:rPr>
          <w:rFonts w:ascii="Times New Roman" w:eastAsia="Times New Roman" w:hAnsi="Times New Roman"/>
          <w:sz w:val="24"/>
          <w:szCs w:val="24"/>
          <w:lang w:val="pl-PL"/>
        </w:rPr>
        <w:t>s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anych i zeskanowanych dokumentów oferty na adres: kancelaria@pum.edu.pl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</w:rPr>
        <w:t xml:space="preserve">Oferty 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w formie pisemnej należy złożyć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w siedzibie Zamawiającego mieszczącej się w Szczecinie przy ulicy Rybackiej 1, Kancelaria Ogólna PUM, I piętro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.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  <w:lang w:val="pl-PL"/>
        </w:rPr>
        <w:t>Termin skł</w:t>
      </w:r>
      <w:r w:rsidR="00CA68E7">
        <w:rPr>
          <w:rFonts w:ascii="Times New Roman" w:eastAsia="Times New Roman" w:hAnsi="Times New Roman"/>
          <w:sz w:val="24"/>
          <w:szCs w:val="24"/>
          <w:lang w:val="pl-PL"/>
        </w:rPr>
        <w:t>a</w:t>
      </w:r>
      <w:r w:rsidRPr="00BD31D8">
        <w:rPr>
          <w:rFonts w:ascii="Times New Roman" w:eastAsia="Times New Roman" w:hAnsi="Times New Roman"/>
          <w:sz w:val="24"/>
          <w:szCs w:val="24"/>
          <w:lang w:val="pl-PL"/>
        </w:rPr>
        <w:t>dania ofert wyznacza się na dzień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</w:t>
      </w:r>
      <w:r w:rsidR="00CE7750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26</w:t>
      </w:r>
      <w:r w:rsidR="00AE5D08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.0</w:t>
      </w:r>
      <w:r w:rsidR="00CE7750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3</w:t>
      </w:r>
      <w:r w:rsidRPr="00BD31D8">
        <w:rPr>
          <w:rFonts w:ascii="Times New Roman" w:eastAsia="Times New Roman" w:hAnsi="Times New Roman"/>
          <w:b/>
          <w:sz w:val="24"/>
          <w:szCs w:val="24"/>
          <w:u w:val="single"/>
        </w:rPr>
        <w:t>.201</w:t>
      </w:r>
      <w:r w:rsidR="00CE7750">
        <w:rPr>
          <w:rFonts w:ascii="Times New Roman" w:eastAsia="Times New Roman" w:hAnsi="Times New Roman"/>
          <w:b/>
          <w:sz w:val="24"/>
          <w:szCs w:val="24"/>
          <w:u w:val="single"/>
          <w:lang w:val="pl-PL"/>
        </w:rPr>
        <w:t>8</w:t>
      </w:r>
      <w:r w:rsidRPr="00BD31D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roku do godziny 10</w:t>
      </w:r>
      <w:r w:rsidRPr="00BD31D8">
        <w:rPr>
          <w:rFonts w:ascii="Times New Roman" w:eastAsia="Times New Roman" w:hAnsi="Times New Roman"/>
          <w:b/>
          <w:sz w:val="24"/>
          <w:szCs w:val="24"/>
          <w:u w:val="single"/>
          <w:vertAlign w:val="superscript"/>
        </w:rPr>
        <w:t>00</w:t>
      </w:r>
      <w:r w:rsidRPr="00BD31D8">
        <w:rPr>
          <w:rFonts w:ascii="Times New Roman" w:eastAsia="Times New Roman" w:hAnsi="Times New Roman"/>
          <w:sz w:val="24"/>
          <w:szCs w:val="24"/>
        </w:rPr>
        <w:t xml:space="preserve"> pod rygorem nie rozpatrzenia oferty wniesionej po terminie, bez względu na przyczyny opóźnienia.</w:t>
      </w:r>
    </w:p>
    <w:p w:rsidR="004723F9" w:rsidRPr="00BD31D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eastAsia="Times New Roman" w:hAnsi="Times New Roman"/>
          <w:sz w:val="24"/>
          <w:szCs w:val="24"/>
          <w:lang w:val="pl-PL"/>
        </w:rPr>
        <w:t>Osoby do kontaktu w zakresie postępowania:</w:t>
      </w:r>
    </w:p>
    <w:p w:rsidR="004723F9" w:rsidRPr="00BD31D8" w:rsidRDefault="004723F9" w:rsidP="00B65C35">
      <w:pPr>
        <w:pStyle w:val="Teksttreci0"/>
        <w:numPr>
          <w:ilvl w:val="2"/>
          <w:numId w:val="8"/>
        </w:numPr>
        <w:shd w:val="clear" w:color="auto" w:fill="auto"/>
        <w:tabs>
          <w:tab w:val="left" w:pos="1418"/>
        </w:tabs>
        <w:spacing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  <w:lang w:val="pl-PL"/>
        </w:rPr>
        <w:t xml:space="preserve">Pan </w:t>
      </w:r>
      <w:r w:rsidR="00CE7750">
        <w:rPr>
          <w:rFonts w:ascii="Times New Roman" w:hAnsi="Times New Roman"/>
          <w:sz w:val="24"/>
          <w:szCs w:val="24"/>
          <w:lang w:val="pl-PL"/>
        </w:rPr>
        <w:t>Piotr Legiecki</w:t>
      </w:r>
      <w:r w:rsidR="00A4673C" w:rsidRPr="00BD31D8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CE7750">
        <w:rPr>
          <w:rFonts w:ascii="Times New Roman" w:hAnsi="Times New Roman"/>
          <w:sz w:val="24"/>
          <w:szCs w:val="24"/>
          <w:lang w:val="pl-PL"/>
        </w:rPr>
        <w:t>piotr.legiecki</w:t>
      </w:r>
      <w:r w:rsidR="00A4673C" w:rsidRPr="00BD31D8">
        <w:rPr>
          <w:rFonts w:ascii="Times New Roman" w:hAnsi="Times New Roman"/>
          <w:sz w:val="24"/>
          <w:szCs w:val="24"/>
        </w:rPr>
        <w:t>@pum.edu.pl</w:t>
      </w:r>
      <w:r w:rsidRPr="00BD31D8">
        <w:rPr>
          <w:rFonts w:ascii="Times New Roman" w:hAnsi="Times New Roman"/>
          <w:sz w:val="24"/>
          <w:szCs w:val="24"/>
        </w:rPr>
        <w:t xml:space="preserve"> (koordynator)</w:t>
      </w:r>
    </w:p>
    <w:p w:rsidR="004723F9" w:rsidRPr="00BD31D8" w:rsidRDefault="004723F9" w:rsidP="004723F9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</w:p>
    <w:p w:rsidR="004723F9" w:rsidRPr="00BD31D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KRYTERIA OCENY OFERT</w:t>
      </w:r>
    </w:p>
    <w:p w:rsidR="00AE0A2D" w:rsidRPr="00BD31D8" w:rsidRDefault="00AE0A2D" w:rsidP="00AE0A2D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 xml:space="preserve">Jako najkorzystniejszą, Zamwaiajcy wybierze ofertę, która uzyska najwyższą łączną liczbę punktów </w:t>
      </w:r>
      <w:r w:rsidR="007A4E28" w:rsidRPr="00BD31D8">
        <w:rPr>
          <w:rFonts w:ascii="Times New Roman" w:hAnsi="Times New Roman"/>
          <w:sz w:val="24"/>
          <w:szCs w:val="24"/>
        </w:rPr>
        <w:t xml:space="preserve">otrzymanych </w:t>
      </w:r>
      <w:r w:rsidRPr="00BD31D8">
        <w:rPr>
          <w:rFonts w:ascii="Times New Roman" w:hAnsi="Times New Roman"/>
          <w:sz w:val="24"/>
          <w:szCs w:val="24"/>
        </w:rPr>
        <w:t>w zakresie następujących kryteriów:</w:t>
      </w:r>
    </w:p>
    <w:p w:rsidR="00A7265C" w:rsidRPr="00BD31D8" w:rsidRDefault="00A7265C" w:rsidP="00B65C35">
      <w:pPr>
        <w:numPr>
          <w:ilvl w:val="1"/>
          <w:numId w:val="7"/>
        </w:numPr>
        <w:ind w:left="1134" w:hanging="283"/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Kryterium nr 1 – Cena</w:t>
      </w:r>
    </w:p>
    <w:p w:rsidR="00A7265C" w:rsidRPr="00BD31D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Wartość punktowa w kryterium nr 1 jest obliczana wg wzoru:</w:t>
      </w:r>
    </w:p>
    <w:p w:rsidR="00DD632F" w:rsidRPr="00BD31D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AE0A2D" w:rsidRPr="00BD31D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 xml:space="preserve">Wartość punktowa ceny = </w:t>
      </w:r>
      <w:r w:rsidR="00ED2B1C" w:rsidRPr="00BD31D8">
        <w:rPr>
          <w:rFonts w:ascii="Times New Roman" w:hAnsi="Times New Roman"/>
          <w:b/>
          <w:noProof/>
          <w:position w:val="-30"/>
          <w:sz w:val="24"/>
          <w:szCs w:val="24"/>
          <w:lang w:eastAsia="pl-PL"/>
        </w:rPr>
        <w:drawing>
          <wp:inline distT="0" distB="0" distL="0" distR="0">
            <wp:extent cx="428625" cy="447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sz w:val="24"/>
          <w:szCs w:val="24"/>
        </w:rPr>
        <w:t>gdzie:</w:t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R</w:t>
      </w:r>
      <w:r w:rsidRPr="00BD31D8">
        <w:rPr>
          <w:rFonts w:ascii="Times New Roman" w:hAnsi="Times New Roman"/>
          <w:sz w:val="24"/>
          <w:szCs w:val="24"/>
        </w:rPr>
        <w:t xml:space="preserve"> – waga ocenianego kryterium = </w:t>
      </w:r>
      <w:r w:rsidR="00C8230D">
        <w:rPr>
          <w:rFonts w:ascii="Times New Roman" w:hAnsi="Times New Roman"/>
          <w:b/>
          <w:sz w:val="24"/>
          <w:szCs w:val="24"/>
        </w:rPr>
        <w:t>100</w:t>
      </w:r>
      <w:r w:rsidRPr="00BD31D8">
        <w:rPr>
          <w:rFonts w:ascii="Times New Roman" w:hAnsi="Times New Roman"/>
          <w:sz w:val="24"/>
          <w:szCs w:val="24"/>
        </w:rPr>
        <w:t>,</w:t>
      </w:r>
    </w:p>
    <w:p w:rsidR="00AE0A2D" w:rsidRPr="00BD31D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C</w:t>
      </w:r>
      <w:r w:rsidRPr="00BD31D8">
        <w:rPr>
          <w:rFonts w:ascii="Times New Roman" w:hAnsi="Times New Roman"/>
          <w:sz w:val="24"/>
          <w:szCs w:val="24"/>
          <w:vertAlign w:val="subscript"/>
        </w:rPr>
        <w:t>n</w:t>
      </w:r>
      <w:r w:rsidRPr="00BD31D8">
        <w:rPr>
          <w:rFonts w:ascii="Times New Roman" w:hAnsi="Times New Roman"/>
          <w:sz w:val="24"/>
          <w:szCs w:val="24"/>
        </w:rPr>
        <w:t xml:space="preserve"> – najniższa całkowita cena zaoferowana za przedmiot zamówienia,</w:t>
      </w:r>
    </w:p>
    <w:p w:rsidR="004723F9" w:rsidRPr="00BD31D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D31D8">
        <w:rPr>
          <w:rFonts w:ascii="Times New Roman" w:hAnsi="Times New Roman"/>
          <w:b/>
          <w:sz w:val="24"/>
          <w:szCs w:val="24"/>
        </w:rPr>
        <w:t>C</w:t>
      </w:r>
      <w:r w:rsidRPr="00BD31D8">
        <w:rPr>
          <w:rFonts w:ascii="Times New Roman" w:hAnsi="Times New Roman"/>
          <w:sz w:val="24"/>
          <w:szCs w:val="24"/>
          <w:vertAlign w:val="subscript"/>
        </w:rPr>
        <w:t>b</w:t>
      </w:r>
      <w:r w:rsidRPr="00BD31D8">
        <w:rPr>
          <w:rFonts w:ascii="Times New Roman" w:hAnsi="Times New Roman"/>
          <w:sz w:val="24"/>
          <w:szCs w:val="24"/>
        </w:rPr>
        <w:t xml:space="preserve"> – badana całkowita cena zaoferowana za przedmiot zamówienia</w:t>
      </w:r>
      <w:r w:rsidR="004723F9" w:rsidRPr="00BD31D8">
        <w:rPr>
          <w:rFonts w:ascii="Times New Roman" w:hAnsi="Times New Roman"/>
          <w:sz w:val="24"/>
          <w:szCs w:val="24"/>
        </w:rPr>
        <w:t>.</w:t>
      </w:r>
    </w:p>
    <w:p w:rsidR="004723F9" w:rsidRPr="00BD31D8" w:rsidRDefault="004723F9" w:rsidP="004723F9">
      <w:pPr>
        <w:spacing w:after="6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DD632F" w:rsidRPr="000F64BF" w:rsidRDefault="00DD632F" w:rsidP="00DD632F">
      <w:pPr>
        <w:spacing w:after="60" w:line="240" w:lineRule="auto"/>
        <w:ind w:left="426"/>
        <w:jc w:val="both"/>
        <w:rPr>
          <w:rFonts w:ascii="Times New Roman" w:hAnsi="Times New Roman"/>
          <w:sz w:val="8"/>
          <w:szCs w:val="8"/>
        </w:rPr>
      </w:pPr>
    </w:p>
    <w:p w:rsidR="00484986" w:rsidRPr="00A3567B" w:rsidRDefault="00DD632F" w:rsidP="00DD632F">
      <w:pPr>
        <w:spacing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3567B">
        <w:rPr>
          <w:rFonts w:ascii="Times New Roman" w:hAnsi="Times New Roman"/>
          <w:b/>
          <w:sz w:val="24"/>
          <w:szCs w:val="24"/>
          <w:u w:val="single"/>
        </w:rPr>
        <w:t xml:space="preserve">Zamawiający informuje, że maksymalny termin </w:t>
      </w:r>
      <w:r w:rsidR="0092262C" w:rsidRPr="00A3567B">
        <w:rPr>
          <w:rFonts w:ascii="Times New Roman" w:hAnsi="Times New Roman"/>
          <w:b/>
          <w:sz w:val="24"/>
          <w:szCs w:val="24"/>
          <w:u w:val="single"/>
        </w:rPr>
        <w:t>przedłużenia usługi wsparcia</w:t>
      </w:r>
      <w:r w:rsidRPr="00A3567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84986" w:rsidRPr="00A3567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3567B">
        <w:rPr>
          <w:rFonts w:ascii="Times New Roman" w:hAnsi="Times New Roman"/>
          <w:b/>
          <w:sz w:val="24"/>
          <w:szCs w:val="24"/>
          <w:u w:val="single"/>
        </w:rPr>
        <w:t xml:space="preserve">nie może być dłuższy niż </w:t>
      </w:r>
      <w:r w:rsidR="00ED2B1C" w:rsidRPr="00A3567B">
        <w:rPr>
          <w:rFonts w:ascii="Times New Roman" w:hAnsi="Times New Roman"/>
          <w:b/>
          <w:sz w:val="24"/>
          <w:szCs w:val="24"/>
          <w:u w:val="single"/>
        </w:rPr>
        <w:t>15</w:t>
      </w:r>
      <w:r w:rsidRPr="00A3567B">
        <w:rPr>
          <w:rFonts w:ascii="Times New Roman" w:hAnsi="Times New Roman"/>
          <w:b/>
          <w:sz w:val="24"/>
          <w:szCs w:val="24"/>
          <w:u w:val="single"/>
        </w:rPr>
        <w:t xml:space="preserve"> dni</w:t>
      </w:r>
      <w:r w:rsidR="00A4673C" w:rsidRPr="00A3567B">
        <w:rPr>
          <w:rFonts w:ascii="Times New Roman" w:hAnsi="Times New Roman"/>
          <w:b/>
          <w:sz w:val="24"/>
          <w:szCs w:val="24"/>
          <w:u w:val="single"/>
        </w:rPr>
        <w:t xml:space="preserve"> od daty zaw</w:t>
      </w:r>
      <w:r w:rsidR="00ED2B1C" w:rsidRPr="00A3567B">
        <w:rPr>
          <w:rFonts w:ascii="Times New Roman" w:hAnsi="Times New Roman"/>
          <w:b/>
          <w:sz w:val="24"/>
          <w:szCs w:val="24"/>
          <w:u w:val="single"/>
        </w:rPr>
        <w:t>a</w:t>
      </w:r>
      <w:r w:rsidR="00A4673C" w:rsidRPr="00A3567B">
        <w:rPr>
          <w:rFonts w:ascii="Times New Roman" w:hAnsi="Times New Roman"/>
          <w:b/>
          <w:sz w:val="24"/>
          <w:szCs w:val="24"/>
          <w:u w:val="single"/>
        </w:rPr>
        <w:t>rcia umowy</w:t>
      </w:r>
      <w:r w:rsidRPr="00A3567B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484986" w:rsidRPr="00A3567B" w:rsidRDefault="00484986" w:rsidP="00DD632F">
      <w:pPr>
        <w:spacing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3567B">
        <w:rPr>
          <w:rFonts w:ascii="Times New Roman" w:hAnsi="Times New Roman"/>
          <w:b/>
          <w:sz w:val="24"/>
          <w:szCs w:val="24"/>
          <w:u w:val="single"/>
        </w:rPr>
        <w:t xml:space="preserve">Wsparcie powinno być ważne </w:t>
      </w:r>
      <w:r w:rsidR="00A3567B" w:rsidRPr="00A3567B">
        <w:rPr>
          <w:rFonts w:ascii="Times New Roman" w:hAnsi="Times New Roman"/>
          <w:b/>
          <w:sz w:val="24"/>
          <w:szCs w:val="24"/>
          <w:u w:val="single"/>
        </w:rPr>
        <w:t xml:space="preserve">przez </w:t>
      </w:r>
      <w:r w:rsidRPr="00A3567B">
        <w:rPr>
          <w:rFonts w:ascii="Times New Roman" w:hAnsi="Times New Roman"/>
          <w:b/>
          <w:sz w:val="24"/>
          <w:szCs w:val="24"/>
          <w:u w:val="single"/>
        </w:rPr>
        <w:t>okres</w:t>
      </w:r>
      <w:r w:rsidR="00A3567B" w:rsidRPr="00A3567B">
        <w:rPr>
          <w:rFonts w:ascii="Times New Roman" w:hAnsi="Times New Roman"/>
          <w:b/>
          <w:sz w:val="24"/>
          <w:szCs w:val="24"/>
          <w:u w:val="single"/>
        </w:rPr>
        <w:t xml:space="preserve"> jednego</w:t>
      </w:r>
      <w:r w:rsidRPr="00A3567B">
        <w:rPr>
          <w:rFonts w:ascii="Times New Roman" w:hAnsi="Times New Roman"/>
          <w:b/>
          <w:sz w:val="24"/>
          <w:szCs w:val="24"/>
          <w:u w:val="single"/>
        </w:rPr>
        <w:t xml:space="preserve"> roku od daty rozpoczęcia jego obowiązywania. </w:t>
      </w:r>
    </w:p>
    <w:p w:rsidR="00DD632F" w:rsidRDefault="00DD632F" w:rsidP="00DD632F">
      <w:pPr>
        <w:spacing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84986" w:rsidRDefault="00484986" w:rsidP="00DD632F">
      <w:pPr>
        <w:spacing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E1484" w:rsidRDefault="00CE1484" w:rsidP="00DD632F">
      <w:pPr>
        <w:spacing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E1484" w:rsidRDefault="00CE1484" w:rsidP="00DD632F">
      <w:pPr>
        <w:spacing w:after="6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A68E7" w:rsidRPr="00CA68E7" w:rsidRDefault="00CA68E7" w:rsidP="00DD632F">
      <w:pPr>
        <w:spacing w:after="60"/>
        <w:ind w:left="709"/>
        <w:jc w:val="both"/>
        <w:rPr>
          <w:rFonts w:ascii="Times New Roman" w:hAnsi="Times New Roman"/>
          <w:b/>
          <w:sz w:val="4"/>
          <w:szCs w:val="4"/>
          <w:u w:val="single"/>
        </w:rPr>
      </w:pPr>
    </w:p>
    <w:p w:rsidR="00CA68E7" w:rsidRPr="00CA68E7" w:rsidRDefault="00CA68E7" w:rsidP="000F64BF">
      <w:pPr>
        <w:ind w:left="720"/>
        <w:jc w:val="both"/>
        <w:rPr>
          <w:rFonts w:ascii="Times New Roman" w:hAnsi="Times New Roman"/>
          <w:b/>
          <w:sz w:val="4"/>
          <w:szCs w:val="4"/>
        </w:rPr>
      </w:pPr>
    </w:p>
    <w:p w:rsidR="000F64BF" w:rsidRDefault="000F64BF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POZOSTAŁE POSTANOWNIENIA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Nie dopuszcza się składania ofert częściowych, warunkowych lub wariantowych.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Wykonawcy będą związani swoimi ofertami przez okres 30 dni od daty ich otwarcia.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odrzuci oferty wykonawców, którzy nie spełniają warunków udziału w postępowaniu.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odrzuci oferty wykonawców, które:</w:t>
      </w:r>
    </w:p>
    <w:p w:rsidR="00CA68E7" w:rsidRPr="001D500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</w:pPr>
      <w:r w:rsidRPr="001D5008">
        <w:t>są niezgodne z powszechnie obowiązującymi przepisami;</w:t>
      </w:r>
    </w:p>
    <w:p w:rsidR="00CA68E7" w:rsidRPr="001D500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</w:pPr>
      <w:r w:rsidRPr="001D5008">
        <w:t>są niezgodne z treścią niniejszego Zaproszenia;</w:t>
      </w:r>
    </w:p>
    <w:p w:rsidR="00CA68E7" w:rsidRPr="001D500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Jeżeli dokumenty lub oświadczenia przedłożone przez Wykonawcę w ofercie zawierają błędy, Zamawiający ma prawo do wezwania Wykonawcy do ich ponownego złożenia w wyznaczonym terminie.</w:t>
      </w:r>
    </w:p>
    <w:p w:rsidR="00CA68E7" w:rsidRPr="000F64BF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</w:pPr>
      <w:r w:rsidRPr="001D5008">
        <w:t>Zamawiający zastrzega sobie prawo do unieważnienia/zakończenia niniejszego postępowania bez podania przyczyny na każdym jego etapie.</w:t>
      </w:r>
    </w:p>
    <w:p w:rsidR="00CA68E7" w:rsidRDefault="00CA68E7" w:rsidP="00CA68E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A68E7" w:rsidRDefault="00CA68E7" w:rsidP="00B65C35">
      <w:pPr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ZAŁĄCZNIKÓW</w:t>
      </w:r>
    </w:p>
    <w:p w:rsidR="00CA68E7" w:rsidRPr="00CA68E7" w:rsidRDefault="00CA68E7" w:rsidP="00B65C35">
      <w:pPr>
        <w:numPr>
          <w:ilvl w:val="0"/>
          <w:numId w:val="11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CA68E7">
        <w:rPr>
          <w:rFonts w:ascii="Times New Roman" w:hAnsi="Times New Roman"/>
          <w:sz w:val="24"/>
          <w:szCs w:val="24"/>
        </w:rPr>
        <w:t xml:space="preserve">Formularz ofertowy – </w:t>
      </w:r>
      <w:r w:rsidRPr="00CA68E7">
        <w:rPr>
          <w:rFonts w:ascii="Times New Roman" w:eastAsia="Times New Roman" w:hAnsi="Times New Roman"/>
          <w:sz w:val="24"/>
          <w:szCs w:val="24"/>
          <w:lang w:eastAsia="pl-PL"/>
        </w:rPr>
        <w:t>Załącznik nr 1 do Zaproszenia</w:t>
      </w:r>
      <w:r w:rsidR="00AF7A7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F7A77" w:rsidRPr="007252F5" w:rsidRDefault="00AF7A77" w:rsidP="00B65C35">
      <w:pPr>
        <w:numPr>
          <w:ilvl w:val="0"/>
          <w:numId w:val="11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AF7A77">
        <w:rPr>
          <w:rFonts w:ascii="Times New Roman" w:hAnsi="Times New Roman"/>
          <w:sz w:val="24"/>
          <w:szCs w:val="24"/>
        </w:rPr>
        <w:t xml:space="preserve">Wzór protokołu odbioru – 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</w:t>
      </w:r>
      <w:r w:rsidR="00144C0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 do Zaproszenia.</w:t>
      </w:r>
    </w:p>
    <w:p w:rsidR="007252F5" w:rsidRPr="000D2EC2" w:rsidRDefault="007252F5" w:rsidP="00B65C35">
      <w:pPr>
        <w:numPr>
          <w:ilvl w:val="0"/>
          <w:numId w:val="11"/>
        </w:numPr>
        <w:spacing w:after="120"/>
        <w:ind w:left="1135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Wzór umowy na „</w:t>
      </w:r>
      <w:r w:rsidR="00292B75">
        <w:rPr>
          <w:rFonts w:ascii="Times New Roman" w:hAnsi="Times New Roman"/>
          <w:sz w:val="24"/>
          <w:szCs w:val="24"/>
        </w:rPr>
        <w:t xml:space="preserve">Przedłużenie </w:t>
      </w:r>
      <w:r w:rsidR="00A7540C">
        <w:rPr>
          <w:rFonts w:ascii="Times New Roman" w:hAnsi="Times New Roman"/>
          <w:sz w:val="24"/>
          <w:szCs w:val="24"/>
        </w:rPr>
        <w:t>wsparcia</w:t>
      </w:r>
      <w:r w:rsidR="00292B75">
        <w:rPr>
          <w:rFonts w:ascii="Times New Roman" w:hAnsi="Times New Roman"/>
          <w:sz w:val="24"/>
          <w:szCs w:val="24"/>
        </w:rPr>
        <w:t xml:space="preserve"> serwisow</w:t>
      </w:r>
      <w:r w:rsidR="00A7540C">
        <w:rPr>
          <w:rFonts w:ascii="Times New Roman" w:hAnsi="Times New Roman"/>
          <w:sz w:val="24"/>
          <w:szCs w:val="24"/>
        </w:rPr>
        <w:t>ego</w:t>
      </w:r>
      <w:r w:rsidR="00292B75">
        <w:rPr>
          <w:rFonts w:ascii="Times New Roman" w:hAnsi="Times New Roman"/>
          <w:sz w:val="24"/>
          <w:szCs w:val="24"/>
        </w:rPr>
        <w:t xml:space="preserve"> </w:t>
      </w:r>
      <w:r w:rsidR="00B65C35">
        <w:rPr>
          <w:rFonts w:ascii="Times New Roman" w:hAnsi="Times New Roman"/>
          <w:sz w:val="24"/>
          <w:szCs w:val="24"/>
        </w:rPr>
        <w:t>serwerów HP</w:t>
      </w:r>
      <w:r w:rsidR="00292B75">
        <w:rPr>
          <w:rFonts w:ascii="Times New Roman" w:hAnsi="Times New Roman"/>
          <w:sz w:val="24"/>
          <w:szCs w:val="24"/>
        </w:rPr>
        <w:t xml:space="preserve"> Pomorskiego Uniwersytetu Medycznego w Szczecinie</w:t>
      </w:r>
      <w:r>
        <w:rPr>
          <w:rFonts w:ascii="Times New Roman" w:hAnsi="Times New Roman"/>
          <w:sz w:val="24"/>
          <w:szCs w:val="24"/>
        </w:rPr>
        <w:t>”</w:t>
      </w:r>
      <w:r w:rsidRPr="00AF7A77">
        <w:rPr>
          <w:rFonts w:ascii="Times New Roman" w:hAnsi="Times New Roman"/>
          <w:sz w:val="24"/>
          <w:szCs w:val="24"/>
        </w:rPr>
        <w:t xml:space="preserve">– 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AF7A77">
        <w:rPr>
          <w:rFonts w:ascii="Times New Roman" w:eastAsia="Times New Roman" w:hAnsi="Times New Roman"/>
          <w:sz w:val="24"/>
          <w:szCs w:val="24"/>
          <w:lang w:eastAsia="pl-PL"/>
        </w:rPr>
        <w:t xml:space="preserve"> do Zaproszenia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252F5" w:rsidRPr="000D2EC2" w:rsidRDefault="007252F5" w:rsidP="007252F5">
      <w:pPr>
        <w:spacing w:after="120"/>
        <w:ind w:left="1135"/>
        <w:jc w:val="both"/>
        <w:rPr>
          <w:rFonts w:ascii="Times New Roman" w:hAnsi="Times New Roman"/>
          <w:sz w:val="24"/>
          <w:szCs w:val="24"/>
        </w:rPr>
      </w:pPr>
    </w:p>
    <w:p w:rsidR="000D2EC2" w:rsidRPr="00AF7A77" w:rsidRDefault="000D2EC2" w:rsidP="00C8230D">
      <w:pPr>
        <w:spacing w:after="120"/>
        <w:ind w:left="1135"/>
        <w:jc w:val="both"/>
        <w:rPr>
          <w:rFonts w:ascii="Times New Roman" w:hAnsi="Times New Roman"/>
          <w:sz w:val="24"/>
          <w:szCs w:val="24"/>
        </w:rPr>
      </w:pPr>
    </w:p>
    <w:p w:rsidR="00CA68E7" w:rsidRPr="00BD31D8" w:rsidRDefault="00CA68E7" w:rsidP="00142467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5F4BE0" w:rsidRPr="00BD31D8" w:rsidRDefault="005F4BE0" w:rsidP="008C335E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393D82" w:rsidRPr="00BD31D8" w:rsidRDefault="00634767" w:rsidP="0060468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Szczecin, dnia </w:t>
      </w:r>
      <w:r w:rsidR="00CE7750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AE5D08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CE7750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0F5601" w:rsidRPr="00BD31D8"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 w:rsidR="00CE7750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0468C"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</w:t>
      </w:r>
      <w:r w:rsidR="00EE485B" w:rsidRPr="00BD31D8"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 w:rsidR="00C76E53" w:rsidRPr="00BD31D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393D82"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</w:t>
      </w:r>
    </w:p>
    <w:p w:rsidR="00484986" w:rsidRDefault="00EE485B" w:rsidP="00484986">
      <w:pPr>
        <w:keepNext/>
        <w:spacing w:after="60" w:line="240" w:lineRule="auto"/>
        <w:ind w:left="4956" w:firstLine="708"/>
        <w:jc w:val="center"/>
        <w:outlineLvl w:val="1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BD31D8">
        <w:rPr>
          <w:rFonts w:ascii="Times New Roman" w:eastAsia="Times New Roman" w:hAnsi="Times New Roman"/>
          <w:i/>
          <w:sz w:val="20"/>
          <w:szCs w:val="20"/>
          <w:lang w:eastAsia="pl-PL"/>
        </w:rPr>
        <w:t>Zatwierdzam</w:t>
      </w:r>
    </w:p>
    <w:p w:rsidR="00484986" w:rsidRDefault="00484986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br w:type="page"/>
      </w:r>
    </w:p>
    <w:p w:rsidR="00A4673C" w:rsidRPr="00484986" w:rsidRDefault="00A4673C" w:rsidP="00484986">
      <w:pPr>
        <w:keepNext/>
        <w:spacing w:after="60" w:line="240" w:lineRule="auto"/>
        <w:ind w:left="4956" w:firstLine="708"/>
        <w:jc w:val="center"/>
        <w:outlineLvl w:val="1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Załącznik nr 1 do Zaproszenia z dnia </w:t>
      </w:r>
      <w:r w:rsidR="00CE7750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="00AE5D08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 w:rsidR="00CE7750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4C4C45">
        <w:rPr>
          <w:rFonts w:ascii="Times New Roman" w:eastAsia="Times New Roman" w:hAnsi="Times New Roman"/>
          <w:b/>
          <w:sz w:val="24"/>
          <w:szCs w:val="24"/>
          <w:lang w:eastAsia="pl-PL"/>
        </w:rPr>
        <w:t>.201</w:t>
      </w:r>
      <w:r w:rsidR="00CE7750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:rsidR="00A4673C" w:rsidRPr="00BD31D8" w:rsidRDefault="00A4673C" w:rsidP="00A4673C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>OFERTA NA:</w:t>
      </w:r>
      <w:bookmarkStart w:id="0" w:name="_GoBack"/>
      <w:bookmarkEnd w:id="0"/>
    </w:p>
    <w:p w:rsidR="00A4673C" w:rsidRPr="00BD31D8" w:rsidRDefault="00A4673C" w:rsidP="00A4673C">
      <w:pPr>
        <w:keepNext/>
        <w:spacing w:after="6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4673C" w:rsidRPr="00BD31D8" w:rsidRDefault="00A7540C" w:rsidP="00A4673C">
      <w:pPr>
        <w:spacing w:after="6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Przedłużenie wsparcia serwisowego serwerów HP</w:t>
      </w:r>
      <w:r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 </w:t>
      </w:r>
      <w:r w:rsidRPr="00BD31D8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br/>
        <w:t xml:space="preserve">Pomorskiego Uniwersytetu Medycznego w Szczecinie </w:t>
      </w:r>
    </w:p>
    <w:p w:rsidR="00A4673C" w:rsidRPr="00BD31D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673C" w:rsidRPr="00BD31D8" w:rsidRDefault="00A4673C" w:rsidP="00A4673C">
      <w:pPr>
        <w:spacing w:after="6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______________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dnia ___.___. ______r.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nazwa (firma) Wykonawcy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adres Wykonawcy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Nr NIP ................................................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nr telefonu ..........................................</w:t>
      </w:r>
    </w:p>
    <w:p w:rsidR="00A4673C" w:rsidRPr="00BD31D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nr telefaxu  ..........................................</w:t>
      </w:r>
    </w:p>
    <w:p w:rsidR="00A4673C" w:rsidRPr="00BD31D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A4673C" w:rsidRPr="00BD31D8" w:rsidRDefault="00A4673C" w:rsidP="00B65C35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eastAsia="Times New Roman"/>
          <w:b/>
        </w:rPr>
      </w:pPr>
      <w:r w:rsidRPr="00BD31D8">
        <w:rPr>
          <w:rFonts w:eastAsia="Times New Roman"/>
        </w:rPr>
        <w:t>W odpowiedzi na publiczne zaproszenie do złożenia oferty na „</w:t>
      </w:r>
      <w:r w:rsidR="007F5A78">
        <w:rPr>
          <w:rFonts w:eastAsia="Times New Roman"/>
          <w:b/>
          <w:i/>
        </w:rPr>
        <w:t xml:space="preserve">Przedłużenie </w:t>
      </w:r>
      <w:r w:rsidR="00A7540C">
        <w:rPr>
          <w:rFonts w:eastAsia="Times New Roman"/>
          <w:b/>
          <w:i/>
        </w:rPr>
        <w:t>wsparcia</w:t>
      </w:r>
      <w:r w:rsidR="007F5A78">
        <w:rPr>
          <w:rFonts w:eastAsia="Times New Roman"/>
          <w:b/>
          <w:i/>
        </w:rPr>
        <w:t xml:space="preserve"> serwisow</w:t>
      </w:r>
      <w:r w:rsidR="00A7540C">
        <w:rPr>
          <w:rFonts w:eastAsia="Times New Roman"/>
          <w:b/>
          <w:i/>
        </w:rPr>
        <w:t>ego</w:t>
      </w:r>
      <w:r w:rsidR="007F5A78">
        <w:rPr>
          <w:rFonts w:eastAsia="Times New Roman"/>
          <w:b/>
          <w:i/>
        </w:rPr>
        <w:t xml:space="preserve"> </w:t>
      </w:r>
      <w:r w:rsidR="00B65C35">
        <w:rPr>
          <w:rFonts w:eastAsia="Times New Roman"/>
          <w:b/>
          <w:i/>
        </w:rPr>
        <w:t>serwerów HP</w:t>
      </w:r>
      <w:r w:rsidRPr="00BD31D8">
        <w:rPr>
          <w:rFonts w:eastAsia="Times New Roman"/>
          <w:b/>
          <w:i/>
        </w:rPr>
        <w:t xml:space="preserve"> Pomorskiego Uniwersytetu Medycznego w Szczecinie”</w:t>
      </w:r>
      <w:r w:rsidRPr="00BD31D8">
        <w:rPr>
          <w:rFonts w:eastAsia="Times New Roman"/>
        </w:rPr>
        <w:t xml:space="preserve">, oferujemy wykonanie przedmiotu zamówienia </w:t>
      </w:r>
      <w:r w:rsidRPr="00BD31D8">
        <w:rPr>
          <w:snapToGrid w:val="0"/>
        </w:rPr>
        <w:t>za łączną kwotę: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b/>
          <w:snapToGrid w:val="0"/>
          <w:sz w:val="24"/>
          <w:szCs w:val="24"/>
        </w:rPr>
      </w:pPr>
      <w:r w:rsidRPr="00BD31D8">
        <w:rPr>
          <w:rFonts w:ascii="Times New Roman" w:hAnsi="Times New Roman"/>
          <w:b/>
          <w:snapToGrid w:val="0"/>
          <w:sz w:val="24"/>
          <w:szCs w:val="24"/>
        </w:rPr>
        <w:t>netto: ........................................ złotych,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b/>
          <w:snapToGrid w:val="0"/>
          <w:sz w:val="24"/>
          <w:szCs w:val="24"/>
        </w:rPr>
      </w:pPr>
      <w:r w:rsidRPr="00BD31D8">
        <w:rPr>
          <w:rFonts w:ascii="Times New Roman" w:hAnsi="Times New Roman"/>
          <w:b/>
          <w:snapToGrid w:val="0"/>
          <w:sz w:val="24"/>
          <w:szCs w:val="24"/>
        </w:rPr>
        <w:t>brutto: ........................................... złotych,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snapToGrid w:val="0"/>
          <w:sz w:val="24"/>
          <w:szCs w:val="24"/>
        </w:rPr>
      </w:pPr>
      <w:r w:rsidRPr="00BD31D8">
        <w:rPr>
          <w:rFonts w:ascii="Times New Roman" w:hAnsi="Times New Roman"/>
          <w:snapToGrid w:val="0"/>
          <w:sz w:val="24"/>
          <w:szCs w:val="24"/>
        </w:rPr>
        <w:t>Brutto (słownie złotych: ..................................................................................................</w:t>
      </w:r>
    </w:p>
    <w:p w:rsidR="00A4673C" w:rsidRPr="00BD31D8" w:rsidRDefault="00A4673C" w:rsidP="00A4673C">
      <w:pPr>
        <w:spacing w:after="120"/>
        <w:ind w:left="709"/>
        <w:rPr>
          <w:rFonts w:ascii="Times New Roman" w:hAnsi="Times New Roman"/>
          <w:snapToGrid w:val="0"/>
          <w:sz w:val="24"/>
          <w:szCs w:val="24"/>
        </w:rPr>
      </w:pPr>
      <w:r w:rsidRPr="00BD31D8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 ..../100)</w:t>
      </w:r>
    </w:p>
    <w:p w:rsidR="00A4673C" w:rsidRPr="00BD31D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Powyższe ceny uwzględniają następujące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koszty wszystkie koszty związane z realizacją przedmiotu zamówienia.</w:t>
      </w:r>
    </w:p>
    <w:p w:rsidR="00A4673C" w:rsidRPr="00BD31D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Oferujemy wdrożenie usługi w terminie </w:t>
      </w:r>
      <w:r w:rsidR="00484986" w:rsidRPr="00A3567B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Pr="00A3567B">
        <w:rPr>
          <w:rFonts w:ascii="Times New Roman" w:eastAsia="Times New Roman" w:hAnsi="Times New Roman"/>
          <w:sz w:val="24"/>
          <w:szCs w:val="24"/>
          <w:lang w:eastAsia="pl-PL"/>
        </w:rPr>
        <w:t xml:space="preserve"> dni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 od daty zawarcia umowy.</w:t>
      </w:r>
    </w:p>
    <w:p w:rsidR="00A4673C" w:rsidRPr="00BD31D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zapoznaliśmy się z treścią zaproszenia zamówienia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br/>
        <w:t>i uznajemy się za związanych określonymi w nim wymaganiami i zasadami postępowania.</w:t>
      </w:r>
    </w:p>
    <w:p w:rsidR="00A4673C" w:rsidRPr="00BD31D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jesteśmy związani niniejszą ofertą przez okres 30 dni od daty,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br/>
        <w:t>w której upływa termin składania ofert.</w:t>
      </w:r>
    </w:p>
    <w:p w:rsidR="00A4673C" w:rsidRPr="00BD31D8" w:rsidRDefault="00A4673C" w:rsidP="00A4673C">
      <w:pPr>
        <w:spacing w:after="0"/>
        <w:contextualSpacing/>
        <w:jc w:val="both"/>
        <w:rPr>
          <w:rFonts w:ascii="Times New Roman" w:eastAsia="Times New Roman" w:hAnsi="Times New Roman"/>
          <w:sz w:val="8"/>
          <w:szCs w:val="8"/>
          <w:lang w:eastAsia="pl-PL"/>
        </w:rPr>
      </w:pPr>
    </w:p>
    <w:p w:rsidR="00A4673C" w:rsidRPr="00BD31D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Oświadczamy, że zawarty w zaproszeniu  projekt umowy został przez nas zaakceptowany i zobowiązujemy się w przypadku wyboru naszej oferty do zawarcia umowy na wyżej wymienionych warunkach w miejscu i terminie wyznaczonym przez Zamawiającego.</w:t>
      </w:r>
    </w:p>
    <w:p w:rsidR="00A4673C" w:rsidRPr="00BD31D8" w:rsidRDefault="00A4673C" w:rsidP="00A4673C">
      <w:pPr>
        <w:pStyle w:val="Akapitzlist"/>
        <w:ind w:left="0"/>
        <w:rPr>
          <w:rFonts w:eastAsia="Times New Roman"/>
          <w:sz w:val="12"/>
          <w:szCs w:val="12"/>
        </w:rPr>
      </w:pPr>
    </w:p>
    <w:p w:rsidR="00A4673C" w:rsidRPr="00BD31D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673C" w:rsidRPr="00BD31D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.........................., dnia ………………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</w:t>
      </w: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......................................................</w:t>
      </w:r>
    </w:p>
    <w:p w:rsidR="00BF33D5" w:rsidRPr="00583ABB" w:rsidRDefault="00A4673C" w:rsidP="00583ABB">
      <w:pPr>
        <w:spacing w:after="60" w:line="240" w:lineRule="auto"/>
        <w:ind w:left="4956" w:firstLine="28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31D8">
        <w:rPr>
          <w:rFonts w:ascii="Times New Roman" w:eastAsia="Times New Roman" w:hAnsi="Times New Roman"/>
          <w:sz w:val="24"/>
          <w:szCs w:val="24"/>
          <w:lang w:eastAsia="pl-PL"/>
        </w:rPr>
        <w:t>podpis osoby/osób/upoważnionej</w:t>
      </w:r>
    </w:p>
    <w:sectPr w:rsidR="00BF33D5" w:rsidRPr="00583ABB" w:rsidSect="002037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BBC" w:rsidRDefault="00575BBC" w:rsidP="005E1949">
      <w:pPr>
        <w:spacing w:after="0" w:line="240" w:lineRule="auto"/>
      </w:pPr>
      <w:r>
        <w:separator/>
      </w:r>
    </w:p>
  </w:endnote>
  <w:endnote w:type="continuationSeparator" w:id="0">
    <w:p w:rsidR="00575BBC" w:rsidRDefault="00575BBC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Pr="00155B93" w:rsidRDefault="00142467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CE7750">
      <w:rPr>
        <w:noProof/>
        <w:sz w:val="16"/>
        <w:szCs w:val="16"/>
      </w:rPr>
      <w:t>3</w:t>
    </w:r>
    <w:r w:rsidRPr="00155B93">
      <w:rPr>
        <w:sz w:val="16"/>
        <w:szCs w:val="16"/>
      </w:rPr>
      <w:fldChar w:fldCharType="end"/>
    </w:r>
  </w:p>
  <w:p w:rsidR="00142467" w:rsidRDefault="001424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ED2B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9098280</wp:posOffset>
          </wp:positionV>
          <wp:extent cx="7200265" cy="282575"/>
          <wp:effectExtent l="0" t="0" r="635" b="3175"/>
          <wp:wrapSquare wrapText="bothSides"/>
          <wp:docPr id="11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BBC" w:rsidRDefault="00575BBC" w:rsidP="005E1949">
      <w:pPr>
        <w:spacing w:after="0" w:line="240" w:lineRule="auto"/>
      </w:pPr>
      <w:r>
        <w:separator/>
      </w:r>
    </w:p>
  </w:footnote>
  <w:footnote w:type="continuationSeparator" w:id="0">
    <w:p w:rsidR="00575BBC" w:rsidRDefault="00575BBC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CE775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CE775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67" w:rsidRDefault="00ED2B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-584200</wp:posOffset>
          </wp:positionV>
          <wp:extent cx="7200265" cy="1329055"/>
          <wp:effectExtent l="0" t="0" r="635" b="4445"/>
          <wp:wrapSquare wrapText="bothSides"/>
          <wp:docPr id="8" name="Obraz 8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775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</w:rPr>
    </w:lvl>
  </w:abstractNum>
  <w:abstractNum w:abstractNumId="13" w15:restartNumberingAfterBreak="0">
    <w:nsid w:val="0000001B"/>
    <w:multiLevelType w:val="multilevel"/>
    <w:tmpl w:val="0000001B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6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18" w15:restartNumberingAfterBreak="0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27"/>
    <w:multiLevelType w:val="singleLevel"/>
    <w:tmpl w:val="E2AA2F3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2" w15:restartNumberingAfterBreak="0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4" w15:restartNumberingAfterBreak="0">
    <w:nsid w:val="0000002F"/>
    <w:multiLevelType w:val="singleLevel"/>
    <w:tmpl w:val="CDB644D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5" w15:restartNumberingAfterBreak="0">
    <w:nsid w:val="00000030"/>
    <w:multiLevelType w:val="singleLevel"/>
    <w:tmpl w:val="65A03B88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28" w15:restartNumberingAfterBreak="0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29" w15:restartNumberingAfterBreak="0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F61E1C"/>
    <w:multiLevelType w:val="hybridMultilevel"/>
    <w:tmpl w:val="D21AD0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E54187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08901B26"/>
    <w:multiLevelType w:val="hybridMultilevel"/>
    <w:tmpl w:val="987E9D34"/>
    <w:name w:val="WW8Num282"/>
    <w:lvl w:ilvl="0" w:tplc="AA72470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B1CBB44">
      <w:start w:val="1"/>
      <w:numFmt w:val="decimal"/>
      <w:lvlText w:val="%4."/>
      <w:lvlJc w:val="left"/>
      <w:pPr>
        <w:ind w:left="36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10902887"/>
    <w:multiLevelType w:val="hybridMultilevel"/>
    <w:tmpl w:val="DE56404C"/>
    <w:name w:val="WW8Num283"/>
    <w:lvl w:ilvl="0" w:tplc="EDAC86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77564F"/>
    <w:multiLevelType w:val="hybridMultilevel"/>
    <w:tmpl w:val="5CEE74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F9F753C"/>
    <w:multiLevelType w:val="hybridMultilevel"/>
    <w:tmpl w:val="BAE46C9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42" w15:restartNumberingAfterBreak="0">
    <w:nsid w:val="445C4C46"/>
    <w:multiLevelType w:val="hybridMultilevel"/>
    <w:tmpl w:val="A16C1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54BA2922"/>
    <w:multiLevelType w:val="hybridMultilevel"/>
    <w:tmpl w:val="4C6088BE"/>
    <w:lvl w:ilvl="0" w:tplc="8BEEC82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FC7193C"/>
    <w:multiLevelType w:val="hybridMultilevel"/>
    <w:tmpl w:val="76260330"/>
    <w:name w:val="WW8Num7622"/>
    <w:lvl w:ilvl="0" w:tplc="0000000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8C358C"/>
    <w:multiLevelType w:val="multilevel"/>
    <w:tmpl w:val="CE7E3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F2E7FD2"/>
    <w:multiLevelType w:val="hybridMultilevel"/>
    <w:tmpl w:val="A5204634"/>
    <w:name w:val="WW8Num762"/>
    <w:lvl w:ilvl="0" w:tplc="3F4EEC94">
      <w:start w:val="1"/>
      <w:numFmt w:val="decimal"/>
      <w:lvlText w:val="%1."/>
      <w:lvlJc w:val="left"/>
      <w:pPr>
        <w:tabs>
          <w:tab w:val="num" w:pos="284"/>
        </w:tabs>
        <w:ind w:left="397" w:firstLine="6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49" w15:restartNumberingAfterBreak="0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0" w15:restartNumberingAfterBreak="0">
    <w:nsid w:val="7AE874FE"/>
    <w:multiLevelType w:val="hybridMultilevel"/>
    <w:tmpl w:val="E70438CC"/>
    <w:name w:val="WW8Num7623"/>
    <w:lvl w:ilvl="0" w:tplc="B99E5BF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8"/>
  </w:num>
  <w:num w:numId="3">
    <w:abstractNumId w:val="9"/>
  </w:num>
  <w:num w:numId="4">
    <w:abstractNumId w:val="10"/>
  </w:num>
  <w:num w:numId="5">
    <w:abstractNumId w:val="29"/>
  </w:num>
  <w:num w:numId="6">
    <w:abstractNumId w:val="30"/>
  </w:num>
  <w:num w:numId="7">
    <w:abstractNumId w:val="32"/>
  </w:num>
  <w:num w:numId="8">
    <w:abstractNumId w:val="45"/>
  </w:num>
  <w:num w:numId="9">
    <w:abstractNumId w:val="40"/>
  </w:num>
  <w:num w:numId="10">
    <w:abstractNumId w:val="37"/>
  </w:num>
  <w:num w:numId="11">
    <w:abstractNumId w:val="43"/>
  </w:num>
  <w:num w:numId="12">
    <w:abstractNumId w:val="46"/>
  </w:num>
  <w:num w:numId="13">
    <w:abstractNumId w:val="4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49"/>
    <w:rsid w:val="0000079D"/>
    <w:rsid w:val="00001C81"/>
    <w:rsid w:val="00005806"/>
    <w:rsid w:val="0000613D"/>
    <w:rsid w:val="000061D3"/>
    <w:rsid w:val="0000725B"/>
    <w:rsid w:val="00007A39"/>
    <w:rsid w:val="000117D4"/>
    <w:rsid w:val="000140E7"/>
    <w:rsid w:val="000145BE"/>
    <w:rsid w:val="000168AA"/>
    <w:rsid w:val="000173A0"/>
    <w:rsid w:val="0001765B"/>
    <w:rsid w:val="00017A35"/>
    <w:rsid w:val="00020EA9"/>
    <w:rsid w:val="0002183A"/>
    <w:rsid w:val="00021E38"/>
    <w:rsid w:val="000227C3"/>
    <w:rsid w:val="0002327E"/>
    <w:rsid w:val="00024421"/>
    <w:rsid w:val="00025450"/>
    <w:rsid w:val="000255DB"/>
    <w:rsid w:val="00026B0E"/>
    <w:rsid w:val="00027304"/>
    <w:rsid w:val="00031BAC"/>
    <w:rsid w:val="00031C57"/>
    <w:rsid w:val="00032741"/>
    <w:rsid w:val="00033AD6"/>
    <w:rsid w:val="00034E81"/>
    <w:rsid w:val="00036524"/>
    <w:rsid w:val="000373EE"/>
    <w:rsid w:val="00040A12"/>
    <w:rsid w:val="00040AA5"/>
    <w:rsid w:val="00040BD0"/>
    <w:rsid w:val="00041F16"/>
    <w:rsid w:val="00042A49"/>
    <w:rsid w:val="00042CCD"/>
    <w:rsid w:val="000447C2"/>
    <w:rsid w:val="000459FE"/>
    <w:rsid w:val="00051E4B"/>
    <w:rsid w:val="00052C42"/>
    <w:rsid w:val="00054B04"/>
    <w:rsid w:val="00057A8B"/>
    <w:rsid w:val="00060F52"/>
    <w:rsid w:val="00062150"/>
    <w:rsid w:val="000639EC"/>
    <w:rsid w:val="00063A84"/>
    <w:rsid w:val="000663C7"/>
    <w:rsid w:val="0006680C"/>
    <w:rsid w:val="00066827"/>
    <w:rsid w:val="00070B40"/>
    <w:rsid w:val="00072F09"/>
    <w:rsid w:val="00073592"/>
    <w:rsid w:val="00077BEE"/>
    <w:rsid w:val="00080ED6"/>
    <w:rsid w:val="00081862"/>
    <w:rsid w:val="00082074"/>
    <w:rsid w:val="00084D2F"/>
    <w:rsid w:val="000869F1"/>
    <w:rsid w:val="00086DE1"/>
    <w:rsid w:val="00090E22"/>
    <w:rsid w:val="00092A90"/>
    <w:rsid w:val="000A3AB2"/>
    <w:rsid w:val="000A6CB2"/>
    <w:rsid w:val="000A7FEC"/>
    <w:rsid w:val="000B0564"/>
    <w:rsid w:val="000B1517"/>
    <w:rsid w:val="000B6ED8"/>
    <w:rsid w:val="000B72BA"/>
    <w:rsid w:val="000C2356"/>
    <w:rsid w:val="000C2EA4"/>
    <w:rsid w:val="000C5114"/>
    <w:rsid w:val="000C51CE"/>
    <w:rsid w:val="000C52F4"/>
    <w:rsid w:val="000C55E1"/>
    <w:rsid w:val="000C6BE3"/>
    <w:rsid w:val="000C6C3E"/>
    <w:rsid w:val="000C73AE"/>
    <w:rsid w:val="000D2EC2"/>
    <w:rsid w:val="000D59FB"/>
    <w:rsid w:val="000D5DF4"/>
    <w:rsid w:val="000E3254"/>
    <w:rsid w:val="000E3ACC"/>
    <w:rsid w:val="000E40AA"/>
    <w:rsid w:val="000E7D81"/>
    <w:rsid w:val="000F15BB"/>
    <w:rsid w:val="000F21F8"/>
    <w:rsid w:val="000F33DE"/>
    <w:rsid w:val="000F4BBE"/>
    <w:rsid w:val="000F5601"/>
    <w:rsid w:val="000F64BF"/>
    <w:rsid w:val="001019A8"/>
    <w:rsid w:val="00101C26"/>
    <w:rsid w:val="00102439"/>
    <w:rsid w:val="0010345F"/>
    <w:rsid w:val="00103DFD"/>
    <w:rsid w:val="00105162"/>
    <w:rsid w:val="00106706"/>
    <w:rsid w:val="00113F8D"/>
    <w:rsid w:val="00114274"/>
    <w:rsid w:val="00120DD2"/>
    <w:rsid w:val="00121A66"/>
    <w:rsid w:val="00121AA9"/>
    <w:rsid w:val="00123137"/>
    <w:rsid w:val="00124001"/>
    <w:rsid w:val="00124388"/>
    <w:rsid w:val="00126DA7"/>
    <w:rsid w:val="00127B87"/>
    <w:rsid w:val="001316B4"/>
    <w:rsid w:val="00136224"/>
    <w:rsid w:val="001367F4"/>
    <w:rsid w:val="001415C6"/>
    <w:rsid w:val="00141B7D"/>
    <w:rsid w:val="00142467"/>
    <w:rsid w:val="00143FFC"/>
    <w:rsid w:val="00144BFD"/>
    <w:rsid w:val="00144C0D"/>
    <w:rsid w:val="00146360"/>
    <w:rsid w:val="00146C12"/>
    <w:rsid w:val="00146D76"/>
    <w:rsid w:val="001473D0"/>
    <w:rsid w:val="0015039C"/>
    <w:rsid w:val="001504C2"/>
    <w:rsid w:val="00152238"/>
    <w:rsid w:val="0015267D"/>
    <w:rsid w:val="001537C6"/>
    <w:rsid w:val="00153DD1"/>
    <w:rsid w:val="00155B93"/>
    <w:rsid w:val="0015738F"/>
    <w:rsid w:val="00157CD3"/>
    <w:rsid w:val="00160FB7"/>
    <w:rsid w:val="0016112E"/>
    <w:rsid w:val="0016179A"/>
    <w:rsid w:val="0016313F"/>
    <w:rsid w:val="00166F94"/>
    <w:rsid w:val="00171EA2"/>
    <w:rsid w:val="00172026"/>
    <w:rsid w:val="001724BD"/>
    <w:rsid w:val="00173678"/>
    <w:rsid w:val="00173A4D"/>
    <w:rsid w:val="00173C9F"/>
    <w:rsid w:val="0017780E"/>
    <w:rsid w:val="00177984"/>
    <w:rsid w:val="00177E30"/>
    <w:rsid w:val="0018013D"/>
    <w:rsid w:val="00180852"/>
    <w:rsid w:val="00181AC6"/>
    <w:rsid w:val="00182F63"/>
    <w:rsid w:val="00183FC7"/>
    <w:rsid w:val="00185C42"/>
    <w:rsid w:val="00186116"/>
    <w:rsid w:val="001864B0"/>
    <w:rsid w:val="00187F51"/>
    <w:rsid w:val="0019203E"/>
    <w:rsid w:val="00194C89"/>
    <w:rsid w:val="001970D0"/>
    <w:rsid w:val="001973C9"/>
    <w:rsid w:val="001A169C"/>
    <w:rsid w:val="001A242B"/>
    <w:rsid w:val="001A29B6"/>
    <w:rsid w:val="001A3897"/>
    <w:rsid w:val="001A4999"/>
    <w:rsid w:val="001A65C0"/>
    <w:rsid w:val="001A7344"/>
    <w:rsid w:val="001A7AD3"/>
    <w:rsid w:val="001A7B35"/>
    <w:rsid w:val="001B0C6A"/>
    <w:rsid w:val="001B4BF9"/>
    <w:rsid w:val="001B7387"/>
    <w:rsid w:val="001C39AE"/>
    <w:rsid w:val="001C3D87"/>
    <w:rsid w:val="001D020C"/>
    <w:rsid w:val="001D13A0"/>
    <w:rsid w:val="001D1A04"/>
    <w:rsid w:val="001D2425"/>
    <w:rsid w:val="001D2AB2"/>
    <w:rsid w:val="001D3716"/>
    <w:rsid w:val="001D3999"/>
    <w:rsid w:val="001D445B"/>
    <w:rsid w:val="001E0DD4"/>
    <w:rsid w:val="001E1C4C"/>
    <w:rsid w:val="001E25D0"/>
    <w:rsid w:val="001E26B3"/>
    <w:rsid w:val="001E3BDF"/>
    <w:rsid w:val="001E684A"/>
    <w:rsid w:val="001F112B"/>
    <w:rsid w:val="001F3A83"/>
    <w:rsid w:val="001F44A9"/>
    <w:rsid w:val="001F6070"/>
    <w:rsid w:val="001F6FBE"/>
    <w:rsid w:val="00200A1F"/>
    <w:rsid w:val="00200CB7"/>
    <w:rsid w:val="00202A15"/>
    <w:rsid w:val="002037C9"/>
    <w:rsid w:val="00205322"/>
    <w:rsid w:val="002056E7"/>
    <w:rsid w:val="002059DF"/>
    <w:rsid w:val="002062F5"/>
    <w:rsid w:val="00206B98"/>
    <w:rsid w:val="00207063"/>
    <w:rsid w:val="00210FBE"/>
    <w:rsid w:val="002116E7"/>
    <w:rsid w:val="00212C05"/>
    <w:rsid w:val="002131C2"/>
    <w:rsid w:val="00215679"/>
    <w:rsid w:val="00215CE1"/>
    <w:rsid w:val="00215F3E"/>
    <w:rsid w:val="00221B7C"/>
    <w:rsid w:val="00227068"/>
    <w:rsid w:val="002270FA"/>
    <w:rsid w:val="002329B1"/>
    <w:rsid w:val="002336BB"/>
    <w:rsid w:val="00234359"/>
    <w:rsid w:val="00235D0E"/>
    <w:rsid w:val="00240301"/>
    <w:rsid w:val="00240856"/>
    <w:rsid w:val="002454B3"/>
    <w:rsid w:val="00247071"/>
    <w:rsid w:val="00252E20"/>
    <w:rsid w:val="00255179"/>
    <w:rsid w:val="0025691C"/>
    <w:rsid w:val="002573CC"/>
    <w:rsid w:val="00262E4D"/>
    <w:rsid w:val="00263669"/>
    <w:rsid w:val="00263690"/>
    <w:rsid w:val="0026717D"/>
    <w:rsid w:val="00270983"/>
    <w:rsid w:val="00272285"/>
    <w:rsid w:val="002723C7"/>
    <w:rsid w:val="00272F54"/>
    <w:rsid w:val="00274F8C"/>
    <w:rsid w:val="00276C4A"/>
    <w:rsid w:val="002803BE"/>
    <w:rsid w:val="00280A51"/>
    <w:rsid w:val="00280EF1"/>
    <w:rsid w:val="00281668"/>
    <w:rsid w:val="00284E8A"/>
    <w:rsid w:val="0028677D"/>
    <w:rsid w:val="00286DC7"/>
    <w:rsid w:val="002871AB"/>
    <w:rsid w:val="00287C38"/>
    <w:rsid w:val="0029173C"/>
    <w:rsid w:val="002926DA"/>
    <w:rsid w:val="00292B75"/>
    <w:rsid w:val="00294001"/>
    <w:rsid w:val="002945A0"/>
    <w:rsid w:val="002946DB"/>
    <w:rsid w:val="002947B5"/>
    <w:rsid w:val="002A29CD"/>
    <w:rsid w:val="002A3AF7"/>
    <w:rsid w:val="002A679B"/>
    <w:rsid w:val="002A758E"/>
    <w:rsid w:val="002A7681"/>
    <w:rsid w:val="002A792A"/>
    <w:rsid w:val="002B1588"/>
    <w:rsid w:val="002B1A31"/>
    <w:rsid w:val="002B1D0C"/>
    <w:rsid w:val="002B5D05"/>
    <w:rsid w:val="002B5E13"/>
    <w:rsid w:val="002B6F95"/>
    <w:rsid w:val="002B7ED6"/>
    <w:rsid w:val="002C326E"/>
    <w:rsid w:val="002C7296"/>
    <w:rsid w:val="002C7C8B"/>
    <w:rsid w:val="002D07FF"/>
    <w:rsid w:val="002D2096"/>
    <w:rsid w:val="002D2CA4"/>
    <w:rsid w:val="002D498C"/>
    <w:rsid w:val="002D563A"/>
    <w:rsid w:val="002D5664"/>
    <w:rsid w:val="002D73EF"/>
    <w:rsid w:val="002E0429"/>
    <w:rsid w:val="002E13D2"/>
    <w:rsid w:val="002E2051"/>
    <w:rsid w:val="002E42EC"/>
    <w:rsid w:val="002E4D07"/>
    <w:rsid w:val="002E7668"/>
    <w:rsid w:val="002E7DC9"/>
    <w:rsid w:val="002F025B"/>
    <w:rsid w:val="002F0C93"/>
    <w:rsid w:val="002F1F03"/>
    <w:rsid w:val="002F2624"/>
    <w:rsid w:val="002F2A5A"/>
    <w:rsid w:val="002F3466"/>
    <w:rsid w:val="002F3F4A"/>
    <w:rsid w:val="002F645D"/>
    <w:rsid w:val="002F6D90"/>
    <w:rsid w:val="003011E5"/>
    <w:rsid w:val="003019C3"/>
    <w:rsid w:val="00302366"/>
    <w:rsid w:val="00302C35"/>
    <w:rsid w:val="00302F3F"/>
    <w:rsid w:val="00304583"/>
    <w:rsid w:val="0030502E"/>
    <w:rsid w:val="0030519C"/>
    <w:rsid w:val="003057FE"/>
    <w:rsid w:val="003059CB"/>
    <w:rsid w:val="00305BE5"/>
    <w:rsid w:val="00306204"/>
    <w:rsid w:val="0030660B"/>
    <w:rsid w:val="00307EEE"/>
    <w:rsid w:val="00311296"/>
    <w:rsid w:val="0031158A"/>
    <w:rsid w:val="0031304D"/>
    <w:rsid w:val="00315857"/>
    <w:rsid w:val="0032232B"/>
    <w:rsid w:val="003224A6"/>
    <w:rsid w:val="00326188"/>
    <w:rsid w:val="00331637"/>
    <w:rsid w:val="003321D2"/>
    <w:rsid w:val="00335F02"/>
    <w:rsid w:val="003370D1"/>
    <w:rsid w:val="003430E2"/>
    <w:rsid w:val="00344E2D"/>
    <w:rsid w:val="003453DD"/>
    <w:rsid w:val="00345E20"/>
    <w:rsid w:val="003464D2"/>
    <w:rsid w:val="00351580"/>
    <w:rsid w:val="00352320"/>
    <w:rsid w:val="0035274A"/>
    <w:rsid w:val="00355153"/>
    <w:rsid w:val="003553CC"/>
    <w:rsid w:val="003614DA"/>
    <w:rsid w:val="00366F42"/>
    <w:rsid w:val="00367414"/>
    <w:rsid w:val="003707DC"/>
    <w:rsid w:val="003722F3"/>
    <w:rsid w:val="00372D51"/>
    <w:rsid w:val="003735D0"/>
    <w:rsid w:val="00373F68"/>
    <w:rsid w:val="003747B9"/>
    <w:rsid w:val="0037717E"/>
    <w:rsid w:val="003820ED"/>
    <w:rsid w:val="00382BB3"/>
    <w:rsid w:val="00384878"/>
    <w:rsid w:val="00384ABC"/>
    <w:rsid w:val="00385AD9"/>
    <w:rsid w:val="00390FC6"/>
    <w:rsid w:val="00393493"/>
    <w:rsid w:val="003938F0"/>
    <w:rsid w:val="00393D36"/>
    <w:rsid w:val="00393D82"/>
    <w:rsid w:val="00393F97"/>
    <w:rsid w:val="00395925"/>
    <w:rsid w:val="003A0432"/>
    <w:rsid w:val="003A1544"/>
    <w:rsid w:val="003A1CE9"/>
    <w:rsid w:val="003A263A"/>
    <w:rsid w:val="003A47A6"/>
    <w:rsid w:val="003A5661"/>
    <w:rsid w:val="003A6CAB"/>
    <w:rsid w:val="003B129F"/>
    <w:rsid w:val="003B12C2"/>
    <w:rsid w:val="003B19A2"/>
    <w:rsid w:val="003B2343"/>
    <w:rsid w:val="003B281F"/>
    <w:rsid w:val="003B301B"/>
    <w:rsid w:val="003B7086"/>
    <w:rsid w:val="003B75A1"/>
    <w:rsid w:val="003C0281"/>
    <w:rsid w:val="003C1C26"/>
    <w:rsid w:val="003C28CF"/>
    <w:rsid w:val="003C2E56"/>
    <w:rsid w:val="003C33D6"/>
    <w:rsid w:val="003C674D"/>
    <w:rsid w:val="003D1062"/>
    <w:rsid w:val="003E00C7"/>
    <w:rsid w:val="003E15A2"/>
    <w:rsid w:val="003E17B3"/>
    <w:rsid w:val="003E2BD8"/>
    <w:rsid w:val="003E428A"/>
    <w:rsid w:val="003F0E57"/>
    <w:rsid w:val="003F1848"/>
    <w:rsid w:val="003F1A92"/>
    <w:rsid w:val="003F1C13"/>
    <w:rsid w:val="003F2BFF"/>
    <w:rsid w:val="003F5C66"/>
    <w:rsid w:val="003F6ECA"/>
    <w:rsid w:val="00401B83"/>
    <w:rsid w:val="004021F0"/>
    <w:rsid w:val="00404155"/>
    <w:rsid w:val="00405BEC"/>
    <w:rsid w:val="00405C2C"/>
    <w:rsid w:val="004065AB"/>
    <w:rsid w:val="00407BAF"/>
    <w:rsid w:val="00407C16"/>
    <w:rsid w:val="00410027"/>
    <w:rsid w:val="00410115"/>
    <w:rsid w:val="004106F3"/>
    <w:rsid w:val="00410FF7"/>
    <w:rsid w:val="00412624"/>
    <w:rsid w:val="004135AB"/>
    <w:rsid w:val="00415BEF"/>
    <w:rsid w:val="00420D13"/>
    <w:rsid w:val="004217D7"/>
    <w:rsid w:val="004220FB"/>
    <w:rsid w:val="004226E7"/>
    <w:rsid w:val="00424703"/>
    <w:rsid w:val="00424861"/>
    <w:rsid w:val="00424932"/>
    <w:rsid w:val="0042587C"/>
    <w:rsid w:val="00430302"/>
    <w:rsid w:val="00430FD6"/>
    <w:rsid w:val="0043110B"/>
    <w:rsid w:val="004323B7"/>
    <w:rsid w:val="00433A6A"/>
    <w:rsid w:val="004363CA"/>
    <w:rsid w:val="00436A1D"/>
    <w:rsid w:val="004377F7"/>
    <w:rsid w:val="0044082D"/>
    <w:rsid w:val="00442A51"/>
    <w:rsid w:val="00445E3A"/>
    <w:rsid w:val="0044607D"/>
    <w:rsid w:val="00452BED"/>
    <w:rsid w:val="00453D3D"/>
    <w:rsid w:val="004573A9"/>
    <w:rsid w:val="00461D47"/>
    <w:rsid w:val="004634F5"/>
    <w:rsid w:val="00465982"/>
    <w:rsid w:val="004705EE"/>
    <w:rsid w:val="00470913"/>
    <w:rsid w:val="00470A36"/>
    <w:rsid w:val="0047101E"/>
    <w:rsid w:val="00471EFD"/>
    <w:rsid w:val="004721DC"/>
    <w:rsid w:val="004723F9"/>
    <w:rsid w:val="00473066"/>
    <w:rsid w:val="0047611F"/>
    <w:rsid w:val="004809B5"/>
    <w:rsid w:val="00480F63"/>
    <w:rsid w:val="0048187C"/>
    <w:rsid w:val="004818E0"/>
    <w:rsid w:val="004823F5"/>
    <w:rsid w:val="00484045"/>
    <w:rsid w:val="00484986"/>
    <w:rsid w:val="00485E91"/>
    <w:rsid w:val="00486ED5"/>
    <w:rsid w:val="00492373"/>
    <w:rsid w:val="004923DE"/>
    <w:rsid w:val="0049252A"/>
    <w:rsid w:val="00492925"/>
    <w:rsid w:val="00495893"/>
    <w:rsid w:val="004960F8"/>
    <w:rsid w:val="004A370B"/>
    <w:rsid w:val="004A5A6D"/>
    <w:rsid w:val="004A5BBC"/>
    <w:rsid w:val="004A66D2"/>
    <w:rsid w:val="004A6AB0"/>
    <w:rsid w:val="004A76AB"/>
    <w:rsid w:val="004B2E2C"/>
    <w:rsid w:val="004B358E"/>
    <w:rsid w:val="004B5F0F"/>
    <w:rsid w:val="004B7A80"/>
    <w:rsid w:val="004B7DCE"/>
    <w:rsid w:val="004C0148"/>
    <w:rsid w:val="004C13FF"/>
    <w:rsid w:val="004C4C45"/>
    <w:rsid w:val="004C4FE3"/>
    <w:rsid w:val="004C5B31"/>
    <w:rsid w:val="004C6242"/>
    <w:rsid w:val="004C69FA"/>
    <w:rsid w:val="004C71AD"/>
    <w:rsid w:val="004C7E24"/>
    <w:rsid w:val="004C7FF1"/>
    <w:rsid w:val="004D10A6"/>
    <w:rsid w:val="004D4640"/>
    <w:rsid w:val="004D4D28"/>
    <w:rsid w:val="004D6ADC"/>
    <w:rsid w:val="004D6C83"/>
    <w:rsid w:val="004E30E0"/>
    <w:rsid w:val="004E3D77"/>
    <w:rsid w:val="004E554E"/>
    <w:rsid w:val="004E61E2"/>
    <w:rsid w:val="004E7E14"/>
    <w:rsid w:val="004F0063"/>
    <w:rsid w:val="004F1AE9"/>
    <w:rsid w:val="004F261E"/>
    <w:rsid w:val="004F2745"/>
    <w:rsid w:val="004F48A1"/>
    <w:rsid w:val="004F66BE"/>
    <w:rsid w:val="004F71B4"/>
    <w:rsid w:val="004F76CF"/>
    <w:rsid w:val="004F7A95"/>
    <w:rsid w:val="005014B3"/>
    <w:rsid w:val="00501678"/>
    <w:rsid w:val="00501B9C"/>
    <w:rsid w:val="0050250B"/>
    <w:rsid w:val="0050619D"/>
    <w:rsid w:val="005071E2"/>
    <w:rsid w:val="005078FD"/>
    <w:rsid w:val="00511295"/>
    <w:rsid w:val="00511A9F"/>
    <w:rsid w:val="0051394D"/>
    <w:rsid w:val="005154F3"/>
    <w:rsid w:val="00517A77"/>
    <w:rsid w:val="00520429"/>
    <w:rsid w:val="00522B8C"/>
    <w:rsid w:val="00522F7C"/>
    <w:rsid w:val="005239C1"/>
    <w:rsid w:val="005240D9"/>
    <w:rsid w:val="005242D5"/>
    <w:rsid w:val="00527D3C"/>
    <w:rsid w:val="00530613"/>
    <w:rsid w:val="00531F51"/>
    <w:rsid w:val="00535BF6"/>
    <w:rsid w:val="005365AC"/>
    <w:rsid w:val="0054370F"/>
    <w:rsid w:val="00544401"/>
    <w:rsid w:val="00545F0A"/>
    <w:rsid w:val="00547695"/>
    <w:rsid w:val="00550142"/>
    <w:rsid w:val="005508A2"/>
    <w:rsid w:val="0055192F"/>
    <w:rsid w:val="005521F1"/>
    <w:rsid w:val="005536A4"/>
    <w:rsid w:val="005536A7"/>
    <w:rsid w:val="00554342"/>
    <w:rsid w:val="00555383"/>
    <w:rsid w:val="00557748"/>
    <w:rsid w:val="00557C5D"/>
    <w:rsid w:val="00557E50"/>
    <w:rsid w:val="005628E3"/>
    <w:rsid w:val="005636A8"/>
    <w:rsid w:val="005643A7"/>
    <w:rsid w:val="00564BA4"/>
    <w:rsid w:val="0056523B"/>
    <w:rsid w:val="005655D5"/>
    <w:rsid w:val="00565C6A"/>
    <w:rsid w:val="00570DE7"/>
    <w:rsid w:val="00571FA8"/>
    <w:rsid w:val="005742DF"/>
    <w:rsid w:val="0057456F"/>
    <w:rsid w:val="00574B49"/>
    <w:rsid w:val="00575B3A"/>
    <w:rsid w:val="00575BBC"/>
    <w:rsid w:val="0057759C"/>
    <w:rsid w:val="00580DEE"/>
    <w:rsid w:val="005812EE"/>
    <w:rsid w:val="005835FB"/>
    <w:rsid w:val="00583ABB"/>
    <w:rsid w:val="00586018"/>
    <w:rsid w:val="0058614C"/>
    <w:rsid w:val="00586335"/>
    <w:rsid w:val="00591DD9"/>
    <w:rsid w:val="0059263C"/>
    <w:rsid w:val="00592964"/>
    <w:rsid w:val="00592FFE"/>
    <w:rsid w:val="00593630"/>
    <w:rsid w:val="0059687F"/>
    <w:rsid w:val="005A044D"/>
    <w:rsid w:val="005A102D"/>
    <w:rsid w:val="005A11BB"/>
    <w:rsid w:val="005A26D7"/>
    <w:rsid w:val="005A26F3"/>
    <w:rsid w:val="005A730D"/>
    <w:rsid w:val="005B10D3"/>
    <w:rsid w:val="005B2D91"/>
    <w:rsid w:val="005B3CD9"/>
    <w:rsid w:val="005C0912"/>
    <w:rsid w:val="005C1EC0"/>
    <w:rsid w:val="005C2D10"/>
    <w:rsid w:val="005C2FA3"/>
    <w:rsid w:val="005C3399"/>
    <w:rsid w:val="005C4090"/>
    <w:rsid w:val="005C4B84"/>
    <w:rsid w:val="005C609F"/>
    <w:rsid w:val="005C6A37"/>
    <w:rsid w:val="005C7371"/>
    <w:rsid w:val="005D0385"/>
    <w:rsid w:val="005D04AD"/>
    <w:rsid w:val="005D2AD4"/>
    <w:rsid w:val="005D695B"/>
    <w:rsid w:val="005D7225"/>
    <w:rsid w:val="005E0B37"/>
    <w:rsid w:val="005E1949"/>
    <w:rsid w:val="005E1B09"/>
    <w:rsid w:val="005E2EAB"/>
    <w:rsid w:val="005E3768"/>
    <w:rsid w:val="005E51C8"/>
    <w:rsid w:val="005E6849"/>
    <w:rsid w:val="005E7171"/>
    <w:rsid w:val="005F042B"/>
    <w:rsid w:val="005F25EF"/>
    <w:rsid w:val="005F4BE0"/>
    <w:rsid w:val="005F58E9"/>
    <w:rsid w:val="005F70CF"/>
    <w:rsid w:val="00601B53"/>
    <w:rsid w:val="00603A94"/>
    <w:rsid w:val="0060468C"/>
    <w:rsid w:val="006052AE"/>
    <w:rsid w:val="00605C7E"/>
    <w:rsid w:val="006070AF"/>
    <w:rsid w:val="00607394"/>
    <w:rsid w:val="00614EA0"/>
    <w:rsid w:val="006254F6"/>
    <w:rsid w:val="00626FA1"/>
    <w:rsid w:val="00627836"/>
    <w:rsid w:val="00627839"/>
    <w:rsid w:val="00627DB3"/>
    <w:rsid w:val="00630A83"/>
    <w:rsid w:val="00632710"/>
    <w:rsid w:val="006332FF"/>
    <w:rsid w:val="006338C8"/>
    <w:rsid w:val="006343FB"/>
    <w:rsid w:val="00634767"/>
    <w:rsid w:val="00634D52"/>
    <w:rsid w:val="00635153"/>
    <w:rsid w:val="0063518A"/>
    <w:rsid w:val="006425DC"/>
    <w:rsid w:val="006437D1"/>
    <w:rsid w:val="00644500"/>
    <w:rsid w:val="00646158"/>
    <w:rsid w:val="00650515"/>
    <w:rsid w:val="00650E1D"/>
    <w:rsid w:val="006510BB"/>
    <w:rsid w:val="00651FD6"/>
    <w:rsid w:val="00652BBA"/>
    <w:rsid w:val="00654B03"/>
    <w:rsid w:val="00655282"/>
    <w:rsid w:val="00655811"/>
    <w:rsid w:val="006569AD"/>
    <w:rsid w:val="00657241"/>
    <w:rsid w:val="0066142A"/>
    <w:rsid w:val="00661494"/>
    <w:rsid w:val="00661A77"/>
    <w:rsid w:val="006624A7"/>
    <w:rsid w:val="00662B20"/>
    <w:rsid w:val="00663505"/>
    <w:rsid w:val="00663AB4"/>
    <w:rsid w:val="006647DA"/>
    <w:rsid w:val="00666A2C"/>
    <w:rsid w:val="0066721A"/>
    <w:rsid w:val="00670017"/>
    <w:rsid w:val="00673C34"/>
    <w:rsid w:val="00674F23"/>
    <w:rsid w:val="00675699"/>
    <w:rsid w:val="00681441"/>
    <w:rsid w:val="006815B1"/>
    <w:rsid w:val="00683D3F"/>
    <w:rsid w:val="00684D1D"/>
    <w:rsid w:val="006866CA"/>
    <w:rsid w:val="00686EE7"/>
    <w:rsid w:val="006871DD"/>
    <w:rsid w:val="00690228"/>
    <w:rsid w:val="006935C5"/>
    <w:rsid w:val="00693788"/>
    <w:rsid w:val="006950B9"/>
    <w:rsid w:val="0069576E"/>
    <w:rsid w:val="006A0104"/>
    <w:rsid w:val="006A1A4B"/>
    <w:rsid w:val="006A30BE"/>
    <w:rsid w:val="006A3A40"/>
    <w:rsid w:val="006A46E1"/>
    <w:rsid w:val="006A497D"/>
    <w:rsid w:val="006B20D4"/>
    <w:rsid w:val="006B2C7B"/>
    <w:rsid w:val="006B3B21"/>
    <w:rsid w:val="006B54E8"/>
    <w:rsid w:val="006B6595"/>
    <w:rsid w:val="006C2A2E"/>
    <w:rsid w:val="006C41D6"/>
    <w:rsid w:val="006C492E"/>
    <w:rsid w:val="006D0FEE"/>
    <w:rsid w:val="006D30F0"/>
    <w:rsid w:val="006D5071"/>
    <w:rsid w:val="006D5A56"/>
    <w:rsid w:val="006D7941"/>
    <w:rsid w:val="006E0C5E"/>
    <w:rsid w:val="006E1F65"/>
    <w:rsid w:val="006E216B"/>
    <w:rsid w:val="006E450B"/>
    <w:rsid w:val="006E48D8"/>
    <w:rsid w:val="006E718C"/>
    <w:rsid w:val="006E795D"/>
    <w:rsid w:val="006E7CA9"/>
    <w:rsid w:val="006F0411"/>
    <w:rsid w:val="006F04D9"/>
    <w:rsid w:val="006F1B19"/>
    <w:rsid w:val="006F22CC"/>
    <w:rsid w:val="006F2E73"/>
    <w:rsid w:val="006F380A"/>
    <w:rsid w:val="006F4B2E"/>
    <w:rsid w:val="006F6B14"/>
    <w:rsid w:val="006F6D65"/>
    <w:rsid w:val="006F73E7"/>
    <w:rsid w:val="00702435"/>
    <w:rsid w:val="00710300"/>
    <w:rsid w:val="007112EE"/>
    <w:rsid w:val="007142AC"/>
    <w:rsid w:val="00723457"/>
    <w:rsid w:val="00723606"/>
    <w:rsid w:val="007252F5"/>
    <w:rsid w:val="00725750"/>
    <w:rsid w:val="00730BD0"/>
    <w:rsid w:val="00730FF0"/>
    <w:rsid w:val="007325F8"/>
    <w:rsid w:val="00732D4E"/>
    <w:rsid w:val="007333CD"/>
    <w:rsid w:val="00742796"/>
    <w:rsid w:val="007429BF"/>
    <w:rsid w:val="00743599"/>
    <w:rsid w:val="0074380F"/>
    <w:rsid w:val="0074564A"/>
    <w:rsid w:val="00747300"/>
    <w:rsid w:val="0075006D"/>
    <w:rsid w:val="0075035B"/>
    <w:rsid w:val="0075258C"/>
    <w:rsid w:val="0075482C"/>
    <w:rsid w:val="00755D94"/>
    <w:rsid w:val="00755E84"/>
    <w:rsid w:val="007565BF"/>
    <w:rsid w:val="007570F7"/>
    <w:rsid w:val="007573B0"/>
    <w:rsid w:val="00757C87"/>
    <w:rsid w:val="00757DD2"/>
    <w:rsid w:val="00757E5C"/>
    <w:rsid w:val="007624ED"/>
    <w:rsid w:val="00764700"/>
    <w:rsid w:val="00765CC1"/>
    <w:rsid w:val="00772CF2"/>
    <w:rsid w:val="007775FE"/>
    <w:rsid w:val="00781544"/>
    <w:rsid w:val="0078529C"/>
    <w:rsid w:val="00786B3D"/>
    <w:rsid w:val="007934E8"/>
    <w:rsid w:val="00793816"/>
    <w:rsid w:val="00793E00"/>
    <w:rsid w:val="0079598E"/>
    <w:rsid w:val="00795A2B"/>
    <w:rsid w:val="0079748B"/>
    <w:rsid w:val="007A1D1E"/>
    <w:rsid w:val="007A22FB"/>
    <w:rsid w:val="007A3405"/>
    <w:rsid w:val="007A428F"/>
    <w:rsid w:val="007A4E28"/>
    <w:rsid w:val="007A5A25"/>
    <w:rsid w:val="007A5C57"/>
    <w:rsid w:val="007A7773"/>
    <w:rsid w:val="007A7A82"/>
    <w:rsid w:val="007B2873"/>
    <w:rsid w:val="007B2C0F"/>
    <w:rsid w:val="007B2C53"/>
    <w:rsid w:val="007B42E7"/>
    <w:rsid w:val="007C04F6"/>
    <w:rsid w:val="007C1473"/>
    <w:rsid w:val="007C2998"/>
    <w:rsid w:val="007C2ACB"/>
    <w:rsid w:val="007D05C9"/>
    <w:rsid w:val="007D11F3"/>
    <w:rsid w:val="007D57B0"/>
    <w:rsid w:val="007D637A"/>
    <w:rsid w:val="007D7B61"/>
    <w:rsid w:val="007D7F44"/>
    <w:rsid w:val="007E18AD"/>
    <w:rsid w:val="007E2854"/>
    <w:rsid w:val="007E42BB"/>
    <w:rsid w:val="007E7781"/>
    <w:rsid w:val="007F3706"/>
    <w:rsid w:val="007F3735"/>
    <w:rsid w:val="007F51C7"/>
    <w:rsid w:val="007F5A78"/>
    <w:rsid w:val="007F6AA2"/>
    <w:rsid w:val="007F6E20"/>
    <w:rsid w:val="007F7513"/>
    <w:rsid w:val="007F7536"/>
    <w:rsid w:val="007F754A"/>
    <w:rsid w:val="0080237C"/>
    <w:rsid w:val="00803143"/>
    <w:rsid w:val="00803D3F"/>
    <w:rsid w:val="0080447A"/>
    <w:rsid w:val="00804E66"/>
    <w:rsid w:val="00805CC1"/>
    <w:rsid w:val="00807635"/>
    <w:rsid w:val="00810385"/>
    <w:rsid w:val="00811809"/>
    <w:rsid w:val="008152F8"/>
    <w:rsid w:val="00815D4A"/>
    <w:rsid w:val="00821EC2"/>
    <w:rsid w:val="00823A84"/>
    <w:rsid w:val="00823C90"/>
    <w:rsid w:val="0082479B"/>
    <w:rsid w:val="00834D12"/>
    <w:rsid w:val="00835535"/>
    <w:rsid w:val="00836E78"/>
    <w:rsid w:val="0083757F"/>
    <w:rsid w:val="008379D4"/>
    <w:rsid w:val="00840599"/>
    <w:rsid w:val="00843D53"/>
    <w:rsid w:val="00845A36"/>
    <w:rsid w:val="008476DE"/>
    <w:rsid w:val="00847953"/>
    <w:rsid w:val="00847E0E"/>
    <w:rsid w:val="008517D4"/>
    <w:rsid w:val="00851BC5"/>
    <w:rsid w:val="00852005"/>
    <w:rsid w:val="00853F38"/>
    <w:rsid w:val="0085495C"/>
    <w:rsid w:val="0085747D"/>
    <w:rsid w:val="008613F2"/>
    <w:rsid w:val="008619B4"/>
    <w:rsid w:val="0086294D"/>
    <w:rsid w:val="0086531B"/>
    <w:rsid w:val="00866CB6"/>
    <w:rsid w:val="0087488D"/>
    <w:rsid w:val="00874AFD"/>
    <w:rsid w:val="00875385"/>
    <w:rsid w:val="008800EE"/>
    <w:rsid w:val="0088046E"/>
    <w:rsid w:val="00880FB1"/>
    <w:rsid w:val="008832E5"/>
    <w:rsid w:val="008833F8"/>
    <w:rsid w:val="00884CCA"/>
    <w:rsid w:val="00887B46"/>
    <w:rsid w:val="00895256"/>
    <w:rsid w:val="00895760"/>
    <w:rsid w:val="008A1AF2"/>
    <w:rsid w:val="008A345C"/>
    <w:rsid w:val="008A6218"/>
    <w:rsid w:val="008A6DF1"/>
    <w:rsid w:val="008A6EF4"/>
    <w:rsid w:val="008A7609"/>
    <w:rsid w:val="008B0D0F"/>
    <w:rsid w:val="008B3778"/>
    <w:rsid w:val="008B3E26"/>
    <w:rsid w:val="008B458F"/>
    <w:rsid w:val="008B4AC1"/>
    <w:rsid w:val="008B7319"/>
    <w:rsid w:val="008B7D60"/>
    <w:rsid w:val="008C22D4"/>
    <w:rsid w:val="008C26E2"/>
    <w:rsid w:val="008C27BF"/>
    <w:rsid w:val="008C335E"/>
    <w:rsid w:val="008C4AFB"/>
    <w:rsid w:val="008C54BC"/>
    <w:rsid w:val="008C6EB2"/>
    <w:rsid w:val="008D0370"/>
    <w:rsid w:val="008D1CD9"/>
    <w:rsid w:val="008D1FAC"/>
    <w:rsid w:val="008D5A6A"/>
    <w:rsid w:val="008D73BF"/>
    <w:rsid w:val="008D7A2F"/>
    <w:rsid w:val="008D7CC6"/>
    <w:rsid w:val="008E2034"/>
    <w:rsid w:val="008E257C"/>
    <w:rsid w:val="008E3008"/>
    <w:rsid w:val="008E55B1"/>
    <w:rsid w:val="008E6244"/>
    <w:rsid w:val="008E744E"/>
    <w:rsid w:val="008F0887"/>
    <w:rsid w:val="008F0E3D"/>
    <w:rsid w:val="008F1189"/>
    <w:rsid w:val="008F1419"/>
    <w:rsid w:val="008F28F4"/>
    <w:rsid w:val="008F42B1"/>
    <w:rsid w:val="008F462D"/>
    <w:rsid w:val="008F4E94"/>
    <w:rsid w:val="008F6350"/>
    <w:rsid w:val="00900E03"/>
    <w:rsid w:val="0090384D"/>
    <w:rsid w:val="009044D0"/>
    <w:rsid w:val="009078C8"/>
    <w:rsid w:val="00910F8E"/>
    <w:rsid w:val="009154BB"/>
    <w:rsid w:val="00917360"/>
    <w:rsid w:val="00917528"/>
    <w:rsid w:val="00922559"/>
    <w:rsid w:val="0092262C"/>
    <w:rsid w:val="009238C5"/>
    <w:rsid w:val="00925087"/>
    <w:rsid w:val="00925682"/>
    <w:rsid w:val="00926759"/>
    <w:rsid w:val="009304C0"/>
    <w:rsid w:val="00930C66"/>
    <w:rsid w:val="00931104"/>
    <w:rsid w:val="00934E90"/>
    <w:rsid w:val="00935409"/>
    <w:rsid w:val="009357B7"/>
    <w:rsid w:val="0093652A"/>
    <w:rsid w:val="009369A4"/>
    <w:rsid w:val="00936D27"/>
    <w:rsid w:val="00941699"/>
    <w:rsid w:val="00943791"/>
    <w:rsid w:val="00944534"/>
    <w:rsid w:val="009463D0"/>
    <w:rsid w:val="00946728"/>
    <w:rsid w:val="009469EE"/>
    <w:rsid w:val="00946AB6"/>
    <w:rsid w:val="009473C5"/>
    <w:rsid w:val="009501B7"/>
    <w:rsid w:val="00951B24"/>
    <w:rsid w:val="00953ACD"/>
    <w:rsid w:val="00954F5D"/>
    <w:rsid w:val="00955019"/>
    <w:rsid w:val="009552DF"/>
    <w:rsid w:val="00957046"/>
    <w:rsid w:val="009572D6"/>
    <w:rsid w:val="00957685"/>
    <w:rsid w:val="00957B1B"/>
    <w:rsid w:val="00960135"/>
    <w:rsid w:val="00961888"/>
    <w:rsid w:val="009636C4"/>
    <w:rsid w:val="00963FE0"/>
    <w:rsid w:val="0096609C"/>
    <w:rsid w:val="00967D33"/>
    <w:rsid w:val="0097062B"/>
    <w:rsid w:val="009728BC"/>
    <w:rsid w:val="00973F6C"/>
    <w:rsid w:val="009746E2"/>
    <w:rsid w:val="009772CD"/>
    <w:rsid w:val="009778FC"/>
    <w:rsid w:val="009829AA"/>
    <w:rsid w:val="00983530"/>
    <w:rsid w:val="00983A82"/>
    <w:rsid w:val="0098589C"/>
    <w:rsid w:val="0098766E"/>
    <w:rsid w:val="00991EEA"/>
    <w:rsid w:val="009930E1"/>
    <w:rsid w:val="0099353B"/>
    <w:rsid w:val="009941BF"/>
    <w:rsid w:val="00994B35"/>
    <w:rsid w:val="0099553C"/>
    <w:rsid w:val="0099701C"/>
    <w:rsid w:val="00997489"/>
    <w:rsid w:val="009979D1"/>
    <w:rsid w:val="009A1927"/>
    <w:rsid w:val="009A2CC5"/>
    <w:rsid w:val="009A3132"/>
    <w:rsid w:val="009A4AB0"/>
    <w:rsid w:val="009A50F8"/>
    <w:rsid w:val="009A59C4"/>
    <w:rsid w:val="009A66DA"/>
    <w:rsid w:val="009A75EC"/>
    <w:rsid w:val="009B0853"/>
    <w:rsid w:val="009B2492"/>
    <w:rsid w:val="009B3978"/>
    <w:rsid w:val="009B4D32"/>
    <w:rsid w:val="009B50F2"/>
    <w:rsid w:val="009B5FD5"/>
    <w:rsid w:val="009B65B8"/>
    <w:rsid w:val="009C04C6"/>
    <w:rsid w:val="009C44B3"/>
    <w:rsid w:val="009C6318"/>
    <w:rsid w:val="009D1621"/>
    <w:rsid w:val="009D1771"/>
    <w:rsid w:val="009D1ED4"/>
    <w:rsid w:val="009D2DB8"/>
    <w:rsid w:val="009D466E"/>
    <w:rsid w:val="009D4BF4"/>
    <w:rsid w:val="009D678B"/>
    <w:rsid w:val="009D67FA"/>
    <w:rsid w:val="009D7784"/>
    <w:rsid w:val="009D7932"/>
    <w:rsid w:val="009E0205"/>
    <w:rsid w:val="009E0879"/>
    <w:rsid w:val="009E0BF3"/>
    <w:rsid w:val="009E1055"/>
    <w:rsid w:val="009E4B72"/>
    <w:rsid w:val="009E5645"/>
    <w:rsid w:val="009E6519"/>
    <w:rsid w:val="009E7598"/>
    <w:rsid w:val="009F1C01"/>
    <w:rsid w:val="009F235C"/>
    <w:rsid w:val="009F4632"/>
    <w:rsid w:val="009F4978"/>
    <w:rsid w:val="009F4A5F"/>
    <w:rsid w:val="00A01BE2"/>
    <w:rsid w:val="00A02439"/>
    <w:rsid w:val="00A0402C"/>
    <w:rsid w:val="00A0416B"/>
    <w:rsid w:val="00A04946"/>
    <w:rsid w:val="00A05ABF"/>
    <w:rsid w:val="00A114C8"/>
    <w:rsid w:val="00A121AD"/>
    <w:rsid w:val="00A131C2"/>
    <w:rsid w:val="00A201B9"/>
    <w:rsid w:val="00A201CB"/>
    <w:rsid w:val="00A22F9D"/>
    <w:rsid w:val="00A25EB3"/>
    <w:rsid w:val="00A30933"/>
    <w:rsid w:val="00A32A07"/>
    <w:rsid w:val="00A32D8B"/>
    <w:rsid w:val="00A338EF"/>
    <w:rsid w:val="00A354FD"/>
    <w:rsid w:val="00A3567B"/>
    <w:rsid w:val="00A35B4F"/>
    <w:rsid w:val="00A37EA2"/>
    <w:rsid w:val="00A40BD3"/>
    <w:rsid w:val="00A416C0"/>
    <w:rsid w:val="00A417AB"/>
    <w:rsid w:val="00A41E69"/>
    <w:rsid w:val="00A42696"/>
    <w:rsid w:val="00A43B04"/>
    <w:rsid w:val="00A44058"/>
    <w:rsid w:val="00A461E4"/>
    <w:rsid w:val="00A4673C"/>
    <w:rsid w:val="00A4696B"/>
    <w:rsid w:val="00A506E1"/>
    <w:rsid w:val="00A5361A"/>
    <w:rsid w:val="00A53DF6"/>
    <w:rsid w:val="00A5601D"/>
    <w:rsid w:val="00A614E8"/>
    <w:rsid w:val="00A626C4"/>
    <w:rsid w:val="00A63760"/>
    <w:rsid w:val="00A65BE1"/>
    <w:rsid w:val="00A6602C"/>
    <w:rsid w:val="00A6693F"/>
    <w:rsid w:val="00A66F17"/>
    <w:rsid w:val="00A67BC5"/>
    <w:rsid w:val="00A70716"/>
    <w:rsid w:val="00A71002"/>
    <w:rsid w:val="00A7265C"/>
    <w:rsid w:val="00A7540C"/>
    <w:rsid w:val="00A81B81"/>
    <w:rsid w:val="00A82EC4"/>
    <w:rsid w:val="00A830D5"/>
    <w:rsid w:val="00A83730"/>
    <w:rsid w:val="00A8582A"/>
    <w:rsid w:val="00A85D44"/>
    <w:rsid w:val="00A863C1"/>
    <w:rsid w:val="00A8748C"/>
    <w:rsid w:val="00A90517"/>
    <w:rsid w:val="00A92306"/>
    <w:rsid w:val="00A97D2E"/>
    <w:rsid w:val="00AA0D93"/>
    <w:rsid w:val="00AA14FC"/>
    <w:rsid w:val="00AA4661"/>
    <w:rsid w:val="00AA4F55"/>
    <w:rsid w:val="00AA5D5B"/>
    <w:rsid w:val="00AA5D66"/>
    <w:rsid w:val="00AA6A8B"/>
    <w:rsid w:val="00AA7357"/>
    <w:rsid w:val="00AB2369"/>
    <w:rsid w:val="00AB3636"/>
    <w:rsid w:val="00AB59C1"/>
    <w:rsid w:val="00AB62C0"/>
    <w:rsid w:val="00AC130D"/>
    <w:rsid w:val="00AC26D9"/>
    <w:rsid w:val="00AC29C4"/>
    <w:rsid w:val="00AC43D3"/>
    <w:rsid w:val="00AC47B3"/>
    <w:rsid w:val="00AC5B2A"/>
    <w:rsid w:val="00AC730C"/>
    <w:rsid w:val="00AC7412"/>
    <w:rsid w:val="00AD06A3"/>
    <w:rsid w:val="00AD2077"/>
    <w:rsid w:val="00AD2796"/>
    <w:rsid w:val="00AD3497"/>
    <w:rsid w:val="00AD4BB5"/>
    <w:rsid w:val="00AD4F08"/>
    <w:rsid w:val="00AD5F96"/>
    <w:rsid w:val="00AD6EA2"/>
    <w:rsid w:val="00AD725A"/>
    <w:rsid w:val="00AD7F40"/>
    <w:rsid w:val="00AE0A2D"/>
    <w:rsid w:val="00AE169F"/>
    <w:rsid w:val="00AE1D93"/>
    <w:rsid w:val="00AE2081"/>
    <w:rsid w:val="00AE31C9"/>
    <w:rsid w:val="00AE4F73"/>
    <w:rsid w:val="00AE50AA"/>
    <w:rsid w:val="00AE5D08"/>
    <w:rsid w:val="00AF45FD"/>
    <w:rsid w:val="00AF5778"/>
    <w:rsid w:val="00AF5B36"/>
    <w:rsid w:val="00AF7911"/>
    <w:rsid w:val="00AF7A77"/>
    <w:rsid w:val="00B00184"/>
    <w:rsid w:val="00B01265"/>
    <w:rsid w:val="00B029EE"/>
    <w:rsid w:val="00B03ABB"/>
    <w:rsid w:val="00B03D99"/>
    <w:rsid w:val="00B04C37"/>
    <w:rsid w:val="00B06D75"/>
    <w:rsid w:val="00B10572"/>
    <w:rsid w:val="00B1180C"/>
    <w:rsid w:val="00B12FF4"/>
    <w:rsid w:val="00B13889"/>
    <w:rsid w:val="00B13B30"/>
    <w:rsid w:val="00B14470"/>
    <w:rsid w:val="00B14C54"/>
    <w:rsid w:val="00B170B1"/>
    <w:rsid w:val="00B20E63"/>
    <w:rsid w:val="00B21401"/>
    <w:rsid w:val="00B25BCC"/>
    <w:rsid w:val="00B261F6"/>
    <w:rsid w:val="00B26A12"/>
    <w:rsid w:val="00B27928"/>
    <w:rsid w:val="00B30920"/>
    <w:rsid w:val="00B35494"/>
    <w:rsid w:val="00B367C5"/>
    <w:rsid w:val="00B375FC"/>
    <w:rsid w:val="00B415DD"/>
    <w:rsid w:val="00B43CE9"/>
    <w:rsid w:val="00B45082"/>
    <w:rsid w:val="00B46DC9"/>
    <w:rsid w:val="00B47BC6"/>
    <w:rsid w:val="00B50E3B"/>
    <w:rsid w:val="00B514CC"/>
    <w:rsid w:val="00B56727"/>
    <w:rsid w:val="00B567A3"/>
    <w:rsid w:val="00B60687"/>
    <w:rsid w:val="00B60B51"/>
    <w:rsid w:val="00B62E74"/>
    <w:rsid w:val="00B62FD3"/>
    <w:rsid w:val="00B64A05"/>
    <w:rsid w:val="00B64B42"/>
    <w:rsid w:val="00B65C35"/>
    <w:rsid w:val="00B67120"/>
    <w:rsid w:val="00B71241"/>
    <w:rsid w:val="00B71496"/>
    <w:rsid w:val="00B734E6"/>
    <w:rsid w:val="00B74F2C"/>
    <w:rsid w:val="00B80E65"/>
    <w:rsid w:val="00B80F8A"/>
    <w:rsid w:val="00B81C4E"/>
    <w:rsid w:val="00B8419E"/>
    <w:rsid w:val="00B91D08"/>
    <w:rsid w:val="00B92F24"/>
    <w:rsid w:val="00B946C0"/>
    <w:rsid w:val="00B950DD"/>
    <w:rsid w:val="00B966D8"/>
    <w:rsid w:val="00B96E59"/>
    <w:rsid w:val="00B97A3B"/>
    <w:rsid w:val="00BA0824"/>
    <w:rsid w:val="00BA0C28"/>
    <w:rsid w:val="00BA266F"/>
    <w:rsid w:val="00BA3028"/>
    <w:rsid w:val="00BA3337"/>
    <w:rsid w:val="00BA5469"/>
    <w:rsid w:val="00BA681D"/>
    <w:rsid w:val="00BB0EB5"/>
    <w:rsid w:val="00BB3E73"/>
    <w:rsid w:val="00BB49EB"/>
    <w:rsid w:val="00BB5EE7"/>
    <w:rsid w:val="00BB762C"/>
    <w:rsid w:val="00BC00BE"/>
    <w:rsid w:val="00BC29C6"/>
    <w:rsid w:val="00BC317D"/>
    <w:rsid w:val="00BC456C"/>
    <w:rsid w:val="00BC523F"/>
    <w:rsid w:val="00BC700E"/>
    <w:rsid w:val="00BC7414"/>
    <w:rsid w:val="00BC7698"/>
    <w:rsid w:val="00BD12CC"/>
    <w:rsid w:val="00BD191E"/>
    <w:rsid w:val="00BD1C7F"/>
    <w:rsid w:val="00BD2897"/>
    <w:rsid w:val="00BD31D8"/>
    <w:rsid w:val="00BD38A2"/>
    <w:rsid w:val="00BD3C5D"/>
    <w:rsid w:val="00BD619D"/>
    <w:rsid w:val="00BE1067"/>
    <w:rsid w:val="00BE274A"/>
    <w:rsid w:val="00BE2B03"/>
    <w:rsid w:val="00BE4245"/>
    <w:rsid w:val="00BE4402"/>
    <w:rsid w:val="00BE5B25"/>
    <w:rsid w:val="00BE680E"/>
    <w:rsid w:val="00BE712E"/>
    <w:rsid w:val="00BE77C7"/>
    <w:rsid w:val="00BF0A2D"/>
    <w:rsid w:val="00BF119E"/>
    <w:rsid w:val="00BF33D5"/>
    <w:rsid w:val="00BF49A0"/>
    <w:rsid w:val="00BF4BA1"/>
    <w:rsid w:val="00BF594E"/>
    <w:rsid w:val="00BF662D"/>
    <w:rsid w:val="00BF669F"/>
    <w:rsid w:val="00BF683A"/>
    <w:rsid w:val="00BF6D3F"/>
    <w:rsid w:val="00BF70F5"/>
    <w:rsid w:val="00BF72AD"/>
    <w:rsid w:val="00BF7CA9"/>
    <w:rsid w:val="00C0035A"/>
    <w:rsid w:val="00C00D40"/>
    <w:rsid w:val="00C00E58"/>
    <w:rsid w:val="00C00F2B"/>
    <w:rsid w:val="00C01B00"/>
    <w:rsid w:val="00C032B1"/>
    <w:rsid w:val="00C03501"/>
    <w:rsid w:val="00C11A42"/>
    <w:rsid w:val="00C13B76"/>
    <w:rsid w:val="00C14A6D"/>
    <w:rsid w:val="00C153B7"/>
    <w:rsid w:val="00C15441"/>
    <w:rsid w:val="00C1754B"/>
    <w:rsid w:val="00C17A9D"/>
    <w:rsid w:val="00C20127"/>
    <w:rsid w:val="00C2184A"/>
    <w:rsid w:val="00C21A99"/>
    <w:rsid w:val="00C2436F"/>
    <w:rsid w:val="00C2452E"/>
    <w:rsid w:val="00C2641F"/>
    <w:rsid w:val="00C26991"/>
    <w:rsid w:val="00C26AC9"/>
    <w:rsid w:val="00C2765C"/>
    <w:rsid w:val="00C27827"/>
    <w:rsid w:val="00C30718"/>
    <w:rsid w:val="00C30F9B"/>
    <w:rsid w:val="00C33FB1"/>
    <w:rsid w:val="00C34752"/>
    <w:rsid w:val="00C3485B"/>
    <w:rsid w:val="00C34E3A"/>
    <w:rsid w:val="00C366DF"/>
    <w:rsid w:val="00C3700A"/>
    <w:rsid w:val="00C37160"/>
    <w:rsid w:val="00C37B6B"/>
    <w:rsid w:val="00C400FD"/>
    <w:rsid w:val="00C40834"/>
    <w:rsid w:val="00C41B7A"/>
    <w:rsid w:val="00C41CF0"/>
    <w:rsid w:val="00C42158"/>
    <w:rsid w:val="00C421E9"/>
    <w:rsid w:val="00C42A78"/>
    <w:rsid w:val="00C4621B"/>
    <w:rsid w:val="00C46496"/>
    <w:rsid w:val="00C467E5"/>
    <w:rsid w:val="00C476ED"/>
    <w:rsid w:val="00C502FF"/>
    <w:rsid w:val="00C51EAD"/>
    <w:rsid w:val="00C5225E"/>
    <w:rsid w:val="00C53836"/>
    <w:rsid w:val="00C53D96"/>
    <w:rsid w:val="00C54257"/>
    <w:rsid w:val="00C54330"/>
    <w:rsid w:val="00C54CC3"/>
    <w:rsid w:val="00C54FEE"/>
    <w:rsid w:val="00C559B6"/>
    <w:rsid w:val="00C566B7"/>
    <w:rsid w:val="00C568F4"/>
    <w:rsid w:val="00C607F0"/>
    <w:rsid w:val="00C61309"/>
    <w:rsid w:val="00C62220"/>
    <w:rsid w:val="00C629C1"/>
    <w:rsid w:val="00C7011B"/>
    <w:rsid w:val="00C7123A"/>
    <w:rsid w:val="00C713EC"/>
    <w:rsid w:val="00C72A83"/>
    <w:rsid w:val="00C74267"/>
    <w:rsid w:val="00C75F71"/>
    <w:rsid w:val="00C76629"/>
    <w:rsid w:val="00C76699"/>
    <w:rsid w:val="00C76E53"/>
    <w:rsid w:val="00C816BE"/>
    <w:rsid w:val="00C81ED7"/>
    <w:rsid w:val="00C8230D"/>
    <w:rsid w:val="00C826FA"/>
    <w:rsid w:val="00C82748"/>
    <w:rsid w:val="00C83D3A"/>
    <w:rsid w:val="00C83EF5"/>
    <w:rsid w:val="00C83FA6"/>
    <w:rsid w:val="00C842C1"/>
    <w:rsid w:val="00C86C13"/>
    <w:rsid w:val="00C87A02"/>
    <w:rsid w:val="00C90EDA"/>
    <w:rsid w:val="00C92456"/>
    <w:rsid w:val="00C925E9"/>
    <w:rsid w:val="00C9295A"/>
    <w:rsid w:val="00C95347"/>
    <w:rsid w:val="00C9554B"/>
    <w:rsid w:val="00C95CBE"/>
    <w:rsid w:val="00CA04F5"/>
    <w:rsid w:val="00CA1D38"/>
    <w:rsid w:val="00CA299A"/>
    <w:rsid w:val="00CA340F"/>
    <w:rsid w:val="00CA5544"/>
    <w:rsid w:val="00CA68E7"/>
    <w:rsid w:val="00CB1AE7"/>
    <w:rsid w:val="00CB2444"/>
    <w:rsid w:val="00CB413B"/>
    <w:rsid w:val="00CB5A7C"/>
    <w:rsid w:val="00CB69D9"/>
    <w:rsid w:val="00CB6C12"/>
    <w:rsid w:val="00CC0B74"/>
    <w:rsid w:val="00CC0D80"/>
    <w:rsid w:val="00CC39B5"/>
    <w:rsid w:val="00CC3ED6"/>
    <w:rsid w:val="00CC4651"/>
    <w:rsid w:val="00CC4782"/>
    <w:rsid w:val="00CC49AB"/>
    <w:rsid w:val="00CC5B94"/>
    <w:rsid w:val="00CC694A"/>
    <w:rsid w:val="00CC7719"/>
    <w:rsid w:val="00CC7861"/>
    <w:rsid w:val="00CD1CFC"/>
    <w:rsid w:val="00CD3C8B"/>
    <w:rsid w:val="00CD3CFB"/>
    <w:rsid w:val="00CD4D88"/>
    <w:rsid w:val="00CD7A70"/>
    <w:rsid w:val="00CE1484"/>
    <w:rsid w:val="00CE2CA9"/>
    <w:rsid w:val="00CE3469"/>
    <w:rsid w:val="00CE5348"/>
    <w:rsid w:val="00CE7750"/>
    <w:rsid w:val="00CF187C"/>
    <w:rsid w:val="00CF2EC1"/>
    <w:rsid w:val="00CF33DD"/>
    <w:rsid w:val="00CF5C92"/>
    <w:rsid w:val="00CF6F87"/>
    <w:rsid w:val="00CF7B7E"/>
    <w:rsid w:val="00D009EA"/>
    <w:rsid w:val="00D00A00"/>
    <w:rsid w:val="00D026D9"/>
    <w:rsid w:val="00D027F0"/>
    <w:rsid w:val="00D06D3B"/>
    <w:rsid w:val="00D0712E"/>
    <w:rsid w:val="00D07870"/>
    <w:rsid w:val="00D10F04"/>
    <w:rsid w:val="00D11B03"/>
    <w:rsid w:val="00D131C3"/>
    <w:rsid w:val="00D1333D"/>
    <w:rsid w:val="00D134B4"/>
    <w:rsid w:val="00D140E6"/>
    <w:rsid w:val="00D161CF"/>
    <w:rsid w:val="00D175FD"/>
    <w:rsid w:val="00D20888"/>
    <w:rsid w:val="00D20BD6"/>
    <w:rsid w:val="00D20D5D"/>
    <w:rsid w:val="00D24B73"/>
    <w:rsid w:val="00D262F1"/>
    <w:rsid w:val="00D27311"/>
    <w:rsid w:val="00D273F2"/>
    <w:rsid w:val="00D3271F"/>
    <w:rsid w:val="00D32C87"/>
    <w:rsid w:val="00D3750E"/>
    <w:rsid w:val="00D37F3B"/>
    <w:rsid w:val="00D4148B"/>
    <w:rsid w:val="00D43363"/>
    <w:rsid w:val="00D442A2"/>
    <w:rsid w:val="00D4451A"/>
    <w:rsid w:val="00D4465E"/>
    <w:rsid w:val="00D456FA"/>
    <w:rsid w:val="00D50A99"/>
    <w:rsid w:val="00D51649"/>
    <w:rsid w:val="00D51F31"/>
    <w:rsid w:val="00D57DB1"/>
    <w:rsid w:val="00D57E3C"/>
    <w:rsid w:val="00D60FF5"/>
    <w:rsid w:val="00D61090"/>
    <w:rsid w:val="00D61EFE"/>
    <w:rsid w:val="00D62008"/>
    <w:rsid w:val="00D63694"/>
    <w:rsid w:val="00D66940"/>
    <w:rsid w:val="00D760D6"/>
    <w:rsid w:val="00D76150"/>
    <w:rsid w:val="00D76DC0"/>
    <w:rsid w:val="00D771FC"/>
    <w:rsid w:val="00D82B6D"/>
    <w:rsid w:val="00D82C42"/>
    <w:rsid w:val="00D8405B"/>
    <w:rsid w:val="00D844BC"/>
    <w:rsid w:val="00D84629"/>
    <w:rsid w:val="00D84AFB"/>
    <w:rsid w:val="00D8620C"/>
    <w:rsid w:val="00D877E3"/>
    <w:rsid w:val="00D90632"/>
    <w:rsid w:val="00D926FA"/>
    <w:rsid w:val="00D92B60"/>
    <w:rsid w:val="00D93000"/>
    <w:rsid w:val="00D9317E"/>
    <w:rsid w:val="00D9439E"/>
    <w:rsid w:val="00D94F38"/>
    <w:rsid w:val="00D96E18"/>
    <w:rsid w:val="00DA0A0B"/>
    <w:rsid w:val="00DA1416"/>
    <w:rsid w:val="00DA1458"/>
    <w:rsid w:val="00DA25B4"/>
    <w:rsid w:val="00DA25C6"/>
    <w:rsid w:val="00DA276D"/>
    <w:rsid w:val="00DA28A7"/>
    <w:rsid w:val="00DA36C8"/>
    <w:rsid w:val="00DA3926"/>
    <w:rsid w:val="00DA3B0E"/>
    <w:rsid w:val="00DA49A1"/>
    <w:rsid w:val="00DA4DFC"/>
    <w:rsid w:val="00DA6E8A"/>
    <w:rsid w:val="00DB255A"/>
    <w:rsid w:val="00DB3011"/>
    <w:rsid w:val="00DB3EAE"/>
    <w:rsid w:val="00DB44FD"/>
    <w:rsid w:val="00DB664A"/>
    <w:rsid w:val="00DB7216"/>
    <w:rsid w:val="00DB74F5"/>
    <w:rsid w:val="00DB7973"/>
    <w:rsid w:val="00DC168B"/>
    <w:rsid w:val="00DC36A2"/>
    <w:rsid w:val="00DC387B"/>
    <w:rsid w:val="00DC3D65"/>
    <w:rsid w:val="00DC442C"/>
    <w:rsid w:val="00DC6093"/>
    <w:rsid w:val="00DC6111"/>
    <w:rsid w:val="00DD47B5"/>
    <w:rsid w:val="00DD632F"/>
    <w:rsid w:val="00DE233E"/>
    <w:rsid w:val="00DE3119"/>
    <w:rsid w:val="00DE34F9"/>
    <w:rsid w:val="00DE3F1F"/>
    <w:rsid w:val="00DE4289"/>
    <w:rsid w:val="00DE5F4D"/>
    <w:rsid w:val="00DE5FD7"/>
    <w:rsid w:val="00DF100F"/>
    <w:rsid w:val="00DF16E0"/>
    <w:rsid w:val="00DF3477"/>
    <w:rsid w:val="00DF34BC"/>
    <w:rsid w:val="00DF3809"/>
    <w:rsid w:val="00DF7581"/>
    <w:rsid w:val="00E026E5"/>
    <w:rsid w:val="00E04072"/>
    <w:rsid w:val="00E05BC8"/>
    <w:rsid w:val="00E113A0"/>
    <w:rsid w:val="00E12602"/>
    <w:rsid w:val="00E142EC"/>
    <w:rsid w:val="00E15D64"/>
    <w:rsid w:val="00E164B3"/>
    <w:rsid w:val="00E209E3"/>
    <w:rsid w:val="00E21651"/>
    <w:rsid w:val="00E225BA"/>
    <w:rsid w:val="00E2419C"/>
    <w:rsid w:val="00E261C6"/>
    <w:rsid w:val="00E26795"/>
    <w:rsid w:val="00E305D5"/>
    <w:rsid w:val="00E30B9B"/>
    <w:rsid w:val="00E33D4C"/>
    <w:rsid w:val="00E34518"/>
    <w:rsid w:val="00E34CBF"/>
    <w:rsid w:val="00E36CB8"/>
    <w:rsid w:val="00E37849"/>
    <w:rsid w:val="00E4065C"/>
    <w:rsid w:val="00E4104C"/>
    <w:rsid w:val="00E41FA2"/>
    <w:rsid w:val="00E4278C"/>
    <w:rsid w:val="00E430C6"/>
    <w:rsid w:val="00E43F0D"/>
    <w:rsid w:val="00E448DE"/>
    <w:rsid w:val="00E45E46"/>
    <w:rsid w:val="00E4722C"/>
    <w:rsid w:val="00E517A1"/>
    <w:rsid w:val="00E564AC"/>
    <w:rsid w:val="00E56B63"/>
    <w:rsid w:val="00E60D20"/>
    <w:rsid w:val="00E63296"/>
    <w:rsid w:val="00E64667"/>
    <w:rsid w:val="00E670A7"/>
    <w:rsid w:val="00E67BC5"/>
    <w:rsid w:val="00E67C0B"/>
    <w:rsid w:val="00E714A5"/>
    <w:rsid w:val="00E72F7B"/>
    <w:rsid w:val="00E73B95"/>
    <w:rsid w:val="00E75172"/>
    <w:rsid w:val="00E771C2"/>
    <w:rsid w:val="00E8215F"/>
    <w:rsid w:val="00E826AA"/>
    <w:rsid w:val="00E840DE"/>
    <w:rsid w:val="00E870B0"/>
    <w:rsid w:val="00E9052E"/>
    <w:rsid w:val="00E90A6A"/>
    <w:rsid w:val="00E91CAE"/>
    <w:rsid w:val="00E91D05"/>
    <w:rsid w:val="00E92A2C"/>
    <w:rsid w:val="00E943F6"/>
    <w:rsid w:val="00E95F02"/>
    <w:rsid w:val="00E9732E"/>
    <w:rsid w:val="00E97A0A"/>
    <w:rsid w:val="00EA67D9"/>
    <w:rsid w:val="00EB15E3"/>
    <w:rsid w:val="00EB2254"/>
    <w:rsid w:val="00EB5EE5"/>
    <w:rsid w:val="00EB6A32"/>
    <w:rsid w:val="00EC0456"/>
    <w:rsid w:val="00EC09E8"/>
    <w:rsid w:val="00EC1467"/>
    <w:rsid w:val="00EC159D"/>
    <w:rsid w:val="00EC2D59"/>
    <w:rsid w:val="00EC2DDE"/>
    <w:rsid w:val="00EC39F2"/>
    <w:rsid w:val="00EC4FB3"/>
    <w:rsid w:val="00EC5389"/>
    <w:rsid w:val="00EC794D"/>
    <w:rsid w:val="00ED057E"/>
    <w:rsid w:val="00ED13C0"/>
    <w:rsid w:val="00ED1E9A"/>
    <w:rsid w:val="00ED2B1C"/>
    <w:rsid w:val="00ED584F"/>
    <w:rsid w:val="00ED77B2"/>
    <w:rsid w:val="00EE21A5"/>
    <w:rsid w:val="00EE3463"/>
    <w:rsid w:val="00EE4571"/>
    <w:rsid w:val="00EE485B"/>
    <w:rsid w:val="00EE7C4D"/>
    <w:rsid w:val="00EF35A7"/>
    <w:rsid w:val="00EF5136"/>
    <w:rsid w:val="00EF5B84"/>
    <w:rsid w:val="00EF7659"/>
    <w:rsid w:val="00EF7BCD"/>
    <w:rsid w:val="00F000AB"/>
    <w:rsid w:val="00F0181D"/>
    <w:rsid w:val="00F03BD0"/>
    <w:rsid w:val="00F03C19"/>
    <w:rsid w:val="00F04686"/>
    <w:rsid w:val="00F047B5"/>
    <w:rsid w:val="00F04DCE"/>
    <w:rsid w:val="00F11E8F"/>
    <w:rsid w:val="00F128D1"/>
    <w:rsid w:val="00F12F70"/>
    <w:rsid w:val="00F13D1B"/>
    <w:rsid w:val="00F14579"/>
    <w:rsid w:val="00F14D96"/>
    <w:rsid w:val="00F15D09"/>
    <w:rsid w:val="00F16219"/>
    <w:rsid w:val="00F174A9"/>
    <w:rsid w:val="00F207E6"/>
    <w:rsid w:val="00F20C17"/>
    <w:rsid w:val="00F213C0"/>
    <w:rsid w:val="00F226F8"/>
    <w:rsid w:val="00F22CC0"/>
    <w:rsid w:val="00F23D2D"/>
    <w:rsid w:val="00F25378"/>
    <w:rsid w:val="00F254E3"/>
    <w:rsid w:val="00F25891"/>
    <w:rsid w:val="00F2790B"/>
    <w:rsid w:val="00F27E0D"/>
    <w:rsid w:val="00F30A95"/>
    <w:rsid w:val="00F30D59"/>
    <w:rsid w:val="00F3178A"/>
    <w:rsid w:val="00F33D9B"/>
    <w:rsid w:val="00F34E1E"/>
    <w:rsid w:val="00F35799"/>
    <w:rsid w:val="00F3797F"/>
    <w:rsid w:val="00F4058B"/>
    <w:rsid w:val="00F42EA6"/>
    <w:rsid w:val="00F43EA8"/>
    <w:rsid w:val="00F447DB"/>
    <w:rsid w:val="00F46BD8"/>
    <w:rsid w:val="00F51DBE"/>
    <w:rsid w:val="00F51E67"/>
    <w:rsid w:val="00F52231"/>
    <w:rsid w:val="00F523BE"/>
    <w:rsid w:val="00F52EDF"/>
    <w:rsid w:val="00F54640"/>
    <w:rsid w:val="00F5692D"/>
    <w:rsid w:val="00F60050"/>
    <w:rsid w:val="00F6134F"/>
    <w:rsid w:val="00F61B91"/>
    <w:rsid w:val="00F620FA"/>
    <w:rsid w:val="00F62498"/>
    <w:rsid w:val="00F634B5"/>
    <w:rsid w:val="00F6598A"/>
    <w:rsid w:val="00F67C0B"/>
    <w:rsid w:val="00F70615"/>
    <w:rsid w:val="00F72716"/>
    <w:rsid w:val="00F73B72"/>
    <w:rsid w:val="00F75C1F"/>
    <w:rsid w:val="00F76267"/>
    <w:rsid w:val="00F83586"/>
    <w:rsid w:val="00F8484B"/>
    <w:rsid w:val="00F8541B"/>
    <w:rsid w:val="00F87AB0"/>
    <w:rsid w:val="00F94AC1"/>
    <w:rsid w:val="00F95679"/>
    <w:rsid w:val="00F964FD"/>
    <w:rsid w:val="00F97D3B"/>
    <w:rsid w:val="00FA038C"/>
    <w:rsid w:val="00FA0AD8"/>
    <w:rsid w:val="00FA181D"/>
    <w:rsid w:val="00FA2544"/>
    <w:rsid w:val="00FA3299"/>
    <w:rsid w:val="00FA41C7"/>
    <w:rsid w:val="00FA54B3"/>
    <w:rsid w:val="00FA59F1"/>
    <w:rsid w:val="00FA67D0"/>
    <w:rsid w:val="00FA71D3"/>
    <w:rsid w:val="00FB0F08"/>
    <w:rsid w:val="00FB24F8"/>
    <w:rsid w:val="00FB2F31"/>
    <w:rsid w:val="00FB44E5"/>
    <w:rsid w:val="00FB5629"/>
    <w:rsid w:val="00FB5EAD"/>
    <w:rsid w:val="00FB6730"/>
    <w:rsid w:val="00FB75F3"/>
    <w:rsid w:val="00FC2552"/>
    <w:rsid w:val="00FC31D7"/>
    <w:rsid w:val="00FC4EB0"/>
    <w:rsid w:val="00FC57E8"/>
    <w:rsid w:val="00FC65BF"/>
    <w:rsid w:val="00FD5946"/>
    <w:rsid w:val="00FD7245"/>
    <w:rsid w:val="00FD7ADA"/>
    <w:rsid w:val="00FE0BCD"/>
    <w:rsid w:val="00FE121D"/>
    <w:rsid w:val="00FE259A"/>
    <w:rsid w:val="00FE2772"/>
    <w:rsid w:val="00FE295C"/>
    <w:rsid w:val="00FE4A46"/>
    <w:rsid w:val="00FE5C16"/>
    <w:rsid w:val="00FE6895"/>
    <w:rsid w:val="00FE71C4"/>
    <w:rsid w:val="00FE7704"/>
    <w:rsid w:val="00FF0850"/>
    <w:rsid w:val="00FF3836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8C1AC6D6-1DAD-483C-8695-73A89ECA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E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6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character" w:customStyle="1" w:styleId="Teksttreci">
    <w:name w:val="Tekst treści_"/>
    <w:link w:val="Teksttreci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rsid w:val="00BF33D5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F33D5"/>
    <w:pPr>
      <w:shd w:val="clear" w:color="auto" w:fill="FFFFFF"/>
      <w:spacing w:after="0" w:line="317" w:lineRule="exact"/>
    </w:pPr>
    <w:rPr>
      <w:sz w:val="23"/>
      <w:szCs w:val="23"/>
      <w:lang w:val="x-none" w:eastAsia="x-none"/>
    </w:rPr>
  </w:style>
  <w:style w:type="character" w:customStyle="1" w:styleId="hps">
    <w:name w:val="hps"/>
    <w:basedOn w:val="Domylnaczcionkaakapitu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65C35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B65C35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CC398-68AF-4551-A956-6F7FD8FD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897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6269</CharactersWithSpaces>
  <SharedDoc>false</SharedDoc>
  <HLinks>
    <vt:vector size="6" baseType="variant">
      <vt:variant>
        <vt:i4>2228288</vt:i4>
      </vt:variant>
      <vt:variant>
        <vt:i4>0</vt:i4>
      </vt:variant>
      <vt:variant>
        <vt:i4>0</vt:i4>
      </vt:variant>
      <vt:variant>
        <vt:i4>5</vt:i4>
      </vt:variant>
      <vt:variant>
        <vt:lpwstr>mailto:radeks@pum.edu.pl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ojakub</dc:creator>
  <cp:keywords/>
  <cp:lastModifiedBy>Mariusz Małek</cp:lastModifiedBy>
  <cp:revision>14</cp:revision>
  <cp:lastPrinted>2016-02-26T10:43:00Z</cp:lastPrinted>
  <dcterms:created xsi:type="dcterms:W3CDTF">2016-03-14T07:23:00Z</dcterms:created>
  <dcterms:modified xsi:type="dcterms:W3CDTF">2018-03-20T07:47:00Z</dcterms:modified>
</cp:coreProperties>
</file>