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37" w:rsidRPr="008506E3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8506E3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8506E3" w:rsidRDefault="008506E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6A5DB3" w:rsidRPr="008506E3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8506E3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6E7B37" w:rsidRPr="008506E3" w:rsidRDefault="007F76D4" w:rsidP="00046450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NIP, REGON</w:t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br/>
      </w:r>
      <w:r w:rsidR="006E7B37" w:rsidRPr="008506E3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939A7" w:rsidRDefault="000939A7" w:rsidP="000939A7">
      <w:pPr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0939A7" w:rsidRPr="000939A7" w:rsidRDefault="006E7B37" w:rsidP="000939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39A7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1F789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506E3" w:rsidRPr="000939A7">
        <w:rPr>
          <w:rFonts w:eastAsia="Times New Roman" w:cstheme="minorHAnsi"/>
          <w:sz w:val="24"/>
          <w:szCs w:val="24"/>
          <w:lang w:eastAsia="ar-SA"/>
        </w:rPr>
        <w:t xml:space="preserve">nr </w:t>
      </w:r>
      <w:r w:rsidR="00046450" w:rsidRPr="001F7896">
        <w:rPr>
          <w:rFonts w:cstheme="minorHAnsi"/>
          <w:b/>
          <w:sz w:val="24"/>
          <w:szCs w:val="24"/>
        </w:rPr>
        <w:t>6-2</w:t>
      </w:r>
      <w:r w:rsidR="001F7896" w:rsidRPr="001F7896">
        <w:rPr>
          <w:rFonts w:cstheme="minorHAnsi"/>
          <w:b/>
          <w:sz w:val="24"/>
          <w:szCs w:val="24"/>
        </w:rPr>
        <w:t>/</w:t>
      </w:r>
      <w:r w:rsidR="00046450" w:rsidRPr="001F7896">
        <w:rPr>
          <w:rFonts w:cstheme="minorHAnsi"/>
          <w:b/>
          <w:sz w:val="24"/>
          <w:szCs w:val="24"/>
        </w:rPr>
        <w:t>II+</w:t>
      </w:r>
      <w:r w:rsidR="001F7896" w:rsidRPr="001F7896">
        <w:rPr>
          <w:rFonts w:cstheme="minorHAnsi"/>
          <w:b/>
          <w:sz w:val="24"/>
          <w:szCs w:val="24"/>
        </w:rPr>
        <w:t>/</w:t>
      </w:r>
      <w:r w:rsidR="00046450" w:rsidRPr="001F7896">
        <w:rPr>
          <w:rFonts w:cstheme="minorHAnsi"/>
          <w:b/>
          <w:sz w:val="24"/>
          <w:szCs w:val="24"/>
        </w:rPr>
        <w:t>2017</w:t>
      </w:r>
      <w:r w:rsidR="00046450">
        <w:rPr>
          <w:rFonts w:cstheme="minorHAnsi"/>
          <w:sz w:val="24"/>
          <w:szCs w:val="24"/>
        </w:rPr>
        <w:t xml:space="preserve"> </w:t>
      </w:r>
      <w:r w:rsidR="000939A7">
        <w:rPr>
          <w:rFonts w:cstheme="minorHAnsi"/>
          <w:sz w:val="24"/>
          <w:szCs w:val="24"/>
        </w:rPr>
        <w:t>dotyczącym</w:t>
      </w:r>
      <w:r w:rsidR="000939A7" w:rsidRPr="000939A7">
        <w:rPr>
          <w:rFonts w:cstheme="minorHAnsi"/>
          <w:sz w:val="24"/>
          <w:szCs w:val="24"/>
        </w:rPr>
        <w:t xml:space="preserve"> usługi badania stężenia sfingozyno-1-fosforanu w próbkach surowicy</w:t>
      </w:r>
      <w:r w:rsidR="0040553D">
        <w:rPr>
          <w:rFonts w:cstheme="minorHAnsi"/>
          <w:sz w:val="24"/>
          <w:szCs w:val="24"/>
        </w:rPr>
        <w:t xml:space="preserve"> krwi</w:t>
      </w:r>
      <w:r w:rsidR="000939A7" w:rsidRPr="000939A7">
        <w:rPr>
          <w:rFonts w:cstheme="minorHAnsi"/>
          <w:sz w:val="24"/>
          <w:szCs w:val="24"/>
        </w:rPr>
        <w:t xml:space="preserve"> na potrzeby projektu: </w:t>
      </w:r>
      <w:r w:rsidR="000939A7" w:rsidRPr="000939A7">
        <w:rPr>
          <w:rFonts w:cstheme="minorHAnsi"/>
          <w:i/>
          <w:sz w:val="24"/>
          <w:szCs w:val="24"/>
        </w:rPr>
        <w:t>„</w:t>
      </w:r>
      <w:r w:rsidR="000939A7" w:rsidRPr="000939A7">
        <w:rPr>
          <w:rFonts w:cstheme="minorHAnsi"/>
          <w:sz w:val="24"/>
          <w:szCs w:val="24"/>
        </w:rPr>
        <w:t xml:space="preserve">SCHI-FOUND – laboratoryjne, </w:t>
      </w:r>
      <w:proofErr w:type="spellStart"/>
      <w:r w:rsidR="000939A7" w:rsidRPr="000939A7">
        <w:rPr>
          <w:rFonts w:cstheme="minorHAnsi"/>
          <w:sz w:val="24"/>
          <w:szCs w:val="24"/>
        </w:rPr>
        <w:t>psychoedukacyjne</w:t>
      </w:r>
      <w:proofErr w:type="spellEnd"/>
      <w:r w:rsidR="000939A7" w:rsidRPr="000939A7">
        <w:rPr>
          <w:rFonts w:cstheme="minorHAnsi"/>
          <w:sz w:val="24"/>
          <w:szCs w:val="24"/>
        </w:rPr>
        <w:t xml:space="preserve"> i informatyczne wsparcie d</w:t>
      </w:r>
      <w:r w:rsidR="001F7896">
        <w:rPr>
          <w:rFonts w:cstheme="minorHAnsi"/>
          <w:sz w:val="24"/>
          <w:szCs w:val="24"/>
        </w:rPr>
        <w:t>iagnostyki chorób psychicznych”</w:t>
      </w:r>
    </w:p>
    <w:p w:rsidR="006E7B37" w:rsidRPr="008506E3" w:rsidRDefault="006E7B37" w:rsidP="008506E3">
      <w:pPr>
        <w:spacing w:before="240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8506E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506E3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8506E3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8506E3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8506E3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</w:t>
      </w:r>
      <w:r w:rsidRPr="008506E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Nr postępowania: </w:t>
      </w:r>
      <w:r w:rsidR="00E849F2">
        <w:rPr>
          <w:rFonts w:cstheme="minorHAnsi"/>
          <w:b/>
          <w:sz w:val="24"/>
          <w:szCs w:val="24"/>
        </w:rPr>
        <w:t>6-2</w:t>
      </w:r>
      <w:r w:rsidR="007F76D4" w:rsidRPr="008506E3">
        <w:rPr>
          <w:rFonts w:cstheme="minorHAnsi"/>
          <w:b/>
          <w:sz w:val="24"/>
          <w:szCs w:val="24"/>
        </w:rPr>
        <w:t xml:space="preserve">/II+/2017 </w:t>
      </w:r>
    </w:p>
    <w:p w:rsidR="006E7B37" w:rsidRPr="008506E3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8506E3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8506E3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C871BC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Pr="008506E3">
        <w:rPr>
          <w:rFonts w:eastAsia="Times New Roman" w:cstheme="minorHAnsi"/>
          <w:sz w:val="24"/>
          <w:szCs w:val="24"/>
          <w:lang w:eastAsia="pl-PL"/>
        </w:rPr>
        <w:t>powiązani z Zamawiający</w:t>
      </w:r>
      <w:bookmarkStart w:id="0" w:name="_GoBack"/>
      <w:bookmarkEnd w:id="0"/>
      <w:r w:rsidRPr="008506E3">
        <w:rPr>
          <w:rFonts w:eastAsia="Times New Roman" w:cstheme="minorHAnsi"/>
          <w:sz w:val="24"/>
          <w:szCs w:val="24"/>
          <w:lang w:eastAsia="pl-PL"/>
        </w:rPr>
        <w:t xml:space="preserve">m osobowo lub kapitałowo. </w:t>
      </w:r>
    </w:p>
    <w:p w:rsidR="006E7B37" w:rsidRPr="008506E3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8506E3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8506E3" w:rsidRDefault="008506E3" w:rsidP="00C871BC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  <w:r w:rsidR="001C025C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</w:r>
      <w:r w:rsidR="006E7B37" w:rsidRPr="008506E3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8506E3" w:rsidRDefault="006E7B37" w:rsidP="006E7B37">
      <w:pPr>
        <w:suppressAutoHyphens/>
        <w:spacing w:after="0" w:line="240" w:lineRule="auto"/>
        <w:ind w:left="4962" w:hanging="6"/>
        <w:rPr>
          <w:rFonts w:eastAsia="Times New Roman" w:cstheme="minorHAnsi"/>
          <w:sz w:val="24"/>
          <w:szCs w:val="24"/>
          <w:lang w:eastAsia="pl-PL"/>
        </w:rPr>
      </w:pPr>
      <w:r w:rsidRPr="008506E3">
        <w:rPr>
          <w:rFonts w:eastAsia="Times New Roman" w:cstheme="minorHAnsi"/>
          <w:sz w:val="24"/>
          <w:szCs w:val="24"/>
          <w:lang w:eastAsia="ar-SA"/>
        </w:rPr>
        <w:t xml:space="preserve">data i podpis upoważnionego </w:t>
      </w:r>
      <w:r w:rsidR="001C025C">
        <w:rPr>
          <w:rFonts w:eastAsia="Times New Roman" w:cstheme="minorHAnsi"/>
          <w:sz w:val="24"/>
          <w:szCs w:val="24"/>
          <w:lang w:eastAsia="ar-SA"/>
        </w:rPr>
        <w:t xml:space="preserve">               </w:t>
      </w:r>
      <w:r w:rsidRPr="008506E3">
        <w:rPr>
          <w:rFonts w:eastAsia="Times New Roman" w:cstheme="minorHAnsi"/>
          <w:sz w:val="24"/>
          <w:szCs w:val="24"/>
          <w:lang w:eastAsia="ar-SA"/>
        </w:rPr>
        <w:t>przedstawiciela Wykonawcy</w:t>
      </w:r>
    </w:p>
    <w:p w:rsidR="001C65F9" w:rsidRPr="00C871BC" w:rsidRDefault="00C871BC" w:rsidP="00C871BC">
      <w:pPr>
        <w:ind w:left="284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*</w:t>
      </w:r>
      <w:r w:rsidRPr="00C871BC">
        <w:rPr>
          <w:rFonts w:cstheme="minorHAnsi"/>
        </w:rPr>
        <w:t xml:space="preserve">zaznacz prawidłowo </w:t>
      </w:r>
    </w:p>
    <w:sectPr w:rsidR="001C65F9" w:rsidRPr="00C871BC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62" w:rsidRDefault="00BD1762" w:rsidP="00E55A4F">
      <w:pPr>
        <w:spacing w:after="0" w:line="240" w:lineRule="auto"/>
      </w:pPr>
      <w:r>
        <w:separator/>
      </w:r>
    </w:p>
  </w:endnote>
  <w:endnote w:type="continuationSeparator" w:id="0">
    <w:p w:rsidR="00BD1762" w:rsidRDefault="00BD176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62" w:rsidRDefault="00BD1762" w:rsidP="00E55A4F">
      <w:pPr>
        <w:spacing w:after="0" w:line="240" w:lineRule="auto"/>
      </w:pPr>
      <w:r>
        <w:separator/>
      </w:r>
    </w:p>
  </w:footnote>
  <w:footnote w:type="continuationSeparator" w:id="0">
    <w:p w:rsidR="00BD1762" w:rsidRDefault="00BD176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C2B6F"/>
    <w:multiLevelType w:val="hybridMultilevel"/>
    <w:tmpl w:val="894CD106"/>
    <w:lvl w:ilvl="0" w:tplc="753E6DB0">
      <w:start w:val="8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8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0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3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4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11"/>
  </w:num>
  <w:num w:numId="3">
    <w:abstractNumId w:val="28"/>
  </w:num>
  <w:num w:numId="4">
    <w:abstractNumId w:val="25"/>
  </w:num>
  <w:num w:numId="5">
    <w:abstractNumId w:val="27"/>
  </w:num>
  <w:num w:numId="6">
    <w:abstractNumId w:val="39"/>
  </w:num>
  <w:num w:numId="7">
    <w:abstractNumId w:val="23"/>
  </w:num>
  <w:num w:numId="8">
    <w:abstractNumId w:val="44"/>
  </w:num>
  <w:num w:numId="9">
    <w:abstractNumId w:val="43"/>
  </w:num>
  <w:num w:numId="10">
    <w:abstractNumId w:val="13"/>
  </w:num>
  <w:num w:numId="11">
    <w:abstractNumId w:val="42"/>
  </w:num>
  <w:num w:numId="12">
    <w:abstractNumId w:val="29"/>
  </w:num>
  <w:num w:numId="13">
    <w:abstractNumId w:val="26"/>
  </w:num>
  <w:num w:numId="14">
    <w:abstractNumId w:val="41"/>
  </w:num>
  <w:num w:numId="15">
    <w:abstractNumId w:val="10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9"/>
  </w:num>
  <w:num w:numId="23">
    <w:abstractNumId w:val="45"/>
  </w:num>
  <w:num w:numId="24">
    <w:abstractNumId w:val="18"/>
  </w:num>
  <w:num w:numId="25">
    <w:abstractNumId w:val="40"/>
  </w:num>
  <w:num w:numId="26">
    <w:abstractNumId w:val="34"/>
  </w:num>
  <w:num w:numId="27">
    <w:abstractNumId w:val="38"/>
  </w:num>
  <w:num w:numId="28">
    <w:abstractNumId w:val="33"/>
  </w:num>
  <w:num w:numId="29">
    <w:abstractNumId w:val="46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2"/>
  </w:num>
  <w:num w:numId="44">
    <w:abstractNumId w:val="17"/>
  </w:num>
  <w:num w:numId="45">
    <w:abstractNumId w:val="32"/>
  </w:num>
  <w:num w:numId="46">
    <w:abstractNumId w:val="1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46450"/>
    <w:rsid w:val="000939A7"/>
    <w:rsid w:val="00097685"/>
    <w:rsid w:val="000B0C66"/>
    <w:rsid w:val="00100511"/>
    <w:rsid w:val="00101FF9"/>
    <w:rsid w:val="00122C45"/>
    <w:rsid w:val="00165E1A"/>
    <w:rsid w:val="0016700B"/>
    <w:rsid w:val="001A4D6E"/>
    <w:rsid w:val="001B2B87"/>
    <w:rsid w:val="001C025C"/>
    <w:rsid w:val="001C27A7"/>
    <w:rsid w:val="001C65F9"/>
    <w:rsid w:val="001E42EB"/>
    <w:rsid w:val="001F7896"/>
    <w:rsid w:val="001F79B7"/>
    <w:rsid w:val="002104A4"/>
    <w:rsid w:val="00217E3C"/>
    <w:rsid w:val="002446CC"/>
    <w:rsid w:val="0029444D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53D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51162"/>
    <w:rsid w:val="00654C9B"/>
    <w:rsid w:val="006812E9"/>
    <w:rsid w:val="00683C40"/>
    <w:rsid w:val="006A5DB3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B07B83"/>
    <w:rsid w:val="00B26A5A"/>
    <w:rsid w:val="00B959A5"/>
    <w:rsid w:val="00BD1719"/>
    <w:rsid w:val="00BD1762"/>
    <w:rsid w:val="00BF019B"/>
    <w:rsid w:val="00C07FA4"/>
    <w:rsid w:val="00C73985"/>
    <w:rsid w:val="00C7522C"/>
    <w:rsid w:val="00C871BC"/>
    <w:rsid w:val="00CC670C"/>
    <w:rsid w:val="00D63995"/>
    <w:rsid w:val="00D640B2"/>
    <w:rsid w:val="00D659E7"/>
    <w:rsid w:val="00DB6544"/>
    <w:rsid w:val="00DC305B"/>
    <w:rsid w:val="00DF7108"/>
    <w:rsid w:val="00E33D5F"/>
    <w:rsid w:val="00E55A4F"/>
    <w:rsid w:val="00E6425F"/>
    <w:rsid w:val="00E824FF"/>
    <w:rsid w:val="00E849F2"/>
    <w:rsid w:val="00EF2D98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29A0-A66E-4570-83DF-BA32D2A4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Aleksandra Rezanowicz</cp:lastModifiedBy>
  <cp:revision>7</cp:revision>
  <cp:lastPrinted>2017-09-07T07:40:00Z</cp:lastPrinted>
  <dcterms:created xsi:type="dcterms:W3CDTF">2017-11-16T14:12:00Z</dcterms:created>
  <dcterms:modified xsi:type="dcterms:W3CDTF">2017-11-21T08:50:00Z</dcterms:modified>
</cp:coreProperties>
</file>