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rPr>
          <w:rFonts w:ascii="Times New Roman" w:hAnsi="Times New Roman"/>
          <w:i/>
          <w:sz w:val="24"/>
          <w:szCs w:val="20"/>
        </w:rPr>
      </w:pP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DF5F4B" w:rsidRPr="00F50EE0">
        <w:rPr>
          <w:rFonts w:ascii="Times New Roman" w:hAnsi="Times New Roman"/>
          <w:b/>
          <w:bCs/>
          <w:i/>
          <w:sz w:val="32"/>
          <w:szCs w:val="28"/>
        </w:rPr>
        <w:t xml:space="preserve">Przystosowanie wejścia i pomieszczeń dla osób niepełnosprawnych </w:t>
      </w:r>
      <w:r w:rsidR="00F50EE0" w:rsidRPr="00F50EE0">
        <w:rPr>
          <w:rFonts w:ascii="Times New Roman" w:hAnsi="Times New Roman"/>
          <w:b/>
          <w:bCs/>
          <w:i/>
          <w:sz w:val="32"/>
          <w:szCs w:val="28"/>
        </w:rPr>
        <w:br/>
        <w:t xml:space="preserve">w Domu Studenckim </w:t>
      </w:r>
      <w:r w:rsidR="00DF5F4B" w:rsidRPr="00F50EE0">
        <w:rPr>
          <w:rFonts w:ascii="Times New Roman" w:hAnsi="Times New Roman"/>
          <w:b/>
          <w:bCs/>
          <w:i/>
          <w:sz w:val="32"/>
          <w:szCs w:val="28"/>
        </w:rPr>
        <w:t xml:space="preserve">nr 3 Pomorskiego Uniwersytetu </w:t>
      </w:r>
      <w:r w:rsidR="00F50EE0">
        <w:rPr>
          <w:rFonts w:ascii="Times New Roman" w:hAnsi="Times New Roman"/>
          <w:b/>
          <w:bCs/>
          <w:i/>
          <w:sz w:val="32"/>
          <w:szCs w:val="28"/>
        </w:rPr>
        <w:br/>
      </w:r>
      <w:r w:rsidR="00DF5F4B" w:rsidRPr="00F50EE0">
        <w:rPr>
          <w:rFonts w:ascii="Times New Roman" w:hAnsi="Times New Roman"/>
          <w:b/>
          <w:bCs/>
          <w:i/>
          <w:sz w:val="32"/>
          <w:szCs w:val="28"/>
        </w:rPr>
        <w:t>Medycznego</w:t>
      </w:r>
      <w:r w:rsidR="00F50EE0">
        <w:rPr>
          <w:rFonts w:ascii="Times New Roman" w:hAnsi="Times New Roman"/>
          <w:b/>
          <w:bCs/>
          <w:i/>
          <w:sz w:val="32"/>
          <w:szCs w:val="28"/>
        </w:rPr>
        <w:t xml:space="preserve"> </w:t>
      </w:r>
      <w:r w:rsidR="00DF5F4B" w:rsidRPr="00F50EE0">
        <w:rPr>
          <w:rFonts w:ascii="Times New Roman" w:hAnsi="Times New Roman"/>
          <w:b/>
          <w:bCs/>
          <w:i/>
          <w:sz w:val="32"/>
          <w:szCs w:val="28"/>
        </w:rPr>
        <w:t>w Szczecinie</w:t>
      </w:r>
      <w:r w:rsidRPr="00F50EE0">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E314D9" w:rsidRDefault="00391C49" w:rsidP="00B973E3">
      <w:pPr>
        <w:spacing w:after="0"/>
        <w:rPr>
          <w:rFonts w:ascii="Times New Roman" w:hAnsi="Times New Roman"/>
          <w:b/>
          <w:sz w:val="28"/>
          <w:szCs w:val="28"/>
        </w:rPr>
      </w:pPr>
      <w:r>
        <w:rPr>
          <w:rFonts w:ascii="Times New Roman" w:hAnsi="Times New Roman"/>
          <w:b/>
          <w:sz w:val="28"/>
          <w:szCs w:val="28"/>
        </w:rPr>
        <w:t>DZ-</w:t>
      </w:r>
      <w:r w:rsidR="00491B5E" w:rsidRPr="000A5952">
        <w:rPr>
          <w:rFonts w:ascii="Times New Roman" w:hAnsi="Times New Roman"/>
          <w:b/>
          <w:sz w:val="28"/>
          <w:szCs w:val="28"/>
        </w:rPr>
        <w:t>262-</w:t>
      </w:r>
      <w:r w:rsidR="000019C0">
        <w:rPr>
          <w:rFonts w:ascii="Times New Roman" w:hAnsi="Times New Roman"/>
          <w:b/>
          <w:sz w:val="28"/>
          <w:szCs w:val="28"/>
        </w:rPr>
        <w:t>28</w:t>
      </w:r>
      <w:r w:rsidR="000A2065" w:rsidRPr="00E314D9">
        <w:rPr>
          <w:rFonts w:ascii="Times New Roman" w:hAnsi="Times New Roman"/>
          <w:b/>
          <w:sz w:val="28"/>
          <w:szCs w:val="28"/>
        </w:rPr>
        <w:t>/201</w:t>
      </w:r>
      <w:r w:rsidR="00DF5F4B">
        <w:rPr>
          <w:rFonts w:ascii="Times New Roman" w:hAnsi="Times New Roman"/>
          <w:b/>
          <w:sz w:val="28"/>
          <w:szCs w:val="28"/>
        </w:rPr>
        <w:t>7</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publicznych </w:t>
      </w:r>
      <w:r w:rsidRPr="00E314D9">
        <w:rPr>
          <w:rFonts w:ascii="Times New Roman" w:hAnsi="Times New Roman"/>
          <w:sz w:val="24"/>
          <w:szCs w:val="24"/>
        </w:rPr>
        <w:t>(</w:t>
      </w:r>
      <w:r w:rsidRPr="00E314D9">
        <w:rPr>
          <w:rFonts w:ascii="Times New Roman" w:hAnsi="Times New Roman"/>
          <w:b/>
          <w:sz w:val="24"/>
          <w:szCs w:val="24"/>
        </w:rPr>
        <w:t>tj. Dz. U. z 2015 r., poz. 2164 ze zm.)</w:t>
      </w:r>
      <w:r w:rsidR="00E229EF" w:rsidRPr="00E314D9">
        <w:rPr>
          <w:rFonts w:ascii="Times New Roman" w:hAnsi="Times New Roman"/>
          <w:b/>
          <w:sz w:val="24"/>
          <w:szCs w:val="24"/>
        </w:rPr>
        <w:t>,</w:t>
      </w:r>
      <w:r w:rsidRPr="00E314D9">
        <w:rPr>
          <w:rFonts w:ascii="Times New Roman" w:hAnsi="Times New Roman"/>
          <w:sz w:val="24"/>
          <w:szCs w:val="24"/>
        </w:rPr>
        <w:t xml:space="preserve"> 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E314D9" w:rsidRDefault="000A2065" w:rsidP="00B973E3">
      <w:pPr>
        <w:spacing w:after="0"/>
        <w:rPr>
          <w:rFonts w:ascii="Times New Roman" w:hAnsi="Times New Roman"/>
          <w:sz w:val="24"/>
          <w:szCs w:val="24"/>
        </w:rPr>
      </w:pPr>
      <w:r w:rsidRPr="009A54AC">
        <w:rPr>
          <w:rFonts w:ascii="Times New Roman" w:hAnsi="Times New Roman"/>
          <w:sz w:val="24"/>
          <w:szCs w:val="24"/>
        </w:rPr>
        <w:t>Szczecin, dnia</w:t>
      </w:r>
      <w:r w:rsidR="003172E1" w:rsidRPr="009A54AC">
        <w:rPr>
          <w:rFonts w:ascii="Times New Roman" w:hAnsi="Times New Roman"/>
          <w:sz w:val="24"/>
          <w:szCs w:val="24"/>
        </w:rPr>
        <w:t xml:space="preserve"> </w:t>
      </w:r>
      <w:r w:rsidR="00596FF5">
        <w:rPr>
          <w:rFonts w:ascii="Times New Roman" w:hAnsi="Times New Roman"/>
          <w:sz w:val="24"/>
          <w:szCs w:val="24"/>
        </w:rPr>
        <w:t>0</w:t>
      </w:r>
      <w:r w:rsidR="005F5D54">
        <w:rPr>
          <w:rFonts w:ascii="Times New Roman" w:hAnsi="Times New Roman"/>
          <w:sz w:val="24"/>
          <w:szCs w:val="24"/>
        </w:rPr>
        <w:t>2</w:t>
      </w:r>
      <w:r w:rsidR="00596FF5">
        <w:rPr>
          <w:rFonts w:ascii="Times New Roman" w:hAnsi="Times New Roman"/>
          <w:sz w:val="24"/>
          <w:szCs w:val="24"/>
        </w:rPr>
        <w:t>.08</w:t>
      </w:r>
      <w:r w:rsidR="003172E1" w:rsidRPr="009A54AC">
        <w:rPr>
          <w:rFonts w:ascii="Times New Roman" w:hAnsi="Times New Roman"/>
          <w:sz w:val="24"/>
          <w:szCs w:val="24"/>
        </w:rPr>
        <w:t>.</w:t>
      </w:r>
      <w:r w:rsidR="00ED6655" w:rsidRPr="009A54AC">
        <w:rPr>
          <w:rFonts w:ascii="Times New Roman" w:hAnsi="Times New Roman"/>
          <w:sz w:val="24"/>
          <w:szCs w:val="24"/>
        </w:rPr>
        <w:t>201</w:t>
      </w:r>
      <w:r w:rsidR="00DF5F4B" w:rsidRPr="009A54AC">
        <w:rPr>
          <w:rFonts w:ascii="Times New Roman" w:hAnsi="Times New Roman"/>
          <w:sz w:val="24"/>
          <w:szCs w:val="24"/>
        </w:rPr>
        <w:t>7</w:t>
      </w:r>
      <w:r w:rsidR="00ED6655" w:rsidRPr="009A54AC">
        <w:rPr>
          <w:rFonts w:ascii="Times New Roman" w:hAnsi="Times New Roman"/>
          <w:sz w:val="24"/>
          <w:szCs w:val="24"/>
        </w:rPr>
        <w:t xml:space="preserve"> r. </w:t>
      </w:r>
      <w:r w:rsidR="00ED6655" w:rsidRPr="009A54AC">
        <w:rPr>
          <w:rFonts w:ascii="Times New Roman" w:hAnsi="Times New Roman"/>
          <w:sz w:val="24"/>
          <w:szCs w:val="24"/>
        </w:rPr>
        <w:tab/>
      </w:r>
      <w:r w:rsidR="00ED6655" w:rsidRPr="003172E1">
        <w:rPr>
          <w:rFonts w:ascii="Times New Roman" w:hAnsi="Times New Roman"/>
          <w:color w:val="FF0000"/>
          <w:sz w:val="24"/>
          <w:szCs w:val="24"/>
        </w:rPr>
        <w:tab/>
      </w:r>
      <w:r w:rsidR="00ED6655" w:rsidRPr="00E314D9">
        <w:rPr>
          <w:rFonts w:ascii="Times New Roman" w:hAnsi="Times New Roman"/>
          <w:sz w:val="24"/>
          <w:szCs w:val="24"/>
        </w:rPr>
        <w:tab/>
      </w:r>
      <w:r w:rsidR="00ED6655" w:rsidRPr="00E314D9">
        <w:rPr>
          <w:rFonts w:ascii="Times New Roman" w:hAnsi="Times New Roman"/>
          <w:sz w:val="24"/>
          <w:szCs w:val="24"/>
        </w:rPr>
        <w:tab/>
      </w:r>
      <w:r w:rsidR="00ED6655" w:rsidRPr="00E314D9">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932857"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1F5D3E" w:rsidRPr="00932857">
        <w:rPr>
          <w:rFonts w:ascii="Times New Roman" w:hAnsi="Times New Roman"/>
          <w:sz w:val="24"/>
          <w:szCs w:val="24"/>
        </w:rPr>
        <w:t xml:space="preserve">Decyzja </w:t>
      </w:r>
      <w:r w:rsidR="001D032F" w:rsidRPr="00932857">
        <w:rPr>
          <w:rFonts w:ascii="Times New Roman" w:hAnsi="Times New Roman"/>
          <w:sz w:val="24"/>
          <w:szCs w:val="24"/>
        </w:rPr>
        <w:t>z dnia 27.09.2016r.</w:t>
      </w:r>
    </w:p>
    <w:p w:rsidR="00ED6655" w:rsidRPr="00932857"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E166A7" w:rsidRPr="00932857">
        <w:rPr>
          <w:rFonts w:ascii="Times New Roman" w:hAnsi="Times New Roman"/>
          <w:sz w:val="24"/>
          <w:szCs w:val="24"/>
        </w:rPr>
        <w:t>Dokumentacja projektowa</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5626AE">
      <w:pPr>
        <w:keepNext/>
        <w:numPr>
          <w:ilvl w:val="0"/>
          <w:numId w:val="55"/>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B17BCF" w:rsidP="00B973E3">
      <w:pPr>
        <w:spacing w:after="0"/>
        <w:ind w:left="360"/>
        <w:jc w:val="both"/>
        <w:rPr>
          <w:rFonts w:ascii="Times New Roman" w:hAnsi="Times New Roman"/>
          <w:sz w:val="24"/>
          <w:szCs w:val="24"/>
          <w:u w:val="single"/>
        </w:rPr>
      </w:pPr>
      <w:hyperlink r:id="rId8"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3544CB">
      <w:pPr>
        <w:spacing w:after="0"/>
        <w:ind w:left="360"/>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3544CB" w:rsidRPr="005C681C">
        <w:rPr>
          <w:rFonts w:ascii="Times New Roman" w:hAnsi="Times New Roman"/>
          <w:b/>
          <w:bCs/>
          <w:i/>
          <w:sz w:val="24"/>
          <w:szCs w:val="24"/>
        </w:rPr>
        <w:t>Przystosowanie wejścia i pomieszczeń dla osób niepełnosprawnych w Domu Studenckim nr 3 Pomorskiego Uniwersytetu Medycznego</w:t>
      </w:r>
      <w:r w:rsidR="00E055FF">
        <w:rPr>
          <w:rFonts w:ascii="Times New Roman" w:hAnsi="Times New Roman"/>
          <w:b/>
          <w:bCs/>
          <w:i/>
          <w:sz w:val="24"/>
          <w:szCs w:val="24"/>
        </w:rPr>
        <w:t xml:space="preserve"> </w:t>
      </w:r>
      <w:r w:rsidR="003544CB" w:rsidRPr="005C681C">
        <w:rPr>
          <w:rFonts w:ascii="Times New Roman" w:hAnsi="Times New Roman"/>
          <w:b/>
          <w:bCs/>
          <w:i/>
          <w:sz w:val="24"/>
          <w:szCs w:val="24"/>
        </w:rPr>
        <w:t>w Szczecinie</w:t>
      </w:r>
      <w:r w:rsidRPr="005C681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E314D9" w:rsidRDefault="00C469C1" w:rsidP="000E1C56">
      <w:pPr>
        <w:spacing w:after="0"/>
        <w:ind w:left="360"/>
        <w:jc w:val="both"/>
        <w:rPr>
          <w:rFonts w:ascii="Times New Roman" w:hAnsi="Times New Roman"/>
          <w:sz w:val="24"/>
          <w:szCs w:val="24"/>
        </w:rPr>
      </w:pPr>
      <w:r w:rsidRPr="00815175">
        <w:rPr>
          <w:rFonts w:ascii="Times New Roman" w:hAnsi="Times New Roman"/>
          <w:sz w:val="24"/>
          <w:szCs w:val="24"/>
        </w:rPr>
        <w:t>45000000-7 Roboty budowlane.</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5626AE">
      <w:pPr>
        <w:numPr>
          <w:ilvl w:val="0"/>
          <w:numId w:val="48"/>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ED6655" w:rsidRDefault="00ED6655" w:rsidP="00B973E3">
      <w:pPr>
        <w:spacing w:after="0"/>
        <w:ind w:left="360"/>
        <w:jc w:val="both"/>
        <w:rPr>
          <w:rFonts w:ascii="Times New Roman" w:hAnsi="Times New Roman"/>
          <w:sz w:val="24"/>
          <w:szCs w:val="24"/>
        </w:rPr>
      </w:pPr>
    </w:p>
    <w:p w:rsidR="00C469C1" w:rsidRDefault="00C469C1" w:rsidP="00B973E3">
      <w:pPr>
        <w:spacing w:after="0"/>
        <w:ind w:left="360"/>
        <w:jc w:val="both"/>
        <w:rPr>
          <w:rFonts w:ascii="Times New Roman" w:hAnsi="Times New Roman"/>
          <w:sz w:val="24"/>
          <w:szCs w:val="24"/>
        </w:rPr>
      </w:pPr>
    </w:p>
    <w:p w:rsidR="00C469C1" w:rsidRPr="00E314D9" w:rsidRDefault="00C469C1" w:rsidP="00B973E3">
      <w:pPr>
        <w:spacing w:after="0"/>
        <w:ind w:left="36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F7143D" w:rsidRPr="00F7143D">
              <w:rPr>
                <w:rFonts w:ascii="Times New Roman" w:hAnsi="Times New Roman"/>
                <w:b/>
                <w:sz w:val="32"/>
                <w:szCs w:val="32"/>
              </w:rPr>
              <w:t>262</w:t>
            </w:r>
            <w:r w:rsidRPr="00F7143D">
              <w:rPr>
                <w:rFonts w:ascii="Times New Roman" w:hAnsi="Times New Roman"/>
                <w:b/>
                <w:sz w:val="32"/>
                <w:szCs w:val="32"/>
              </w:rPr>
              <w:t>-</w:t>
            </w:r>
            <w:r w:rsidR="00990636">
              <w:rPr>
                <w:rFonts w:ascii="Times New Roman" w:hAnsi="Times New Roman"/>
                <w:b/>
                <w:sz w:val="32"/>
                <w:szCs w:val="32"/>
              </w:rPr>
              <w:t>28</w:t>
            </w:r>
            <w:r w:rsidRPr="00E314D9">
              <w:rPr>
                <w:rFonts w:ascii="Times New Roman" w:hAnsi="Times New Roman"/>
                <w:b/>
                <w:sz w:val="32"/>
                <w:szCs w:val="32"/>
              </w:rPr>
              <w:t>/201</w:t>
            </w:r>
            <w:r w:rsidR="00910A33">
              <w:rPr>
                <w:rFonts w:ascii="Times New Roman" w:hAnsi="Times New Roman"/>
                <w:b/>
                <w:sz w:val="32"/>
                <w:szCs w:val="32"/>
              </w:rPr>
              <w:t>7</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355E41" w:rsidRPr="005C681C">
              <w:rPr>
                <w:rFonts w:ascii="Times New Roman" w:hAnsi="Times New Roman"/>
                <w:b/>
                <w:bCs/>
                <w:i/>
                <w:sz w:val="32"/>
                <w:szCs w:val="28"/>
              </w:rPr>
              <w:t>Przystosowanie wejścia i pomieszczeń dla osób</w:t>
            </w:r>
            <w:r w:rsidR="00355E41" w:rsidRPr="005C681C">
              <w:rPr>
                <w:rFonts w:ascii="Times New Roman" w:hAnsi="Times New Roman"/>
                <w:b/>
                <w:bCs/>
                <w:i/>
                <w:sz w:val="32"/>
                <w:szCs w:val="28"/>
              </w:rPr>
              <w:br/>
              <w:t>niepełnosprawnych w Domu Studenckim</w:t>
            </w:r>
            <w:r w:rsidR="00355E41" w:rsidRPr="005C681C">
              <w:rPr>
                <w:rFonts w:ascii="Times New Roman" w:hAnsi="Times New Roman"/>
                <w:b/>
                <w:bCs/>
                <w:i/>
                <w:sz w:val="32"/>
                <w:szCs w:val="28"/>
              </w:rPr>
              <w:br/>
              <w:t>nr 3 Pomorskiego Uniwersytetu Medycznego w Szczecinie</w:t>
            </w:r>
            <w:r w:rsidRPr="005C681C">
              <w:rPr>
                <w:rFonts w:ascii="Times New Roman" w:hAnsi="Times New Roman"/>
                <w:b/>
                <w:sz w:val="32"/>
                <w:szCs w:val="32"/>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5F5D54">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990636">
              <w:rPr>
                <w:rFonts w:ascii="Times New Roman" w:hAnsi="Times New Roman"/>
                <w:b/>
                <w:sz w:val="32"/>
                <w:szCs w:val="32"/>
              </w:rPr>
              <w:t>1</w:t>
            </w:r>
            <w:r w:rsidR="005F5D54">
              <w:rPr>
                <w:rFonts w:ascii="Times New Roman" w:hAnsi="Times New Roman"/>
                <w:b/>
                <w:sz w:val="32"/>
                <w:szCs w:val="32"/>
              </w:rPr>
              <w:t>7</w:t>
            </w:r>
            <w:r w:rsidR="00BA106B">
              <w:rPr>
                <w:rFonts w:ascii="Times New Roman" w:hAnsi="Times New Roman"/>
                <w:b/>
                <w:sz w:val="32"/>
                <w:szCs w:val="32"/>
              </w:rPr>
              <w:t>.08</w:t>
            </w:r>
            <w:r w:rsidR="00974140" w:rsidRPr="00074350">
              <w:rPr>
                <w:rFonts w:ascii="Times New Roman" w:hAnsi="Times New Roman"/>
                <w:b/>
                <w:sz w:val="32"/>
                <w:szCs w:val="32"/>
              </w:rPr>
              <w:t>.2017</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5E24C4">
        <w:rPr>
          <w:rFonts w:ascii="Times New Roman" w:hAnsi="Times New Roman"/>
          <w:b/>
          <w:sz w:val="24"/>
          <w:szCs w:val="24"/>
        </w:rPr>
        <w:t>1</w:t>
      </w:r>
      <w:r w:rsidR="005F5D54">
        <w:rPr>
          <w:rFonts w:ascii="Times New Roman" w:hAnsi="Times New Roman"/>
          <w:b/>
          <w:sz w:val="24"/>
          <w:szCs w:val="24"/>
        </w:rPr>
        <w:t>7</w:t>
      </w:r>
      <w:r w:rsidR="00BA106B">
        <w:rPr>
          <w:rFonts w:ascii="Times New Roman" w:hAnsi="Times New Roman"/>
          <w:b/>
          <w:sz w:val="24"/>
          <w:szCs w:val="24"/>
        </w:rPr>
        <w:t>.08</w:t>
      </w:r>
      <w:r w:rsidR="00974140" w:rsidRPr="00074350">
        <w:rPr>
          <w:rFonts w:ascii="Times New Roman" w:hAnsi="Times New Roman"/>
          <w:b/>
          <w:sz w:val="24"/>
          <w:szCs w:val="24"/>
        </w:rPr>
        <w:t>.2017</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Pr="00C469C1"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5626AE">
      <w:pPr>
        <w:numPr>
          <w:ilvl w:val="0"/>
          <w:numId w:val="35"/>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Pr="00E314D9" w:rsidRDefault="00ED6655" w:rsidP="005626AE">
      <w:pPr>
        <w:numPr>
          <w:ilvl w:val="0"/>
          <w:numId w:val="35"/>
        </w:numPr>
        <w:spacing w:after="0"/>
        <w:jc w:val="both"/>
        <w:rPr>
          <w:rFonts w:ascii="Times New Roman" w:hAnsi="Times New Roman"/>
          <w:sz w:val="24"/>
          <w:szCs w:val="24"/>
        </w:rPr>
      </w:pPr>
      <w:r w:rsidRPr="00E314D9">
        <w:rPr>
          <w:rFonts w:ascii="Times New Roman" w:hAnsi="Times New Roman"/>
          <w:sz w:val="24"/>
          <w:szCs w:val="24"/>
        </w:rPr>
        <w:lastRenderedPageBreak/>
        <w:t>informacje dotyczące ceny, terminu wykonania zamówienia, okresu gwarancji i warunków płatności zawartych w ofertach.</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upoważnia do kontaktowania się z Wykonawcami w godzinach pracy Zamawiającego niżej wymienionych pracowników Działu Zakupów:</w:t>
      </w:r>
    </w:p>
    <w:p w:rsidR="00ED6655" w:rsidRPr="00E314D9" w:rsidRDefault="00987BA1" w:rsidP="005626AE">
      <w:pPr>
        <w:numPr>
          <w:ilvl w:val="0"/>
          <w:numId w:val="37"/>
        </w:numPr>
        <w:spacing w:after="0"/>
        <w:ind w:left="1701"/>
        <w:jc w:val="both"/>
        <w:rPr>
          <w:rFonts w:ascii="Times New Roman" w:hAnsi="Times New Roman"/>
          <w:sz w:val="24"/>
          <w:szCs w:val="24"/>
        </w:rPr>
      </w:pPr>
      <w:r>
        <w:rPr>
          <w:rFonts w:ascii="Times New Roman" w:hAnsi="Times New Roman"/>
          <w:sz w:val="24"/>
          <w:szCs w:val="24"/>
        </w:rPr>
        <w:t>Pana Pawła Kaszubę</w:t>
      </w:r>
      <w:r w:rsidR="00145D29" w:rsidRPr="00E314D9">
        <w:rPr>
          <w:rFonts w:ascii="Times New Roman" w:hAnsi="Times New Roman"/>
          <w:sz w:val="24"/>
          <w:szCs w:val="24"/>
        </w:rPr>
        <w:t>,</w:t>
      </w:r>
    </w:p>
    <w:p w:rsidR="00ED6655" w:rsidRPr="005C681C" w:rsidRDefault="00145D29" w:rsidP="005626AE">
      <w:pPr>
        <w:numPr>
          <w:ilvl w:val="0"/>
          <w:numId w:val="37"/>
        </w:numPr>
        <w:spacing w:after="0"/>
        <w:ind w:left="1701"/>
        <w:jc w:val="both"/>
        <w:rPr>
          <w:rFonts w:ascii="Times New Roman" w:hAnsi="Times New Roman"/>
          <w:sz w:val="24"/>
          <w:szCs w:val="24"/>
        </w:rPr>
      </w:pPr>
      <w:r w:rsidRPr="005C681C">
        <w:rPr>
          <w:rFonts w:ascii="Times New Roman" w:hAnsi="Times New Roman"/>
          <w:sz w:val="24"/>
          <w:szCs w:val="24"/>
        </w:rPr>
        <w:t>Pa</w:t>
      </w:r>
      <w:r w:rsidR="001E785B" w:rsidRPr="005C681C">
        <w:rPr>
          <w:rFonts w:ascii="Times New Roman" w:hAnsi="Times New Roman"/>
          <w:sz w:val="24"/>
          <w:szCs w:val="24"/>
        </w:rPr>
        <w:t>nią</w:t>
      </w:r>
      <w:r w:rsidRPr="005C681C">
        <w:rPr>
          <w:rFonts w:ascii="Times New Roman" w:hAnsi="Times New Roman"/>
          <w:sz w:val="24"/>
          <w:szCs w:val="24"/>
        </w:rPr>
        <w:t xml:space="preserve"> </w:t>
      </w:r>
      <w:r w:rsidR="001E785B" w:rsidRPr="005C681C">
        <w:rPr>
          <w:rFonts w:ascii="Times New Roman" w:hAnsi="Times New Roman"/>
          <w:sz w:val="24"/>
          <w:szCs w:val="24"/>
        </w:rPr>
        <w:t xml:space="preserve">Annę </w:t>
      </w:r>
      <w:r w:rsidR="00E100A7">
        <w:rPr>
          <w:rFonts w:ascii="Times New Roman" w:hAnsi="Times New Roman"/>
          <w:sz w:val="24"/>
          <w:szCs w:val="24"/>
        </w:rPr>
        <w:t xml:space="preserve">Marię </w:t>
      </w:r>
      <w:r w:rsidR="001E785B" w:rsidRPr="005C681C">
        <w:rPr>
          <w:rFonts w:ascii="Times New Roman" w:hAnsi="Times New Roman"/>
          <w:sz w:val="24"/>
          <w:szCs w:val="24"/>
        </w:rPr>
        <w:t>Kloczkowską</w:t>
      </w:r>
      <w:r w:rsidR="00FF7D2E" w:rsidRPr="005C681C">
        <w:rPr>
          <w:rFonts w:ascii="Times New Roman" w:hAnsi="Times New Roman"/>
          <w:sz w:val="24"/>
          <w:szCs w:val="24"/>
        </w:rPr>
        <w:t>.</w:t>
      </w: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C469C1" w:rsidRPr="00E314D9" w:rsidRDefault="00C469C1" w:rsidP="00C469C1">
      <w:pPr>
        <w:tabs>
          <w:tab w:val="num" w:pos="720"/>
        </w:tabs>
        <w:spacing w:after="0"/>
        <w:jc w:val="both"/>
        <w:rPr>
          <w:rFonts w:ascii="Times New Roman" w:hAnsi="Times New Roman"/>
          <w:sz w:val="24"/>
          <w:szCs w:val="24"/>
        </w:rPr>
      </w:pPr>
    </w:p>
    <w:p w:rsidR="00ED6655" w:rsidRPr="00E314D9" w:rsidRDefault="00ED6655" w:rsidP="00B973E3">
      <w:pPr>
        <w:spacing w:afterLines="20" w:after="48"/>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B973E3">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B973E3">
      <w:pPr>
        <w:spacing w:afterLines="20" w:after="48"/>
        <w:jc w:val="both"/>
        <w:rPr>
          <w:rFonts w:ascii="Times New Roman" w:hAnsi="Times New Roman"/>
          <w:b/>
          <w:sz w:val="24"/>
          <w:szCs w:val="24"/>
        </w:rPr>
      </w:pPr>
    </w:p>
    <w:p w:rsidR="00ED6655" w:rsidRPr="00E314D9" w:rsidRDefault="00ED6655" w:rsidP="00B973E3">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2016r. poz. 1574</w:t>
      </w:r>
      <w:r w:rsidRPr="00E314D9">
        <w:rPr>
          <w:rFonts w:ascii="Times New Roman" w:hAnsi="Times New Roman"/>
          <w:sz w:val="24"/>
          <w:szCs w:val="24"/>
        </w:rPr>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77F06">
        <w:rPr>
          <w:rFonts w:ascii="Times New Roman" w:hAnsi="Times New Roman"/>
          <w:sz w:val="24"/>
          <w:szCs w:val="24"/>
        </w:rPr>
        <w:t>6</w:t>
      </w:r>
      <w:r w:rsidRPr="00E314D9">
        <w:rPr>
          <w:rFonts w:ascii="Times New Roman" w:hAnsi="Times New Roman"/>
          <w:sz w:val="24"/>
          <w:szCs w:val="24"/>
        </w:rPr>
        <w:t xml:space="preserve"> r. poz. </w:t>
      </w:r>
      <w:r w:rsidR="00B77F06">
        <w:rPr>
          <w:rFonts w:ascii="Times New Roman" w:hAnsi="Times New Roman"/>
          <w:sz w:val="24"/>
          <w:szCs w:val="24"/>
        </w:rPr>
        <w:t>2171</w:t>
      </w:r>
      <w:r w:rsidRPr="00E314D9">
        <w:rPr>
          <w:rFonts w:ascii="Times New Roman" w:hAnsi="Times New Roman"/>
          <w:sz w:val="24"/>
          <w:szCs w:val="24"/>
        </w:rPr>
        <w:t>,</w:t>
      </w:r>
      <w:r w:rsidR="00B77F06">
        <w:rPr>
          <w:rFonts w:ascii="Times New Roman" w:hAnsi="Times New Roman"/>
          <w:sz w:val="24"/>
          <w:szCs w:val="24"/>
        </w:rPr>
        <w:br/>
      </w:r>
      <w:r w:rsidRPr="00E314D9">
        <w:rPr>
          <w:rFonts w:ascii="Times New Roman" w:hAnsi="Times New Roman"/>
          <w:sz w:val="24"/>
          <w:szCs w:val="24"/>
        </w:rPr>
        <w:t>z późn. zm.);</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 xml:space="preserve">w istotnym stopniu wcześniejszą umowę w sprawie zamówienia publicznego lub </w:t>
      </w:r>
      <w:r w:rsidRPr="00E314D9">
        <w:rPr>
          <w:rFonts w:ascii="Times New Roman" w:hAnsi="Times New Roman"/>
          <w:sz w:val="24"/>
          <w:szCs w:val="24"/>
        </w:rPr>
        <w:lastRenderedPageBreak/>
        <w:t>umowę koncesji, zawartą z zamawiającym, co doprowadziło do rozwiązania umowy lub zasądzenia odszkodowania;</w:t>
      </w:r>
    </w:p>
    <w:p w:rsidR="00ED6655" w:rsidRPr="00E2149E" w:rsidRDefault="00ED6655" w:rsidP="005626AE">
      <w:pPr>
        <w:numPr>
          <w:ilvl w:val="0"/>
          <w:numId w:val="45"/>
        </w:numPr>
        <w:suppressAutoHyphens/>
        <w:spacing w:afterLines="20" w:after="48"/>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t>Warunki udziału (przesłanki pozytywne)</w:t>
      </w:r>
    </w:p>
    <w:p w:rsidR="00ED6655" w:rsidRPr="00E2149E" w:rsidRDefault="00ED6655" w:rsidP="005626AE">
      <w:pPr>
        <w:numPr>
          <w:ilvl w:val="0"/>
          <w:numId w:val="46"/>
        </w:numPr>
        <w:suppressAutoHyphens/>
        <w:spacing w:afterLines="20" w:after="48"/>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E2149E" w:rsidRDefault="00680D8C" w:rsidP="005626AE">
      <w:pPr>
        <w:numPr>
          <w:ilvl w:val="0"/>
          <w:numId w:val="32"/>
        </w:numPr>
        <w:suppressAutoHyphens/>
        <w:spacing w:afterLines="20" w:after="48"/>
        <w:ind w:left="1701" w:hanging="425"/>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wykonywania określonej działalności lub czynności, jeżeli przepisy prawa nakładają obowiązek ich posiadania</w:t>
      </w:r>
      <w:r w:rsidR="00ED6655" w:rsidRPr="00E2149E">
        <w:rPr>
          <w:rFonts w:ascii="Times New Roman" w:hAnsi="Times New Roman"/>
          <w:sz w:val="24"/>
          <w:szCs w:val="24"/>
        </w:rPr>
        <w:t>:</w:t>
      </w:r>
    </w:p>
    <w:p w:rsidR="00ED6655" w:rsidRPr="00E2149E" w:rsidRDefault="005202A0" w:rsidP="00EB219F">
      <w:pPr>
        <w:suppressAutoHyphens/>
        <w:spacing w:afterLines="20" w:after="48"/>
        <w:ind w:left="1701"/>
        <w:jc w:val="both"/>
        <w:rPr>
          <w:rFonts w:ascii="Times New Roman" w:hAnsi="Times New Roman"/>
          <w:sz w:val="24"/>
          <w:szCs w:val="24"/>
        </w:rPr>
      </w:pPr>
      <w:r w:rsidRPr="00E2149E">
        <w:rPr>
          <w:rFonts w:ascii="Times New Roman" w:hAnsi="Times New Roman"/>
          <w:i/>
          <w:sz w:val="24"/>
          <w:szCs w:val="24"/>
        </w:rPr>
        <w:t>Zamawiający nie ustanawia wymaganego poziomu zdolności.</w:t>
      </w:r>
    </w:p>
    <w:p w:rsidR="00F771EB" w:rsidRPr="00C52FC6" w:rsidRDefault="00F771EB" w:rsidP="00F771EB">
      <w:pPr>
        <w:numPr>
          <w:ilvl w:val="0"/>
          <w:numId w:val="32"/>
        </w:numPr>
        <w:tabs>
          <w:tab w:val="left" w:pos="1418"/>
        </w:tabs>
        <w:suppressAutoHyphens/>
        <w:spacing w:after="0"/>
        <w:ind w:left="1418" w:hanging="425"/>
        <w:jc w:val="both"/>
        <w:rPr>
          <w:rFonts w:ascii="Times New Roman" w:hAnsi="Times New Roman"/>
          <w:sz w:val="24"/>
          <w:szCs w:val="24"/>
        </w:rPr>
      </w:pPr>
      <w:r w:rsidRPr="00C52FC6">
        <w:rPr>
          <w:rFonts w:ascii="Times New Roman" w:hAnsi="Times New Roman"/>
          <w:sz w:val="24"/>
          <w:szCs w:val="24"/>
        </w:rPr>
        <w:t>sytuacji ekonomicznej lub finansowej:</w:t>
      </w:r>
    </w:p>
    <w:p w:rsidR="00953989" w:rsidRDefault="00953989" w:rsidP="00953989">
      <w:pPr>
        <w:pStyle w:val="Akapitzlist"/>
        <w:tabs>
          <w:tab w:val="left" w:pos="1985"/>
        </w:tabs>
        <w:suppressAutoHyphens/>
        <w:ind w:left="1985"/>
        <w:jc w:val="both"/>
        <w:rPr>
          <w:rFonts w:eastAsia="Times New Roman"/>
          <w:i/>
        </w:rPr>
      </w:pPr>
      <w:r w:rsidRPr="0067199C">
        <w:rPr>
          <w:rFonts w:eastAsia="Times New Roman"/>
          <w:i/>
        </w:rPr>
        <w:t xml:space="preserve">By warunek został spełniony Zamawiający wymaga posiadania przez Wykonawcę środków finansowych lub zdolności kredytowej na kwotę co najmniej </w:t>
      </w:r>
      <w:r w:rsidRPr="0067199C">
        <w:rPr>
          <w:rFonts w:eastAsia="Times New Roman"/>
          <w:i/>
        </w:rPr>
        <w:br/>
      </w:r>
      <w:r w:rsidR="0067199C" w:rsidRPr="0067199C">
        <w:rPr>
          <w:rFonts w:eastAsia="Times New Roman"/>
          <w:i/>
        </w:rPr>
        <w:t>150</w:t>
      </w:r>
      <w:r w:rsidRPr="0067199C">
        <w:rPr>
          <w:rFonts w:eastAsia="Times New Roman"/>
          <w:i/>
        </w:rPr>
        <w:t> 000,00 zł.</w:t>
      </w:r>
    </w:p>
    <w:p w:rsidR="00613E60" w:rsidRPr="005F5D54" w:rsidRDefault="00696BDB" w:rsidP="005650D8">
      <w:pPr>
        <w:pStyle w:val="Akapitzlist"/>
        <w:numPr>
          <w:ilvl w:val="0"/>
          <w:numId w:val="32"/>
        </w:numPr>
        <w:suppressAutoHyphens/>
        <w:spacing w:afterLines="20" w:after="48"/>
        <w:ind w:hanging="436"/>
        <w:jc w:val="both"/>
      </w:pPr>
      <w:r>
        <w:t>p</w:t>
      </w:r>
      <w:r w:rsidR="00613E60" w:rsidRPr="005F5D54">
        <w:t>osiadania zdolności technicznej lub zawodowej – w zakresie:</w:t>
      </w:r>
    </w:p>
    <w:p w:rsidR="00F8519A" w:rsidRPr="00C52FC6" w:rsidRDefault="00613E60" w:rsidP="00613E60">
      <w:pPr>
        <w:pStyle w:val="Akapitzlist"/>
        <w:numPr>
          <w:ilvl w:val="0"/>
          <w:numId w:val="107"/>
        </w:numPr>
        <w:tabs>
          <w:tab w:val="left" w:pos="1985"/>
        </w:tabs>
        <w:suppressAutoHyphens/>
        <w:spacing w:afterLines="20" w:after="48"/>
        <w:ind w:left="2268" w:hanging="567"/>
        <w:jc w:val="both"/>
      </w:pPr>
      <w:r w:rsidRPr="00C52FC6">
        <w:t>Doświadczenia</w:t>
      </w:r>
    </w:p>
    <w:p w:rsidR="00AB172B" w:rsidRPr="00C52FC6" w:rsidRDefault="00AB172B" w:rsidP="00AB172B">
      <w:pPr>
        <w:suppressAutoHyphens/>
        <w:spacing w:afterLines="20" w:after="48"/>
        <w:ind w:left="1985"/>
        <w:jc w:val="both"/>
        <w:rPr>
          <w:rFonts w:ascii="Times New Roman" w:hAnsi="Times New Roman"/>
          <w:sz w:val="24"/>
          <w:szCs w:val="24"/>
        </w:rPr>
      </w:pPr>
      <w:r w:rsidRPr="00C52FC6">
        <w:rPr>
          <w:rFonts w:ascii="Times New Roman" w:hAnsi="Times New Roman"/>
          <w:i/>
          <w:sz w:val="24"/>
          <w:szCs w:val="24"/>
        </w:rPr>
        <w:t xml:space="preserve">By warunek został spełniony Zamawiający wymaga wykazania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Pr="00C52FC6">
        <w:rPr>
          <w:rFonts w:ascii="Times New Roman" w:hAnsi="Times New Roman"/>
          <w:i/>
          <w:sz w:val="24"/>
          <w:szCs w:val="24"/>
        </w:rPr>
        <w:t>:</w:t>
      </w:r>
    </w:p>
    <w:p w:rsidR="005F5D54" w:rsidRDefault="00EB219F" w:rsidP="00613E60">
      <w:pPr>
        <w:pStyle w:val="Akapitzlist"/>
        <w:numPr>
          <w:ilvl w:val="0"/>
          <w:numId w:val="25"/>
        </w:numPr>
        <w:tabs>
          <w:tab w:val="left" w:pos="2268"/>
        </w:tabs>
        <w:suppressAutoHyphens/>
        <w:spacing w:afterLines="20" w:after="48"/>
        <w:ind w:firstLine="1265"/>
        <w:jc w:val="both"/>
        <w:rPr>
          <w:i/>
        </w:rPr>
      </w:pPr>
      <w:r w:rsidRPr="00C52FC6">
        <w:rPr>
          <w:i/>
        </w:rPr>
        <w:t xml:space="preserve">prawidłowego </w:t>
      </w:r>
      <w:r w:rsidR="009B40A2" w:rsidRPr="00C52FC6">
        <w:rPr>
          <w:i/>
        </w:rPr>
        <w:t xml:space="preserve">ukończenia co najmniej dwóch </w:t>
      </w:r>
      <w:r w:rsidRPr="00C52FC6">
        <w:rPr>
          <w:i/>
        </w:rPr>
        <w:t>robót</w:t>
      </w:r>
      <w:r w:rsidR="005F5D54">
        <w:rPr>
          <w:i/>
        </w:rPr>
        <w:t xml:space="preserve"> budowlanych</w:t>
      </w:r>
    </w:p>
    <w:p w:rsidR="005F5D54" w:rsidRDefault="005F5D54" w:rsidP="00696BDB">
      <w:pPr>
        <w:pStyle w:val="Akapitzlist"/>
        <w:tabs>
          <w:tab w:val="left" w:pos="2268"/>
        </w:tabs>
        <w:suppressAutoHyphens/>
        <w:spacing w:afterLines="20" w:after="48"/>
        <w:ind w:left="2127" w:hanging="142"/>
        <w:jc w:val="both"/>
        <w:rPr>
          <w:i/>
        </w:rPr>
      </w:pPr>
      <w:r>
        <w:rPr>
          <w:i/>
        </w:rPr>
        <w:t xml:space="preserve">   </w:t>
      </w:r>
      <w:r w:rsidR="009B40A2" w:rsidRPr="00C52FC6">
        <w:rPr>
          <w:i/>
        </w:rPr>
        <w:t xml:space="preserve"> odpowiadając</w:t>
      </w:r>
      <w:r w:rsidR="00613E60" w:rsidRPr="00C52FC6">
        <w:rPr>
          <w:i/>
        </w:rPr>
        <w:t>ych</w:t>
      </w:r>
      <w:r>
        <w:rPr>
          <w:i/>
        </w:rPr>
        <w:t xml:space="preserve"> </w:t>
      </w:r>
      <w:r w:rsidR="009B40A2" w:rsidRPr="00C52FC6">
        <w:rPr>
          <w:i/>
        </w:rPr>
        <w:t>przedmiotowi</w:t>
      </w:r>
      <w:r w:rsidR="00EB219F" w:rsidRPr="00C52FC6">
        <w:rPr>
          <w:i/>
        </w:rPr>
        <w:t xml:space="preserve"> </w:t>
      </w:r>
      <w:r w:rsidR="009B40A2" w:rsidRPr="00C52FC6">
        <w:rPr>
          <w:i/>
        </w:rPr>
        <w:t xml:space="preserve">zamówienia o wartości </w:t>
      </w:r>
      <w:r w:rsidR="00EB219F" w:rsidRPr="00C52FC6">
        <w:rPr>
          <w:i/>
        </w:rPr>
        <w:t>równej lub</w:t>
      </w:r>
      <w:r>
        <w:rPr>
          <w:i/>
        </w:rPr>
        <w:t xml:space="preserve">  </w:t>
      </w:r>
    </w:p>
    <w:p w:rsidR="00EB219F" w:rsidRPr="00C52FC6" w:rsidRDefault="005F5D54" w:rsidP="00696BDB">
      <w:pPr>
        <w:pStyle w:val="Akapitzlist"/>
        <w:tabs>
          <w:tab w:val="left" w:pos="2268"/>
        </w:tabs>
        <w:suppressAutoHyphens/>
        <w:spacing w:afterLines="20" w:after="48"/>
        <w:ind w:left="2127" w:hanging="142"/>
        <w:jc w:val="both"/>
        <w:rPr>
          <w:i/>
        </w:rPr>
      </w:pPr>
      <w:r>
        <w:rPr>
          <w:i/>
        </w:rPr>
        <w:t xml:space="preserve">    </w:t>
      </w:r>
      <w:r w:rsidR="00EB219F" w:rsidRPr="00C52FC6">
        <w:rPr>
          <w:i/>
        </w:rPr>
        <w:t xml:space="preserve">przekraczającej </w:t>
      </w:r>
      <w:r w:rsidR="00E2149E" w:rsidRPr="00C52FC6">
        <w:rPr>
          <w:i/>
        </w:rPr>
        <w:t>2</w:t>
      </w:r>
      <w:r w:rsidR="009B40A2" w:rsidRPr="00C52FC6">
        <w:rPr>
          <w:i/>
        </w:rPr>
        <w:t>00 000,00 zł</w:t>
      </w:r>
      <w:r w:rsidR="00EB219F" w:rsidRPr="00C52FC6">
        <w:rPr>
          <w:i/>
        </w:rPr>
        <w:t xml:space="preserve"> brutto</w:t>
      </w:r>
      <w:r w:rsidR="009B40A2" w:rsidRPr="00C52FC6">
        <w:rPr>
          <w:i/>
        </w:rPr>
        <w:t xml:space="preserve"> </w:t>
      </w:r>
      <w:r w:rsidR="00EB219F" w:rsidRPr="00C52FC6">
        <w:rPr>
          <w:i/>
        </w:rPr>
        <w:t xml:space="preserve">dla </w:t>
      </w:r>
      <w:r w:rsidR="009B40A2" w:rsidRPr="00C52FC6">
        <w:rPr>
          <w:i/>
        </w:rPr>
        <w:t>każd</w:t>
      </w:r>
      <w:r w:rsidR="00EB219F" w:rsidRPr="00C52FC6">
        <w:rPr>
          <w:i/>
        </w:rPr>
        <w:t>ej z nich</w:t>
      </w:r>
      <w:r w:rsidR="00A65D74" w:rsidRPr="00C52FC6">
        <w:rPr>
          <w:i/>
        </w:rPr>
        <w:t>.</w:t>
      </w:r>
    </w:p>
    <w:p w:rsidR="00940419" w:rsidRPr="00C52FC6" w:rsidRDefault="00EB219F" w:rsidP="00EB219F">
      <w:pPr>
        <w:pStyle w:val="Akapitzlist"/>
        <w:tabs>
          <w:tab w:val="left" w:pos="2410"/>
        </w:tabs>
        <w:suppressAutoHyphens/>
        <w:spacing w:afterLines="20" w:after="48"/>
        <w:ind w:left="2268"/>
        <w:jc w:val="both"/>
        <w:rPr>
          <w:i/>
        </w:rPr>
      </w:pPr>
      <w:r w:rsidRPr="00C52FC6">
        <w:rPr>
          <w:i/>
        </w:rPr>
        <w:t>P</w:t>
      </w:r>
      <w:r w:rsidR="00613E60" w:rsidRPr="00C52FC6">
        <w:rPr>
          <w:i/>
        </w:rPr>
        <w:t xml:space="preserve">oprzez </w:t>
      </w:r>
      <w:r w:rsidRPr="00C52FC6">
        <w:rPr>
          <w:i/>
        </w:rPr>
        <w:t xml:space="preserve">robotę odpowiadającą </w:t>
      </w:r>
      <w:r w:rsidR="00613E60" w:rsidRPr="00C52FC6">
        <w:rPr>
          <w:i/>
        </w:rPr>
        <w:t>przedmiot</w:t>
      </w:r>
      <w:r w:rsidRPr="00C52FC6">
        <w:rPr>
          <w:i/>
        </w:rPr>
        <w:t>owi</w:t>
      </w:r>
      <w:r w:rsidR="00613E60" w:rsidRPr="00C52FC6">
        <w:rPr>
          <w:i/>
        </w:rPr>
        <w:t xml:space="preserve"> zamówienia należy rozumieć prace</w:t>
      </w:r>
      <w:r w:rsidRPr="00C52FC6">
        <w:rPr>
          <w:i/>
        </w:rPr>
        <w:t xml:space="preserve"> polegające na remoncie budynku</w:t>
      </w:r>
      <w:r w:rsidR="00613E60" w:rsidRPr="00C52FC6">
        <w:rPr>
          <w:i/>
        </w:rPr>
        <w:t xml:space="preserve"> użyteczności publicznej, </w:t>
      </w:r>
      <w:r w:rsidR="00940419" w:rsidRPr="00C52FC6">
        <w:rPr>
          <w:i/>
        </w:rPr>
        <w:t>które swoim zakresem obejm</w:t>
      </w:r>
      <w:r w:rsidR="00221F6F" w:rsidRPr="00C52FC6">
        <w:rPr>
          <w:i/>
        </w:rPr>
        <w:t>owały</w:t>
      </w:r>
      <w:r w:rsidR="00940419" w:rsidRPr="00C52FC6">
        <w:rPr>
          <w:i/>
        </w:rPr>
        <w:t xml:space="preserve"> </w:t>
      </w:r>
      <w:r w:rsidRPr="00C52FC6">
        <w:rPr>
          <w:i/>
        </w:rPr>
        <w:t xml:space="preserve">następujące branże: </w:t>
      </w:r>
      <w:r w:rsidR="00940419" w:rsidRPr="00C52FC6">
        <w:rPr>
          <w:i/>
        </w:rPr>
        <w:t>ogólnobudowlan</w:t>
      </w:r>
      <w:r w:rsidRPr="00C52FC6">
        <w:rPr>
          <w:i/>
        </w:rPr>
        <w:t>ą</w:t>
      </w:r>
      <w:r w:rsidR="00940419" w:rsidRPr="00C52FC6">
        <w:rPr>
          <w:i/>
        </w:rPr>
        <w:t>, sanitarn</w:t>
      </w:r>
      <w:r w:rsidRPr="00C52FC6">
        <w:rPr>
          <w:i/>
        </w:rPr>
        <w:t>ą</w:t>
      </w:r>
      <w:r w:rsidR="00C07A35" w:rsidRPr="00C52FC6">
        <w:rPr>
          <w:i/>
        </w:rPr>
        <w:br/>
      </w:r>
      <w:r w:rsidR="00940419" w:rsidRPr="00C52FC6">
        <w:rPr>
          <w:i/>
        </w:rPr>
        <w:t>i elektryczn</w:t>
      </w:r>
      <w:r w:rsidRPr="00C52FC6">
        <w:rPr>
          <w:i/>
        </w:rPr>
        <w:t>ą</w:t>
      </w:r>
      <w:r w:rsidR="00C07A35" w:rsidRPr="00C52FC6">
        <w:rPr>
          <w:i/>
        </w:rPr>
        <w:t>,</w:t>
      </w:r>
    </w:p>
    <w:p w:rsidR="009B40A2" w:rsidRPr="00C52FC6" w:rsidRDefault="00C07A35" w:rsidP="00C07A35">
      <w:pPr>
        <w:pStyle w:val="Akapitzlist"/>
        <w:numPr>
          <w:ilvl w:val="0"/>
          <w:numId w:val="107"/>
        </w:numPr>
        <w:suppressAutoHyphens/>
        <w:spacing w:afterLines="20" w:after="48"/>
        <w:ind w:left="1985" w:hanging="284"/>
      </w:pPr>
      <w:r w:rsidRPr="00C52FC6">
        <w:t>D</w:t>
      </w:r>
      <w:r w:rsidR="009B40A2" w:rsidRPr="00C52FC6">
        <w:t>ysponowania odpowiednim potencjałem technicznym oraz osobami zdolnymi do wykonania zamówienia.</w:t>
      </w:r>
    </w:p>
    <w:p w:rsidR="009B40A2" w:rsidRPr="00E2149E" w:rsidRDefault="009B40A2" w:rsidP="00E2149E">
      <w:pPr>
        <w:pStyle w:val="Akapitzlist"/>
        <w:suppressAutoHyphens/>
        <w:spacing w:afterLines="20" w:after="48"/>
        <w:ind w:left="1985"/>
        <w:jc w:val="both"/>
        <w:rPr>
          <w:i/>
        </w:rPr>
      </w:pPr>
      <w:r w:rsidRPr="00E2149E">
        <w:rPr>
          <w:i/>
        </w:rPr>
        <w:t>By warunek został spełniony Zamawiający wymaga wykazania dysponowania na czas realizacji zamówienia przynajmniej jedną osobą, posiadającą uprawnienia b</w:t>
      </w:r>
      <w:r w:rsidR="004125EA" w:rsidRPr="00E2149E">
        <w:rPr>
          <w:i/>
        </w:rPr>
        <w:t xml:space="preserve">udowlane do kierowania robotami </w:t>
      </w:r>
      <w:r w:rsidRPr="00E2149E">
        <w:rPr>
          <w:i/>
        </w:rPr>
        <w:t>w specjaln</w:t>
      </w:r>
      <w:r w:rsidR="001B775C" w:rsidRPr="00E2149E">
        <w:rPr>
          <w:i/>
        </w:rPr>
        <w:t>ości ko</w:t>
      </w:r>
      <w:r w:rsidR="00A65D74" w:rsidRPr="00E2149E">
        <w:rPr>
          <w:i/>
        </w:rPr>
        <w:t>nstrukcyjno-budowlanej bez ograniczeń</w:t>
      </w:r>
      <w:r w:rsidR="00A9129D">
        <w:rPr>
          <w:i/>
        </w:rPr>
        <w:t xml:space="preserve"> –</w:t>
      </w:r>
      <w:r w:rsidR="00696BDB">
        <w:rPr>
          <w:i/>
        </w:rPr>
        <w:t xml:space="preserve"> </w:t>
      </w:r>
      <w:r w:rsidR="00A9129D">
        <w:rPr>
          <w:i/>
        </w:rPr>
        <w:t>kierownika robót.</w:t>
      </w:r>
    </w:p>
    <w:p w:rsidR="006747D4" w:rsidRPr="00E2149E" w:rsidRDefault="006747D4" w:rsidP="00E2149E">
      <w:pPr>
        <w:pStyle w:val="Akapitzlist"/>
        <w:suppressAutoHyphens/>
        <w:spacing w:afterLines="20" w:after="48"/>
        <w:ind w:left="1985"/>
        <w:jc w:val="both"/>
        <w:rPr>
          <w:i/>
        </w:rPr>
      </w:pPr>
    </w:p>
    <w:p w:rsidR="00ED6655" w:rsidRPr="00E314D9" w:rsidRDefault="00ED6655" w:rsidP="005626AE">
      <w:pPr>
        <w:numPr>
          <w:ilvl w:val="0"/>
          <w:numId w:val="47"/>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B973E3">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5626AE">
      <w:pPr>
        <w:numPr>
          <w:ilvl w:val="0"/>
          <w:numId w:val="47"/>
        </w:numPr>
        <w:spacing w:afterLines="20" w:after="48"/>
        <w:ind w:hanging="218"/>
        <w:jc w:val="both"/>
        <w:rPr>
          <w:rFonts w:ascii="Times New Roman" w:hAnsi="Times New Roman"/>
          <w:sz w:val="24"/>
          <w:szCs w:val="24"/>
        </w:rPr>
      </w:pPr>
      <w:r w:rsidRPr="00E314D9">
        <w:rPr>
          <w:rFonts w:ascii="Times New Roman" w:hAnsi="Times New Roman"/>
          <w:sz w:val="24"/>
          <w:szCs w:val="24"/>
        </w:rPr>
        <w:t>W celu wstępnego potwierdzenia spełnienia warunków opisanych w pkt. I i II wykonawca zobowiązany jest przedłożyć w ofercie:</w:t>
      </w:r>
    </w:p>
    <w:p w:rsidR="00ED6655" w:rsidRPr="00E314D9" w:rsidRDefault="00ED6655" w:rsidP="005626AE">
      <w:pPr>
        <w:numPr>
          <w:ilvl w:val="0"/>
          <w:numId w:val="44"/>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bookmarkStart w:id="0"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207088">
      <w:pPr>
        <w:pStyle w:val="Akapitzlist"/>
        <w:numPr>
          <w:ilvl w:val="0"/>
          <w:numId w:val="71"/>
        </w:numPr>
        <w:spacing w:afterLines="20" w:after="48"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0"/>
      <w:r w:rsidR="00FC5743" w:rsidRPr="00E314D9">
        <w:t>,</w:t>
      </w:r>
    </w:p>
    <w:p w:rsidR="00624850" w:rsidRPr="00E314D9" w:rsidRDefault="00624850" w:rsidP="00207088">
      <w:pPr>
        <w:pStyle w:val="Akapitzlist"/>
        <w:numPr>
          <w:ilvl w:val="0"/>
          <w:numId w:val="71"/>
        </w:numPr>
        <w:spacing w:afterLines="20" w:after="48" w:line="276" w:lineRule="auto"/>
        <w:jc w:val="both"/>
      </w:pPr>
      <w:r w:rsidRPr="00E314D9">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r w:rsidR="0067199C">
        <w:t>,</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5626AE">
      <w:pPr>
        <w:numPr>
          <w:ilvl w:val="0"/>
          <w:numId w:val="47"/>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5626AE">
      <w:pPr>
        <w:numPr>
          <w:ilvl w:val="1"/>
          <w:numId w:val="47"/>
        </w:numPr>
        <w:spacing w:afterLines="20" w:after="48"/>
        <w:ind w:left="1134"/>
        <w:jc w:val="both"/>
        <w:rPr>
          <w:rFonts w:ascii="Times New Roman" w:hAnsi="Times New Roman"/>
          <w:sz w:val="24"/>
          <w:szCs w:val="24"/>
        </w:rPr>
      </w:pPr>
      <w:r w:rsidRPr="00E314D9">
        <w:rPr>
          <w:rFonts w:ascii="Times New Roman" w:hAnsi="Times New Roman"/>
          <w:sz w:val="24"/>
          <w:szCs w:val="24"/>
        </w:rPr>
        <w:lastRenderedPageBreak/>
        <w:t>(Celem potwierdzenia braku podstaw do wykluczenia),</w:t>
      </w:r>
    </w:p>
    <w:p w:rsidR="00ED6655" w:rsidRPr="00E314D9" w:rsidRDefault="00376E45"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B973E3">
      <w:pPr>
        <w:spacing w:afterLines="20" w:after="48"/>
        <w:ind w:left="2421"/>
        <w:contextualSpacing/>
        <w:jc w:val="both"/>
        <w:rPr>
          <w:rFonts w:ascii="Times New Roman" w:hAnsi="Times New Roman"/>
          <w:sz w:val="24"/>
          <w:szCs w:val="24"/>
          <w:lang w:eastAsia="pl-PL"/>
        </w:rPr>
      </w:pPr>
    </w:p>
    <w:p w:rsidR="00ED6655" w:rsidRPr="00FC62B6" w:rsidRDefault="00ED6655" w:rsidP="005626AE">
      <w:pPr>
        <w:numPr>
          <w:ilvl w:val="1"/>
          <w:numId w:val="47"/>
        </w:numPr>
        <w:spacing w:afterLines="20" w:after="48"/>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5626AE">
      <w:pPr>
        <w:numPr>
          <w:ilvl w:val="0"/>
          <w:numId w:val="33"/>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9C1ACF" w:rsidRPr="00F36F4F" w:rsidRDefault="009C1ACF" w:rsidP="00C469C1">
      <w:pPr>
        <w:numPr>
          <w:ilvl w:val="0"/>
          <w:numId w:val="33"/>
        </w:numPr>
        <w:tabs>
          <w:tab w:val="clear" w:pos="360"/>
        </w:tabs>
        <w:spacing w:afterLines="20" w:after="48"/>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finansowych lub zdolność kredytową wykonawcy,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5626AE">
      <w:pPr>
        <w:numPr>
          <w:ilvl w:val="1"/>
          <w:numId w:val="47"/>
        </w:numPr>
        <w:spacing w:afterLines="20" w:after="48"/>
        <w:ind w:left="993" w:hanging="425"/>
        <w:jc w:val="both"/>
        <w:rPr>
          <w:rFonts w:ascii="Times New Roman" w:hAnsi="Times New Roman"/>
          <w:sz w:val="24"/>
          <w:szCs w:val="24"/>
        </w:rPr>
      </w:pPr>
      <w:r w:rsidRPr="00FC62B6">
        <w:rPr>
          <w:rFonts w:ascii="Times New Roman" w:hAnsi="Times New Roman"/>
          <w:sz w:val="24"/>
          <w:szCs w:val="24"/>
        </w:rPr>
        <w:lastRenderedPageBreak/>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FC62B6" w:rsidRDefault="00D50426" w:rsidP="00D50426">
      <w:pPr>
        <w:spacing w:afterLines="20" w:after="48"/>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790086" w:rsidRPr="00FC62B6" w:rsidRDefault="00790086"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AD4CF0">
      <w:pPr>
        <w:numPr>
          <w:ilvl w:val="0"/>
          <w:numId w:val="33"/>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AD4CF0">
      <w:pPr>
        <w:numPr>
          <w:ilvl w:val="0"/>
          <w:numId w:val="33"/>
        </w:numPr>
        <w:tabs>
          <w:tab w:val="clear" w:pos="360"/>
        </w:tabs>
        <w:spacing w:afterLines="20" w:after="48"/>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1E5C4C" w:rsidRDefault="00E1743E" w:rsidP="00AD4CF0">
      <w:pPr>
        <w:numPr>
          <w:ilvl w:val="0"/>
          <w:numId w:val="33"/>
        </w:numPr>
        <w:tabs>
          <w:tab w:val="clear" w:pos="360"/>
        </w:tabs>
        <w:spacing w:afterLines="20" w:after="48"/>
        <w:ind w:left="1418" w:hanging="425"/>
        <w:jc w:val="both"/>
        <w:rPr>
          <w:rFonts w:ascii="Times New Roman" w:hAnsi="Times New Roman"/>
          <w:strike/>
          <w:sz w:val="24"/>
          <w:szCs w:val="24"/>
        </w:rPr>
      </w:pPr>
      <w:r w:rsidRPr="001E5C4C">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DA37FB">
        <w:rPr>
          <w:rFonts w:ascii="Times New Roman" w:hAnsi="Times New Roman"/>
          <w:sz w:val="24"/>
          <w:szCs w:val="24"/>
          <w:lang w:eastAsia="pl-PL"/>
        </w:rPr>
        <w:t>500</w:t>
      </w:r>
      <w:r w:rsidR="003255F1" w:rsidRPr="001E5C4C">
        <w:rPr>
          <w:rFonts w:ascii="Times New Roman" w:hAnsi="Times New Roman"/>
          <w:sz w:val="24"/>
          <w:szCs w:val="24"/>
          <w:lang w:eastAsia="pl-PL"/>
        </w:rPr>
        <w:t xml:space="preserve"> 000,00 zł (słownie: </w:t>
      </w:r>
      <w:r w:rsidR="00DA37FB">
        <w:rPr>
          <w:rFonts w:ascii="Times New Roman" w:hAnsi="Times New Roman"/>
          <w:sz w:val="24"/>
          <w:szCs w:val="24"/>
          <w:lang w:eastAsia="pl-PL"/>
        </w:rPr>
        <w:t>pięćset tysięcy</w:t>
      </w:r>
      <w:r w:rsidRPr="001E5C4C">
        <w:rPr>
          <w:rFonts w:ascii="Times New Roman" w:hAnsi="Times New Roman"/>
          <w:sz w:val="24"/>
          <w:szCs w:val="24"/>
          <w:lang w:eastAsia="pl-PL"/>
        </w:rPr>
        <w:t xml:space="preserve"> złotych),</w:t>
      </w:r>
    </w:p>
    <w:p w:rsidR="00E1743E" w:rsidRPr="00986531"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1E5C4C">
        <w:rPr>
          <w:rFonts w:ascii="Times New Roman" w:eastAsia="Times New Roman" w:hAnsi="Times New Roman"/>
          <w:sz w:val="24"/>
          <w:szCs w:val="24"/>
          <w:lang w:eastAsia="pl-PL"/>
        </w:rPr>
        <w:t>Harmonogram rzeczowo-finansowy</w:t>
      </w:r>
      <w:r w:rsidRPr="001D032F">
        <w:rPr>
          <w:rFonts w:ascii="Times New Roman" w:eastAsia="Times New Roman" w:hAnsi="Times New Roman"/>
          <w:sz w:val="24"/>
          <w:szCs w:val="24"/>
          <w:lang w:eastAsia="pl-PL"/>
        </w:rPr>
        <w:t xml:space="preserve"> </w:t>
      </w:r>
      <w:r w:rsidRPr="00986531">
        <w:rPr>
          <w:rFonts w:ascii="Times New Roman" w:eastAsia="Times New Roman" w:hAnsi="Times New Roman"/>
          <w:sz w:val="24"/>
          <w:szCs w:val="24"/>
          <w:lang w:eastAsia="pl-PL"/>
        </w:rPr>
        <w:t>uwzględniający zakresy</w:t>
      </w:r>
      <w:r w:rsidR="000C7CB3" w:rsidRPr="00986531">
        <w:rPr>
          <w:rFonts w:ascii="Times New Roman" w:eastAsia="Times New Roman" w:hAnsi="Times New Roman"/>
          <w:sz w:val="24"/>
          <w:szCs w:val="24"/>
          <w:lang w:eastAsia="pl-PL"/>
        </w:rPr>
        <w:t xml:space="preserve"> robót oraz </w:t>
      </w:r>
      <w:r w:rsidRPr="00986531">
        <w:rPr>
          <w:rFonts w:ascii="Times New Roman" w:eastAsia="Times New Roman" w:hAnsi="Times New Roman"/>
          <w:sz w:val="24"/>
          <w:szCs w:val="24"/>
          <w:lang w:eastAsia="pl-PL"/>
        </w:rPr>
        <w:t>ich wartość. Przedłożony harmonogram musi uzyskać akceptację Zamawiającego,</w:t>
      </w:r>
    </w:p>
    <w:p w:rsidR="00E1743E" w:rsidRPr="00FC62B6"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który Wykonawca zamierza powierzyć podwykonawcom wraz z listą tych podwykonawców.</w:t>
      </w: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posiadaniu zamawiającego, zamawiający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B973E3">
      <w:pPr>
        <w:spacing w:afterLines="20" w:after="48"/>
        <w:ind w:left="720"/>
        <w:contextualSpacing/>
        <w:jc w:val="both"/>
        <w:rPr>
          <w:rFonts w:ascii="Times New Roman" w:hAnsi="Times New Roman"/>
          <w:sz w:val="24"/>
          <w:szCs w:val="24"/>
          <w:lang w:eastAsia="pl-PL"/>
        </w:rPr>
      </w:pP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445104">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5626AE">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C469C1">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 oraz korzystania z instytucji podwykonawstwa</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zakres i okres udziału innego podmiotu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Pr="00FC62B6">
        <w:rPr>
          <w:rFonts w:ascii="Times New Roman" w:hAnsi="Times New Roman"/>
          <w:sz w:val="24"/>
          <w:szCs w:val="24"/>
          <w:lang w:eastAsia="pl-PL"/>
        </w:rPr>
        <w:t>z wyjątkiem informacji dotyczącej przynależności do grupy kapitałowej).</w:t>
      </w:r>
    </w:p>
    <w:p w:rsidR="00ED6655"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5626AE">
      <w:pPr>
        <w:numPr>
          <w:ilvl w:val="0"/>
          <w:numId w:val="49"/>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Pr="00C469C1" w:rsidRDefault="004056D2" w:rsidP="00C469C1">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5626AE">
      <w:pPr>
        <w:numPr>
          <w:ilvl w:val="0"/>
          <w:numId w:val="40"/>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5626AE">
      <w:pPr>
        <w:numPr>
          <w:ilvl w:val="0"/>
          <w:numId w:val="40"/>
        </w:numPr>
        <w:spacing w:afterLines="20" w:after="48"/>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xml:space="preserve">, wykonawca jest </w:t>
      </w:r>
      <w:r w:rsidRPr="00FC62B6">
        <w:rPr>
          <w:rFonts w:ascii="Times New Roman" w:hAnsi="Times New Roman"/>
          <w:sz w:val="24"/>
          <w:szCs w:val="24"/>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445104">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052F3D" w:rsidRDefault="00052F3D"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§11</w:t>
      </w:r>
    </w:p>
    <w:p w:rsidR="00ED6655" w:rsidRPr="00990636" w:rsidRDefault="00ED6655" w:rsidP="00B973E3">
      <w:pPr>
        <w:spacing w:after="0"/>
        <w:jc w:val="center"/>
        <w:rPr>
          <w:rFonts w:ascii="Times New Roman" w:hAnsi="Times New Roman"/>
          <w:b/>
          <w:sz w:val="24"/>
          <w:szCs w:val="24"/>
        </w:rPr>
      </w:pPr>
      <w:r w:rsidRPr="00990636">
        <w:rPr>
          <w:rFonts w:ascii="Times New Roman" w:hAnsi="Times New Roman"/>
          <w:b/>
          <w:sz w:val="24"/>
          <w:szCs w:val="24"/>
        </w:rPr>
        <w:t xml:space="preserve">Wymagania co do wadium </w:t>
      </w:r>
    </w:p>
    <w:p w:rsidR="00AE5BCB" w:rsidRPr="00990636" w:rsidRDefault="00ED6655" w:rsidP="007C6D31">
      <w:pPr>
        <w:numPr>
          <w:ilvl w:val="0"/>
          <w:numId w:val="19"/>
        </w:numPr>
        <w:spacing w:after="0"/>
        <w:jc w:val="both"/>
        <w:rPr>
          <w:rFonts w:ascii="Times New Roman" w:eastAsia="Times New Roman" w:hAnsi="Times New Roman"/>
          <w:b/>
          <w:sz w:val="24"/>
          <w:szCs w:val="24"/>
          <w:lang w:eastAsia="pl-PL"/>
        </w:rPr>
      </w:pPr>
      <w:r w:rsidRPr="00990636">
        <w:rPr>
          <w:rFonts w:ascii="Times New Roman" w:eastAsia="Times New Roman" w:hAnsi="Times New Roman"/>
          <w:sz w:val="24"/>
          <w:szCs w:val="24"/>
          <w:lang w:eastAsia="pl-PL"/>
        </w:rPr>
        <w:t>Wykonawca przystępujący do przetargu jest zobowiązany wnieść wadium w wysokości:</w:t>
      </w:r>
      <w:r w:rsidR="00445104" w:rsidRPr="00990636">
        <w:rPr>
          <w:rFonts w:ascii="Times New Roman" w:eastAsia="Times New Roman" w:hAnsi="Times New Roman"/>
          <w:sz w:val="24"/>
          <w:szCs w:val="24"/>
          <w:lang w:eastAsia="pl-PL"/>
        </w:rPr>
        <w:t xml:space="preserve"> </w:t>
      </w:r>
      <w:r w:rsidR="00402666" w:rsidRPr="00990636">
        <w:rPr>
          <w:rFonts w:ascii="Times New Roman" w:eastAsia="Times New Roman" w:hAnsi="Times New Roman"/>
          <w:sz w:val="24"/>
          <w:szCs w:val="24"/>
          <w:lang w:eastAsia="pl-PL"/>
        </w:rPr>
        <w:br/>
      </w:r>
      <w:r w:rsidR="00E15CED">
        <w:rPr>
          <w:rFonts w:ascii="Times New Roman" w:eastAsia="Times New Roman" w:hAnsi="Times New Roman"/>
          <w:b/>
          <w:sz w:val="24"/>
          <w:szCs w:val="24"/>
          <w:lang w:eastAsia="pl-PL"/>
        </w:rPr>
        <w:t>6 0</w:t>
      </w:r>
      <w:r w:rsidR="009264C6" w:rsidRPr="00990636">
        <w:rPr>
          <w:rFonts w:ascii="Times New Roman" w:eastAsia="Times New Roman" w:hAnsi="Times New Roman"/>
          <w:b/>
          <w:sz w:val="24"/>
          <w:szCs w:val="24"/>
          <w:lang w:eastAsia="pl-PL"/>
        </w:rPr>
        <w:t>00,00</w:t>
      </w:r>
      <w:r w:rsidR="00445104" w:rsidRPr="00990636">
        <w:rPr>
          <w:rFonts w:ascii="Times New Roman" w:eastAsia="Times New Roman" w:hAnsi="Times New Roman"/>
          <w:b/>
          <w:sz w:val="24"/>
          <w:szCs w:val="24"/>
          <w:lang w:eastAsia="pl-PL"/>
        </w:rPr>
        <w:t xml:space="preserve"> z</w:t>
      </w:r>
      <w:r w:rsidR="00E15CED">
        <w:rPr>
          <w:rFonts w:ascii="Times New Roman" w:eastAsia="Times New Roman" w:hAnsi="Times New Roman"/>
          <w:b/>
          <w:sz w:val="24"/>
          <w:szCs w:val="24"/>
          <w:lang w:eastAsia="pl-PL"/>
        </w:rPr>
        <w:t>ł (s</w:t>
      </w:r>
      <w:r w:rsidR="00BF7065" w:rsidRPr="00990636">
        <w:rPr>
          <w:rFonts w:ascii="Times New Roman" w:eastAsia="Times New Roman" w:hAnsi="Times New Roman"/>
          <w:b/>
          <w:sz w:val="24"/>
          <w:szCs w:val="24"/>
          <w:lang w:eastAsia="pl-PL"/>
        </w:rPr>
        <w:t xml:space="preserve">łownie złotych: </w:t>
      </w:r>
      <w:r w:rsidR="009264C6" w:rsidRPr="00990636">
        <w:rPr>
          <w:rFonts w:ascii="Times New Roman" w:eastAsia="Times New Roman" w:hAnsi="Times New Roman"/>
          <w:b/>
          <w:sz w:val="24"/>
          <w:szCs w:val="24"/>
          <w:lang w:eastAsia="pl-PL"/>
        </w:rPr>
        <w:t>sześć tysięcy złotych</w:t>
      </w:r>
      <w:r w:rsidR="00AE5BCB" w:rsidRPr="00990636">
        <w:rPr>
          <w:rFonts w:ascii="Times New Roman" w:eastAsia="Times New Roman" w:hAnsi="Times New Roman"/>
          <w:b/>
          <w:sz w:val="24"/>
          <w:szCs w:val="24"/>
          <w:lang w:eastAsia="pl-PL"/>
        </w:rPr>
        <w:t>)</w:t>
      </w:r>
      <w:r w:rsidR="00445104" w:rsidRPr="00990636">
        <w:rPr>
          <w:rFonts w:ascii="Times New Roman" w:eastAsia="Times New Roman" w:hAnsi="Times New Roman"/>
          <w:b/>
          <w:sz w:val="24"/>
          <w:szCs w:val="24"/>
          <w:lang w:eastAsia="pl-PL"/>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bCs/>
          <w:sz w:val="24"/>
          <w:szCs w:val="24"/>
        </w:rPr>
        <w:t>Wadium należy złożyć najpóźniej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Wniesione wadium musi obejmować cały okres związania ofertą.</w:t>
      </w:r>
    </w:p>
    <w:p w:rsidR="00ED6655" w:rsidRPr="00E314D9" w:rsidRDefault="00ED6655" w:rsidP="007C6D31">
      <w:pPr>
        <w:numPr>
          <w:ilvl w:val="0"/>
          <w:numId w:val="19"/>
        </w:numPr>
        <w:tabs>
          <w:tab w:val="left" w:pos="6521"/>
        </w:tabs>
        <w:spacing w:after="0"/>
        <w:jc w:val="both"/>
        <w:rPr>
          <w:rFonts w:ascii="Times New Roman" w:hAnsi="Times New Roman"/>
          <w:sz w:val="24"/>
          <w:szCs w:val="24"/>
        </w:rPr>
      </w:pPr>
      <w:r w:rsidRPr="00E314D9">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w:t>
      </w:r>
      <w:r w:rsidR="0042196D">
        <w:rPr>
          <w:rFonts w:ascii="Times New Roman" w:hAnsi="Times New Roman"/>
          <w:sz w:val="24"/>
          <w:szCs w:val="24"/>
        </w:rPr>
        <w:t xml:space="preserve"> 6b ust. 5 pkt 2 ustawy z dnia </w:t>
      </w:r>
      <w:r w:rsidRPr="00E314D9">
        <w:rPr>
          <w:rFonts w:ascii="Times New Roman" w:hAnsi="Times New Roman"/>
          <w:sz w:val="24"/>
          <w:szCs w:val="24"/>
        </w:rPr>
        <w:t>9 listopada 2000 r. o utworzeniu Polskiej Agencji Rozwoju Przedsiębiorczości (tj. Dz. U. z 201</w:t>
      </w:r>
      <w:r w:rsidR="00DF7D43">
        <w:rPr>
          <w:rFonts w:ascii="Times New Roman" w:hAnsi="Times New Roman"/>
          <w:sz w:val="24"/>
          <w:szCs w:val="24"/>
        </w:rPr>
        <w:t>6</w:t>
      </w:r>
      <w:r w:rsidRPr="00E314D9">
        <w:rPr>
          <w:rFonts w:ascii="Times New Roman" w:hAnsi="Times New Roman"/>
          <w:sz w:val="24"/>
          <w:szCs w:val="24"/>
        </w:rPr>
        <w:t xml:space="preserve"> r. poz. </w:t>
      </w:r>
      <w:r w:rsidR="00DF7D43">
        <w:rPr>
          <w:rFonts w:ascii="Times New Roman" w:hAnsi="Times New Roman"/>
          <w:sz w:val="24"/>
          <w:szCs w:val="24"/>
        </w:rPr>
        <w:t>359</w:t>
      </w:r>
      <w:r w:rsidRPr="00E314D9">
        <w:rPr>
          <w:rFonts w:ascii="Times New Roman" w:hAnsi="Times New Roman"/>
          <w:sz w:val="24"/>
          <w:szCs w:val="24"/>
        </w:rPr>
        <w:t xml:space="preserve"> ze zm.).</w:t>
      </w:r>
    </w:p>
    <w:p w:rsidR="00ED6655" w:rsidRPr="00E314D9" w:rsidRDefault="00ED6655" w:rsidP="007C6D31">
      <w:pPr>
        <w:numPr>
          <w:ilvl w:val="0"/>
          <w:numId w:val="19"/>
        </w:numPr>
        <w:spacing w:after="0"/>
        <w:jc w:val="both"/>
        <w:rPr>
          <w:rFonts w:ascii="Times New Roman" w:hAnsi="Times New Roman"/>
          <w:b/>
          <w:sz w:val="24"/>
          <w:szCs w:val="24"/>
        </w:rPr>
      </w:pPr>
      <w:r w:rsidRPr="00E314D9">
        <w:rPr>
          <w:rFonts w:ascii="Times New Roman" w:hAnsi="Times New Roman"/>
          <w:sz w:val="24"/>
          <w:szCs w:val="24"/>
        </w:rPr>
        <w:t>Wadium wnoszone w formie pieniężnej należy wpłacić na konto PUM w Szczecinie – Bank Zachodni WBK S.A. III O/Szczecin 06</w:t>
      </w:r>
      <w:r w:rsidR="00E53358">
        <w:rPr>
          <w:rFonts w:ascii="Times New Roman" w:hAnsi="Times New Roman"/>
          <w:sz w:val="24"/>
          <w:szCs w:val="24"/>
        </w:rPr>
        <w:t xml:space="preserve"> 1090 1492 0000 0001 0053 7752 </w:t>
      </w:r>
      <w:r w:rsidRPr="00E314D9">
        <w:rPr>
          <w:rFonts w:ascii="Times New Roman" w:hAnsi="Times New Roman"/>
          <w:sz w:val="24"/>
          <w:szCs w:val="24"/>
        </w:rPr>
        <w:t>z dopiskiem:</w:t>
      </w:r>
    </w:p>
    <w:p w:rsidR="00D74858" w:rsidRPr="00E314D9" w:rsidRDefault="00ED6655" w:rsidP="00B973E3">
      <w:pPr>
        <w:spacing w:after="0"/>
        <w:ind w:left="360"/>
        <w:jc w:val="both"/>
        <w:rPr>
          <w:rFonts w:ascii="Times New Roman" w:hAnsi="Times New Roman"/>
          <w:b/>
          <w:sz w:val="24"/>
          <w:szCs w:val="24"/>
        </w:rPr>
      </w:pPr>
      <w:r w:rsidRPr="00E314D9">
        <w:rPr>
          <w:rFonts w:ascii="Times New Roman" w:hAnsi="Times New Roman"/>
          <w:sz w:val="24"/>
          <w:szCs w:val="24"/>
        </w:rPr>
        <w:t>„</w:t>
      </w:r>
      <w:r w:rsidRPr="00990636">
        <w:rPr>
          <w:rFonts w:ascii="Times New Roman" w:hAnsi="Times New Roman"/>
          <w:b/>
          <w:sz w:val="24"/>
          <w:szCs w:val="24"/>
        </w:rPr>
        <w:t>wadium:</w:t>
      </w:r>
      <w:r w:rsidRPr="00990636">
        <w:rPr>
          <w:rFonts w:ascii="Times New Roman" w:hAnsi="Times New Roman"/>
          <w:sz w:val="24"/>
          <w:szCs w:val="24"/>
        </w:rPr>
        <w:t xml:space="preserve"> </w:t>
      </w:r>
      <w:r w:rsidR="00E53358" w:rsidRPr="00990636">
        <w:rPr>
          <w:rFonts w:ascii="Times New Roman" w:hAnsi="Times New Roman"/>
          <w:b/>
          <w:sz w:val="24"/>
          <w:szCs w:val="24"/>
        </w:rPr>
        <w:t>DZ-</w:t>
      </w:r>
      <w:r w:rsidR="00576308" w:rsidRPr="00990636">
        <w:rPr>
          <w:rFonts w:ascii="Times New Roman" w:hAnsi="Times New Roman"/>
          <w:b/>
          <w:sz w:val="24"/>
          <w:szCs w:val="24"/>
        </w:rPr>
        <w:t>262</w:t>
      </w:r>
      <w:r w:rsidR="00E53358" w:rsidRPr="00990636">
        <w:rPr>
          <w:rFonts w:ascii="Times New Roman" w:hAnsi="Times New Roman"/>
          <w:b/>
          <w:sz w:val="24"/>
          <w:szCs w:val="24"/>
        </w:rPr>
        <w:t>-</w:t>
      </w:r>
      <w:r w:rsidR="00990636" w:rsidRPr="00990636">
        <w:rPr>
          <w:rFonts w:ascii="Times New Roman" w:hAnsi="Times New Roman"/>
          <w:b/>
          <w:sz w:val="24"/>
          <w:szCs w:val="24"/>
        </w:rPr>
        <w:t>28</w:t>
      </w:r>
      <w:r w:rsidR="000A2065" w:rsidRPr="00990636">
        <w:rPr>
          <w:rFonts w:ascii="Times New Roman" w:hAnsi="Times New Roman"/>
          <w:b/>
          <w:sz w:val="24"/>
          <w:szCs w:val="24"/>
        </w:rPr>
        <w:t>/201</w:t>
      </w:r>
      <w:r w:rsidR="00D74858" w:rsidRPr="00990636">
        <w:rPr>
          <w:rFonts w:ascii="Times New Roman" w:hAnsi="Times New Roman"/>
          <w:b/>
          <w:sz w:val="24"/>
          <w:szCs w:val="24"/>
        </w:rPr>
        <w:t>7</w:t>
      </w:r>
      <w:r w:rsidRPr="00990636">
        <w:rPr>
          <w:rFonts w:ascii="Times New Roman" w:hAnsi="Times New Roman"/>
          <w:b/>
          <w:sz w:val="24"/>
          <w:szCs w:val="24"/>
        </w:rPr>
        <w:t xml:space="preserve"> </w:t>
      </w:r>
      <w:r w:rsidR="00D74858">
        <w:rPr>
          <w:rFonts w:ascii="Times New Roman" w:hAnsi="Times New Roman"/>
          <w:b/>
          <w:sz w:val="24"/>
          <w:szCs w:val="24"/>
        </w:rPr>
        <w:t>–</w:t>
      </w:r>
      <w:r w:rsidRPr="00E314D9">
        <w:rPr>
          <w:rFonts w:ascii="Times New Roman" w:hAnsi="Times New Roman"/>
          <w:b/>
          <w:sz w:val="24"/>
          <w:szCs w:val="24"/>
        </w:rPr>
        <w:t xml:space="preserve"> </w:t>
      </w:r>
      <w:r w:rsidR="00D74858">
        <w:rPr>
          <w:rFonts w:ascii="Times New Roman" w:hAnsi="Times New Roman"/>
          <w:b/>
          <w:bCs/>
          <w:i/>
          <w:sz w:val="24"/>
          <w:szCs w:val="24"/>
        </w:rPr>
        <w:t xml:space="preserve">Przystosowanie wejścia i pomieszczeń dla osób niepełnosprawnych w Domu Studenckim Nr 3 </w:t>
      </w:r>
      <w:r w:rsidR="00E53358" w:rsidRPr="00E53358">
        <w:rPr>
          <w:rFonts w:ascii="Times New Roman" w:hAnsi="Times New Roman"/>
          <w:b/>
          <w:bCs/>
          <w:i/>
          <w:sz w:val="24"/>
          <w:szCs w:val="24"/>
        </w:rPr>
        <w:t>Pomorskiego Uniwersytetu Medycznego</w:t>
      </w:r>
      <w:r w:rsidR="001E5C4C">
        <w:rPr>
          <w:rFonts w:ascii="Times New Roman" w:hAnsi="Times New Roman"/>
          <w:b/>
          <w:bCs/>
          <w:i/>
          <w:sz w:val="24"/>
          <w:szCs w:val="24"/>
        </w:rPr>
        <w:t xml:space="preserve"> </w:t>
      </w:r>
      <w:r w:rsidR="00E53358" w:rsidRPr="00E53358">
        <w:rPr>
          <w:rFonts w:ascii="Times New Roman" w:hAnsi="Times New Roman"/>
          <w:b/>
          <w:bCs/>
          <w:i/>
          <w:sz w:val="24"/>
          <w:szCs w:val="24"/>
        </w:rPr>
        <w:t>w Szczecinie</w:t>
      </w:r>
      <w:r w:rsidRPr="00E314D9">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sidR="00E166A7">
        <w:rPr>
          <w:rFonts w:ascii="Times New Roman" w:hAnsi="Times New Roman"/>
          <w:sz w:val="24"/>
          <w:szCs w:val="24"/>
          <w:lang w:eastAsia="pl-PL"/>
        </w:rPr>
        <w:t>,</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sidR="00E166A7">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rPr>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ED6655" w:rsidRPr="00FC62B6" w:rsidRDefault="00ED6655" w:rsidP="00B973E3">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ED6655" w:rsidRPr="00FC62B6" w:rsidRDefault="00ED6655" w:rsidP="00CB5F1C">
      <w:pPr>
        <w:numPr>
          <w:ilvl w:val="0"/>
          <w:numId w:val="13"/>
        </w:numPr>
        <w:spacing w:after="0"/>
        <w:ind w:left="357" w:hanging="357"/>
        <w:jc w:val="both"/>
        <w:rPr>
          <w:rFonts w:ascii="Times New Roman" w:hAnsi="Times New Roman"/>
          <w:b/>
          <w:sz w:val="24"/>
          <w:szCs w:val="24"/>
        </w:rPr>
      </w:pPr>
      <w:r w:rsidRPr="00FC62B6">
        <w:rPr>
          <w:rFonts w:ascii="Times New Roman" w:hAnsi="Times New Roman"/>
          <w:sz w:val="24"/>
          <w:szCs w:val="24"/>
        </w:rPr>
        <w:t xml:space="preserve">Oferta musi obejmować całość </w:t>
      </w:r>
      <w:r w:rsidR="00387634" w:rsidRPr="00FC62B6">
        <w:rPr>
          <w:rFonts w:ascii="Times New Roman" w:hAnsi="Times New Roman"/>
          <w:sz w:val="24"/>
          <w:szCs w:val="24"/>
        </w:rPr>
        <w:t>zadania</w:t>
      </w:r>
      <w:r w:rsidRPr="00FC62B6">
        <w:rPr>
          <w:rFonts w:ascii="Times New Roman" w:hAnsi="Times New Roman"/>
          <w:sz w:val="24"/>
          <w:szCs w:val="24"/>
        </w:rPr>
        <w:t xml:space="preserve">. </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5626AE">
      <w:pPr>
        <w:numPr>
          <w:ilvl w:val="0"/>
          <w:numId w:val="39"/>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ED6655" w:rsidRDefault="00ED6655" w:rsidP="00B973E3">
      <w:pPr>
        <w:spacing w:after="0"/>
        <w:jc w:val="center"/>
        <w:rPr>
          <w:rFonts w:ascii="Times New Roman" w:hAnsi="Times New Roman"/>
          <w:b/>
          <w:sz w:val="24"/>
          <w:szCs w:val="24"/>
        </w:rPr>
      </w:pPr>
    </w:p>
    <w:p w:rsidR="00664C86" w:rsidRDefault="00664C86" w:rsidP="00B973E3">
      <w:pPr>
        <w:spacing w:after="0"/>
        <w:jc w:val="center"/>
        <w:rPr>
          <w:rFonts w:ascii="Times New Roman" w:hAnsi="Times New Roman"/>
          <w:b/>
          <w:sz w:val="24"/>
          <w:szCs w:val="24"/>
        </w:rPr>
      </w:pPr>
    </w:p>
    <w:p w:rsidR="00664C86" w:rsidRPr="00FC62B6" w:rsidRDefault="00664C86"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lastRenderedPageBreak/>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5626AE">
      <w:pPr>
        <w:numPr>
          <w:ilvl w:val="0"/>
          <w:numId w:val="50"/>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5626AE">
      <w:pPr>
        <w:numPr>
          <w:ilvl w:val="0"/>
          <w:numId w:val="51"/>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BF7065">
      <w:pPr>
        <w:numPr>
          <w:ilvl w:val="0"/>
          <w:numId w:val="51"/>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FC62B6" w:rsidRPr="009F19D7" w:rsidTr="00ED6655">
        <w:trPr>
          <w:trHeight w:val="454"/>
        </w:trPr>
        <w:tc>
          <w:tcPr>
            <w:tcW w:w="850"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ED6655" w:rsidRPr="009F19D7" w:rsidRDefault="009264C6" w:rsidP="00B973E3">
            <w:pPr>
              <w:spacing w:after="0"/>
              <w:jc w:val="both"/>
              <w:rPr>
                <w:rFonts w:ascii="Times New Roman" w:hAnsi="Times New Roman"/>
                <w:sz w:val="24"/>
                <w:szCs w:val="24"/>
              </w:rPr>
            </w:pPr>
            <w:r>
              <w:rPr>
                <w:rFonts w:ascii="Times New Roman" w:hAnsi="Times New Roman"/>
                <w:sz w:val="24"/>
                <w:szCs w:val="24"/>
              </w:rPr>
              <w:t>Oferowana cena brutto</w:t>
            </w:r>
            <w:r w:rsidR="00ED6655" w:rsidRPr="009F19D7">
              <w:rPr>
                <w:rFonts w:ascii="Times New Roman" w:hAnsi="Times New Roman"/>
                <w:sz w:val="24"/>
                <w:szCs w:val="24"/>
              </w:rPr>
              <w:t xml:space="preserve"> </w:t>
            </w:r>
          </w:p>
        </w:tc>
        <w:tc>
          <w:tcPr>
            <w:tcW w:w="992"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60%</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ED6655" w:rsidRPr="009F19D7" w:rsidRDefault="00ED6655" w:rsidP="00B973E3">
            <w:pPr>
              <w:spacing w:after="0"/>
              <w:jc w:val="both"/>
              <w:rPr>
                <w:rFonts w:ascii="Times New Roman" w:hAnsi="Times New Roman"/>
                <w:sz w:val="24"/>
                <w:szCs w:val="24"/>
              </w:rPr>
            </w:pPr>
            <w:r w:rsidRPr="009F19D7">
              <w:rPr>
                <w:rFonts w:ascii="Times New Roman" w:hAnsi="Times New Roman"/>
                <w:sz w:val="24"/>
                <w:szCs w:val="24"/>
              </w:rPr>
              <w:t>Termin realizacji zamówienia</w:t>
            </w:r>
          </w:p>
        </w:tc>
        <w:tc>
          <w:tcPr>
            <w:tcW w:w="992" w:type="dxa"/>
            <w:vAlign w:val="center"/>
          </w:tcPr>
          <w:p w:rsidR="00ED6655" w:rsidRPr="009F19D7" w:rsidRDefault="00E7008C" w:rsidP="009264C6">
            <w:pPr>
              <w:spacing w:after="0"/>
              <w:jc w:val="center"/>
              <w:rPr>
                <w:rFonts w:ascii="Times New Roman" w:hAnsi="Times New Roman"/>
                <w:sz w:val="24"/>
                <w:szCs w:val="24"/>
              </w:rPr>
            </w:pPr>
            <w:r>
              <w:rPr>
                <w:rFonts w:ascii="Times New Roman" w:hAnsi="Times New Roman"/>
                <w:sz w:val="24"/>
                <w:szCs w:val="24"/>
              </w:rPr>
              <w:t>2</w:t>
            </w:r>
            <w:r w:rsidR="009264C6">
              <w:rPr>
                <w:rFonts w:ascii="Times New Roman" w:hAnsi="Times New Roman"/>
                <w:sz w:val="24"/>
                <w:szCs w:val="24"/>
              </w:rPr>
              <w:t>5</w:t>
            </w:r>
            <w:r w:rsidR="00ED6655" w:rsidRPr="009F19D7">
              <w:rPr>
                <w:rFonts w:ascii="Times New Roman" w:hAnsi="Times New Roman"/>
                <w:sz w:val="24"/>
                <w:szCs w:val="24"/>
              </w:rPr>
              <w:t>%</w:t>
            </w:r>
          </w:p>
        </w:tc>
      </w:tr>
      <w:tr w:rsidR="00B973E3"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lastRenderedPageBreak/>
              <w:t>3.</w:t>
            </w:r>
          </w:p>
        </w:tc>
        <w:tc>
          <w:tcPr>
            <w:tcW w:w="6521" w:type="dxa"/>
            <w:vAlign w:val="center"/>
          </w:tcPr>
          <w:p w:rsidR="00ED6655" w:rsidRPr="009F19D7" w:rsidRDefault="00ED6655" w:rsidP="00B973E3">
            <w:pPr>
              <w:spacing w:after="0"/>
              <w:jc w:val="both"/>
              <w:rPr>
                <w:rFonts w:ascii="Times New Roman" w:hAnsi="Times New Roman"/>
                <w:sz w:val="24"/>
                <w:szCs w:val="24"/>
              </w:rPr>
            </w:pPr>
            <w:r w:rsidRPr="009F19D7">
              <w:rPr>
                <w:rFonts w:ascii="Times New Roman" w:hAnsi="Times New Roman"/>
                <w:sz w:val="24"/>
                <w:szCs w:val="24"/>
              </w:rPr>
              <w:t>Okres gwarancji i rękojmi oferowanej na przedmiot zamówienia</w:t>
            </w:r>
          </w:p>
        </w:tc>
        <w:tc>
          <w:tcPr>
            <w:tcW w:w="992" w:type="dxa"/>
            <w:vAlign w:val="center"/>
          </w:tcPr>
          <w:p w:rsidR="00ED6655" w:rsidRPr="009F19D7" w:rsidRDefault="009264C6" w:rsidP="00B973E3">
            <w:pPr>
              <w:spacing w:after="0"/>
              <w:jc w:val="center"/>
              <w:rPr>
                <w:rFonts w:ascii="Times New Roman" w:hAnsi="Times New Roman"/>
                <w:sz w:val="24"/>
                <w:szCs w:val="24"/>
              </w:rPr>
            </w:pPr>
            <w:r>
              <w:rPr>
                <w:rFonts w:ascii="Times New Roman" w:hAnsi="Times New Roman"/>
                <w:sz w:val="24"/>
                <w:szCs w:val="24"/>
              </w:rPr>
              <w:t>15</w:t>
            </w:r>
            <w:r w:rsidR="00ED6655" w:rsidRPr="009F19D7">
              <w:rPr>
                <w:rFonts w:ascii="Times New Roman" w:hAnsi="Times New Roman"/>
                <w:sz w:val="24"/>
                <w:szCs w:val="24"/>
              </w:rPr>
              <w:t>%</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14:anchorId="71D5CAD6" wp14:editId="31D3794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C</w:t>
      </w:r>
      <w:r w:rsidRPr="00FC62B6">
        <w:rPr>
          <w:rFonts w:ascii="Times New Roman" w:hAnsi="Times New Roman"/>
          <w:sz w:val="24"/>
          <w:szCs w:val="24"/>
          <w:vertAlign w:val="subscript"/>
        </w:rPr>
        <w:t>n</w:t>
      </w:r>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C</w:t>
      </w:r>
      <w:r w:rsidRPr="00FC62B6">
        <w:rPr>
          <w:rFonts w:ascii="Times New Roman" w:hAnsi="Times New Roman"/>
          <w:sz w:val="24"/>
          <w:szCs w:val="24"/>
          <w:vertAlign w:val="subscript"/>
        </w:rPr>
        <w:t>b</w:t>
      </w:r>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ED6655" w:rsidRPr="00FC62B6" w:rsidRDefault="00ED6655" w:rsidP="00B973E3">
      <w:pPr>
        <w:spacing w:after="0"/>
        <w:ind w:left="2123" w:firstLine="709"/>
        <w:jc w:val="both"/>
        <w:rPr>
          <w:rFonts w:ascii="Times New Roman" w:hAnsi="Times New Roman"/>
          <w:b/>
          <w:sz w:val="24"/>
          <w:szCs w:val="24"/>
        </w:rPr>
      </w:pPr>
      <w:r w:rsidRPr="00FC62B6">
        <w:rPr>
          <w:noProof/>
          <w:lang w:eastAsia="pl-PL"/>
        </w:rPr>
        <mc:AlternateContent>
          <mc:Choice Requires="wps">
            <w:drawing>
              <wp:anchor distT="0" distB="0" distL="114300" distR="114300" simplePos="0" relativeHeight="251659264" behindDoc="0" locked="0" layoutInCell="1" allowOverlap="1" wp14:anchorId="18DFF38E" wp14:editId="628F5DDC">
                <wp:simplePos x="0" y="0"/>
                <wp:positionH relativeFrom="column">
                  <wp:posOffset>288290</wp:posOffset>
                </wp:positionH>
                <wp:positionV relativeFrom="paragraph">
                  <wp:posOffset>368300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43D18" w:rsidRPr="006F1E15" w:rsidRDefault="00643D18"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FF38E" id="_x0000_t202" coordsize="21600,21600" o:spt="202" path="m,l,21600r21600,l21600,xe">
                <v:stroke joinstyle="miter"/>
                <v:path gradientshapeok="t" o:connecttype="rect"/>
              </v:shapetype>
              <v:shape id="Pole tekstowe 2" o:spid="_x0000_s1026"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" filled="f" stroked="f" strokecolor="white">
                <v:textbox>
                  <w:txbxContent>
                    <w:p w:rsidR="00643D18" w:rsidRPr="006F1E15" w:rsidRDefault="00643D18"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FC62B6">
        <w:rPr>
          <w:rFonts w:ascii="Times New Roman" w:hAnsi="Times New Roman"/>
          <w:b/>
          <w:noProof/>
          <w:sz w:val="24"/>
          <w:szCs w:val="24"/>
          <w:lang w:eastAsia="pl-PL"/>
        </w:rPr>
        <mc:AlternateContent>
          <mc:Choice Requires="wpc">
            <w:drawing>
              <wp:inline distT="0" distB="0" distL="0" distR="0" wp14:anchorId="3110A181" wp14:editId="6610B0DF">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18" w:rsidRDefault="00643D18"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18" w:rsidRPr="006F1E15" w:rsidRDefault="00643D18"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18" w:rsidRPr="006F1E15" w:rsidRDefault="00643D18"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18" w:rsidRDefault="00643D18"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18" w:rsidRPr="00D13A3F" w:rsidRDefault="00643D18"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18" w:rsidRDefault="00643D18"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3110A181"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eY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643D18" w:rsidRDefault="00643D18"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643D18" w:rsidRPr="006F1E15" w:rsidRDefault="00643D18"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643D18" w:rsidRPr="006F1E15" w:rsidRDefault="00643D18" w:rsidP="00ED6655">
                        <w:r>
                          <w:rPr>
                            <w:rFonts w:ascii="Times New Roman" w:hAnsi="Times New Roman"/>
                            <w:i/>
                            <w:iCs/>
                            <w:color w:val="000000"/>
                            <w:sz w:val="24"/>
                            <w:szCs w:val="24"/>
                          </w:rPr>
                          <w:t>T</w:t>
                        </w:r>
                      </w:p>
                    </w:txbxContent>
                  </v:textbox>
                </v:rect>
                <v:rect id="Rectangle 43" o:spid="_x0000_s1033" style="position:absolute;left:279;top:1054;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643D18" w:rsidRDefault="00643D18"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643D18" w:rsidRPr="00D13A3F" w:rsidRDefault="00643D18"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643D18" w:rsidRDefault="00643D18" w:rsidP="00ED6655">
                        <w:r>
                          <w:rPr>
                            <w:rFonts w:ascii="Symbol" w:hAnsi="Symbol" w:cs="Symbol"/>
                            <w:color w:val="000000"/>
                            <w:sz w:val="24"/>
                            <w:szCs w:val="24"/>
                            <w:lang w:val="en-US"/>
                          </w:rPr>
                          <w:t></w:t>
                        </w:r>
                      </w:p>
                    </w:txbxContent>
                  </v:textbox>
                </v:rect>
                <w10:anchorlock/>
              </v:group>
            </w:pict>
          </mc:Fallback>
        </mc:AlternateConten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n</w:t>
      </w:r>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9264C6" w:rsidRPr="00ED5C40" w:rsidRDefault="009264C6" w:rsidP="00B973E3">
      <w:pPr>
        <w:spacing w:after="0"/>
        <w:ind w:left="709"/>
        <w:jc w:val="both"/>
        <w:rPr>
          <w:rFonts w:ascii="Times New Roman" w:hAnsi="Times New Roman"/>
          <w:b/>
          <w:color w:val="FF0000"/>
          <w:sz w:val="24"/>
          <w:szCs w:val="24"/>
          <w:u w:val="single"/>
        </w:rPr>
      </w:pPr>
    </w:p>
    <w:p w:rsidR="00120036" w:rsidRDefault="00ED6655" w:rsidP="00120036">
      <w:pPr>
        <w:spacing w:after="0"/>
        <w:ind w:left="709"/>
        <w:jc w:val="both"/>
        <w:rPr>
          <w:rFonts w:ascii="Times New Roman" w:hAnsi="Times New Roman"/>
          <w:b/>
          <w:color w:val="0000FF"/>
          <w:sz w:val="24"/>
          <w:szCs w:val="24"/>
          <w:u w:val="single"/>
        </w:rPr>
      </w:pPr>
      <w:r w:rsidRPr="00815175">
        <w:rPr>
          <w:rFonts w:ascii="Times New Roman" w:hAnsi="Times New Roman"/>
          <w:b/>
          <w:sz w:val="24"/>
          <w:szCs w:val="24"/>
          <w:u w:val="single"/>
        </w:rPr>
        <w:t xml:space="preserve">Zamawiający informuje, że termin realizacji zamówienia nie może być krótszy niż </w:t>
      </w:r>
      <w:r w:rsidR="00576308" w:rsidRPr="00815175">
        <w:rPr>
          <w:rFonts w:ascii="Times New Roman" w:hAnsi="Times New Roman"/>
          <w:b/>
          <w:sz w:val="24"/>
          <w:szCs w:val="24"/>
          <w:u w:val="single"/>
        </w:rPr>
        <w:t>45</w:t>
      </w:r>
      <w:r w:rsidR="008E5BD9" w:rsidRPr="00815175">
        <w:rPr>
          <w:rFonts w:ascii="Times New Roman" w:hAnsi="Times New Roman"/>
          <w:b/>
          <w:sz w:val="24"/>
          <w:szCs w:val="24"/>
          <w:u w:val="single"/>
        </w:rPr>
        <w:t xml:space="preserve"> dni</w:t>
      </w:r>
      <w:r w:rsidR="00C66110" w:rsidRPr="00815175">
        <w:rPr>
          <w:rFonts w:ascii="Times New Roman" w:hAnsi="Times New Roman"/>
          <w:b/>
          <w:sz w:val="24"/>
          <w:szCs w:val="24"/>
          <w:u w:val="single"/>
        </w:rPr>
        <w:t xml:space="preserve"> i nie dłuższy niż 60 dni od daty przekazania frontu robót.</w:t>
      </w:r>
      <w:r w:rsidR="00ED5C40" w:rsidRPr="00815175">
        <w:rPr>
          <w:rFonts w:ascii="Times New Roman" w:hAnsi="Times New Roman"/>
          <w:b/>
          <w:sz w:val="24"/>
          <w:szCs w:val="24"/>
          <w:u w:val="single"/>
        </w:rPr>
        <w:t xml:space="preserve"> </w:t>
      </w:r>
      <w:r w:rsidR="00120036" w:rsidRPr="00815175">
        <w:rPr>
          <w:rFonts w:ascii="Times New Roman" w:hAnsi="Times New Roman"/>
          <w:b/>
          <w:sz w:val="24"/>
          <w:szCs w:val="24"/>
          <w:u w:val="single"/>
        </w:rPr>
        <w:t>Ostateczny termin zakończenia i odebrania prac obejmujących wewnętrzne pomieszczenia został wyznaczony na dzień 30.09.2017r.</w:t>
      </w:r>
      <w:r w:rsidR="00120036" w:rsidRPr="00120036">
        <w:rPr>
          <w:rFonts w:ascii="Times New Roman" w:hAnsi="Times New Roman"/>
          <w:b/>
          <w:sz w:val="24"/>
          <w:szCs w:val="24"/>
          <w:u w:val="single"/>
        </w:rPr>
        <w:t xml:space="preserve"> </w:t>
      </w:r>
    </w:p>
    <w:p w:rsidR="00120036" w:rsidRDefault="00120036" w:rsidP="00B973E3">
      <w:pPr>
        <w:spacing w:after="0"/>
        <w:ind w:left="709"/>
        <w:jc w:val="both"/>
        <w:rPr>
          <w:rFonts w:ascii="Times New Roman" w:hAnsi="Times New Roman"/>
          <w:b/>
          <w:sz w:val="24"/>
          <w:szCs w:val="24"/>
          <w:highlight w:val="yellow"/>
          <w:u w:val="single"/>
        </w:rPr>
      </w:pPr>
    </w:p>
    <w:p w:rsidR="00ED6655" w:rsidRPr="002C7415" w:rsidRDefault="00ED6655" w:rsidP="00B973E3">
      <w:pPr>
        <w:spacing w:after="0"/>
        <w:ind w:left="709"/>
        <w:jc w:val="both"/>
        <w:rPr>
          <w:rFonts w:ascii="Times New Roman" w:hAnsi="Times New Roman"/>
          <w:color w:val="FF0000"/>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295E4124" wp14:editId="1FF5CBA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n</w:t>
      </w:r>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max</w:t>
      </w:r>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Pr="001029FF"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lastRenderedPageBreak/>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ED5C40" w:rsidRPr="00815175">
        <w:rPr>
          <w:rFonts w:ascii="Times New Roman" w:hAnsi="Times New Roman"/>
          <w:b/>
          <w:sz w:val="24"/>
          <w:szCs w:val="24"/>
          <w:u w:val="single"/>
        </w:rPr>
        <w:t>48 miesięcy i nie dłuższy niż 60</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610C1F" w:rsidRPr="00E32225" w:rsidRDefault="00610C1F" w:rsidP="00610C1F">
      <w:pPr>
        <w:spacing w:after="0"/>
        <w:ind w:left="426"/>
        <w:jc w:val="both"/>
        <w:rPr>
          <w:rFonts w:ascii="Times New Roman" w:hAnsi="Times New Roman"/>
          <w:color w:val="FF0000"/>
          <w:sz w:val="24"/>
          <w:szCs w:val="24"/>
        </w:rPr>
      </w:pP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 związku z realizacją zamówienia. Cena ta nie podlega negocjacji czy zmianie w toku postępowania z zastrzeżeniem art. 87 ust. 2 ustawy Pzp.</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t>
      </w:r>
      <w:r w:rsidRPr="00FC62B6">
        <w:rPr>
          <w:rFonts w:ascii="Times New Roman" w:hAnsi="Times New Roman"/>
          <w:sz w:val="24"/>
          <w:szCs w:val="24"/>
        </w:rPr>
        <w:lastRenderedPageBreak/>
        <w:t>warunki udziału w postępowaniu wykonawca, który złożył ofertę najwyżej ocenioną spośród pozostałych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(Dz. U. z 201</w:t>
      </w:r>
      <w:r w:rsidR="00165D8A">
        <w:rPr>
          <w:rFonts w:ascii="Times New Roman" w:hAnsi="Times New Roman"/>
          <w:sz w:val="24"/>
          <w:szCs w:val="24"/>
        </w:rPr>
        <w:t>7</w:t>
      </w:r>
      <w:r w:rsidRPr="00FC62B6">
        <w:rPr>
          <w:rFonts w:ascii="Times New Roman" w:hAnsi="Times New Roman"/>
          <w:sz w:val="24"/>
          <w:szCs w:val="24"/>
        </w:rPr>
        <w:t xml:space="preserve"> r. poz. </w:t>
      </w:r>
      <w:r w:rsidR="00165D8A">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5626AE">
      <w:pPr>
        <w:numPr>
          <w:ilvl w:val="0"/>
          <w:numId w:val="41"/>
        </w:numPr>
        <w:spacing w:after="0"/>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165D8A">
        <w:rPr>
          <w:rFonts w:ascii="Times New Roman" w:hAnsi="Times New Roman"/>
          <w:sz w:val="24"/>
          <w:szCs w:val="24"/>
        </w:rPr>
        <w:t>7</w:t>
      </w:r>
      <w:r w:rsidR="005241F5" w:rsidRPr="00FC62B6">
        <w:rPr>
          <w:rFonts w:ascii="Times New Roman" w:hAnsi="Times New Roman"/>
          <w:sz w:val="24"/>
          <w:szCs w:val="24"/>
        </w:rPr>
        <w:t xml:space="preserve"> r. poz. </w:t>
      </w:r>
      <w:r w:rsidR="00165D8A">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5626AE">
      <w:pPr>
        <w:pStyle w:val="Akapitzlist"/>
        <w:numPr>
          <w:ilvl w:val="0"/>
          <w:numId w:val="70"/>
        </w:numPr>
        <w:spacing w:line="276" w:lineRule="auto"/>
        <w:ind w:left="1560"/>
        <w:jc w:val="both"/>
      </w:pPr>
      <w:r w:rsidRPr="00FC62B6">
        <w:t xml:space="preserve">wartości zamówienia powiększonej o należny podatek od towarów i usług, zaktualizowanej z uwzględnieniem okoliczności, które nastąpiły po wszczęciu </w:t>
      </w:r>
      <w:r w:rsidRPr="00FC62B6">
        <w:lastRenderedPageBreak/>
        <w:t>postępowania, w szczególności istotnej zmiany cen rynkowych, zamawiający może zwrócić się o udzielenie wyjaśnień.</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5626AE">
      <w:pPr>
        <w:numPr>
          <w:ilvl w:val="0"/>
          <w:numId w:val="41"/>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9) wykonawca nie wyraził zgody, na przedłużenie terminu związania ofertą po uprzednim wniosku Zamawiaj</w:t>
      </w:r>
      <w:r w:rsidR="00E166A7">
        <w:rPr>
          <w:rFonts w:ascii="Times New Roman" w:hAnsi="Times New Roman"/>
          <w:sz w:val="24"/>
          <w:szCs w:val="24"/>
        </w:rPr>
        <w:t>ącego o wykonanie tej czynności;</w:t>
      </w:r>
      <w:r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lang w:val="x-none"/>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r w:rsidR="00E166A7">
        <w:rPr>
          <w:rFonts w:ascii="Times New Roman" w:hAnsi="Times New Roman"/>
          <w:sz w:val="24"/>
          <w:szCs w:val="24"/>
        </w:rPr>
        <w:t>,</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lastRenderedPageBreak/>
        <w:t>a także punktację przyznaną ofertom w każdym kryterium oceny ofert i łączną punktację,</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ED6655" w:rsidP="005626AE">
      <w:pPr>
        <w:numPr>
          <w:ilvl w:val="0"/>
          <w:numId w:val="42"/>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Pr="00FC62B6" w:rsidRDefault="00685747"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74BF0"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 xml:space="preserve">Termin </w:t>
      </w:r>
      <w:r w:rsidRPr="00A74BF0">
        <w:rPr>
          <w:rFonts w:ascii="Times New Roman" w:hAnsi="Times New Roman"/>
          <w:b/>
          <w:sz w:val="24"/>
          <w:szCs w:val="24"/>
        </w:rPr>
        <w:t>wykonania zamówienia</w:t>
      </w:r>
    </w:p>
    <w:p w:rsidR="00BC01D9" w:rsidRPr="005A3EE6" w:rsidRDefault="008A475D" w:rsidP="00CF1C0E">
      <w:pPr>
        <w:numPr>
          <w:ilvl w:val="0"/>
          <w:numId w:val="29"/>
        </w:numPr>
        <w:spacing w:after="0"/>
        <w:ind w:left="284" w:hanging="284"/>
        <w:jc w:val="both"/>
        <w:rPr>
          <w:rFonts w:ascii="Times New Roman" w:hAnsi="Times New Roman"/>
          <w:color w:val="FF0000"/>
          <w:sz w:val="24"/>
          <w:szCs w:val="24"/>
        </w:rPr>
      </w:pPr>
      <w:r w:rsidRPr="005A3EE6">
        <w:rPr>
          <w:rFonts w:ascii="Times New Roman" w:hAnsi="Times New Roman"/>
          <w:sz w:val="24"/>
          <w:szCs w:val="24"/>
        </w:rPr>
        <w:t xml:space="preserve">Zamawiający </w:t>
      </w:r>
      <w:r w:rsidR="007736D8" w:rsidRPr="005A3EE6">
        <w:rPr>
          <w:rFonts w:ascii="Times New Roman" w:hAnsi="Times New Roman"/>
          <w:sz w:val="24"/>
          <w:szCs w:val="24"/>
        </w:rPr>
        <w:t xml:space="preserve">informuje, że </w:t>
      </w:r>
      <w:r w:rsidR="00BC01D9" w:rsidRPr="005A3EE6">
        <w:rPr>
          <w:rFonts w:ascii="Times New Roman" w:hAnsi="Times New Roman"/>
          <w:sz w:val="24"/>
          <w:szCs w:val="24"/>
        </w:rPr>
        <w:t xml:space="preserve">termin realizacji Zamówienia nie może być krótszy niż 45 dni i nie dłuższy niż </w:t>
      </w:r>
      <w:r w:rsidR="00BC01D9" w:rsidRPr="005A3EE6">
        <w:rPr>
          <w:rFonts w:ascii="Times New Roman" w:hAnsi="Times New Roman"/>
          <w:color w:val="000000" w:themeColor="text1"/>
          <w:sz w:val="24"/>
          <w:szCs w:val="24"/>
        </w:rPr>
        <w:t>60 dni</w:t>
      </w:r>
      <w:r w:rsidR="00B231ED" w:rsidRPr="005A3EE6">
        <w:rPr>
          <w:rFonts w:ascii="Times New Roman" w:hAnsi="Times New Roman"/>
          <w:color w:val="000000" w:themeColor="text1"/>
          <w:sz w:val="24"/>
          <w:szCs w:val="24"/>
        </w:rPr>
        <w:t xml:space="preserve"> licząc od dnia przekazania frontu robót.</w:t>
      </w:r>
      <w:r w:rsidR="009A5FC6" w:rsidRPr="005A3EE6">
        <w:rPr>
          <w:rFonts w:ascii="Times New Roman" w:hAnsi="Times New Roman"/>
          <w:color w:val="000000" w:themeColor="text1"/>
          <w:sz w:val="24"/>
          <w:szCs w:val="24"/>
        </w:rPr>
        <w:t xml:space="preserve"> </w:t>
      </w:r>
      <w:r w:rsidR="00B231ED" w:rsidRPr="005A3EE6">
        <w:rPr>
          <w:rFonts w:ascii="Times New Roman" w:hAnsi="Times New Roman"/>
          <w:color w:val="000000" w:themeColor="text1"/>
          <w:sz w:val="24"/>
          <w:szCs w:val="24"/>
        </w:rPr>
        <w:t xml:space="preserve"> </w:t>
      </w:r>
      <w:r w:rsidR="00C97C04" w:rsidRPr="005A3EE6">
        <w:rPr>
          <w:rFonts w:ascii="Times New Roman" w:hAnsi="Times New Roman"/>
          <w:color w:val="000000" w:themeColor="text1"/>
          <w:sz w:val="24"/>
          <w:szCs w:val="24"/>
        </w:rPr>
        <w:t>Ostateczny termin zakończenia</w:t>
      </w:r>
      <w:r w:rsidR="00C97C04" w:rsidRPr="005A3EE6">
        <w:rPr>
          <w:rFonts w:ascii="Times New Roman" w:hAnsi="Times New Roman"/>
          <w:color w:val="000000" w:themeColor="text1"/>
          <w:sz w:val="24"/>
          <w:szCs w:val="24"/>
        </w:rPr>
        <w:br/>
        <w:t xml:space="preserve">i odebrania prac obejmujących wewnętrzne pomieszczenia został wyznaczony na dzień 30.09.2017r. </w:t>
      </w:r>
    </w:p>
    <w:p w:rsidR="00ED51BC" w:rsidRPr="00D662EB" w:rsidRDefault="008A53B8" w:rsidP="00ED51BC">
      <w:pPr>
        <w:numPr>
          <w:ilvl w:val="0"/>
          <w:numId w:val="29"/>
        </w:numPr>
        <w:spacing w:after="0"/>
        <w:ind w:left="284" w:hanging="284"/>
        <w:jc w:val="both"/>
        <w:rPr>
          <w:rFonts w:ascii="Times New Roman" w:hAnsi="Times New Roman"/>
          <w:sz w:val="24"/>
          <w:szCs w:val="24"/>
        </w:rPr>
      </w:pPr>
      <w:r w:rsidRPr="00D662EB">
        <w:rPr>
          <w:rFonts w:ascii="Times New Roman" w:hAnsi="Times New Roman"/>
          <w:sz w:val="24"/>
          <w:szCs w:val="24"/>
        </w:rPr>
        <w:t>Zamawiający informuje, że podstawą do wystawienia faktur częściowych przez Wykonawcę,</w:t>
      </w:r>
      <w:r w:rsidRPr="00D662EB">
        <w:rPr>
          <w:rFonts w:ascii="Times New Roman" w:hAnsi="Times New Roman"/>
          <w:sz w:val="24"/>
          <w:szCs w:val="24"/>
        </w:rPr>
        <w:br/>
        <w:t>będzie wykonanie w/w zakresów prac, potwierdzone protokołami odbiorów częściowych bez uwag</w:t>
      </w:r>
      <w:r w:rsidR="00ED51BC" w:rsidRPr="00D662EB">
        <w:rPr>
          <w:rFonts w:ascii="Times New Roman" w:hAnsi="Times New Roman"/>
          <w:sz w:val="24"/>
          <w:szCs w:val="24"/>
        </w:rPr>
        <w:t>.</w:t>
      </w: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(Dz. U. z 2016 poz. 359</w:t>
      </w:r>
      <w:r w:rsidRPr="00FC62B6">
        <w:rPr>
          <w:rFonts w:ascii="Times New Roman" w:eastAsia="Times New Roman" w:hAnsi="Times New Roman"/>
          <w:sz w:val="24"/>
          <w:szCs w:val="24"/>
          <w:lang w:eastAsia="pl-PL"/>
        </w:rPr>
        <w:t>,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w:t>
      </w:r>
      <w:r w:rsidRPr="00FC62B6">
        <w:rPr>
          <w:rFonts w:ascii="Times New Roman" w:eastAsia="Times New Roman" w:hAnsi="Times New Roman"/>
          <w:sz w:val="24"/>
          <w:szCs w:val="24"/>
          <w:lang w:eastAsia="pl-PL"/>
        </w:rPr>
        <w:lastRenderedPageBreak/>
        <w:t xml:space="preserve">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7D1024" w:rsidRPr="00FC62B6" w:rsidRDefault="00ED6655" w:rsidP="00414B75">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tab/>
      </w:r>
    </w:p>
    <w:p w:rsidR="007D1024" w:rsidRPr="00FC62B6" w:rsidRDefault="007D1024" w:rsidP="00B973E3">
      <w:pPr>
        <w:spacing w:after="0"/>
        <w:rPr>
          <w:rFonts w:ascii="Times New Roman" w:hAnsi="Times New Roman"/>
          <w:b/>
          <w:strike/>
          <w:sz w:val="24"/>
          <w:szCs w:val="24"/>
        </w:rPr>
      </w:pPr>
    </w:p>
    <w:p w:rsidR="00130F57" w:rsidRDefault="00130F57" w:rsidP="00B973E3">
      <w:pPr>
        <w:spacing w:after="0"/>
        <w:rPr>
          <w:rFonts w:ascii="Times New Roman" w:hAnsi="Times New Roman"/>
          <w:b/>
          <w:strike/>
          <w:sz w:val="24"/>
          <w:szCs w:val="24"/>
        </w:rPr>
      </w:pPr>
    </w:p>
    <w:p w:rsidR="0062687C" w:rsidRDefault="0062687C">
      <w:pPr>
        <w:spacing w:after="120"/>
        <w:rPr>
          <w:rFonts w:ascii="Times New Roman" w:hAnsi="Times New Roman"/>
          <w:b/>
          <w:strike/>
          <w:sz w:val="24"/>
          <w:szCs w:val="24"/>
        </w:rPr>
      </w:pPr>
      <w:r>
        <w:rPr>
          <w:rFonts w:ascii="Times New Roman" w:hAnsi="Times New Roman"/>
          <w:b/>
          <w:strike/>
          <w:sz w:val="24"/>
          <w:szCs w:val="24"/>
        </w:rPr>
        <w:br w:type="page"/>
      </w:r>
    </w:p>
    <w:p w:rsidR="00D03211" w:rsidRDefault="00D03211" w:rsidP="00B973E3">
      <w:pPr>
        <w:spacing w:after="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nr faxu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adres e-mail: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ab/>
      </w:r>
      <w:r w:rsidRPr="00A74BF0">
        <w:rPr>
          <w:rFonts w:ascii="Times New Roman" w:hAnsi="Times New Roman"/>
          <w:sz w:val="24"/>
          <w:szCs w:val="24"/>
          <w:lang w:val="en-US"/>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ED6655" w:rsidRPr="00B17BCF" w:rsidRDefault="00B17BCF" w:rsidP="00B973E3">
      <w:pPr>
        <w:spacing w:after="0"/>
        <w:ind w:left="426"/>
        <w:contextualSpacing/>
        <w:jc w:val="center"/>
        <w:rPr>
          <w:rFonts w:ascii="Times New Roman" w:hAnsi="Times New Roman"/>
          <w:sz w:val="30"/>
          <w:szCs w:val="30"/>
        </w:rPr>
      </w:pPr>
      <w:r w:rsidRPr="00B17BCF">
        <w:rPr>
          <w:rFonts w:ascii="Times New Roman" w:hAnsi="Times New Roman"/>
          <w:b/>
          <w:i/>
          <w:sz w:val="30"/>
          <w:szCs w:val="30"/>
        </w:rPr>
        <w:t>,,</w:t>
      </w:r>
      <w:r w:rsidR="00355E41" w:rsidRPr="00B17BCF">
        <w:rPr>
          <w:rFonts w:ascii="Times New Roman" w:hAnsi="Times New Roman"/>
          <w:b/>
          <w:bCs/>
          <w:i/>
          <w:sz w:val="30"/>
          <w:szCs w:val="30"/>
        </w:rPr>
        <w:t xml:space="preserve">Przystosowanie wejścia i pomieszczeń </w:t>
      </w:r>
      <w:r w:rsidR="00BC5051" w:rsidRPr="00B17BCF">
        <w:rPr>
          <w:rFonts w:ascii="Times New Roman" w:hAnsi="Times New Roman"/>
          <w:b/>
          <w:bCs/>
          <w:i/>
          <w:sz w:val="30"/>
          <w:szCs w:val="30"/>
        </w:rPr>
        <w:br/>
      </w:r>
      <w:r w:rsidR="00355E41" w:rsidRPr="00B17BCF">
        <w:rPr>
          <w:rFonts w:ascii="Times New Roman" w:hAnsi="Times New Roman"/>
          <w:b/>
          <w:bCs/>
          <w:i/>
          <w:sz w:val="30"/>
          <w:szCs w:val="30"/>
        </w:rPr>
        <w:t>dla osób niepełnosprawnych</w:t>
      </w:r>
      <w:r w:rsidR="00BC5051" w:rsidRPr="00B17BCF">
        <w:rPr>
          <w:rFonts w:ascii="Times New Roman" w:hAnsi="Times New Roman"/>
          <w:b/>
          <w:bCs/>
          <w:i/>
          <w:sz w:val="30"/>
          <w:szCs w:val="30"/>
        </w:rPr>
        <w:t xml:space="preserve"> </w:t>
      </w:r>
      <w:r w:rsidR="00355E41" w:rsidRPr="00B17BCF">
        <w:rPr>
          <w:rFonts w:ascii="Times New Roman" w:hAnsi="Times New Roman"/>
          <w:b/>
          <w:bCs/>
          <w:i/>
          <w:sz w:val="30"/>
          <w:szCs w:val="30"/>
        </w:rPr>
        <w:t>w Domu</w:t>
      </w:r>
      <w:r w:rsidR="00BC5051" w:rsidRPr="00B17BCF">
        <w:rPr>
          <w:rFonts w:ascii="Times New Roman" w:hAnsi="Times New Roman"/>
          <w:b/>
          <w:bCs/>
          <w:i/>
          <w:sz w:val="30"/>
          <w:szCs w:val="30"/>
        </w:rPr>
        <w:t xml:space="preserve"> </w:t>
      </w:r>
      <w:r w:rsidR="00355E41" w:rsidRPr="00B17BCF">
        <w:rPr>
          <w:rFonts w:ascii="Times New Roman" w:hAnsi="Times New Roman"/>
          <w:b/>
          <w:bCs/>
          <w:i/>
          <w:sz w:val="30"/>
          <w:szCs w:val="30"/>
        </w:rPr>
        <w:t xml:space="preserve">Studenckim nr 3 </w:t>
      </w:r>
      <w:r w:rsidR="00BC5051" w:rsidRPr="00B17BCF">
        <w:rPr>
          <w:rFonts w:ascii="Times New Roman" w:hAnsi="Times New Roman"/>
          <w:b/>
          <w:bCs/>
          <w:i/>
          <w:sz w:val="30"/>
          <w:szCs w:val="30"/>
        </w:rPr>
        <w:br/>
      </w:r>
      <w:r w:rsidR="00355E41" w:rsidRPr="00B17BCF">
        <w:rPr>
          <w:rFonts w:ascii="Times New Roman" w:hAnsi="Times New Roman"/>
          <w:b/>
          <w:bCs/>
          <w:i/>
          <w:sz w:val="30"/>
          <w:szCs w:val="30"/>
        </w:rPr>
        <w:t>Pomorskiego Uniwersytetu Medycznego</w:t>
      </w:r>
      <w:r w:rsidR="00BC5051" w:rsidRPr="00B17BCF">
        <w:rPr>
          <w:rFonts w:ascii="Times New Roman" w:hAnsi="Times New Roman"/>
          <w:b/>
          <w:bCs/>
          <w:i/>
          <w:sz w:val="30"/>
          <w:szCs w:val="30"/>
        </w:rPr>
        <w:t xml:space="preserve"> </w:t>
      </w:r>
      <w:r w:rsidR="00355E41" w:rsidRPr="00B17BCF">
        <w:rPr>
          <w:rFonts w:ascii="Times New Roman" w:hAnsi="Times New Roman"/>
          <w:b/>
          <w:bCs/>
          <w:i/>
          <w:sz w:val="30"/>
          <w:szCs w:val="30"/>
        </w:rPr>
        <w:t>w Szczecinie</w:t>
      </w:r>
      <w:r w:rsidRPr="00B17BCF">
        <w:rPr>
          <w:rFonts w:ascii="Times New Roman" w:hAnsi="Times New Roman"/>
          <w:b/>
          <w:bCs/>
          <w:i/>
          <w:sz w:val="30"/>
          <w:szCs w:val="30"/>
        </w:rPr>
        <w:t>’’</w:t>
      </w:r>
    </w:p>
    <w:p w:rsidR="00ED6655" w:rsidRPr="00A74BF0" w:rsidRDefault="00ED6655" w:rsidP="00B973E3">
      <w:pPr>
        <w:keepNext/>
        <w:spacing w:after="0"/>
        <w:jc w:val="center"/>
        <w:outlineLvl w:val="1"/>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133B71">
        <w:rPr>
          <w:rFonts w:ascii="Times New Roman" w:hAnsi="Times New Roman"/>
          <w:b/>
          <w:sz w:val="24"/>
          <w:szCs w:val="24"/>
        </w:rPr>
        <w:t>28</w:t>
      </w:r>
      <w:r w:rsidR="000A2065" w:rsidRPr="00D404A6">
        <w:rPr>
          <w:rFonts w:ascii="Times New Roman" w:hAnsi="Times New Roman"/>
          <w:b/>
          <w:sz w:val="24"/>
          <w:szCs w:val="24"/>
        </w:rPr>
        <w:t>/201</w:t>
      </w:r>
      <w:r w:rsidR="0024254C" w:rsidRPr="00D404A6">
        <w:rPr>
          <w:rFonts w:ascii="Times New Roman" w:hAnsi="Times New Roman"/>
          <w:b/>
          <w:sz w:val="24"/>
          <w:szCs w:val="24"/>
        </w:rPr>
        <w:t>7</w:t>
      </w: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CB727C">
      <w:pPr>
        <w:numPr>
          <w:ilvl w:val="0"/>
          <w:numId w:val="23"/>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xml:space="preserve">…... miesięczny okres </w:t>
      </w:r>
      <w:r w:rsidR="00B17BCF">
        <w:rPr>
          <w:rFonts w:ascii="Times New Roman" w:hAnsi="Times New Roman"/>
          <w:b/>
          <w:sz w:val="24"/>
          <w:szCs w:val="24"/>
          <w:lang w:eastAsia="pl-PL"/>
        </w:rPr>
        <w:t>gwarancji i rękojmi</w:t>
      </w:r>
      <w:r w:rsidRPr="00FC62B6">
        <w:rPr>
          <w:rFonts w:ascii="Times New Roman" w:hAnsi="Times New Roman"/>
          <w:b/>
          <w:sz w:val="24"/>
          <w:szCs w:val="24"/>
          <w:lang w:eastAsia="pl-PL"/>
        </w:rPr>
        <w:t xml:space="preserve">. </w:t>
      </w:r>
    </w:p>
    <w:p w:rsidR="00FE5D10" w:rsidRPr="00CB727C"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00D55176" w:rsidRPr="00CB727C">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lastRenderedPageBreak/>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D03211" w:rsidRDefault="00D03211" w:rsidP="00B973E3">
      <w:pPr>
        <w:spacing w:after="0"/>
        <w:ind w:left="426"/>
        <w:jc w:val="both"/>
        <w:rPr>
          <w:rFonts w:ascii="Times New Roman" w:hAnsi="Times New Roman"/>
          <w:b/>
          <w:sz w:val="24"/>
          <w:szCs w:val="24"/>
        </w:rPr>
      </w:pPr>
    </w:p>
    <w:p w:rsidR="00D03211" w:rsidRPr="00FC62B6" w:rsidRDefault="00D03211" w:rsidP="00B973E3">
      <w:pPr>
        <w:spacing w:after="0"/>
        <w:ind w:left="426"/>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ED6655" w:rsidRPr="00FC62B6" w:rsidRDefault="00ED6655" w:rsidP="00B973E3">
      <w:pPr>
        <w:tabs>
          <w:tab w:val="left" w:pos="567"/>
        </w:tabs>
        <w:suppressAutoHyphens/>
        <w:spacing w:after="0"/>
        <w:jc w:val="right"/>
        <w:rPr>
          <w:rFonts w:ascii="Times New Roman" w:hAnsi="Times New Roman"/>
          <w:i/>
          <w:sz w:val="20"/>
          <w:szCs w:val="20"/>
        </w:rPr>
      </w:pPr>
    </w:p>
    <w:p w:rsidR="007D1024" w:rsidRDefault="007D1024" w:rsidP="00B973E3">
      <w:pPr>
        <w:spacing w:after="0"/>
        <w:jc w:val="right"/>
        <w:rPr>
          <w:rFonts w:ascii="Times New Roman" w:hAnsi="Times New Roman"/>
          <w:b/>
          <w:sz w:val="28"/>
          <w:szCs w:val="28"/>
        </w:rPr>
      </w:pPr>
    </w:p>
    <w:p w:rsidR="00B17BCF" w:rsidRDefault="00B17BCF" w:rsidP="00B973E3">
      <w:pPr>
        <w:spacing w:after="0"/>
        <w:jc w:val="right"/>
        <w:rPr>
          <w:rFonts w:ascii="Times New Roman" w:hAnsi="Times New Roman"/>
          <w:b/>
          <w:sz w:val="28"/>
          <w:szCs w:val="28"/>
        </w:rPr>
      </w:pPr>
    </w:p>
    <w:p w:rsidR="00B17BCF" w:rsidRPr="00FC62B6" w:rsidRDefault="00B17BCF" w:rsidP="00B973E3">
      <w:pPr>
        <w:spacing w:after="0"/>
        <w:jc w:val="right"/>
        <w:rPr>
          <w:rFonts w:ascii="Times New Roman" w:hAnsi="Times New Roman"/>
          <w:b/>
          <w:sz w:val="28"/>
          <w:szCs w:val="28"/>
        </w:rPr>
      </w:pPr>
    </w:p>
    <w:p w:rsidR="007D1024" w:rsidRDefault="007D1024" w:rsidP="008A0EEE">
      <w:pPr>
        <w:spacing w:after="120"/>
        <w:rPr>
          <w:rFonts w:ascii="Times New Roman" w:hAnsi="Times New Roman"/>
          <w:b/>
          <w:sz w:val="28"/>
          <w:szCs w:val="28"/>
        </w:rPr>
      </w:pPr>
    </w:p>
    <w:p w:rsidR="00B17BCF" w:rsidRPr="00FC62B6" w:rsidRDefault="00B17BCF" w:rsidP="008A0EEE">
      <w:pPr>
        <w:spacing w:after="120"/>
        <w:rPr>
          <w:rFonts w:ascii="Times New Roman" w:hAnsi="Times New Roman"/>
          <w:b/>
          <w:sz w:val="28"/>
          <w:szCs w:val="28"/>
        </w:rPr>
      </w:pPr>
    </w:p>
    <w:p w:rsidR="00ED6655" w:rsidRPr="00FC62B6" w:rsidRDefault="00ED6655" w:rsidP="00B973E3">
      <w:pPr>
        <w:spacing w:after="0"/>
        <w:jc w:val="right"/>
        <w:rPr>
          <w:rFonts w:ascii="Times New Roman" w:hAnsi="Times New Roman"/>
          <w:b/>
          <w:sz w:val="24"/>
          <w:szCs w:val="24"/>
        </w:rPr>
      </w:pPr>
      <w:r w:rsidRPr="00FC62B6">
        <w:rPr>
          <w:rFonts w:ascii="Times New Roman" w:hAnsi="Times New Roman"/>
          <w:b/>
          <w:sz w:val="24"/>
          <w:szCs w:val="24"/>
        </w:rPr>
        <w:t>ZAŁĄCZNIK NR 3 DO SIWZ</w:t>
      </w: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,,P</w:t>
      </w:r>
      <w:r w:rsidR="007B527F" w:rsidRPr="00696EC2">
        <w:rPr>
          <w:rFonts w:ascii="Times New Roman" w:hAnsi="Times New Roman"/>
          <w:b/>
          <w:bCs/>
          <w:i/>
          <w:sz w:val="24"/>
          <w:szCs w:val="24"/>
        </w:rPr>
        <w:t>rzystosowanie wejścia i pomieszczeń dla osób niepełnosprawnych</w:t>
      </w:r>
      <w:r w:rsidR="007B527F" w:rsidRPr="00696EC2">
        <w:rPr>
          <w:rFonts w:ascii="Times New Roman" w:hAnsi="Times New Roman"/>
          <w:b/>
          <w:bCs/>
          <w:i/>
          <w:sz w:val="24"/>
          <w:szCs w:val="24"/>
        </w:rPr>
        <w:br/>
        <w:t>w Domu</w:t>
      </w:r>
      <w:r w:rsidR="000F2B8F">
        <w:rPr>
          <w:rFonts w:ascii="Times New Roman" w:hAnsi="Times New Roman"/>
          <w:b/>
          <w:bCs/>
          <w:i/>
          <w:sz w:val="24"/>
          <w:szCs w:val="24"/>
        </w:rPr>
        <w:t xml:space="preserve"> </w:t>
      </w:r>
      <w:r w:rsidR="007B527F" w:rsidRPr="00696EC2">
        <w:rPr>
          <w:rFonts w:ascii="Times New Roman" w:hAnsi="Times New Roman"/>
          <w:b/>
          <w:bCs/>
          <w:i/>
          <w:sz w:val="24"/>
          <w:szCs w:val="24"/>
        </w:rPr>
        <w:t>Studenckim nr 3 Pomorskiego Uniwersytetu Medycznego w Szczecinie</w:t>
      </w:r>
      <w:r w:rsidR="007B527F" w:rsidRPr="00A74BF0">
        <w:rPr>
          <w:rFonts w:ascii="Times New Roman" w:hAnsi="Times New Roman"/>
          <w:sz w:val="24"/>
          <w:szCs w:val="24"/>
        </w:rPr>
        <w:t>”</w:t>
      </w:r>
      <w:r w:rsidR="007B527F">
        <w:rPr>
          <w:rFonts w:ascii="Times New Roman" w:hAnsi="Times New Roman"/>
          <w:sz w:val="24"/>
          <w:szCs w:val="24"/>
        </w:rPr>
        <w:br/>
      </w:r>
      <w:r w:rsidR="00E53358">
        <w:rPr>
          <w:rFonts w:ascii="Times New Roman" w:hAnsi="Times New Roman"/>
          <w:b/>
          <w:sz w:val="24"/>
          <w:szCs w:val="24"/>
        </w:rPr>
        <w:t>DZ-</w:t>
      </w:r>
      <w:r w:rsidR="00A16BA2">
        <w:rPr>
          <w:rFonts w:ascii="Times New Roman" w:hAnsi="Times New Roman"/>
          <w:b/>
          <w:sz w:val="24"/>
          <w:szCs w:val="24"/>
        </w:rPr>
        <w:t>262</w:t>
      </w:r>
      <w:r w:rsidR="00E53358">
        <w:rPr>
          <w:rFonts w:ascii="Times New Roman" w:hAnsi="Times New Roman"/>
          <w:b/>
          <w:sz w:val="24"/>
          <w:szCs w:val="24"/>
        </w:rPr>
        <w:t>-</w:t>
      </w:r>
      <w:r w:rsidR="00133B71">
        <w:rPr>
          <w:rFonts w:ascii="Times New Roman" w:hAnsi="Times New Roman"/>
          <w:b/>
          <w:sz w:val="24"/>
          <w:szCs w:val="24"/>
        </w:rPr>
        <w:t>28</w:t>
      </w:r>
      <w:r w:rsidR="007B527F">
        <w:rPr>
          <w:rFonts w:ascii="Times New Roman" w:hAnsi="Times New Roman"/>
          <w:b/>
          <w:sz w:val="24"/>
          <w:szCs w:val="24"/>
        </w:rPr>
        <w:t>/2017</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niniejszym oświadczamy, że Wykonawca, którego reprezentu-ję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E4700" w:rsidRDefault="003E4700">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B973E3">
      <w:pPr>
        <w:spacing w:afterLines="20" w:after="48"/>
        <w:jc w:val="both"/>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A16BA2">
        <w:rPr>
          <w:rFonts w:ascii="Times New Roman" w:hAnsi="Times New Roman"/>
          <w:b/>
          <w:sz w:val="24"/>
          <w:szCs w:val="24"/>
        </w:rPr>
        <w:t>262</w:t>
      </w:r>
      <w:r>
        <w:rPr>
          <w:rFonts w:ascii="Times New Roman" w:hAnsi="Times New Roman"/>
          <w:b/>
          <w:sz w:val="24"/>
          <w:szCs w:val="24"/>
        </w:rPr>
        <w:t>-</w:t>
      </w:r>
      <w:r w:rsidR="00133B71">
        <w:rPr>
          <w:rFonts w:ascii="Times New Roman" w:hAnsi="Times New Roman"/>
          <w:b/>
          <w:sz w:val="24"/>
          <w:szCs w:val="24"/>
        </w:rPr>
        <w:t>28</w:t>
      </w:r>
      <w:r w:rsidR="000A2065" w:rsidRPr="00FC62B6">
        <w:rPr>
          <w:rFonts w:ascii="Times New Roman" w:hAnsi="Times New Roman"/>
          <w:b/>
          <w:sz w:val="24"/>
          <w:szCs w:val="24"/>
        </w:rPr>
        <w:t>/201</w:t>
      </w:r>
      <w:r w:rsidR="007B527F">
        <w:rPr>
          <w:rFonts w:ascii="Times New Roman" w:hAnsi="Times New Roman"/>
          <w:b/>
          <w:sz w:val="24"/>
          <w:szCs w:val="24"/>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B973E3">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bl>
    <w:p w:rsidR="00ED6655" w:rsidRPr="00FC62B6" w:rsidRDefault="00ED6655" w:rsidP="00B973E3">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Pr="00FC62B6"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015ADC">
      <w:pPr>
        <w:spacing w:after="120"/>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P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A7C88" w:rsidRDefault="004A7C88"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ED6655" w:rsidRPr="00FC62B6" w:rsidRDefault="00ED6655" w:rsidP="00B973E3">
      <w:pPr>
        <w:spacing w:after="0"/>
        <w:jc w:val="center"/>
        <w:rPr>
          <w:rFonts w:ascii="Times New Roman" w:hAnsi="Times New Roman"/>
          <w:b/>
          <w:sz w:val="24"/>
          <w:szCs w:val="24"/>
        </w:rPr>
      </w:pPr>
    </w:p>
    <w:p w:rsidR="00ED6655" w:rsidRPr="00FC62B6" w:rsidRDefault="00514106" w:rsidP="00514106">
      <w:pPr>
        <w:spacing w:after="0"/>
        <w:jc w:val="right"/>
        <w:rPr>
          <w:rFonts w:ascii="Times New Roman" w:hAnsi="Times New Roman"/>
          <w:b/>
          <w:sz w:val="24"/>
          <w:szCs w:val="24"/>
        </w:rPr>
      </w:pPr>
      <w:r>
        <w:rPr>
          <w:rFonts w:ascii="Times New Roman" w:hAnsi="Times New Roman"/>
          <w:b/>
          <w:sz w:val="24"/>
          <w:szCs w:val="24"/>
        </w:rPr>
        <w:t xml:space="preserve">CZĘŚĆ III - </w:t>
      </w:r>
      <w:r w:rsidR="00ED6655" w:rsidRPr="00FC62B6">
        <w:rPr>
          <w:rFonts w:ascii="Times New Roman" w:hAnsi="Times New Roman"/>
          <w:b/>
          <w:sz w:val="24"/>
          <w:szCs w:val="24"/>
        </w:rPr>
        <w:t>OPIS PRZEDMIOTU ZAMÓWIENIA</w:t>
      </w:r>
    </w:p>
    <w:p w:rsidR="002B4F2B" w:rsidRPr="00A74BF0" w:rsidRDefault="002B4F2B" w:rsidP="00B973E3">
      <w:pPr>
        <w:spacing w:after="0"/>
        <w:jc w:val="center"/>
        <w:rPr>
          <w:rFonts w:ascii="Times New Roman" w:hAnsi="Times New Roman"/>
          <w:b/>
          <w:i/>
          <w:sz w:val="32"/>
          <w:szCs w:val="28"/>
        </w:rPr>
      </w:pP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Pr>
          <w:rFonts w:ascii="Times New Roman" w:hAnsi="Times New Roman"/>
          <w:b/>
          <w:bCs/>
          <w:i/>
          <w:sz w:val="32"/>
          <w:szCs w:val="28"/>
        </w:rPr>
        <w:t>Przystosowanie wejścia i pomieszczeń</w:t>
      </w:r>
      <w:r w:rsidR="0099301B">
        <w:rPr>
          <w:rFonts w:ascii="Times New Roman" w:hAnsi="Times New Roman"/>
          <w:b/>
          <w:bCs/>
          <w:i/>
          <w:sz w:val="32"/>
          <w:szCs w:val="28"/>
        </w:rPr>
        <w:br/>
      </w:r>
      <w:r>
        <w:rPr>
          <w:rFonts w:ascii="Times New Roman" w:hAnsi="Times New Roman"/>
          <w:b/>
          <w:bCs/>
          <w:i/>
          <w:sz w:val="32"/>
          <w:szCs w:val="28"/>
        </w:rPr>
        <w:t>dla osób niepełnosprawnych</w:t>
      </w:r>
      <w:r w:rsidR="0099301B">
        <w:rPr>
          <w:rFonts w:ascii="Times New Roman" w:hAnsi="Times New Roman"/>
          <w:b/>
          <w:bCs/>
          <w:i/>
          <w:sz w:val="32"/>
          <w:szCs w:val="28"/>
        </w:rPr>
        <w:t xml:space="preserve"> </w:t>
      </w:r>
      <w:r>
        <w:rPr>
          <w:rFonts w:ascii="Times New Roman" w:hAnsi="Times New Roman"/>
          <w:b/>
          <w:bCs/>
          <w:i/>
          <w:sz w:val="32"/>
          <w:szCs w:val="28"/>
        </w:rPr>
        <w:t>w Domu</w:t>
      </w:r>
      <w:r w:rsidR="0099301B">
        <w:rPr>
          <w:rFonts w:ascii="Times New Roman" w:hAnsi="Times New Roman"/>
          <w:b/>
          <w:bCs/>
          <w:i/>
          <w:sz w:val="32"/>
          <w:szCs w:val="28"/>
        </w:rPr>
        <w:t xml:space="preserve"> </w:t>
      </w:r>
      <w:r>
        <w:rPr>
          <w:rFonts w:ascii="Times New Roman" w:hAnsi="Times New Roman"/>
          <w:b/>
          <w:bCs/>
          <w:i/>
          <w:sz w:val="32"/>
          <w:szCs w:val="28"/>
        </w:rPr>
        <w:t>Studenckim nr 3</w:t>
      </w:r>
      <w:r w:rsidR="0099301B">
        <w:rPr>
          <w:rFonts w:ascii="Times New Roman" w:hAnsi="Times New Roman"/>
          <w:b/>
          <w:bCs/>
          <w:i/>
          <w:sz w:val="32"/>
          <w:szCs w:val="28"/>
        </w:rPr>
        <w:br/>
      </w:r>
      <w:r>
        <w:rPr>
          <w:rFonts w:ascii="Times New Roman" w:hAnsi="Times New Roman"/>
          <w:b/>
          <w:bCs/>
          <w:i/>
          <w:sz w:val="32"/>
          <w:szCs w:val="28"/>
        </w:rPr>
        <w:t>Pomorskiego Uniwersytetu Medycznego w Szczecinie</w:t>
      </w:r>
      <w:r w:rsidRPr="00A74BF0">
        <w:rPr>
          <w:rFonts w:ascii="Times New Roman" w:hAnsi="Times New Roman"/>
          <w:sz w:val="24"/>
          <w:szCs w:val="24"/>
        </w:rPr>
        <w:t>”</w:t>
      </w:r>
    </w:p>
    <w:p w:rsidR="00ED6655" w:rsidRPr="00A74BF0" w:rsidRDefault="00391C49" w:rsidP="00B973E3">
      <w:pPr>
        <w:spacing w:after="0"/>
        <w:jc w:val="center"/>
        <w:rPr>
          <w:rFonts w:ascii="Times New Roman" w:hAnsi="Times New Roman"/>
          <w:b/>
          <w:sz w:val="28"/>
          <w:szCs w:val="28"/>
        </w:rPr>
      </w:pPr>
      <w:r>
        <w:rPr>
          <w:rFonts w:ascii="Times New Roman" w:hAnsi="Times New Roman"/>
          <w:b/>
          <w:sz w:val="28"/>
          <w:szCs w:val="28"/>
        </w:rPr>
        <w:t>DZ-</w:t>
      </w:r>
      <w:r w:rsidR="00A16BA2">
        <w:rPr>
          <w:rFonts w:ascii="Times New Roman" w:hAnsi="Times New Roman"/>
          <w:b/>
          <w:sz w:val="28"/>
          <w:szCs w:val="28"/>
        </w:rPr>
        <w:t>262</w:t>
      </w:r>
      <w:r>
        <w:rPr>
          <w:rFonts w:ascii="Times New Roman" w:hAnsi="Times New Roman"/>
          <w:b/>
          <w:sz w:val="28"/>
          <w:szCs w:val="28"/>
        </w:rPr>
        <w:t>-</w:t>
      </w:r>
      <w:r w:rsidR="00133B71">
        <w:rPr>
          <w:rFonts w:ascii="Times New Roman" w:hAnsi="Times New Roman"/>
          <w:b/>
          <w:sz w:val="28"/>
          <w:szCs w:val="28"/>
        </w:rPr>
        <w:t>28</w:t>
      </w:r>
      <w:r w:rsidR="000A2065" w:rsidRPr="00A74BF0">
        <w:rPr>
          <w:rFonts w:ascii="Times New Roman" w:hAnsi="Times New Roman"/>
          <w:b/>
          <w:sz w:val="28"/>
          <w:szCs w:val="28"/>
        </w:rPr>
        <w:t>/</w:t>
      </w:r>
      <w:r w:rsidR="007B527F">
        <w:rPr>
          <w:rFonts w:ascii="Times New Roman" w:hAnsi="Times New Roman"/>
          <w:b/>
          <w:sz w:val="28"/>
          <w:szCs w:val="28"/>
        </w:rPr>
        <w:t>2017</w:t>
      </w:r>
    </w:p>
    <w:p w:rsidR="00ED6655" w:rsidRPr="00A74BF0" w:rsidRDefault="00ED6655" w:rsidP="00225E64">
      <w:pPr>
        <w:numPr>
          <w:ilvl w:val="0"/>
          <w:numId w:val="52"/>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ED6655" w:rsidRPr="00F36F4F" w:rsidRDefault="0006135E" w:rsidP="00946D2B">
      <w:pPr>
        <w:numPr>
          <w:ilvl w:val="0"/>
          <w:numId w:val="53"/>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23069D" w:rsidRPr="00F36F4F" w:rsidRDefault="0023069D"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36F4F">
        <w:rPr>
          <w:rFonts w:ascii="Times New Roman" w:eastAsia="Times New Roman" w:hAnsi="Times New Roman"/>
          <w:sz w:val="24"/>
          <w:szCs w:val="24"/>
          <w:lang w:eastAsia="pl-PL"/>
        </w:rPr>
        <w:t>Decyzja nr 13</w:t>
      </w:r>
      <w:r w:rsidR="00642272" w:rsidRPr="00F36F4F">
        <w:rPr>
          <w:rFonts w:ascii="Times New Roman" w:eastAsia="Times New Roman" w:hAnsi="Times New Roman"/>
          <w:sz w:val="24"/>
          <w:szCs w:val="24"/>
          <w:lang w:eastAsia="pl-PL"/>
        </w:rPr>
        <w:t>14</w:t>
      </w:r>
      <w:r w:rsidRPr="00F36F4F">
        <w:rPr>
          <w:rFonts w:ascii="Times New Roman" w:eastAsia="Times New Roman" w:hAnsi="Times New Roman"/>
          <w:sz w:val="24"/>
          <w:szCs w:val="24"/>
          <w:lang w:eastAsia="pl-PL"/>
        </w:rPr>
        <w:t xml:space="preserve">/16 z dnia </w:t>
      </w:r>
      <w:r w:rsidR="00642272" w:rsidRPr="00F36F4F">
        <w:rPr>
          <w:rFonts w:ascii="Times New Roman" w:eastAsia="Times New Roman" w:hAnsi="Times New Roman"/>
          <w:sz w:val="24"/>
          <w:szCs w:val="24"/>
          <w:lang w:eastAsia="pl-PL"/>
        </w:rPr>
        <w:t>27.09.2016</w:t>
      </w:r>
      <w:r w:rsidR="00507F90" w:rsidRPr="00F36F4F">
        <w:rPr>
          <w:rFonts w:ascii="Times New Roman" w:eastAsia="Times New Roman" w:hAnsi="Times New Roman"/>
          <w:sz w:val="24"/>
          <w:szCs w:val="24"/>
          <w:lang w:eastAsia="pl-PL"/>
        </w:rPr>
        <w:t xml:space="preserve">r. - </w:t>
      </w:r>
      <w:r w:rsidR="0063122C" w:rsidRPr="00F36F4F">
        <w:rPr>
          <w:rFonts w:ascii="Times New Roman" w:eastAsia="Times New Roman" w:hAnsi="Times New Roman"/>
          <w:sz w:val="24"/>
          <w:szCs w:val="24"/>
          <w:lang w:eastAsia="pl-PL"/>
        </w:rPr>
        <w:t xml:space="preserve"> Załącznik nr III A do SIWZ,</w:t>
      </w:r>
    </w:p>
    <w:p w:rsidR="003C0AFC" w:rsidRPr="0099301B" w:rsidRDefault="00E166A7" w:rsidP="00946D2B">
      <w:pPr>
        <w:numPr>
          <w:ilvl w:val="0"/>
          <w:numId w:val="53"/>
        </w:numPr>
        <w:shd w:val="clear" w:color="auto" w:fill="FFFFFF"/>
        <w:spacing w:after="0"/>
        <w:ind w:left="1134" w:hanging="141"/>
        <w:contextualSpacing/>
        <w:jc w:val="both"/>
        <w:rPr>
          <w:rFonts w:ascii="Times New Roman" w:hAnsi="Times New Roman"/>
          <w:sz w:val="24"/>
          <w:szCs w:val="24"/>
        </w:rPr>
      </w:pPr>
      <w:r>
        <w:rPr>
          <w:rFonts w:ascii="Times New Roman" w:hAnsi="Times New Roman"/>
          <w:sz w:val="24"/>
          <w:szCs w:val="24"/>
        </w:rPr>
        <w:t>Dokumentacja projektowa</w:t>
      </w:r>
      <w:r w:rsidR="0099301B" w:rsidRPr="0099301B">
        <w:rPr>
          <w:rFonts w:ascii="Times New Roman" w:hAnsi="Times New Roman"/>
          <w:sz w:val="24"/>
          <w:szCs w:val="24"/>
        </w:rPr>
        <w:t xml:space="preserve"> </w:t>
      </w:r>
      <w:r w:rsidR="0023069D" w:rsidRPr="0099301B">
        <w:rPr>
          <w:rFonts w:ascii="Times New Roman" w:hAnsi="Times New Roman"/>
          <w:sz w:val="24"/>
          <w:szCs w:val="24"/>
        </w:rPr>
        <w:t>– Załącznik nr III B do SIWZ</w:t>
      </w:r>
      <w:r>
        <w:rPr>
          <w:rFonts w:ascii="Times New Roman" w:hAnsi="Times New Roman"/>
          <w:sz w:val="24"/>
          <w:szCs w:val="24"/>
        </w:rPr>
        <w:t>,</w:t>
      </w:r>
    </w:p>
    <w:p w:rsidR="00B14705" w:rsidRPr="00BC01D9" w:rsidRDefault="00ED6655" w:rsidP="00946D2B">
      <w:pPr>
        <w:numPr>
          <w:ilvl w:val="0"/>
          <w:numId w:val="53"/>
        </w:numPr>
        <w:shd w:val="clear" w:color="auto" w:fill="FFFFFF"/>
        <w:spacing w:after="0"/>
        <w:ind w:left="1134" w:hanging="141"/>
        <w:contextualSpacing/>
        <w:jc w:val="both"/>
        <w:rPr>
          <w:rFonts w:ascii="Times New Roman" w:hAnsi="Times New Roman"/>
          <w:sz w:val="24"/>
          <w:szCs w:val="24"/>
        </w:rPr>
      </w:pPr>
      <w:r w:rsidRPr="00BC01D9">
        <w:rPr>
          <w:rFonts w:ascii="Times New Roman" w:hAnsi="Times New Roman"/>
          <w:sz w:val="24"/>
          <w:szCs w:val="24"/>
        </w:rPr>
        <w:t>Wzór umowy</w:t>
      </w:r>
      <w:r w:rsidR="00B14705" w:rsidRPr="00BC01D9">
        <w:rPr>
          <w:rFonts w:ascii="Times New Roman" w:hAnsi="Times New Roman"/>
          <w:sz w:val="24"/>
          <w:szCs w:val="24"/>
        </w:rPr>
        <w:t>.</w:t>
      </w:r>
    </w:p>
    <w:p w:rsidR="00ED6655" w:rsidRPr="0015480B" w:rsidRDefault="0063122C" w:rsidP="00225E64">
      <w:pPr>
        <w:numPr>
          <w:ilvl w:val="0"/>
          <w:numId w:val="54"/>
        </w:numPr>
        <w:shd w:val="clear" w:color="auto" w:fill="FFFFFF"/>
        <w:spacing w:after="0"/>
        <w:ind w:left="567" w:hanging="284"/>
        <w:contextualSpacing/>
        <w:jc w:val="both"/>
        <w:rPr>
          <w:rFonts w:ascii="Times New Roman" w:hAnsi="Times New Roman"/>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 xml:space="preserve">realizacji robót budowlanych: Szczecin ul. </w:t>
      </w:r>
      <w:r w:rsidR="0032016C" w:rsidRPr="004A3C4B">
        <w:rPr>
          <w:rFonts w:ascii="Times New Roman" w:hAnsi="Times New Roman"/>
          <w:sz w:val="24"/>
          <w:szCs w:val="24"/>
          <w:lang w:eastAsia="pl-PL"/>
        </w:rPr>
        <w:t xml:space="preserve">Dunikowskiego </w:t>
      </w:r>
      <w:r w:rsidR="00E87171" w:rsidRPr="004A3C4B">
        <w:rPr>
          <w:rFonts w:ascii="Times New Roman" w:hAnsi="Times New Roman"/>
          <w:sz w:val="24"/>
          <w:szCs w:val="24"/>
          <w:lang w:eastAsia="pl-PL"/>
        </w:rPr>
        <w:t>2</w:t>
      </w:r>
      <w:r w:rsidR="00F1788E" w:rsidRPr="004A3C4B">
        <w:rPr>
          <w:rFonts w:ascii="Times New Roman" w:hAnsi="Times New Roman"/>
          <w:sz w:val="24"/>
          <w:szCs w:val="24"/>
          <w:lang w:eastAsia="pl-PL"/>
        </w:rPr>
        <w:t xml:space="preserve"> na działce nr </w:t>
      </w:r>
      <w:r w:rsidR="0032016C" w:rsidRPr="004A3C4B">
        <w:rPr>
          <w:rFonts w:ascii="Times New Roman" w:hAnsi="Times New Roman"/>
          <w:sz w:val="24"/>
          <w:szCs w:val="24"/>
          <w:lang w:eastAsia="pl-PL"/>
        </w:rPr>
        <w:t>2/1</w:t>
      </w:r>
      <w:r w:rsidR="00F1788E" w:rsidRPr="004A3C4B">
        <w:rPr>
          <w:rFonts w:ascii="Times New Roman" w:hAnsi="Times New Roman"/>
          <w:sz w:val="24"/>
          <w:szCs w:val="24"/>
          <w:lang w:eastAsia="pl-PL"/>
        </w:rPr>
        <w:t xml:space="preserve"> z obrębu </w:t>
      </w:r>
      <w:r w:rsidR="00F1788E" w:rsidRPr="0015480B">
        <w:rPr>
          <w:rFonts w:ascii="Times New Roman" w:hAnsi="Times New Roman"/>
          <w:sz w:val="24"/>
          <w:szCs w:val="24"/>
          <w:lang w:eastAsia="pl-PL"/>
        </w:rPr>
        <w:t xml:space="preserve">nr </w:t>
      </w:r>
      <w:r w:rsidR="0032016C" w:rsidRPr="0015480B">
        <w:rPr>
          <w:rFonts w:ascii="Times New Roman" w:hAnsi="Times New Roman"/>
          <w:sz w:val="24"/>
          <w:szCs w:val="24"/>
          <w:lang w:eastAsia="pl-PL"/>
        </w:rPr>
        <w:t>1054</w:t>
      </w:r>
      <w:r w:rsidR="00B14705" w:rsidRPr="0015480B">
        <w:rPr>
          <w:rFonts w:ascii="Times New Roman" w:hAnsi="Times New Roman"/>
          <w:sz w:val="24"/>
          <w:szCs w:val="24"/>
          <w:lang w:eastAsia="pl-PL"/>
        </w:rPr>
        <w:t>.</w:t>
      </w:r>
    </w:p>
    <w:p w:rsidR="00B14705" w:rsidRPr="0015480B" w:rsidRDefault="00B14705" w:rsidP="00225E64">
      <w:pPr>
        <w:numPr>
          <w:ilvl w:val="0"/>
          <w:numId w:val="54"/>
        </w:numPr>
        <w:spacing w:after="0"/>
        <w:ind w:left="567" w:hanging="284"/>
        <w:jc w:val="both"/>
        <w:rPr>
          <w:rFonts w:ascii="Times New Roman" w:eastAsia="Times New Roman" w:hAnsi="Times New Roman"/>
          <w:sz w:val="24"/>
          <w:szCs w:val="24"/>
          <w:lang w:eastAsia="pl-PL"/>
        </w:rPr>
      </w:pPr>
      <w:r w:rsidRPr="0015480B">
        <w:rPr>
          <w:rFonts w:ascii="Times New Roman" w:eastAsia="Times New Roman" w:hAnsi="Times New Roman"/>
          <w:sz w:val="24"/>
          <w:szCs w:val="24"/>
          <w:lang w:eastAsia="pl-PL"/>
        </w:rPr>
        <w:t xml:space="preserve">Wycenę należy sporządzić w oparciu o załączniki (łącznie), o których mowa w ust. 1, </w:t>
      </w:r>
      <w:r w:rsidRPr="0015480B">
        <w:rPr>
          <w:rFonts w:ascii="Times New Roman" w:eastAsia="Times New Roman" w:hAnsi="Times New Roman"/>
          <w:sz w:val="24"/>
          <w:szCs w:val="24"/>
          <w:lang w:eastAsia="pl-PL"/>
        </w:rPr>
        <w:br/>
        <w:t xml:space="preserve">a wszelkie </w:t>
      </w:r>
      <w:r w:rsidR="003C0AFC" w:rsidRPr="0015480B">
        <w:rPr>
          <w:rFonts w:ascii="Times New Roman" w:eastAsia="Times New Roman" w:hAnsi="Times New Roman"/>
          <w:sz w:val="24"/>
          <w:szCs w:val="24"/>
          <w:lang w:eastAsia="pl-PL"/>
        </w:rPr>
        <w:t>rozbieżności między Specyfikacjami Technicznymi</w:t>
      </w:r>
      <w:r w:rsidRPr="0015480B">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225E64" w:rsidRPr="00A74BF0" w:rsidRDefault="00225E64" w:rsidP="00225E64">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Pr="00A74BF0" w:rsidRDefault="00545743" w:rsidP="00545743">
      <w:pPr>
        <w:numPr>
          <w:ilvl w:val="0"/>
          <w:numId w:val="54"/>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bookmarkStart w:id="1" w:name="_GoBack"/>
      <w:bookmarkEnd w:id="1"/>
    </w:p>
    <w:p w:rsidR="00ED6655" w:rsidRPr="0015480B" w:rsidRDefault="00545743" w:rsidP="00545743">
      <w:pPr>
        <w:numPr>
          <w:ilvl w:val="0"/>
          <w:numId w:val="54"/>
        </w:numPr>
        <w:shd w:val="clear" w:color="auto" w:fill="FFFFFF"/>
        <w:spacing w:after="0"/>
        <w:ind w:left="567" w:hanging="283"/>
        <w:contextualSpacing/>
        <w:jc w:val="both"/>
        <w:rPr>
          <w:rFonts w:ascii="Times New Roman" w:hAnsi="Times New Roman"/>
          <w:sz w:val="24"/>
          <w:szCs w:val="24"/>
        </w:rPr>
      </w:pPr>
      <w:r w:rsidRPr="00A74BF0">
        <w:rPr>
          <w:rFonts w:ascii="Times New Roman" w:eastAsia="Times New Roman" w:hAnsi="Times New Roman"/>
          <w:sz w:val="24"/>
          <w:szCs w:val="24"/>
          <w:lang w:eastAsia="pl-PL"/>
        </w:rPr>
        <w:t xml:space="preserve">Na przedmiot umowy, wykonawca zobowiązany jest zaoferować gwarancję i rękojmię za wady. </w:t>
      </w:r>
      <w:r w:rsidRPr="004A3C4B">
        <w:rPr>
          <w:rFonts w:ascii="Times New Roman" w:eastAsia="Times New Roman" w:hAnsi="Times New Roman"/>
          <w:sz w:val="24"/>
          <w:szCs w:val="24"/>
          <w:lang w:eastAsia="pl-PL"/>
        </w:rPr>
        <w:t xml:space="preserve">Zamawiający wymaga by okres zaoferowanej gwarancji </w:t>
      </w:r>
      <w:r w:rsidRPr="00BC01D9">
        <w:rPr>
          <w:rFonts w:ascii="Times New Roman" w:eastAsia="Times New Roman" w:hAnsi="Times New Roman"/>
          <w:sz w:val="24"/>
          <w:szCs w:val="24"/>
          <w:lang w:eastAsia="pl-PL"/>
        </w:rPr>
        <w:t>i rękoj</w:t>
      </w:r>
      <w:r w:rsidR="002A5889" w:rsidRPr="00BC01D9">
        <w:rPr>
          <w:rFonts w:ascii="Times New Roman" w:eastAsia="Times New Roman" w:hAnsi="Times New Roman"/>
          <w:sz w:val="24"/>
          <w:szCs w:val="24"/>
          <w:lang w:eastAsia="pl-PL"/>
        </w:rPr>
        <w:t xml:space="preserve">mi wynosił </w:t>
      </w:r>
      <w:r w:rsidR="002A5889" w:rsidRPr="0015480B">
        <w:rPr>
          <w:rFonts w:ascii="Times New Roman" w:eastAsia="Times New Roman" w:hAnsi="Times New Roman"/>
          <w:sz w:val="24"/>
          <w:szCs w:val="24"/>
          <w:lang w:eastAsia="pl-PL"/>
        </w:rPr>
        <w:t xml:space="preserve">od </w:t>
      </w:r>
      <w:r w:rsidR="008C729A" w:rsidRPr="0015480B">
        <w:rPr>
          <w:rFonts w:ascii="Times New Roman" w:eastAsia="Times New Roman" w:hAnsi="Times New Roman"/>
          <w:sz w:val="24"/>
          <w:szCs w:val="24"/>
          <w:lang w:eastAsia="pl-PL"/>
        </w:rPr>
        <w:t>48</w:t>
      </w:r>
      <w:r w:rsidR="002A5889" w:rsidRPr="0015480B">
        <w:rPr>
          <w:rFonts w:ascii="Times New Roman" w:eastAsia="Times New Roman" w:hAnsi="Times New Roman"/>
          <w:sz w:val="24"/>
          <w:szCs w:val="24"/>
          <w:lang w:eastAsia="pl-PL"/>
        </w:rPr>
        <w:t xml:space="preserve"> do </w:t>
      </w:r>
      <w:r w:rsidR="008C729A" w:rsidRPr="0015480B">
        <w:rPr>
          <w:rFonts w:ascii="Times New Roman" w:eastAsia="Times New Roman" w:hAnsi="Times New Roman"/>
          <w:sz w:val="24"/>
          <w:szCs w:val="24"/>
          <w:lang w:eastAsia="pl-PL"/>
        </w:rPr>
        <w:t>60</w:t>
      </w:r>
      <w:r w:rsidRPr="0015480B">
        <w:rPr>
          <w:rFonts w:ascii="Times New Roman" w:eastAsia="Times New Roman" w:hAnsi="Times New Roman"/>
          <w:sz w:val="24"/>
          <w:szCs w:val="24"/>
          <w:lang w:eastAsia="pl-PL"/>
        </w:rPr>
        <w:t xml:space="preserve"> miesięcy.</w:t>
      </w:r>
    </w:p>
    <w:sectPr w:rsidR="00ED6655" w:rsidRPr="0015480B" w:rsidSect="007832B2">
      <w:headerReference w:type="default" r:id="rId11"/>
      <w:footerReference w:type="even" r:id="rId12"/>
      <w:footerReference w:type="default" r:id="rId13"/>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18" w:rsidRDefault="00643D18" w:rsidP="00B00631">
      <w:pPr>
        <w:spacing w:after="0" w:line="240" w:lineRule="auto"/>
      </w:pPr>
      <w:r>
        <w:separator/>
      </w:r>
    </w:p>
  </w:endnote>
  <w:endnote w:type="continuationSeparator" w:id="0">
    <w:p w:rsidR="00643D18" w:rsidRDefault="00643D18"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18" w:rsidRDefault="00643D18"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18" w:rsidRDefault="00643D18" w:rsidP="00ED6655">
    <w:pPr>
      <w:pStyle w:val="Stopka"/>
      <w:jc w:val="center"/>
      <w:rPr>
        <w:rFonts w:eastAsia="Times New Roman"/>
        <w:sz w:val="18"/>
        <w:szCs w:val="18"/>
      </w:rPr>
    </w:pPr>
  </w:p>
  <w:p w:rsidR="00643D18" w:rsidRDefault="00643D18" w:rsidP="00ED6655">
    <w:pPr>
      <w:pStyle w:val="Stopka"/>
      <w:jc w:val="center"/>
      <w:rPr>
        <w:rFonts w:eastAsia="Times New Roman"/>
        <w:sz w:val="18"/>
        <w:szCs w:val="18"/>
      </w:rPr>
    </w:pPr>
  </w:p>
  <w:p w:rsidR="00643D18" w:rsidRDefault="00643D18"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14:anchorId="37DEABD2" wp14:editId="74727AB7">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D18" w:rsidRPr="00E32484" w:rsidRDefault="00643D18"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B17BCF" w:rsidRPr="00B17BCF">
      <w:rPr>
        <w:rFonts w:eastAsia="Times New Roman"/>
        <w:noProof/>
        <w:sz w:val="18"/>
        <w:szCs w:val="18"/>
      </w:rPr>
      <w:t>35</w:t>
    </w:r>
    <w:r w:rsidRPr="00E32484">
      <w:rPr>
        <w:rFonts w:eastAsia="Times New Roman"/>
        <w:sz w:val="18"/>
        <w:szCs w:val="18"/>
      </w:rPr>
      <w:fldChar w:fldCharType="end"/>
    </w:r>
  </w:p>
  <w:p w:rsidR="00643D18" w:rsidRDefault="00643D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18" w:rsidRDefault="00643D18" w:rsidP="00B00631">
      <w:pPr>
        <w:spacing w:after="0" w:line="240" w:lineRule="auto"/>
      </w:pPr>
      <w:r>
        <w:separator/>
      </w:r>
    </w:p>
  </w:footnote>
  <w:footnote w:type="continuationSeparator" w:id="0">
    <w:p w:rsidR="00643D18" w:rsidRDefault="00643D18"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18" w:rsidRPr="00DB3FE4" w:rsidRDefault="00643D18"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14:anchorId="7D527915" wp14:editId="5FFC0A7F">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3"/>
    <w:multiLevelType w:val="multilevel"/>
    <w:tmpl w:val="742C4284"/>
    <w:lvl w:ilvl="0">
      <w:start w:val="1"/>
      <w:numFmt w:val="decimal"/>
      <w:lvlText w:val="%1."/>
      <w:lvlJc w:val="left"/>
      <w:pPr>
        <w:tabs>
          <w:tab w:val="num" w:pos="360"/>
        </w:tabs>
        <w:ind w:left="360" w:hanging="360"/>
      </w:pPr>
    </w:lvl>
    <w:lvl w:ilvl="1">
      <w:start w:val="1"/>
      <w:numFmt w:val="lowerLetter"/>
      <w:lvlText w:val="%2)"/>
      <w:lvlJc w:val="left"/>
      <w:pPr>
        <w:tabs>
          <w:tab w:val="num" w:pos="4260"/>
        </w:tabs>
        <w:ind w:left="4260" w:hanging="720"/>
      </w:pPr>
      <w:rPr>
        <w:b w:val="0"/>
        <w:color w:val="auto"/>
      </w:rPr>
    </w:lvl>
    <w:lvl w:ilvl="2">
      <w:start w:val="1"/>
      <w:numFmt w:val="decimal"/>
      <w:lvlText w:val="%1.%3."/>
      <w:lvlJc w:val="left"/>
      <w:pPr>
        <w:tabs>
          <w:tab w:val="num" w:pos="7800"/>
        </w:tabs>
        <w:ind w:left="7800" w:hanging="720"/>
      </w:pPr>
    </w:lvl>
    <w:lvl w:ilvl="3">
      <w:start w:val="1"/>
      <w:numFmt w:val="decimal"/>
      <w:lvlText w:val="%1.%3.%4."/>
      <w:lvlJc w:val="left"/>
      <w:pPr>
        <w:tabs>
          <w:tab w:val="num" w:pos="11700"/>
        </w:tabs>
        <w:ind w:left="11700" w:hanging="1080"/>
      </w:pPr>
    </w:lvl>
    <w:lvl w:ilvl="4">
      <w:start w:val="1"/>
      <w:numFmt w:val="decimal"/>
      <w:lvlText w:val="%1.%3.%4.%5."/>
      <w:lvlJc w:val="left"/>
      <w:pPr>
        <w:tabs>
          <w:tab w:val="num" w:pos="15240"/>
        </w:tabs>
        <w:ind w:left="15240" w:hanging="1080"/>
      </w:pPr>
    </w:lvl>
    <w:lvl w:ilvl="5">
      <w:start w:val="1"/>
      <w:numFmt w:val="decimal"/>
      <w:lvlText w:val="%1.%3.%4.%5.%6."/>
      <w:lvlJc w:val="left"/>
      <w:pPr>
        <w:tabs>
          <w:tab w:val="num" w:pos="19140"/>
        </w:tabs>
        <w:ind w:left="19140" w:hanging="1440"/>
      </w:pPr>
    </w:lvl>
    <w:lvl w:ilvl="6">
      <w:start w:val="1"/>
      <w:numFmt w:val="decimal"/>
      <w:lvlText w:val="%1.%3.%4.%5.%6.%7."/>
      <w:lvlJc w:val="left"/>
      <w:pPr>
        <w:tabs>
          <w:tab w:val="num" w:pos="23040"/>
        </w:tabs>
        <w:ind w:left="23040" w:hanging="1800"/>
      </w:pPr>
    </w:lvl>
    <w:lvl w:ilvl="7">
      <w:start w:val="1"/>
      <w:numFmt w:val="decimal"/>
      <w:lvlText w:val="%1.%3.%4.%5.%6.%7.%8."/>
      <w:lvlJc w:val="left"/>
      <w:pPr>
        <w:tabs>
          <w:tab w:val="num" w:pos="26580"/>
        </w:tabs>
        <w:ind w:left="26580" w:hanging="1800"/>
      </w:pPr>
    </w:lvl>
    <w:lvl w:ilvl="8">
      <w:start w:val="1"/>
      <w:numFmt w:val="decimal"/>
      <w:lvlText w:val="%1.%3.%4.%5.%6.%7.%8.%9."/>
      <w:lvlJc w:val="left"/>
      <w:pPr>
        <w:tabs>
          <w:tab w:val="num" w:pos="30480"/>
        </w:tabs>
        <w:ind w:left="30480" w:hanging="2160"/>
      </w:pPr>
    </w:lvl>
  </w:abstractNum>
  <w:abstractNum w:abstractNumId="1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3"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4"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5"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6"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7" w15:restartNumberingAfterBreak="0">
    <w:nsid w:val="01A410A8"/>
    <w:multiLevelType w:val="hybridMultilevel"/>
    <w:tmpl w:val="BAD6521E"/>
    <w:lvl w:ilvl="0" w:tplc="C0367CCC">
      <w:start w:val="1"/>
      <w:numFmt w:val="upperLetter"/>
      <w:lvlText w:val="%1."/>
      <w:lvlJc w:val="left"/>
      <w:pPr>
        <w:ind w:left="2705" w:hanging="360"/>
      </w:pPr>
      <w:rPr>
        <w:strike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8" w15:restartNumberingAfterBreak="0">
    <w:nsid w:val="02C87129"/>
    <w:multiLevelType w:val="hybridMultilevel"/>
    <w:tmpl w:val="4FA2724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5CF754F"/>
    <w:multiLevelType w:val="hybridMultilevel"/>
    <w:tmpl w:val="5F547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86C4952"/>
    <w:multiLevelType w:val="hybridMultilevel"/>
    <w:tmpl w:val="8CA87F50"/>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096E7B63"/>
    <w:multiLevelType w:val="hybridMultilevel"/>
    <w:tmpl w:val="F41C78FC"/>
    <w:lvl w:ilvl="0" w:tplc="04150015">
      <w:start w:val="1"/>
      <w:numFmt w:val="upperLetter"/>
      <w:lvlText w:val="%1."/>
      <w:lvlJc w:val="left"/>
      <w:pPr>
        <w:ind w:left="3414" w:hanging="360"/>
      </w:p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8"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0BBF50AA"/>
    <w:multiLevelType w:val="hybridMultilevel"/>
    <w:tmpl w:val="9064EC1A"/>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114491"/>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3" w15:restartNumberingAfterBreak="0">
    <w:nsid w:val="1037394C"/>
    <w:multiLevelType w:val="hybridMultilevel"/>
    <w:tmpl w:val="947E2300"/>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1800809"/>
    <w:multiLevelType w:val="hybridMultilevel"/>
    <w:tmpl w:val="E8548C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0" w15:restartNumberingAfterBreak="0">
    <w:nsid w:val="15C97755"/>
    <w:multiLevelType w:val="hybridMultilevel"/>
    <w:tmpl w:val="6E948A9A"/>
    <w:lvl w:ilvl="0" w:tplc="0415000F">
      <w:start w:val="1"/>
      <w:numFmt w:val="decimal"/>
      <w:lvlText w:val="%1."/>
      <w:lvlJc w:val="left"/>
      <w:pPr>
        <w:ind w:left="720" w:hanging="360"/>
      </w:pPr>
    </w:lvl>
    <w:lvl w:ilvl="1" w:tplc="04150011">
      <w:start w:val="1"/>
      <w:numFmt w:val="decimal"/>
      <w:lvlText w:val="%2)"/>
      <w:lvlJc w:val="left"/>
      <w:pPr>
        <w:ind w:left="113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186755BC"/>
    <w:multiLevelType w:val="hybridMultilevel"/>
    <w:tmpl w:val="A400FD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50"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23D6712D"/>
    <w:multiLevelType w:val="hybridMultilevel"/>
    <w:tmpl w:val="0D90938E"/>
    <w:lvl w:ilvl="0" w:tplc="0DAE378C">
      <w:start w:val="2"/>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DCB0D56"/>
    <w:multiLevelType w:val="hybridMultilevel"/>
    <w:tmpl w:val="518246B2"/>
    <w:lvl w:ilvl="0" w:tplc="04150013">
      <w:start w:val="1"/>
      <w:numFmt w:val="upperRoman"/>
      <w:lvlText w:val="%1."/>
      <w:lvlJc w:val="right"/>
      <w:pPr>
        <w:ind w:left="720" w:hanging="360"/>
      </w:pPr>
    </w:lvl>
    <w:lvl w:ilvl="1" w:tplc="04150017">
      <w:start w:val="1"/>
      <w:numFmt w:val="lowerLetter"/>
      <w:lvlText w:val="%2)"/>
      <w:lvlJc w:val="left"/>
      <w:pPr>
        <w:ind w:left="6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306D7FB2"/>
    <w:multiLevelType w:val="hybridMultilevel"/>
    <w:tmpl w:val="27428CE6"/>
    <w:lvl w:ilvl="0" w:tplc="DE061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30B3A"/>
    <w:multiLevelType w:val="hybridMultilevel"/>
    <w:tmpl w:val="D99A7230"/>
    <w:lvl w:ilvl="0" w:tplc="17CC5272">
      <w:start w:val="1"/>
      <w:numFmt w:val="lowerLetter"/>
      <w:lvlText w:val="%1)"/>
      <w:lvlJc w:val="left"/>
      <w:pPr>
        <w:ind w:left="2149" w:hanging="360"/>
      </w:pPr>
      <w:rPr>
        <w:i w:val="0"/>
        <w:strike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2"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63"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376B3015"/>
    <w:multiLevelType w:val="hybridMultilevel"/>
    <w:tmpl w:val="D4B6CFE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5" w15:restartNumberingAfterBreak="0">
    <w:nsid w:val="3B7E136E"/>
    <w:multiLevelType w:val="hybridMultilevel"/>
    <w:tmpl w:val="D4FEC328"/>
    <w:lvl w:ilvl="0" w:tplc="4BEE4822">
      <w:start w:val="1"/>
      <w:numFmt w:val="decimal"/>
      <w:lvlText w:val="%1."/>
      <w:lvlJc w:val="left"/>
      <w:pPr>
        <w:tabs>
          <w:tab w:val="num" w:pos="3900"/>
        </w:tabs>
        <w:ind w:left="390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9" w15:restartNumberingAfterBreak="0">
    <w:nsid w:val="44635296"/>
    <w:multiLevelType w:val="hybridMultilevel"/>
    <w:tmpl w:val="31DC2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55B412F1"/>
    <w:multiLevelType w:val="hybridMultilevel"/>
    <w:tmpl w:val="CE7E37B4"/>
    <w:lvl w:ilvl="0" w:tplc="DE061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4" w15:restartNumberingAfterBreak="0">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95E2BDE"/>
    <w:multiLevelType w:val="singleLevel"/>
    <w:tmpl w:val="00000030"/>
    <w:lvl w:ilvl="0">
      <w:start w:val="1"/>
      <w:numFmt w:val="decimal"/>
      <w:lvlText w:val="%1)"/>
      <w:lvlJc w:val="left"/>
      <w:pPr>
        <w:tabs>
          <w:tab w:val="num" w:pos="1065"/>
        </w:tabs>
        <w:ind w:left="1065" w:hanging="360"/>
      </w:pPr>
    </w:lvl>
  </w:abstractNum>
  <w:abstractNum w:abstractNumId="77"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2785A28"/>
    <w:multiLevelType w:val="hybridMultilevel"/>
    <w:tmpl w:val="81E241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6FEB6556"/>
    <w:multiLevelType w:val="hybridMultilevel"/>
    <w:tmpl w:val="BEBCB26A"/>
    <w:lvl w:ilvl="0" w:tplc="DE061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0357DF6"/>
    <w:multiLevelType w:val="hybridMultilevel"/>
    <w:tmpl w:val="B4C80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97" w15:restartNumberingAfterBreak="0">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0"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79092677"/>
    <w:multiLevelType w:val="hybridMultilevel"/>
    <w:tmpl w:val="9B547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04"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881A73"/>
    <w:multiLevelType w:val="hybridMultilevel"/>
    <w:tmpl w:val="E1587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6A626B"/>
    <w:multiLevelType w:val="hybridMultilevel"/>
    <w:tmpl w:val="BB50A112"/>
    <w:lvl w:ilvl="0" w:tplc="9BD81EFC">
      <w:start w:val="2"/>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04"/>
  </w:num>
  <w:num w:numId="3">
    <w:abstractNumId w:val="72"/>
  </w:num>
  <w:num w:numId="4">
    <w:abstractNumId w:val="82"/>
  </w:num>
  <w:num w:numId="5">
    <w:abstractNumId w:val="68"/>
  </w:num>
  <w:num w:numId="6">
    <w:abstractNumId w:val="97"/>
  </w:num>
  <w:num w:numId="7">
    <w:abstractNumId w:val="75"/>
  </w:num>
  <w:num w:numId="8">
    <w:abstractNumId w:val="36"/>
  </w:num>
  <w:num w:numId="9">
    <w:abstractNumId w:val="46"/>
  </w:num>
  <w:num w:numId="10">
    <w:abstractNumId w:val="34"/>
  </w:num>
  <w:num w:numId="11">
    <w:abstractNumId w:val="38"/>
  </w:num>
  <w:num w:numId="12">
    <w:abstractNumId w:val="103"/>
  </w:num>
  <w:num w:numId="13">
    <w:abstractNumId w:val="79"/>
  </w:num>
  <w:num w:numId="14">
    <w:abstractNumId w:val="53"/>
  </w:num>
  <w:num w:numId="15">
    <w:abstractNumId w:val="8"/>
  </w:num>
  <w:num w:numId="16">
    <w:abstractNumId w:val="9"/>
  </w:num>
  <w:num w:numId="17">
    <w:abstractNumId w:val="15"/>
  </w:num>
  <w:num w:numId="18">
    <w:abstractNumId w:val="16"/>
  </w:num>
  <w:num w:numId="19">
    <w:abstractNumId w:val="77"/>
  </w:num>
  <w:num w:numId="20">
    <w:abstractNumId w:val="37"/>
  </w:num>
  <w:num w:numId="21">
    <w:abstractNumId w:val="71"/>
  </w:num>
  <w:num w:numId="22">
    <w:abstractNumId w:val="66"/>
  </w:num>
  <w:num w:numId="23">
    <w:abstractNumId w:val="22"/>
  </w:num>
  <w:num w:numId="24">
    <w:abstractNumId w:val="100"/>
  </w:num>
  <w:num w:numId="25">
    <w:abstractNumId w:val="26"/>
  </w:num>
  <w:num w:numId="26">
    <w:abstractNumId w:val="47"/>
  </w:num>
  <w:num w:numId="27">
    <w:abstractNumId w:val="13"/>
  </w:num>
  <w:num w:numId="28">
    <w:abstractNumId w:val="19"/>
  </w:num>
  <w:num w:numId="29">
    <w:abstractNumId w:val="81"/>
  </w:num>
  <w:num w:numId="30">
    <w:abstractNumId w:val="61"/>
  </w:num>
  <w:num w:numId="31">
    <w:abstractNumId w:val="88"/>
  </w:num>
  <w:num w:numId="32">
    <w:abstractNumId w:val="93"/>
  </w:num>
  <w:num w:numId="33">
    <w:abstractNumId w:val="86"/>
  </w:num>
  <w:num w:numId="34">
    <w:abstractNumId w:val="25"/>
  </w:num>
  <w:num w:numId="35">
    <w:abstractNumId w:val="58"/>
  </w:num>
  <w:num w:numId="36">
    <w:abstractNumId w:val="63"/>
  </w:num>
  <w:num w:numId="37">
    <w:abstractNumId w:val="28"/>
  </w:num>
  <w:num w:numId="38">
    <w:abstractNumId w:val="70"/>
  </w:num>
  <w:num w:numId="39">
    <w:abstractNumId w:val="44"/>
  </w:num>
  <w:num w:numId="40">
    <w:abstractNumId w:val="87"/>
  </w:num>
  <w:num w:numId="41">
    <w:abstractNumId w:val="54"/>
  </w:num>
  <w:num w:numId="42">
    <w:abstractNumId w:val="92"/>
  </w:num>
  <w:num w:numId="43">
    <w:abstractNumId w:val="96"/>
  </w:num>
  <w:num w:numId="44">
    <w:abstractNumId w:val="78"/>
  </w:num>
  <w:num w:numId="45">
    <w:abstractNumId w:val="60"/>
  </w:num>
  <w:num w:numId="46">
    <w:abstractNumId w:val="21"/>
  </w:num>
  <w:num w:numId="47">
    <w:abstractNumId w:val="74"/>
  </w:num>
  <w:num w:numId="48">
    <w:abstractNumId w:val="23"/>
  </w:num>
  <w:num w:numId="49">
    <w:abstractNumId w:val="106"/>
  </w:num>
  <w:num w:numId="50">
    <w:abstractNumId w:val="80"/>
  </w:num>
  <w:num w:numId="51">
    <w:abstractNumId w:val="67"/>
  </w:num>
  <w:num w:numId="52">
    <w:abstractNumId w:val="30"/>
  </w:num>
  <w:num w:numId="53">
    <w:abstractNumId w:val="89"/>
  </w:num>
  <w:num w:numId="54">
    <w:abstractNumId w:val="108"/>
  </w:num>
  <w:num w:numId="55">
    <w:abstractNumId w:val="48"/>
  </w:num>
  <w:num w:numId="56">
    <w:abstractNumId w:val="76"/>
  </w:num>
  <w:num w:numId="57">
    <w:abstractNumId w:val="43"/>
  </w:num>
  <w:num w:numId="58">
    <w:abstractNumId w:val="99"/>
  </w:num>
  <w:num w:numId="59">
    <w:abstractNumId w:val="50"/>
  </w:num>
  <w:num w:numId="60">
    <w:abstractNumId w:val="39"/>
  </w:num>
  <w:num w:numId="61">
    <w:abstractNumId w:val="52"/>
  </w:num>
  <w:num w:numId="62">
    <w:abstractNumId w:val="101"/>
  </w:num>
  <w:num w:numId="63">
    <w:abstractNumId w:val="85"/>
  </w:num>
  <w:num w:numId="64">
    <w:abstractNumId w:val="20"/>
  </w:num>
  <w:num w:numId="65">
    <w:abstractNumId w:val="64"/>
  </w:num>
  <w:num w:numId="66">
    <w:abstractNumId w:val="32"/>
  </w:num>
  <w:num w:numId="67">
    <w:abstractNumId w:val="55"/>
  </w:num>
  <w:num w:numId="68">
    <w:abstractNumId w:val="42"/>
  </w:num>
  <w:num w:numId="69">
    <w:abstractNumId w:val="57"/>
  </w:num>
  <w:num w:numId="70">
    <w:abstractNumId w:val="41"/>
  </w:num>
  <w:num w:numId="71">
    <w:abstractNumId w:val="29"/>
  </w:num>
  <w:num w:numId="72">
    <w:abstractNumId w:val="84"/>
  </w:num>
  <w:num w:numId="73">
    <w:abstractNumId w:val="73"/>
  </w:num>
  <w:num w:numId="74">
    <w:abstractNumId w:val="105"/>
  </w:num>
  <w:num w:numId="75">
    <w:abstractNumId w:val="0"/>
  </w:num>
  <w:num w:numId="76">
    <w:abstractNumId w:val="1"/>
  </w:num>
  <w:num w:numId="77">
    <w:abstractNumId w:val="2"/>
  </w:num>
  <w:num w:numId="78">
    <w:abstractNumId w:val="3"/>
  </w:num>
  <w:num w:numId="79">
    <w:abstractNumId w:val="4"/>
  </w:num>
  <w:num w:numId="80">
    <w:abstractNumId w:val="5"/>
  </w:num>
  <w:num w:numId="81">
    <w:abstractNumId w:val="7"/>
  </w:num>
  <w:num w:numId="82">
    <w:abstractNumId w:val="11"/>
  </w:num>
  <w:num w:numId="83">
    <w:abstractNumId w:val="12"/>
  </w:num>
  <w:num w:numId="84">
    <w:abstractNumId w:val="56"/>
  </w:num>
  <w:num w:numId="85">
    <w:abstractNumId w:val="65"/>
  </w:num>
  <w:num w:numId="86">
    <w:abstractNumId w:val="18"/>
  </w:num>
  <w:num w:numId="87">
    <w:abstractNumId w:val="62"/>
  </w:num>
  <w:num w:numId="88">
    <w:abstractNumId w:val="98"/>
  </w:num>
  <w:num w:numId="89">
    <w:abstractNumId w:val="35"/>
  </w:num>
  <w:num w:numId="90">
    <w:abstractNumId w:val="83"/>
  </w:num>
  <w:num w:numId="91">
    <w:abstractNumId w:val="14"/>
  </w:num>
  <w:num w:numId="92">
    <w:abstractNumId w:val="10"/>
  </w:num>
  <w:num w:numId="93">
    <w:abstractNumId w:val="31"/>
  </w:num>
  <w:num w:numId="94">
    <w:abstractNumId w:val="95"/>
  </w:num>
  <w:num w:numId="95">
    <w:abstractNumId w:val="24"/>
  </w:num>
  <w:num w:numId="96">
    <w:abstractNumId w:val="40"/>
  </w:num>
  <w:num w:numId="97">
    <w:abstractNumId w:val="107"/>
  </w:num>
  <w:num w:numId="98">
    <w:abstractNumId w:val="69"/>
  </w:num>
  <w:num w:numId="99">
    <w:abstractNumId w:val="59"/>
  </w:num>
  <w:num w:numId="100">
    <w:abstractNumId w:val="94"/>
  </w:num>
  <w:num w:numId="101">
    <w:abstractNumId w:val="33"/>
  </w:num>
  <w:num w:numId="102">
    <w:abstractNumId w:val="51"/>
  </w:num>
  <w:num w:numId="103">
    <w:abstractNumId w:val="102"/>
  </w:num>
  <w:num w:numId="104">
    <w:abstractNumId w:val="45"/>
  </w:num>
  <w:num w:numId="105">
    <w:abstractNumId w:val="17"/>
  </w:num>
  <w:num w:numId="106">
    <w:abstractNumId w:val="91"/>
  </w:num>
  <w:num w:numId="107">
    <w:abstractNumId w:val="2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9C0"/>
    <w:rsid w:val="00002984"/>
    <w:rsid w:val="000041B7"/>
    <w:rsid w:val="00012D4C"/>
    <w:rsid w:val="00013B96"/>
    <w:rsid w:val="00015ADC"/>
    <w:rsid w:val="00021650"/>
    <w:rsid w:val="00022124"/>
    <w:rsid w:val="00026567"/>
    <w:rsid w:val="00027D52"/>
    <w:rsid w:val="00032E26"/>
    <w:rsid w:val="00046F98"/>
    <w:rsid w:val="00052F3D"/>
    <w:rsid w:val="00057B12"/>
    <w:rsid w:val="0006070B"/>
    <w:rsid w:val="0006135E"/>
    <w:rsid w:val="000702E7"/>
    <w:rsid w:val="00074350"/>
    <w:rsid w:val="0008547C"/>
    <w:rsid w:val="00094B65"/>
    <w:rsid w:val="000A2065"/>
    <w:rsid w:val="000A43EA"/>
    <w:rsid w:val="000A5251"/>
    <w:rsid w:val="000A5952"/>
    <w:rsid w:val="000B2B98"/>
    <w:rsid w:val="000B49F5"/>
    <w:rsid w:val="000B5A87"/>
    <w:rsid w:val="000C174A"/>
    <w:rsid w:val="000C7CB3"/>
    <w:rsid w:val="000C7D0F"/>
    <w:rsid w:val="000D0A6F"/>
    <w:rsid w:val="000E1C56"/>
    <w:rsid w:val="000F2B8F"/>
    <w:rsid w:val="000F5E15"/>
    <w:rsid w:val="001029FF"/>
    <w:rsid w:val="00106150"/>
    <w:rsid w:val="00116776"/>
    <w:rsid w:val="00120036"/>
    <w:rsid w:val="0012069E"/>
    <w:rsid w:val="001272ED"/>
    <w:rsid w:val="0013026F"/>
    <w:rsid w:val="00130F57"/>
    <w:rsid w:val="00131831"/>
    <w:rsid w:val="00132FF3"/>
    <w:rsid w:val="00133B71"/>
    <w:rsid w:val="00137182"/>
    <w:rsid w:val="00137F1E"/>
    <w:rsid w:val="0014089F"/>
    <w:rsid w:val="00140A04"/>
    <w:rsid w:val="00145D29"/>
    <w:rsid w:val="00154212"/>
    <w:rsid w:val="0015480B"/>
    <w:rsid w:val="00154C21"/>
    <w:rsid w:val="001624CF"/>
    <w:rsid w:val="00162EF1"/>
    <w:rsid w:val="0016322C"/>
    <w:rsid w:val="00165D8A"/>
    <w:rsid w:val="001753A2"/>
    <w:rsid w:val="001767A8"/>
    <w:rsid w:val="00197832"/>
    <w:rsid w:val="001A0896"/>
    <w:rsid w:val="001A3E2F"/>
    <w:rsid w:val="001B313D"/>
    <w:rsid w:val="001B775C"/>
    <w:rsid w:val="001C2606"/>
    <w:rsid w:val="001C2846"/>
    <w:rsid w:val="001D032F"/>
    <w:rsid w:val="001D5B93"/>
    <w:rsid w:val="001E5C4C"/>
    <w:rsid w:val="001E785B"/>
    <w:rsid w:val="001E7907"/>
    <w:rsid w:val="001F2450"/>
    <w:rsid w:val="001F5D3E"/>
    <w:rsid w:val="00207088"/>
    <w:rsid w:val="00211354"/>
    <w:rsid w:val="00221F6F"/>
    <w:rsid w:val="002223C2"/>
    <w:rsid w:val="00225E64"/>
    <w:rsid w:val="0023069D"/>
    <w:rsid w:val="002320FF"/>
    <w:rsid w:val="002331FA"/>
    <w:rsid w:val="00234BF4"/>
    <w:rsid w:val="00240441"/>
    <w:rsid w:val="0024254C"/>
    <w:rsid w:val="0025130E"/>
    <w:rsid w:val="00257C48"/>
    <w:rsid w:val="00272072"/>
    <w:rsid w:val="00275AC4"/>
    <w:rsid w:val="00280C24"/>
    <w:rsid w:val="00285D80"/>
    <w:rsid w:val="002907E5"/>
    <w:rsid w:val="002A3178"/>
    <w:rsid w:val="002A3676"/>
    <w:rsid w:val="002A5889"/>
    <w:rsid w:val="002B30D6"/>
    <w:rsid w:val="002B3E98"/>
    <w:rsid w:val="002B4F2B"/>
    <w:rsid w:val="002B5C95"/>
    <w:rsid w:val="002B68EA"/>
    <w:rsid w:val="002C46BA"/>
    <w:rsid w:val="002C6D3F"/>
    <w:rsid w:val="002C7415"/>
    <w:rsid w:val="002D48EC"/>
    <w:rsid w:val="002E4612"/>
    <w:rsid w:val="002F1206"/>
    <w:rsid w:val="002F246C"/>
    <w:rsid w:val="002F61D5"/>
    <w:rsid w:val="002F65BD"/>
    <w:rsid w:val="0030040C"/>
    <w:rsid w:val="00307767"/>
    <w:rsid w:val="0031028E"/>
    <w:rsid w:val="003172E1"/>
    <w:rsid w:val="0032016C"/>
    <w:rsid w:val="00324647"/>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A0AC2"/>
    <w:rsid w:val="003A25EA"/>
    <w:rsid w:val="003A2976"/>
    <w:rsid w:val="003A297D"/>
    <w:rsid w:val="003A61C5"/>
    <w:rsid w:val="003A674D"/>
    <w:rsid w:val="003B545E"/>
    <w:rsid w:val="003B593B"/>
    <w:rsid w:val="003C0AFC"/>
    <w:rsid w:val="003C19AB"/>
    <w:rsid w:val="003C1CF6"/>
    <w:rsid w:val="003C1E25"/>
    <w:rsid w:val="003C7F2D"/>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7C94"/>
    <w:rsid w:val="004434BA"/>
    <w:rsid w:val="00445104"/>
    <w:rsid w:val="00451B73"/>
    <w:rsid w:val="0046019A"/>
    <w:rsid w:val="00462E8A"/>
    <w:rsid w:val="00472FCA"/>
    <w:rsid w:val="00480F9B"/>
    <w:rsid w:val="00491B5E"/>
    <w:rsid w:val="004930D3"/>
    <w:rsid w:val="004A3C4B"/>
    <w:rsid w:val="004A7C88"/>
    <w:rsid w:val="004B47D1"/>
    <w:rsid w:val="004C3823"/>
    <w:rsid w:val="004C7D55"/>
    <w:rsid w:val="004D20C2"/>
    <w:rsid w:val="004D62C6"/>
    <w:rsid w:val="004D67C7"/>
    <w:rsid w:val="004F2E2D"/>
    <w:rsid w:val="004F5884"/>
    <w:rsid w:val="00502C51"/>
    <w:rsid w:val="00503381"/>
    <w:rsid w:val="00505193"/>
    <w:rsid w:val="00507F90"/>
    <w:rsid w:val="00512D13"/>
    <w:rsid w:val="00514106"/>
    <w:rsid w:val="00515EBE"/>
    <w:rsid w:val="00516C66"/>
    <w:rsid w:val="005202A0"/>
    <w:rsid w:val="00523D3F"/>
    <w:rsid w:val="00523FD9"/>
    <w:rsid w:val="005241F5"/>
    <w:rsid w:val="00525E16"/>
    <w:rsid w:val="00542936"/>
    <w:rsid w:val="00545743"/>
    <w:rsid w:val="00555B6F"/>
    <w:rsid w:val="005626AE"/>
    <w:rsid w:val="0056329A"/>
    <w:rsid w:val="005650D8"/>
    <w:rsid w:val="005702B1"/>
    <w:rsid w:val="00575B19"/>
    <w:rsid w:val="00576308"/>
    <w:rsid w:val="00580D88"/>
    <w:rsid w:val="00585509"/>
    <w:rsid w:val="00596FF5"/>
    <w:rsid w:val="005A1DA7"/>
    <w:rsid w:val="005A3EE6"/>
    <w:rsid w:val="005A5277"/>
    <w:rsid w:val="005A57D8"/>
    <w:rsid w:val="005B1EAB"/>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6223"/>
    <w:rsid w:val="00610C1F"/>
    <w:rsid w:val="00613E60"/>
    <w:rsid w:val="006233E8"/>
    <w:rsid w:val="00624850"/>
    <w:rsid w:val="00624F36"/>
    <w:rsid w:val="0062687C"/>
    <w:rsid w:val="0063122C"/>
    <w:rsid w:val="0063239C"/>
    <w:rsid w:val="00642272"/>
    <w:rsid w:val="00643806"/>
    <w:rsid w:val="00643D18"/>
    <w:rsid w:val="00644F51"/>
    <w:rsid w:val="00657D0D"/>
    <w:rsid w:val="00664C86"/>
    <w:rsid w:val="00665446"/>
    <w:rsid w:val="0067199C"/>
    <w:rsid w:val="00672AE7"/>
    <w:rsid w:val="006747D4"/>
    <w:rsid w:val="00680D8C"/>
    <w:rsid w:val="00681E4E"/>
    <w:rsid w:val="00685747"/>
    <w:rsid w:val="00696BDB"/>
    <w:rsid w:val="00696EC2"/>
    <w:rsid w:val="006A7B41"/>
    <w:rsid w:val="006B1502"/>
    <w:rsid w:val="006B7A88"/>
    <w:rsid w:val="006D490E"/>
    <w:rsid w:val="006E02CE"/>
    <w:rsid w:val="006E39CF"/>
    <w:rsid w:val="006E57CB"/>
    <w:rsid w:val="006E79E5"/>
    <w:rsid w:val="00702464"/>
    <w:rsid w:val="0071152A"/>
    <w:rsid w:val="00721384"/>
    <w:rsid w:val="007220D4"/>
    <w:rsid w:val="00723382"/>
    <w:rsid w:val="00725FA2"/>
    <w:rsid w:val="00736C4F"/>
    <w:rsid w:val="007375A1"/>
    <w:rsid w:val="0074289C"/>
    <w:rsid w:val="00745DCA"/>
    <w:rsid w:val="007462DF"/>
    <w:rsid w:val="00753154"/>
    <w:rsid w:val="00755892"/>
    <w:rsid w:val="0076266D"/>
    <w:rsid w:val="00766270"/>
    <w:rsid w:val="007736D8"/>
    <w:rsid w:val="00782EC5"/>
    <w:rsid w:val="007831C9"/>
    <w:rsid w:val="007832B2"/>
    <w:rsid w:val="00785539"/>
    <w:rsid w:val="00785A6D"/>
    <w:rsid w:val="00790086"/>
    <w:rsid w:val="00796C76"/>
    <w:rsid w:val="007A5F87"/>
    <w:rsid w:val="007A71B0"/>
    <w:rsid w:val="007B527F"/>
    <w:rsid w:val="007C094F"/>
    <w:rsid w:val="007C4698"/>
    <w:rsid w:val="007C5490"/>
    <w:rsid w:val="007C6D31"/>
    <w:rsid w:val="007C6EC7"/>
    <w:rsid w:val="007D1024"/>
    <w:rsid w:val="007D7240"/>
    <w:rsid w:val="007E10A4"/>
    <w:rsid w:val="007E6C92"/>
    <w:rsid w:val="007F09FD"/>
    <w:rsid w:val="007F298C"/>
    <w:rsid w:val="007F5F39"/>
    <w:rsid w:val="00805359"/>
    <w:rsid w:val="00805E7D"/>
    <w:rsid w:val="00807681"/>
    <w:rsid w:val="00815175"/>
    <w:rsid w:val="008171AC"/>
    <w:rsid w:val="00821D31"/>
    <w:rsid w:val="0082541B"/>
    <w:rsid w:val="008303E2"/>
    <w:rsid w:val="00837516"/>
    <w:rsid w:val="008400C9"/>
    <w:rsid w:val="00840BD8"/>
    <w:rsid w:val="008443A6"/>
    <w:rsid w:val="00847537"/>
    <w:rsid w:val="00851CCF"/>
    <w:rsid w:val="00854781"/>
    <w:rsid w:val="008669E7"/>
    <w:rsid w:val="0087020C"/>
    <w:rsid w:val="008818C9"/>
    <w:rsid w:val="00881B0A"/>
    <w:rsid w:val="00882975"/>
    <w:rsid w:val="008909D3"/>
    <w:rsid w:val="00891639"/>
    <w:rsid w:val="008A04BC"/>
    <w:rsid w:val="008A0EEE"/>
    <w:rsid w:val="008A1C28"/>
    <w:rsid w:val="008A2D74"/>
    <w:rsid w:val="008A3F1D"/>
    <w:rsid w:val="008A475D"/>
    <w:rsid w:val="008A53B8"/>
    <w:rsid w:val="008B4987"/>
    <w:rsid w:val="008C274D"/>
    <w:rsid w:val="008C5AFF"/>
    <w:rsid w:val="008C729A"/>
    <w:rsid w:val="008D5E88"/>
    <w:rsid w:val="008D73F4"/>
    <w:rsid w:val="008D79A6"/>
    <w:rsid w:val="008E113D"/>
    <w:rsid w:val="008E3A15"/>
    <w:rsid w:val="008E5971"/>
    <w:rsid w:val="008E5BD9"/>
    <w:rsid w:val="008F6291"/>
    <w:rsid w:val="00910A33"/>
    <w:rsid w:val="00915BDA"/>
    <w:rsid w:val="0092119B"/>
    <w:rsid w:val="009217D3"/>
    <w:rsid w:val="009241D7"/>
    <w:rsid w:val="009264C6"/>
    <w:rsid w:val="00932857"/>
    <w:rsid w:val="00936D11"/>
    <w:rsid w:val="0094040F"/>
    <w:rsid w:val="00940419"/>
    <w:rsid w:val="00942EC4"/>
    <w:rsid w:val="00946D2B"/>
    <w:rsid w:val="00946DFA"/>
    <w:rsid w:val="00953989"/>
    <w:rsid w:val="00954924"/>
    <w:rsid w:val="009672EB"/>
    <w:rsid w:val="00970155"/>
    <w:rsid w:val="00974140"/>
    <w:rsid w:val="00982DAF"/>
    <w:rsid w:val="0098584C"/>
    <w:rsid w:val="00986531"/>
    <w:rsid w:val="00987BA1"/>
    <w:rsid w:val="00990636"/>
    <w:rsid w:val="0099281C"/>
    <w:rsid w:val="0099301B"/>
    <w:rsid w:val="00997D5B"/>
    <w:rsid w:val="009A51FD"/>
    <w:rsid w:val="009A54AC"/>
    <w:rsid w:val="009A5FC6"/>
    <w:rsid w:val="009B1CF0"/>
    <w:rsid w:val="009B3723"/>
    <w:rsid w:val="009B3894"/>
    <w:rsid w:val="009B40A2"/>
    <w:rsid w:val="009C0040"/>
    <w:rsid w:val="009C1ACF"/>
    <w:rsid w:val="009C2D29"/>
    <w:rsid w:val="009C7898"/>
    <w:rsid w:val="009D096D"/>
    <w:rsid w:val="009D169E"/>
    <w:rsid w:val="009D2F96"/>
    <w:rsid w:val="009E13FF"/>
    <w:rsid w:val="009E6D53"/>
    <w:rsid w:val="009E7AEC"/>
    <w:rsid w:val="009F19D7"/>
    <w:rsid w:val="009F61C8"/>
    <w:rsid w:val="00A00710"/>
    <w:rsid w:val="00A07ABF"/>
    <w:rsid w:val="00A140A6"/>
    <w:rsid w:val="00A14E82"/>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9129D"/>
    <w:rsid w:val="00AA61BF"/>
    <w:rsid w:val="00AB172B"/>
    <w:rsid w:val="00AB366C"/>
    <w:rsid w:val="00AC0027"/>
    <w:rsid w:val="00AC495D"/>
    <w:rsid w:val="00AD1809"/>
    <w:rsid w:val="00AD4CF0"/>
    <w:rsid w:val="00AD544D"/>
    <w:rsid w:val="00AE221A"/>
    <w:rsid w:val="00AE3C64"/>
    <w:rsid w:val="00AE5BCB"/>
    <w:rsid w:val="00AF09FC"/>
    <w:rsid w:val="00AF338B"/>
    <w:rsid w:val="00AF35B3"/>
    <w:rsid w:val="00B00631"/>
    <w:rsid w:val="00B035A3"/>
    <w:rsid w:val="00B03860"/>
    <w:rsid w:val="00B10C88"/>
    <w:rsid w:val="00B12CEB"/>
    <w:rsid w:val="00B13948"/>
    <w:rsid w:val="00B14705"/>
    <w:rsid w:val="00B167D7"/>
    <w:rsid w:val="00B17BCF"/>
    <w:rsid w:val="00B231ED"/>
    <w:rsid w:val="00B36254"/>
    <w:rsid w:val="00B36B0E"/>
    <w:rsid w:val="00B374EB"/>
    <w:rsid w:val="00B6084A"/>
    <w:rsid w:val="00B6344E"/>
    <w:rsid w:val="00B64171"/>
    <w:rsid w:val="00B6760E"/>
    <w:rsid w:val="00B77F06"/>
    <w:rsid w:val="00B817B4"/>
    <w:rsid w:val="00B86D87"/>
    <w:rsid w:val="00B95161"/>
    <w:rsid w:val="00B95976"/>
    <w:rsid w:val="00B973E3"/>
    <w:rsid w:val="00BA106B"/>
    <w:rsid w:val="00BB167F"/>
    <w:rsid w:val="00BB2F8C"/>
    <w:rsid w:val="00BB5E96"/>
    <w:rsid w:val="00BC01D9"/>
    <w:rsid w:val="00BC1D55"/>
    <w:rsid w:val="00BC4861"/>
    <w:rsid w:val="00BC5051"/>
    <w:rsid w:val="00BD258A"/>
    <w:rsid w:val="00BF2284"/>
    <w:rsid w:val="00BF7065"/>
    <w:rsid w:val="00BF7340"/>
    <w:rsid w:val="00C02A32"/>
    <w:rsid w:val="00C031AF"/>
    <w:rsid w:val="00C03A13"/>
    <w:rsid w:val="00C03A7C"/>
    <w:rsid w:val="00C03C3C"/>
    <w:rsid w:val="00C05154"/>
    <w:rsid w:val="00C06132"/>
    <w:rsid w:val="00C07A35"/>
    <w:rsid w:val="00C13644"/>
    <w:rsid w:val="00C15689"/>
    <w:rsid w:val="00C16534"/>
    <w:rsid w:val="00C25BFF"/>
    <w:rsid w:val="00C25D9C"/>
    <w:rsid w:val="00C25FE6"/>
    <w:rsid w:val="00C3123C"/>
    <w:rsid w:val="00C331DE"/>
    <w:rsid w:val="00C45587"/>
    <w:rsid w:val="00C469C1"/>
    <w:rsid w:val="00C52D8F"/>
    <w:rsid w:val="00C52FC6"/>
    <w:rsid w:val="00C532C6"/>
    <w:rsid w:val="00C66110"/>
    <w:rsid w:val="00C7015A"/>
    <w:rsid w:val="00C71CC3"/>
    <w:rsid w:val="00C71FA0"/>
    <w:rsid w:val="00C7724E"/>
    <w:rsid w:val="00C813E1"/>
    <w:rsid w:val="00C87DCD"/>
    <w:rsid w:val="00C94682"/>
    <w:rsid w:val="00C9631A"/>
    <w:rsid w:val="00C97C04"/>
    <w:rsid w:val="00C97CB1"/>
    <w:rsid w:val="00CA60A3"/>
    <w:rsid w:val="00CB5F1C"/>
    <w:rsid w:val="00CB727C"/>
    <w:rsid w:val="00CD633D"/>
    <w:rsid w:val="00D03211"/>
    <w:rsid w:val="00D05B7F"/>
    <w:rsid w:val="00D22F18"/>
    <w:rsid w:val="00D246BC"/>
    <w:rsid w:val="00D248E0"/>
    <w:rsid w:val="00D3084F"/>
    <w:rsid w:val="00D404A6"/>
    <w:rsid w:val="00D418F2"/>
    <w:rsid w:val="00D457B2"/>
    <w:rsid w:val="00D50426"/>
    <w:rsid w:val="00D55176"/>
    <w:rsid w:val="00D56927"/>
    <w:rsid w:val="00D57209"/>
    <w:rsid w:val="00D629F2"/>
    <w:rsid w:val="00D662EB"/>
    <w:rsid w:val="00D66EEA"/>
    <w:rsid w:val="00D73763"/>
    <w:rsid w:val="00D74858"/>
    <w:rsid w:val="00D74A7A"/>
    <w:rsid w:val="00D840AF"/>
    <w:rsid w:val="00D84F14"/>
    <w:rsid w:val="00D860C5"/>
    <w:rsid w:val="00D973F8"/>
    <w:rsid w:val="00DA29D8"/>
    <w:rsid w:val="00DA2BE0"/>
    <w:rsid w:val="00DA37FB"/>
    <w:rsid w:val="00DA6A3A"/>
    <w:rsid w:val="00DB2DD1"/>
    <w:rsid w:val="00DB3FE4"/>
    <w:rsid w:val="00DD608F"/>
    <w:rsid w:val="00DE28DE"/>
    <w:rsid w:val="00DF0896"/>
    <w:rsid w:val="00DF0B59"/>
    <w:rsid w:val="00DF3205"/>
    <w:rsid w:val="00DF5F4B"/>
    <w:rsid w:val="00DF7D43"/>
    <w:rsid w:val="00E055FF"/>
    <w:rsid w:val="00E100A7"/>
    <w:rsid w:val="00E116D8"/>
    <w:rsid w:val="00E1292F"/>
    <w:rsid w:val="00E15500"/>
    <w:rsid w:val="00E15CED"/>
    <w:rsid w:val="00E166A7"/>
    <w:rsid w:val="00E1743E"/>
    <w:rsid w:val="00E2149E"/>
    <w:rsid w:val="00E2276F"/>
    <w:rsid w:val="00E229EF"/>
    <w:rsid w:val="00E314D9"/>
    <w:rsid w:val="00E32225"/>
    <w:rsid w:val="00E436D2"/>
    <w:rsid w:val="00E53358"/>
    <w:rsid w:val="00E61593"/>
    <w:rsid w:val="00E62ABF"/>
    <w:rsid w:val="00E63045"/>
    <w:rsid w:val="00E7008C"/>
    <w:rsid w:val="00E7054A"/>
    <w:rsid w:val="00E77E60"/>
    <w:rsid w:val="00E81728"/>
    <w:rsid w:val="00E82FE0"/>
    <w:rsid w:val="00E86373"/>
    <w:rsid w:val="00E87171"/>
    <w:rsid w:val="00E8788E"/>
    <w:rsid w:val="00E87ED1"/>
    <w:rsid w:val="00EA4978"/>
    <w:rsid w:val="00EB002F"/>
    <w:rsid w:val="00EB219F"/>
    <w:rsid w:val="00EB457F"/>
    <w:rsid w:val="00EC520E"/>
    <w:rsid w:val="00EC5DD7"/>
    <w:rsid w:val="00EC5E1D"/>
    <w:rsid w:val="00EC6767"/>
    <w:rsid w:val="00ED0B98"/>
    <w:rsid w:val="00ED51BC"/>
    <w:rsid w:val="00ED5C40"/>
    <w:rsid w:val="00ED6655"/>
    <w:rsid w:val="00EE5E27"/>
    <w:rsid w:val="00EF6011"/>
    <w:rsid w:val="00EF64FF"/>
    <w:rsid w:val="00F0075B"/>
    <w:rsid w:val="00F00A90"/>
    <w:rsid w:val="00F04E8A"/>
    <w:rsid w:val="00F05B42"/>
    <w:rsid w:val="00F074E0"/>
    <w:rsid w:val="00F1196F"/>
    <w:rsid w:val="00F16187"/>
    <w:rsid w:val="00F16898"/>
    <w:rsid w:val="00F1788E"/>
    <w:rsid w:val="00F30554"/>
    <w:rsid w:val="00F3265D"/>
    <w:rsid w:val="00F332A2"/>
    <w:rsid w:val="00F36F4F"/>
    <w:rsid w:val="00F453FF"/>
    <w:rsid w:val="00F4574B"/>
    <w:rsid w:val="00F50EE0"/>
    <w:rsid w:val="00F53755"/>
    <w:rsid w:val="00F546D9"/>
    <w:rsid w:val="00F6196E"/>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C2545"/>
    <w:rsid w:val="00FC5743"/>
    <w:rsid w:val="00FC5967"/>
    <w:rsid w:val="00FC62B6"/>
    <w:rsid w:val="00FD440C"/>
    <w:rsid w:val="00FE5D10"/>
    <w:rsid w:val="00FF368F"/>
    <w:rsid w:val="00FF44A3"/>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D989708"/>
  <w15:docId w15:val="{996E9F0F-7297-480E-ADBE-77F311D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um.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7A41C-2BC0-40D8-AC40-2E65FFEE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35</Pages>
  <Words>9879</Words>
  <Characters>59276</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Moch</dc:creator>
  <cp:keywords/>
  <dc:description/>
  <cp:lastModifiedBy>Anna Kloczkowska</cp:lastModifiedBy>
  <cp:revision>607</cp:revision>
  <cp:lastPrinted>2017-07-19T06:03:00Z</cp:lastPrinted>
  <dcterms:created xsi:type="dcterms:W3CDTF">2016-06-17T09:48:00Z</dcterms:created>
  <dcterms:modified xsi:type="dcterms:W3CDTF">2017-08-01T13:20:00Z</dcterms:modified>
</cp:coreProperties>
</file>