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6AEE8" w14:textId="77777777" w:rsidR="00B1471E" w:rsidRPr="00123AE7" w:rsidRDefault="00B1471E" w:rsidP="00443E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23AE7">
        <w:rPr>
          <w:rFonts w:ascii="Times New Roman" w:hAnsi="Times New Roman"/>
          <w:b/>
          <w:sz w:val="24"/>
          <w:szCs w:val="24"/>
        </w:rPr>
        <w:t>Załącznik nr III C do SIWZ – Oświadczenie o warunkach serwisu</w:t>
      </w:r>
    </w:p>
    <w:p w14:paraId="4C5F55C9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B8AD23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D6DDDA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161121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7ED0C8FE" w14:textId="1A38CCEC" w:rsidR="007D5C7F" w:rsidRPr="00123AE7" w:rsidRDefault="00FD2A58" w:rsidP="00FD2A58">
      <w:pPr>
        <w:spacing w:after="0" w:line="240" w:lineRule="auto"/>
        <w:ind w:left="425" w:firstLine="425"/>
        <w:rPr>
          <w:rFonts w:ascii="Times New Roman" w:hAnsi="Times New Roman"/>
          <w:sz w:val="18"/>
          <w:szCs w:val="18"/>
        </w:rPr>
      </w:pPr>
      <w:r w:rsidRPr="00123AE7">
        <w:rPr>
          <w:rFonts w:ascii="Times New Roman" w:hAnsi="Times New Roman"/>
          <w:sz w:val="18"/>
          <w:szCs w:val="18"/>
        </w:rPr>
        <w:t>(pieczęć wykonawcy)</w:t>
      </w:r>
    </w:p>
    <w:p w14:paraId="2ABBB27C" w14:textId="77777777" w:rsidR="007D5C7F" w:rsidRPr="00123AE7" w:rsidRDefault="007D5C7F" w:rsidP="007D5C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97BC77" w14:textId="56F83FC8" w:rsidR="007D5C7F" w:rsidRPr="00123AE7" w:rsidRDefault="007D5C7F" w:rsidP="007D5C7F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123AE7">
        <w:rPr>
          <w:rFonts w:ascii="Times New Roman" w:hAnsi="Times New Roman"/>
          <w:b/>
          <w:i/>
          <w:sz w:val="32"/>
          <w:szCs w:val="28"/>
        </w:rPr>
        <w:t>„</w:t>
      </w:r>
      <w:r w:rsidR="004866D5" w:rsidRPr="004866D5">
        <w:rPr>
          <w:rFonts w:ascii="Times New Roman" w:hAnsi="Times New Roman"/>
          <w:b/>
          <w:bCs/>
          <w:i/>
          <w:sz w:val="32"/>
          <w:szCs w:val="28"/>
        </w:rPr>
        <w:t>Dostawa fantomów dla Centrum Symulacji Medycznych  Pomorskiego Uniwersytetu Medycznego w Szczecinie</w:t>
      </w:r>
      <w:r w:rsidRPr="00123AE7">
        <w:rPr>
          <w:rFonts w:ascii="Times New Roman" w:hAnsi="Times New Roman"/>
          <w:b/>
          <w:i/>
          <w:sz w:val="32"/>
          <w:szCs w:val="28"/>
        </w:rPr>
        <w:t>”</w:t>
      </w:r>
    </w:p>
    <w:sdt>
      <w:sdtPr>
        <w:rPr>
          <w:rFonts w:ascii="Times New Roman" w:hAnsi="Times New Roman"/>
          <w:b/>
          <w:sz w:val="24"/>
          <w:szCs w:val="24"/>
        </w:rPr>
        <w:alias w:val="Sygn. "/>
        <w:tag w:val=""/>
        <w:id w:val="-1723434069"/>
        <w:placeholder>
          <w:docPart w:val="C8CE8341532C445395E185266097799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 w14:paraId="43CFCFC2" w14:textId="64646F16" w:rsidR="004866D5" w:rsidRDefault="004866D5" w:rsidP="004866D5">
          <w:pPr>
            <w:keepNext/>
            <w:spacing w:after="0"/>
            <w:jc w:val="center"/>
            <w:outlineLvl w:val="1"/>
            <w:rPr>
              <w:rFonts w:ascii="Times New Roman" w:hAnsi="Times New Roman"/>
              <w:b/>
              <w:szCs w:val="24"/>
            </w:rPr>
          </w:pPr>
          <w:r w:rsidRPr="004866D5">
            <w:rPr>
              <w:rFonts w:ascii="Times New Roman" w:hAnsi="Times New Roman"/>
              <w:b/>
              <w:sz w:val="24"/>
              <w:szCs w:val="24"/>
            </w:rPr>
            <w:t>DZ-262-27/2017</w:t>
          </w:r>
        </w:p>
      </w:sdtContent>
    </w:sdt>
    <w:p w14:paraId="26D0A074" w14:textId="1A48ADFB" w:rsidR="00B1471E" w:rsidRPr="00123AE7" w:rsidRDefault="004866D5" w:rsidP="004866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 xml:space="preserve"> </w:t>
      </w:r>
      <w:r w:rsidR="00B1471E" w:rsidRPr="00123AE7">
        <w:rPr>
          <w:rFonts w:ascii="Times New Roman" w:hAnsi="Times New Roman"/>
          <w:sz w:val="24"/>
          <w:szCs w:val="24"/>
        </w:rPr>
        <w:t>Ja (My), niżej podpisany (ni) ...................................................................................................</w:t>
      </w:r>
    </w:p>
    <w:p w14:paraId="2CA85B75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działając w imieniu i na rzecz :</w:t>
      </w:r>
    </w:p>
    <w:p w14:paraId="51C95EC3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5452EB7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(pełna nazwa wykonawcy)</w:t>
      </w:r>
    </w:p>
    <w:p w14:paraId="3A1DEE15" w14:textId="77777777" w:rsidR="00B1471E" w:rsidRPr="00123AE7" w:rsidRDefault="00B1471E" w:rsidP="00B1471E">
      <w:pPr>
        <w:spacing w:after="0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9438009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(adres wykonawcy)</w:t>
      </w:r>
    </w:p>
    <w:p w14:paraId="19CEF933" w14:textId="1957CC6C" w:rsidR="00FB5064" w:rsidRPr="00123AE7" w:rsidRDefault="00B1471E" w:rsidP="00FB5064">
      <w:pPr>
        <w:spacing w:after="0"/>
        <w:rPr>
          <w:rFonts w:ascii="Times New Roman" w:hAnsi="Times New Roman"/>
          <w:b/>
          <w:sz w:val="20"/>
          <w:szCs w:val="20"/>
        </w:rPr>
      </w:pPr>
      <w:r w:rsidRPr="00123AE7">
        <w:rPr>
          <w:rFonts w:ascii="Times New Roman" w:hAnsi="Times New Roman"/>
          <w:b/>
          <w:sz w:val="24"/>
          <w:szCs w:val="24"/>
        </w:rPr>
        <w:t>Oświadczamy, że oferujemy  następujące warunki serwisu w okresie obowiązywania gwarancji:</w:t>
      </w:r>
      <w:r w:rsidR="00C7215E" w:rsidRPr="00123AE7">
        <w:rPr>
          <w:rFonts w:ascii="Times New Roman" w:hAnsi="Times New Roman"/>
          <w:b/>
          <w:sz w:val="24"/>
          <w:szCs w:val="24"/>
        </w:rPr>
        <w:t xml:space="preserve"> </w:t>
      </w:r>
      <w:r w:rsidR="00C7215E" w:rsidRPr="00123AE7">
        <w:rPr>
          <w:rFonts w:ascii="Times New Roman" w:hAnsi="Times New Roman"/>
          <w:b/>
          <w:sz w:val="20"/>
          <w:szCs w:val="20"/>
        </w:rPr>
        <w:t xml:space="preserve">(Należy wypełnić w odniesieniu do </w:t>
      </w:r>
      <w:r w:rsidR="002F5626" w:rsidRPr="00123AE7">
        <w:rPr>
          <w:rFonts w:ascii="Times New Roman" w:hAnsi="Times New Roman"/>
          <w:b/>
          <w:sz w:val="20"/>
          <w:szCs w:val="20"/>
        </w:rPr>
        <w:t xml:space="preserve">poszczególnych oferowanych zadań) </w:t>
      </w:r>
    </w:p>
    <w:p w14:paraId="4F71D443" w14:textId="77777777" w:rsidR="0094393E" w:rsidRPr="00123AE7" w:rsidRDefault="0094393E" w:rsidP="00FB506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105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5369"/>
        <w:gridCol w:w="3204"/>
      </w:tblGrid>
      <w:tr w:rsidR="00123AE7" w:rsidRPr="00123AE7" w14:paraId="5FF7FCBB" w14:textId="45F5B8D6" w:rsidTr="00C7215E">
        <w:trPr>
          <w:trHeight w:val="405"/>
        </w:trPr>
        <w:tc>
          <w:tcPr>
            <w:tcW w:w="532" w:type="dxa"/>
          </w:tcPr>
          <w:p w14:paraId="28BDA398" w14:textId="6374DEE3" w:rsidR="00AC217E" w:rsidRPr="00123AE7" w:rsidRDefault="00AC217E" w:rsidP="00AC217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AE7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</w:p>
        </w:tc>
        <w:tc>
          <w:tcPr>
            <w:tcW w:w="5369" w:type="dxa"/>
          </w:tcPr>
          <w:p w14:paraId="1EF60A5B" w14:textId="4E157887" w:rsidR="00AC217E" w:rsidRPr="00123AE7" w:rsidRDefault="00AC217E" w:rsidP="00AC217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AE7">
              <w:rPr>
                <w:rFonts w:ascii="Times New Roman" w:hAnsi="Times New Roman"/>
                <w:b/>
                <w:sz w:val="24"/>
                <w:szCs w:val="24"/>
              </w:rPr>
              <w:t>Parametr podlegający ocenie</w:t>
            </w:r>
          </w:p>
        </w:tc>
        <w:tc>
          <w:tcPr>
            <w:tcW w:w="3204" w:type="dxa"/>
          </w:tcPr>
          <w:p w14:paraId="7EC0C154" w14:textId="4177A9B5" w:rsidR="00AC217E" w:rsidRPr="00123AE7" w:rsidRDefault="00AC217E" w:rsidP="00FB50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3AE7">
              <w:rPr>
                <w:rFonts w:ascii="Times New Roman" w:hAnsi="Times New Roman"/>
                <w:b/>
                <w:sz w:val="24"/>
                <w:szCs w:val="24"/>
              </w:rPr>
              <w:t>Oferowana wartość</w:t>
            </w:r>
          </w:p>
        </w:tc>
      </w:tr>
      <w:tr w:rsidR="00123AE7" w:rsidRPr="00123AE7" w14:paraId="793C0E21" w14:textId="77777777" w:rsidTr="008E2C45">
        <w:trPr>
          <w:trHeight w:val="1133"/>
        </w:trPr>
        <w:tc>
          <w:tcPr>
            <w:tcW w:w="532" w:type="dxa"/>
            <w:vAlign w:val="center"/>
          </w:tcPr>
          <w:p w14:paraId="57E6D9E0" w14:textId="77777777" w:rsidR="00AC217E" w:rsidRPr="00123AE7" w:rsidRDefault="00AC217E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  <w:tab w:val="left" w:pos="3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69" w:type="dxa"/>
          </w:tcPr>
          <w:p w14:paraId="01745F0A" w14:textId="39CC14A2" w:rsidR="00AC217E" w:rsidRPr="00123AE7" w:rsidRDefault="00AC217E" w:rsidP="003553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3AE7">
              <w:rPr>
                <w:rFonts w:ascii="Times New Roman" w:hAnsi="Times New Roman"/>
                <w:sz w:val="16"/>
                <w:szCs w:val="16"/>
              </w:rPr>
              <w:t xml:space="preserve">Wykonawca zobowiązuje się w ramach serwisu gwarancyjnego do reakcji serwisu w terminie 24 godzin od otrzymania na piśmie bądź faxem lub e-mail zawiadomienia o awarii, usterce lub wadzie zamontowanego sprzętu oraz do jej usunięcia w terminie </w:t>
            </w:r>
            <w:r w:rsidR="00774B25" w:rsidRPr="00774B25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od</w:t>
            </w:r>
            <w:r w:rsidR="00774B25" w:rsidRPr="00774B25">
              <w:rPr>
                <w:rFonts w:ascii="Times New Roman" w:hAnsi="Times New Roman"/>
                <w:color w:val="0000FF"/>
                <w:sz w:val="16"/>
                <w:szCs w:val="16"/>
              </w:rPr>
              <w:t xml:space="preserve"> </w:t>
            </w:r>
            <w:r w:rsidR="00774B25" w:rsidRPr="00774B25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3 do 14</w:t>
            </w:r>
            <w:r w:rsidR="00774B25" w:rsidRPr="00774B25">
              <w:rPr>
                <w:rFonts w:ascii="Times New Roman" w:hAnsi="Times New Roman"/>
                <w:color w:val="0000FF"/>
                <w:sz w:val="16"/>
                <w:szCs w:val="16"/>
              </w:rPr>
              <w:t xml:space="preserve"> </w:t>
            </w:r>
            <w:r w:rsidR="00774B25" w:rsidRPr="00774B25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dni</w:t>
            </w:r>
            <w:r w:rsidRPr="00123AE7">
              <w:rPr>
                <w:rFonts w:ascii="Times New Roman" w:hAnsi="Times New Roman"/>
                <w:sz w:val="16"/>
                <w:szCs w:val="16"/>
              </w:rPr>
              <w:t xml:space="preserve"> licząc od zawiadomienia o zaistniałej awarii, usterce lub wadzie </w:t>
            </w: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 xml:space="preserve">(ocena proporcjonalnie </w:t>
            </w:r>
            <w:r w:rsidRPr="00355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do </w:t>
            </w:r>
            <w:r w:rsidR="0035538E" w:rsidRPr="00355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4</w:t>
            </w:r>
            <w:r w:rsidR="00C7215E" w:rsidRPr="00355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pkt. 3 dni</w:t>
            </w:r>
            <w:r w:rsidRPr="00355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=</w:t>
            </w:r>
            <w:r w:rsidR="00FC6A2A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max</w:t>
            </w:r>
            <w:r w:rsidRPr="00355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pkt</w:t>
            </w: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3204" w:type="dxa"/>
          </w:tcPr>
          <w:p w14:paraId="26B661E4" w14:textId="0B206B96" w:rsidR="00AC217E" w:rsidRPr="00123AE7" w:rsidRDefault="00C7215E" w:rsidP="00FB506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w zakresie zadania</w:t>
            </w:r>
            <w:r w:rsidR="00AC217E" w:rsidRPr="00123AE7">
              <w:rPr>
                <w:rFonts w:ascii="Times New Roman" w:hAnsi="Times New Roman"/>
                <w:b/>
                <w:sz w:val="16"/>
                <w:szCs w:val="16"/>
              </w:rPr>
              <w:t xml:space="preserve"> nr ............</w:t>
            </w:r>
          </w:p>
          <w:p w14:paraId="686EAEFD" w14:textId="3A099D7E" w:rsidR="00AC217E" w:rsidRPr="00123AE7" w:rsidRDefault="00AC217E" w:rsidP="00FB50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oferujemy .............. dni</w:t>
            </w:r>
          </w:p>
        </w:tc>
      </w:tr>
      <w:tr w:rsidR="00123AE7" w:rsidRPr="00123AE7" w14:paraId="20693A12" w14:textId="0DBC9AC2" w:rsidTr="008E2C45">
        <w:trPr>
          <w:trHeight w:val="982"/>
        </w:trPr>
        <w:tc>
          <w:tcPr>
            <w:tcW w:w="532" w:type="dxa"/>
            <w:vAlign w:val="center"/>
          </w:tcPr>
          <w:p w14:paraId="3B150F73" w14:textId="3DD63933" w:rsidR="00AC217E" w:rsidRPr="00123AE7" w:rsidRDefault="00AC217E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69" w:type="dxa"/>
          </w:tcPr>
          <w:p w14:paraId="5ED4AFCD" w14:textId="7218EF55" w:rsidR="00AC217E" w:rsidRPr="00123AE7" w:rsidRDefault="00C7215E" w:rsidP="00FC6A2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3AE7">
              <w:rPr>
                <w:rFonts w:ascii="Times New Roman" w:hAnsi="Times New Roman"/>
                <w:sz w:val="16"/>
                <w:szCs w:val="16"/>
              </w:rPr>
              <w:t xml:space="preserve">Maksymalny czas usunięcia awarii, usterki lub wady u Zamawiającego w przypadku, gdy zaistnieje konieczność sprowadzenia części zamiennych z zagranicy powinien wynieść od </w:t>
            </w: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14 do 20</w:t>
            </w:r>
            <w:r w:rsidRPr="00123AE7">
              <w:rPr>
                <w:rFonts w:ascii="Times New Roman" w:hAnsi="Times New Roman"/>
                <w:sz w:val="16"/>
                <w:szCs w:val="16"/>
              </w:rPr>
              <w:t xml:space="preserve"> dni od zawiadomienia o zaistniałej awarii, usterce lub wadzie. </w:t>
            </w: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 xml:space="preserve">(ocena proporcjonalnie </w:t>
            </w:r>
            <w:r w:rsidRPr="00355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do </w:t>
            </w:r>
            <w:r w:rsidR="0035538E" w:rsidRPr="00355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4</w:t>
            </w:r>
            <w:r w:rsidRPr="00355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pkt. 14 dni=</w:t>
            </w:r>
            <w:r w:rsidR="00FC6A2A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max </w:t>
            </w:r>
            <w:r w:rsidRPr="00355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pkt</w:t>
            </w: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3204" w:type="dxa"/>
          </w:tcPr>
          <w:p w14:paraId="2C49D664" w14:textId="77777777" w:rsidR="00C7215E" w:rsidRPr="00123AE7" w:rsidRDefault="00C7215E" w:rsidP="00C7215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w zakresie zadania nr ............</w:t>
            </w:r>
          </w:p>
          <w:p w14:paraId="1789AD2A" w14:textId="27B294B2" w:rsidR="00AC217E" w:rsidRPr="00123AE7" w:rsidRDefault="00C7215E" w:rsidP="00C7215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oferujemy .............. dni</w:t>
            </w:r>
          </w:p>
        </w:tc>
      </w:tr>
      <w:tr w:rsidR="00123AE7" w:rsidRPr="00123AE7" w14:paraId="2FE43E7B" w14:textId="0D44CF5F" w:rsidTr="008E2C45">
        <w:trPr>
          <w:trHeight w:val="554"/>
        </w:trPr>
        <w:tc>
          <w:tcPr>
            <w:tcW w:w="532" w:type="dxa"/>
            <w:vAlign w:val="center"/>
          </w:tcPr>
          <w:p w14:paraId="0E2D772B" w14:textId="77777777" w:rsidR="008E2C45" w:rsidRPr="00123AE7" w:rsidRDefault="008E2C45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69" w:type="dxa"/>
          </w:tcPr>
          <w:p w14:paraId="21D0279E" w14:textId="0D215919" w:rsidR="008E2C45" w:rsidRPr="00123AE7" w:rsidRDefault="008E2C45" w:rsidP="0056735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3AE7">
              <w:rPr>
                <w:rFonts w:ascii="Times New Roman" w:hAnsi="Times New Roman"/>
                <w:sz w:val="16"/>
                <w:szCs w:val="16"/>
              </w:rPr>
              <w:t>Dostarczenie i zainstalowanie urządzenia zastępczego  o równoważnyc</w:t>
            </w:r>
            <w:r w:rsidR="0056735A" w:rsidRPr="00123AE7">
              <w:rPr>
                <w:rFonts w:ascii="Times New Roman" w:hAnsi="Times New Roman"/>
                <w:sz w:val="16"/>
                <w:szCs w:val="16"/>
              </w:rPr>
              <w:t>h parametrach na czas naprawy</w:t>
            </w:r>
            <w:r w:rsidRPr="00123AE7">
              <w:rPr>
                <w:rFonts w:ascii="Times New Roman" w:hAnsi="Times New Roman"/>
                <w:sz w:val="16"/>
                <w:szCs w:val="16"/>
              </w:rPr>
              <w:t xml:space="preserve"> w czasie 48 godzin od zgłoszenia awarii.</w:t>
            </w:r>
          </w:p>
          <w:p w14:paraId="21CF7C67" w14:textId="5954D3A1" w:rsidR="008E2C45" w:rsidRPr="00123AE7" w:rsidRDefault="008E2C45" w:rsidP="0035538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 xml:space="preserve">Ocena w formule – </w:t>
            </w:r>
            <w:r w:rsidRPr="00355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tak – </w:t>
            </w:r>
            <w:r w:rsidR="0035538E" w:rsidRPr="00355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4</w:t>
            </w:r>
            <w:r w:rsidRPr="00355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pkt </w:t>
            </w: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/ nie – 0 pkt</w:t>
            </w:r>
          </w:p>
        </w:tc>
        <w:tc>
          <w:tcPr>
            <w:tcW w:w="3204" w:type="dxa"/>
          </w:tcPr>
          <w:p w14:paraId="48FE0F17" w14:textId="77777777" w:rsidR="008E2C45" w:rsidRPr="00123AE7" w:rsidRDefault="008E2C45" w:rsidP="00EF2A1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w zakresie zadania nr ............</w:t>
            </w:r>
          </w:p>
          <w:p w14:paraId="057E9AEF" w14:textId="6D584846" w:rsidR="008E2C45" w:rsidRPr="00123AE7" w:rsidRDefault="008E2C45" w:rsidP="00FB506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tak oferujemy /nie oferujemy</w:t>
            </w:r>
          </w:p>
          <w:p w14:paraId="23D428D5" w14:textId="6DAC4922" w:rsidR="008E2C45" w:rsidRPr="00123AE7" w:rsidRDefault="008E2C45" w:rsidP="00FB50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2C45" w:rsidRPr="00123AE7" w14:paraId="1B053840" w14:textId="66908801" w:rsidTr="002F5626">
        <w:trPr>
          <w:trHeight w:val="904"/>
        </w:trPr>
        <w:tc>
          <w:tcPr>
            <w:tcW w:w="532" w:type="dxa"/>
            <w:vAlign w:val="center"/>
          </w:tcPr>
          <w:p w14:paraId="42C5DFA0" w14:textId="498CA9B2" w:rsidR="008E2C45" w:rsidRPr="00123AE7" w:rsidRDefault="008E2C45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69" w:type="dxa"/>
          </w:tcPr>
          <w:p w14:paraId="388C84CE" w14:textId="61166A91" w:rsidR="0056735A" w:rsidRPr="00123AE7" w:rsidRDefault="00576037" w:rsidP="0056735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3AE7">
              <w:rPr>
                <w:rFonts w:ascii="Times New Roman" w:hAnsi="Times New Roman"/>
                <w:sz w:val="16"/>
                <w:szCs w:val="16"/>
              </w:rPr>
              <w:t>Liczba</w:t>
            </w:r>
            <w:r w:rsidR="0056735A" w:rsidRPr="00123AE7">
              <w:rPr>
                <w:rFonts w:ascii="Times New Roman" w:hAnsi="Times New Roman"/>
                <w:sz w:val="16"/>
                <w:szCs w:val="16"/>
              </w:rPr>
              <w:t xml:space="preserve"> szkoleń dla pracowników zamawiającego (do 4 osób) w cenie oferty w okresie gwarancji na zlecenie Zamawiającego w wymiarze  4 godzin dla każdego ze szkoleń. Szkolenia przeprowadzone będ</w:t>
            </w:r>
            <w:bookmarkStart w:id="0" w:name="_GoBack"/>
            <w:bookmarkEnd w:id="0"/>
            <w:r w:rsidR="0056735A" w:rsidRPr="00123AE7">
              <w:rPr>
                <w:rFonts w:ascii="Times New Roman" w:hAnsi="Times New Roman"/>
                <w:sz w:val="16"/>
                <w:szCs w:val="16"/>
              </w:rPr>
              <w:t>ą w uzgodnionym przez strony terminie w siedzibie użytkownika lub miejscu użytkowania urządzeń na  zlecenie Zamawiającego złożone przed upływem okresu gwarancji.</w:t>
            </w:r>
          </w:p>
          <w:p w14:paraId="5CF7BA3B" w14:textId="7CE47754" w:rsidR="008E2C45" w:rsidRPr="00123AE7" w:rsidRDefault="0056735A" w:rsidP="0056735A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 xml:space="preserve">  Wykonawca zobowiązany jest zaoferować od 1 </w:t>
            </w:r>
            <w:r w:rsidRPr="00123AE7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do </w:t>
            </w:r>
            <w:r w:rsidR="00123AE7" w:rsidRPr="00123AE7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2</w:t>
            </w:r>
            <w:r w:rsidRPr="00123AE7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szkoleń</w:t>
            </w:r>
          </w:p>
          <w:p w14:paraId="75AD78EE" w14:textId="2872CCD3" w:rsidR="0056735A" w:rsidRPr="00123AE7" w:rsidRDefault="0056735A" w:rsidP="0035538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 xml:space="preserve">(ocena proporcjonalnie </w:t>
            </w:r>
            <w:r w:rsidRPr="00355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do </w:t>
            </w:r>
            <w:r w:rsidR="0035538E" w:rsidRPr="00355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4</w:t>
            </w:r>
            <w:r w:rsidRPr="00355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pkt. </w:t>
            </w:r>
            <w:r w:rsidR="00123AE7" w:rsidRPr="00123AE7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2</w:t>
            </w:r>
            <w:r w:rsidRPr="00123AE7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szkolenia=</w:t>
            </w:r>
            <w:r w:rsidR="0035538E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4</w:t>
            </w:r>
            <w:r w:rsidRPr="00123AE7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pkt</w:t>
            </w: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3204" w:type="dxa"/>
          </w:tcPr>
          <w:p w14:paraId="29F00C56" w14:textId="79160718" w:rsidR="0056735A" w:rsidRPr="00123AE7" w:rsidRDefault="0056735A" w:rsidP="0056735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w zakresie zadania nr ............ - ___szkoleń</w:t>
            </w:r>
          </w:p>
          <w:p w14:paraId="51BE6EDF" w14:textId="77777777" w:rsidR="008E2C45" w:rsidRPr="00123AE7" w:rsidRDefault="008E2C45" w:rsidP="00FB50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CE8F165" w14:textId="77777777" w:rsidR="0094393E" w:rsidRPr="00123AE7" w:rsidRDefault="0094393E" w:rsidP="00FB5064">
      <w:pPr>
        <w:spacing w:after="0"/>
        <w:rPr>
          <w:rFonts w:ascii="Times New Roman" w:hAnsi="Times New Roman"/>
          <w:sz w:val="16"/>
          <w:szCs w:val="16"/>
        </w:rPr>
      </w:pPr>
    </w:p>
    <w:p w14:paraId="7CBD00E3" w14:textId="77777777" w:rsidR="00FD2A58" w:rsidRPr="00123AE7" w:rsidRDefault="00FD2A58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......................................., dnia ................................</w:t>
      </w:r>
    </w:p>
    <w:p w14:paraId="79D7FDD8" w14:textId="77777777" w:rsidR="00FD2A58" w:rsidRPr="00123AE7" w:rsidRDefault="00FD2A58" w:rsidP="00FD2A58">
      <w:pPr>
        <w:spacing w:after="6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23AE7">
        <w:rPr>
          <w:rFonts w:ascii="Times New Roman" w:hAnsi="Times New Roman"/>
          <w:i/>
          <w:sz w:val="18"/>
          <w:szCs w:val="18"/>
        </w:rPr>
        <w:t xml:space="preserve">                 (miejscowość)</w:t>
      </w:r>
    </w:p>
    <w:p w14:paraId="6E32518F" w14:textId="77777777" w:rsidR="00FD2A58" w:rsidRPr="00123AE7" w:rsidRDefault="00FD2A58" w:rsidP="00FD2A58">
      <w:pPr>
        <w:spacing w:after="6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B6FD22A" w14:textId="77777777" w:rsidR="00FD2A58" w:rsidRPr="00123AE7" w:rsidRDefault="00FD2A58" w:rsidP="00FD2A58">
      <w:pPr>
        <w:spacing w:after="60" w:line="240" w:lineRule="auto"/>
        <w:ind w:left="5103" w:firstLine="2"/>
        <w:jc w:val="center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2BDE486F" w14:textId="77777777" w:rsidR="00FD2A58" w:rsidRPr="00123AE7" w:rsidRDefault="00FD2A58" w:rsidP="00FD2A58">
      <w:pPr>
        <w:spacing w:after="60" w:line="240" w:lineRule="auto"/>
        <w:ind w:left="5103" w:firstLine="2"/>
        <w:jc w:val="center"/>
        <w:rPr>
          <w:rFonts w:ascii="Times New Roman" w:hAnsi="Times New Roman"/>
          <w:i/>
          <w:sz w:val="18"/>
          <w:szCs w:val="24"/>
        </w:rPr>
      </w:pPr>
      <w:r w:rsidRPr="00123AE7">
        <w:rPr>
          <w:rFonts w:ascii="Times New Roman" w:hAnsi="Times New Roman"/>
          <w:i/>
          <w:sz w:val="18"/>
          <w:szCs w:val="24"/>
        </w:rPr>
        <w:t>(podpis upoważnionego przedstawiciela Wykonawcy)</w:t>
      </w:r>
    </w:p>
    <w:p w14:paraId="31E2D515" w14:textId="77777777" w:rsidR="00BB37A5" w:rsidRPr="00123AE7" w:rsidRDefault="00BB37A5" w:rsidP="00FB5064">
      <w:pPr>
        <w:jc w:val="both"/>
        <w:rPr>
          <w:rFonts w:ascii="Times New Roman" w:hAnsi="Times New Roman"/>
          <w:i/>
          <w:sz w:val="16"/>
          <w:szCs w:val="16"/>
        </w:rPr>
        <w:sectPr w:rsidR="00BB37A5" w:rsidRPr="00123AE7" w:rsidSect="00840F98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567" w:footer="567" w:gutter="0"/>
          <w:cols w:space="708"/>
          <w:titlePg/>
          <w:docGrid w:linePitch="360"/>
        </w:sectPr>
      </w:pPr>
    </w:p>
    <w:p w14:paraId="661567BC" w14:textId="77777777" w:rsidR="005802D8" w:rsidRPr="00123AE7" w:rsidRDefault="005802D8" w:rsidP="00FB5064">
      <w:pPr>
        <w:jc w:val="both"/>
        <w:rPr>
          <w:rFonts w:ascii="Times New Roman" w:hAnsi="Times New Roman"/>
          <w:i/>
          <w:sz w:val="16"/>
          <w:szCs w:val="16"/>
        </w:rPr>
      </w:pPr>
    </w:p>
    <w:sectPr w:rsidR="005802D8" w:rsidRPr="00123AE7" w:rsidSect="004F1543">
      <w:type w:val="continuous"/>
      <w:pgSz w:w="11906" w:h="16838"/>
      <w:pgMar w:top="1417" w:right="1416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B0965" w14:textId="77777777" w:rsidR="00C7215E" w:rsidRDefault="00C7215E" w:rsidP="005E1949">
      <w:pPr>
        <w:spacing w:after="0" w:line="240" w:lineRule="auto"/>
      </w:pPr>
      <w:r>
        <w:separator/>
      </w:r>
    </w:p>
  </w:endnote>
  <w:endnote w:type="continuationSeparator" w:id="0">
    <w:p w14:paraId="64B802E3" w14:textId="77777777" w:rsidR="00C7215E" w:rsidRDefault="00C7215E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54807" w14:textId="77777777" w:rsidR="00C7215E" w:rsidRPr="00E32484" w:rsidRDefault="00C7215E" w:rsidP="00206A76">
    <w:pPr>
      <w:pStyle w:val="Stopka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FD2A58" w:rsidRPr="00FD2A58">
      <w:rPr>
        <w:rFonts w:eastAsia="Times New Roman"/>
        <w:noProof/>
        <w:sz w:val="18"/>
        <w:szCs w:val="18"/>
      </w:rPr>
      <w:t>2</w:t>
    </w:r>
    <w:r w:rsidRPr="00E32484">
      <w:rPr>
        <w:rFonts w:eastAsia="Times New Roman"/>
        <w:sz w:val="18"/>
        <w:szCs w:val="18"/>
      </w:rPr>
      <w:fldChar w:fldCharType="end"/>
    </w:r>
  </w:p>
  <w:p w14:paraId="2E58E27A" w14:textId="77777777" w:rsidR="00C7215E" w:rsidRDefault="00C721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DFAB0" w14:textId="06EDB707" w:rsidR="00C7215E" w:rsidRDefault="00C7215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344FE4A6" wp14:editId="66C74D4F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0" b="0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F068D" w14:textId="77777777" w:rsidR="00C7215E" w:rsidRDefault="00C7215E" w:rsidP="005E1949">
      <w:pPr>
        <w:spacing w:after="0" w:line="240" w:lineRule="auto"/>
      </w:pPr>
      <w:r>
        <w:separator/>
      </w:r>
    </w:p>
  </w:footnote>
  <w:footnote w:type="continuationSeparator" w:id="0">
    <w:p w14:paraId="082AED1A" w14:textId="77777777" w:rsidR="00C7215E" w:rsidRDefault="00C7215E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4B7F0" w14:textId="77777777" w:rsidR="00C7215E" w:rsidRDefault="00FC6A2A">
    <w:pPr>
      <w:pStyle w:val="Nagwek"/>
    </w:pPr>
    <w:r>
      <w:rPr>
        <w:noProof/>
        <w:lang w:eastAsia="pl-PL"/>
      </w:rPr>
      <w:pict w14:anchorId="54411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B3F60" w14:textId="77777777" w:rsidR="00C7215E" w:rsidRDefault="00FC6A2A">
    <w:pPr>
      <w:pStyle w:val="Nagwek"/>
    </w:pPr>
    <w:r>
      <w:rPr>
        <w:noProof/>
        <w:lang w:eastAsia="pl-PL"/>
      </w:rPr>
      <w:pict w14:anchorId="6032D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ED965" w14:textId="7D964CEB" w:rsidR="00C7215E" w:rsidRDefault="00C721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19EF1752" wp14:editId="76E9ACC7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0" b="0"/>
          <wp:wrapSquare wrapText="bothSides"/>
          <wp:docPr id="9" name="Obraz 9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6A2A">
      <w:rPr>
        <w:noProof/>
        <w:lang w:eastAsia="pl-PL"/>
      </w:rPr>
      <w:pict w14:anchorId="045E6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54D873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6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9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D"/>
    <w:multiLevelType w:val="singleLevel"/>
    <w:tmpl w:val="0000000D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16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9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1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4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5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6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7">
    <w:nsid w:val="00000030"/>
    <w:multiLevelType w:val="singleLevel"/>
    <w:tmpl w:val="00000030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8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3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31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8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14"/>
  </w:num>
  <w:num w:numId="4">
    <w:abstractNumId w:val="31"/>
  </w:num>
  <w:num w:numId="5">
    <w:abstractNumId w:val="32"/>
  </w:num>
  <w:num w:numId="6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mailMerge>
    <w:mainDocumentType w:val="mailingLabels"/>
    <w:dataType w:val="textFile"/>
    <w:activeRecord w:val="-1"/>
    <w:odso/>
  </w:mailMerge>
  <w:documentProtection w:edit="comments" w:enforcement="0"/>
  <w:defaultTabStop w:val="425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2E6"/>
    <w:rsid w:val="00001C81"/>
    <w:rsid w:val="00002619"/>
    <w:rsid w:val="00002E2C"/>
    <w:rsid w:val="00004B9B"/>
    <w:rsid w:val="00005806"/>
    <w:rsid w:val="0000613D"/>
    <w:rsid w:val="0000725B"/>
    <w:rsid w:val="0000777B"/>
    <w:rsid w:val="00007A39"/>
    <w:rsid w:val="00007C20"/>
    <w:rsid w:val="0001066D"/>
    <w:rsid w:val="00011209"/>
    <w:rsid w:val="00011299"/>
    <w:rsid w:val="000117D4"/>
    <w:rsid w:val="00012697"/>
    <w:rsid w:val="00013428"/>
    <w:rsid w:val="000140E7"/>
    <w:rsid w:val="000145BE"/>
    <w:rsid w:val="00015924"/>
    <w:rsid w:val="00016260"/>
    <w:rsid w:val="000168AA"/>
    <w:rsid w:val="00016A59"/>
    <w:rsid w:val="00017364"/>
    <w:rsid w:val="00017635"/>
    <w:rsid w:val="00017A4E"/>
    <w:rsid w:val="000208B2"/>
    <w:rsid w:val="0002183A"/>
    <w:rsid w:val="00024421"/>
    <w:rsid w:val="00025619"/>
    <w:rsid w:val="00025F24"/>
    <w:rsid w:val="00027683"/>
    <w:rsid w:val="0003187C"/>
    <w:rsid w:val="00031BAC"/>
    <w:rsid w:val="00032316"/>
    <w:rsid w:val="0003242D"/>
    <w:rsid w:val="000345CC"/>
    <w:rsid w:val="00034E81"/>
    <w:rsid w:val="00037F4C"/>
    <w:rsid w:val="00040AA1"/>
    <w:rsid w:val="00040BD0"/>
    <w:rsid w:val="00040D2A"/>
    <w:rsid w:val="00042794"/>
    <w:rsid w:val="00042CCD"/>
    <w:rsid w:val="00042D26"/>
    <w:rsid w:val="000447C2"/>
    <w:rsid w:val="00045228"/>
    <w:rsid w:val="0004676B"/>
    <w:rsid w:val="00047586"/>
    <w:rsid w:val="00047846"/>
    <w:rsid w:val="00047DAC"/>
    <w:rsid w:val="00050075"/>
    <w:rsid w:val="00052191"/>
    <w:rsid w:val="00053430"/>
    <w:rsid w:val="0005353A"/>
    <w:rsid w:val="0005483F"/>
    <w:rsid w:val="000568A0"/>
    <w:rsid w:val="00057A8B"/>
    <w:rsid w:val="00060ABD"/>
    <w:rsid w:val="00062150"/>
    <w:rsid w:val="0006219C"/>
    <w:rsid w:val="0006291A"/>
    <w:rsid w:val="00062A19"/>
    <w:rsid w:val="00062E44"/>
    <w:rsid w:val="000632EB"/>
    <w:rsid w:val="00063A84"/>
    <w:rsid w:val="00064366"/>
    <w:rsid w:val="000643BB"/>
    <w:rsid w:val="00064D1C"/>
    <w:rsid w:val="00065DBC"/>
    <w:rsid w:val="00066771"/>
    <w:rsid w:val="0006680C"/>
    <w:rsid w:val="00066827"/>
    <w:rsid w:val="00066EFE"/>
    <w:rsid w:val="00067C83"/>
    <w:rsid w:val="00067ED4"/>
    <w:rsid w:val="000718CD"/>
    <w:rsid w:val="00071CBD"/>
    <w:rsid w:val="00071EFA"/>
    <w:rsid w:val="00072F09"/>
    <w:rsid w:val="000734B2"/>
    <w:rsid w:val="0007387A"/>
    <w:rsid w:val="00076BF8"/>
    <w:rsid w:val="00076D04"/>
    <w:rsid w:val="00076E93"/>
    <w:rsid w:val="00077FB6"/>
    <w:rsid w:val="0008009C"/>
    <w:rsid w:val="00080E5F"/>
    <w:rsid w:val="00080ED6"/>
    <w:rsid w:val="00082074"/>
    <w:rsid w:val="00083FFC"/>
    <w:rsid w:val="000869F1"/>
    <w:rsid w:val="00086DE1"/>
    <w:rsid w:val="0008704B"/>
    <w:rsid w:val="0008714C"/>
    <w:rsid w:val="00087425"/>
    <w:rsid w:val="00087C0B"/>
    <w:rsid w:val="0009062B"/>
    <w:rsid w:val="00090D89"/>
    <w:rsid w:val="00090E22"/>
    <w:rsid w:val="00090F3D"/>
    <w:rsid w:val="00091C74"/>
    <w:rsid w:val="0009247B"/>
    <w:rsid w:val="00093442"/>
    <w:rsid w:val="000940C8"/>
    <w:rsid w:val="00094ADE"/>
    <w:rsid w:val="000A0FFF"/>
    <w:rsid w:val="000A29DF"/>
    <w:rsid w:val="000A4ECA"/>
    <w:rsid w:val="000A5A79"/>
    <w:rsid w:val="000A62CC"/>
    <w:rsid w:val="000A68BA"/>
    <w:rsid w:val="000A6AFC"/>
    <w:rsid w:val="000A6CB2"/>
    <w:rsid w:val="000A6FD2"/>
    <w:rsid w:val="000A7338"/>
    <w:rsid w:val="000A7D20"/>
    <w:rsid w:val="000B0564"/>
    <w:rsid w:val="000B18EC"/>
    <w:rsid w:val="000B1AE8"/>
    <w:rsid w:val="000B2DBE"/>
    <w:rsid w:val="000B4674"/>
    <w:rsid w:val="000B4D3B"/>
    <w:rsid w:val="000B5AAD"/>
    <w:rsid w:val="000B5E6E"/>
    <w:rsid w:val="000B60CD"/>
    <w:rsid w:val="000B615A"/>
    <w:rsid w:val="000B66A8"/>
    <w:rsid w:val="000C01E8"/>
    <w:rsid w:val="000C1AE6"/>
    <w:rsid w:val="000C2356"/>
    <w:rsid w:val="000C51CE"/>
    <w:rsid w:val="000C55E1"/>
    <w:rsid w:val="000C686C"/>
    <w:rsid w:val="000C6B02"/>
    <w:rsid w:val="000C6BE3"/>
    <w:rsid w:val="000C6C3E"/>
    <w:rsid w:val="000C7751"/>
    <w:rsid w:val="000D01D3"/>
    <w:rsid w:val="000D0600"/>
    <w:rsid w:val="000D0742"/>
    <w:rsid w:val="000D0894"/>
    <w:rsid w:val="000D1647"/>
    <w:rsid w:val="000D3E4E"/>
    <w:rsid w:val="000D464B"/>
    <w:rsid w:val="000D64F4"/>
    <w:rsid w:val="000E1BA8"/>
    <w:rsid w:val="000E23B4"/>
    <w:rsid w:val="000E3ACC"/>
    <w:rsid w:val="000E40AA"/>
    <w:rsid w:val="000E6EDB"/>
    <w:rsid w:val="000E724E"/>
    <w:rsid w:val="000E72BC"/>
    <w:rsid w:val="000E7328"/>
    <w:rsid w:val="000E77A7"/>
    <w:rsid w:val="000F1258"/>
    <w:rsid w:val="000F3887"/>
    <w:rsid w:val="000F3951"/>
    <w:rsid w:val="000F3F56"/>
    <w:rsid w:val="000F4BBE"/>
    <w:rsid w:val="000F4D5F"/>
    <w:rsid w:val="000F6206"/>
    <w:rsid w:val="000F6A43"/>
    <w:rsid w:val="000F7748"/>
    <w:rsid w:val="000F7888"/>
    <w:rsid w:val="00100700"/>
    <w:rsid w:val="001010C2"/>
    <w:rsid w:val="00101C26"/>
    <w:rsid w:val="00102326"/>
    <w:rsid w:val="00103E72"/>
    <w:rsid w:val="00106706"/>
    <w:rsid w:val="001108BF"/>
    <w:rsid w:val="00110A56"/>
    <w:rsid w:val="0011116E"/>
    <w:rsid w:val="00111808"/>
    <w:rsid w:val="0011216C"/>
    <w:rsid w:val="0011357F"/>
    <w:rsid w:val="00113F51"/>
    <w:rsid w:val="00114274"/>
    <w:rsid w:val="0011442D"/>
    <w:rsid w:val="001151C3"/>
    <w:rsid w:val="00116A5B"/>
    <w:rsid w:val="00117DA9"/>
    <w:rsid w:val="00120DD2"/>
    <w:rsid w:val="00121AA9"/>
    <w:rsid w:val="0012279B"/>
    <w:rsid w:val="00122ECE"/>
    <w:rsid w:val="00123AE7"/>
    <w:rsid w:val="00124001"/>
    <w:rsid w:val="0012663F"/>
    <w:rsid w:val="001316B4"/>
    <w:rsid w:val="00132057"/>
    <w:rsid w:val="00135CF7"/>
    <w:rsid w:val="001371A3"/>
    <w:rsid w:val="00137BA9"/>
    <w:rsid w:val="001415C6"/>
    <w:rsid w:val="00141B7D"/>
    <w:rsid w:val="00142640"/>
    <w:rsid w:val="00142B82"/>
    <w:rsid w:val="00144158"/>
    <w:rsid w:val="001442B1"/>
    <w:rsid w:val="00145C28"/>
    <w:rsid w:val="00146163"/>
    <w:rsid w:val="00146180"/>
    <w:rsid w:val="00146C12"/>
    <w:rsid w:val="00146D49"/>
    <w:rsid w:val="001473D0"/>
    <w:rsid w:val="00147DB1"/>
    <w:rsid w:val="0015039C"/>
    <w:rsid w:val="001519C8"/>
    <w:rsid w:val="00151B32"/>
    <w:rsid w:val="0015267D"/>
    <w:rsid w:val="00152DAB"/>
    <w:rsid w:val="00154C29"/>
    <w:rsid w:val="00155B93"/>
    <w:rsid w:val="00157135"/>
    <w:rsid w:val="0015738F"/>
    <w:rsid w:val="0015780B"/>
    <w:rsid w:val="00157B98"/>
    <w:rsid w:val="0016112E"/>
    <w:rsid w:val="0016179A"/>
    <w:rsid w:val="0016313F"/>
    <w:rsid w:val="001655F1"/>
    <w:rsid w:val="00165AF6"/>
    <w:rsid w:val="00166F94"/>
    <w:rsid w:val="00167528"/>
    <w:rsid w:val="00167810"/>
    <w:rsid w:val="00167982"/>
    <w:rsid w:val="00170723"/>
    <w:rsid w:val="001716AE"/>
    <w:rsid w:val="00171EA2"/>
    <w:rsid w:val="001724BD"/>
    <w:rsid w:val="00173604"/>
    <w:rsid w:val="00173678"/>
    <w:rsid w:val="00173C9F"/>
    <w:rsid w:val="001740FC"/>
    <w:rsid w:val="00174577"/>
    <w:rsid w:val="00175B4E"/>
    <w:rsid w:val="00175C97"/>
    <w:rsid w:val="001761D6"/>
    <w:rsid w:val="0017658B"/>
    <w:rsid w:val="00176777"/>
    <w:rsid w:val="0017780E"/>
    <w:rsid w:val="00180815"/>
    <w:rsid w:val="00180E75"/>
    <w:rsid w:val="0018103F"/>
    <w:rsid w:val="00181502"/>
    <w:rsid w:val="00181AC6"/>
    <w:rsid w:val="00183FC7"/>
    <w:rsid w:val="001847D0"/>
    <w:rsid w:val="001858CF"/>
    <w:rsid w:val="00185B68"/>
    <w:rsid w:val="00185C42"/>
    <w:rsid w:val="00186116"/>
    <w:rsid w:val="0018646B"/>
    <w:rsid w:val="00186D1A"/>
    <w:rsid w:val="0018744E"/>
    <w:rsid w:val="00190C49"/>
    <w:rsid w:val="0019148F"/>
    <w:rsid w:val="0019203E"/>
    <w:rsid w:val="00193F4A"/>
    <w:rsid w:val="001956C2"/>
    <w:rsid w:val="001A09FE"/>
    <w:rsid w:val="001A127E"/>
    <w:rsid w:val="001A206B"/>
    <w:rsid w:val="001A2876"/>
    <w:rsid w:val="001A29B6"/>
    <w:rsid w:val="001A2C1D"/>
    <w:rsid w:val="001A3255"/>
    <w:rsid w:val="001A3E54"/>
    <w:rsid w:val="001A40FB"/>
    <w:rsid w:val="001A61CC"/>
    <w:rsid w:val="001A65C0"/>
    <w:rsid w:val="001A7B35"/>
    <w:rsid w:val="001B0066"/>
    <w:rsid w:val="001B03AA"/>
    <w:rsid w:val="001B0C6A"/>
    <w:rsid w:val="001B29FA"/>
    <w:rsid w:val="001B308D"/>
    <w:rsid w:val="001B5BA7"/>
    <w:rsid w:val="001B7387"/>
    <w:rsid w:val="001B773B"/>
    <w:rsid w:val="001B7FBA"/>
    <w:rsid w:val="001C02A1"/>
    <w:rsid w:val="001C25A0"/>
    <w:rsid w:val="001C39AE"/>
    <w:rsid w:val="001C53E9"/>
    <w:rsid w:val="001C658A"/>
    <w:rsid w:val="001D0DD9"/>
    <w:rsid w:val="001D1116"/>
    <w:rsid w:val="001D13A0"/>
    <w:rsid w:val="001D17F4"/>
    <w:rsid w:val="001D1A04"/>
    <w:rsid w:val="001D1B43"/>
    <w:rsid w:val="001D2425"/>
    <w:rsid w:val="001D25A4"/>
    <w:rsid w:val="001D288B"/>
    <w:rsid w:val="001D2F06"/>
    <w:rsid w:val="001D2F96"/>
    <w:rsid w:val="001D378E"/>
    <w:rsid w:val="001D3999"/>
    <w:rsid w:val="001D44A7"/>
    <w:rsid w:val="001D4FB7"/>
    <w:rsid w:val="001D57A5"/>
    <w:rsid w:val="001E0AEA"/>
    <w:rsid w:val="001E0DD4"/>
    <w:rsid w:val="001E1C4C"/>
    <w:rsid w:val="001E2162"/>
    <w:rsid w:val="001E25D0"/>
    <w:rsid w:val="001E51E8"/>
    <w:rsid w:val="001E5AAC"/>
    <w:rsid w:val="001E66EE"/>
    <w:rsid w:val="001E684A"/>
    <w:rsid w:val="001E6FD5"/>
    <w:rsid w:val="001F094C"/>
    <w:rsid w:val="001F0FE3"/>
    <w:rsid w:val="001F112B"/>
    <w:rsid w:val="001F146E"/>
    <w:rsid w:val="001F156E"/>
    <w:rsid w:val="001F2E78"/>
    <w:rsid w:val="001F3B5C"/>
    <w:rsid w:val="001F44A9"/>
    <w:rsid w:val="001F47D4"/>
    <w:rsid w:val="001F5FF3"/>
    <w:rsid w:val="001F6070"/>
    <w:rsid w:val="001F7AD8"/>
    <w:rsid w:val="001F7B0C"/>
    <w:rsid w:val="00200B2F"/>
    <w:rsid w:val="00201BC6"/>
    <w:rsid w:val="00202780"/>
    <w:rsid w:val="00202AFF"/>
    <w:rsid w:val="002037C9"/>
    <w:rsid w:val="002048BE"/>
    <w:rsid w:val="002056E7"/>
    <w:rsid w:val="002062F5"/>
    <w:rsid w:val="0020661C"/>
    <w:rsid w:val="00206700"/>
    <w:rsid w:val="00206A76"/>
    <w:rsid w:val="00206B98"/>
    <w:rsid w:val="0021115F"/>
    <w:rsid w:val="002116E7"/>
    <w:rsid w:val="002117C4"/>
    <w:rsid w:val="002121EA"/>
    <w:rsid w:val="00212C05"/>
    <w:rsid w:val="00213E13"/>
    <w:rsid w:val="00213E62"/>
    <w:rsid w:val="0021519B"/>
    <w:rsid w:val="00215CA6"/>
    <w:rsid w:val="00215CE1"/>
    <w:rsid w:val="00221191"/>
    <w:rsid w:val="00224D21"/>
    <w:rsid w:val="00226D9C"/>
    <w:rsid w:val="00226E14"/>
    <w:rsid w:val="00227068"/>
    <w:rsid w:val="00231A1F"/>
    <w:rsid w:val="002329B1"/>
    <w:rsid w:val="002336BB"/>
    <w:rsid w:val="00233F02"/>
    <w:rsid w:val="00235D0E"/>
    <w:rsid w:val="002364E9"/>
    <w:rsid w:val="00236AA8"/>
    <w:rsid w:val="00236F64"/>
    <w:rsid w:val="00240301"/>
    <w:rsid w:val="00240856"/>
    <w:rsid w:val="00241282"/>
    <w:rsid w:val="00241EFC"/>
    <w:rsid w:val="00243450"/>
    <w:rsid w:val="002448B5"/>
    <w:rsid w:val="00245552"/>
    <w:rsid w:val="00245AD5"/>
    <w:rsid w:val="00247071"/>
    <w:rsid w:val="00247947"/>
    <w:rsid w:val="00253775"/>
    <w:rsid w:val="00253951"/>
    <w:rsid w:val="00253BDE"/>
    <w:rsid w:val="00254575"/>
    <w:rsid w:val="0025513A"/>
    <w:rsid w:val="00255259"/>
    <w:rsid w:val="00257E41"/>
    <w:rsid w:val="00262AF9"/>
    <w:rsid w:val="002633D2"/>
    <w:rsid w:val="00263669"/>
    <w:rsid w:val="00264E2B"/>
    <w:rsid w:val="00265978"/>
    <w:rsid w:val="00266AEC"/>
    <w:rsid w:val="002677A8"/>
    <w:rsid w:val="00271BB6"/>
    <w:rsid w:val="00272285"/>
    <w:rsid w:val="00272F54"/>
    <w:rsid w:val="002740CC"/>
    <w:rsid w:val="00275306"/>
    <w:rsid w:val="0027565B"/>
    <w:rsid w:val="00275944"/>
    <w:rsid w:val="00276360"/>
    <w:rsid w:val="00276373"/>
    <w:rsid w:val="00276C4A"/>
    <w:rsid w:val="0028080C"/>
    <w:rsid w:val="002808D3"/>
    <w:rsid w:val="00280A51"/>
    <w:rsid w:val="00280EF1"/>
    <w:rsid w:val="002838D9"/>
    <w:rsid w:val="00283C1C"/>
    <w:rsid w:val="00284E7F"/>
    <w:rsid w:val="00285FBF"/>
    <w:rsid w:val="00286445"/>
    <w:rsid w:val="00286D73"/>
    <w:rsid w:val="00286E44"/>
    <w:rsid w:val="0028714C"/>
    <w:rsid w:val="002871AB"/>
    <w:rsid w:val="00290962"/>
    <w:rsid w:val="0029173C"/>
    <w:rsid w:val="002926DA"/>
    <w:rsid w:val="00292ADE"/>
    <w:rsid w:val="00293EA7"/>
    <w:rsid w:val="00294001"/>
    <w:rsid w:val="002945A0"/>
    <w:rsid w:val="002947B5"/>
    <w:rsid w:val="002948D5"/>
    <w:rsid w:val="0029537E"/>
    <w:rsid w:val="002964E7"/>
    <w:rsid w:val="00296820"/>
    <w:rsid w:val="002A336D"/>
    <w:rsid w:val="002A3AF7"/>
    <w:rsid w:val="002A410E"/>
    <w:rsid w:val="002A44D6"/>
    <w:rsid w:val="002B141F"/>
    <w:rsid w:val="002B17C7"/>
    <w:rsid w:val="002B1A31"/>
    <w:rsid w:val="002B4234"/>
    <w:rsid w:val="002B5679"/>
    <w:rsid w:val="002B5802"/>
    <w:rsid w:val="002B5923"/>
    <w:rsid w:val="002B6451"/>
    <w:rsid w:val="002B7B6B"/>
    <w:rsid w:val="002B7ED6"/>
    <w:rsid w:val="002C1B20"/>
    <w:rsid w:val="002C2B3E"/>
    <w:rsid w:val="002C2CE6"/>
    <w:rsid w:val="002C5DD8"/>
    <w:rsid w:val="002C67FA"/>
    <w:rsid w:val="002C7111"/>
    <w:rsid w:val="002C7296"/>
    <w:rsid w:val="002C7A18"/>
    <w:rsid w:val="002C7B78"/>
    <w:rsid w:val="002C7C8B"/>
    <w:rsid w:val="002D0351"/>
    <w:rsid w:val="002D0C24"/>
    <w:rsid w:val="002D104D"/>
    <w:rsid w:val="002D14A0"/>
    <w:rsid w:val="002D15A6"/>
    <w:rsid w:val="002D2096"/>
    <w:rsid w:val="002D2BA2"/>
    <w:rsid w:val="002D3DE3"/>
    <w:rsid w:val="002D51A8"/>
    <w:rsid w:val="002D6983"/>
    <w:rsid w:val="002D717D"/>
    <w:rsid w:val="002D795A"/>
    <w:rsid w:val="002E020F"/>
    <w:rsid w:val="002E0429"/>
    <w:rsid w:val="002E1048"/>
    <w:rsid w:val="002E1142"/>
    <w:rsid w:val="002E2051"/>
    <w:rsid w:val="002E3052"/>
    <w:rsid w:val="002E42EC"/>
    <w:rsid w:val="002E5779"/>
    <w:rsid w:val="002E5C91"/>
    <w:rsid w:val="002E62A1"/>
    <w:rsid w:val="002E7668"/>
    <w:rsid w:val="002E7DC9"/>
    <w:rsid w:val="002F0CE3"/>
    <w:rsid w:val="002F12ED"/>
    <w:rsid w:val="002F1872"/>
    <w:rsid w:val="002F19D0"/>
    <w:rsid w:val="002F1F03"/>
    <w:rsid w:val="002F2391"/>
    <w:rsid w:val="002F271F"/>
    <w:rsid w:val="002F2A5A"/>
    <w:rsid w:val="002F3466"/>
    <w:rsid w:val="002F3EF3"/>
    <w:rsid w:val="002F3F4A"/>
    <w:rsid w:val="002F5626"/>
    <w:rsid w:val="002F6AEF"/>
    <w:rsid w:val="002F6D90"/>
    <w:rsid w:val="002F7384"/>
    <w:rsid w:val="002F7AE6"/>
    <w:rsid w:val="003008D8"/>
    <w:rsid w:val="003019C3"/>
    <w:rsid w:val="00302B91"/>
    <w:rsid w:val="0030333F"/>
    <w:rsid w:val="00303506"/>
    <w:rsid w:val="00303D97"/>
    <w:rsid w:val="003041AC"/>
    <w:rsid w:val="0030519C"/>
    <w:rsid w:val="003057FE"/>
    <w:rsid w:val="00306204"/>
    <w:rsid w:val="0030660B"/>
    <w:rsid w:val="00307D78"/>
    <w:rsid w:val="00307E78"/>
    <w:rsid w:val="0031158A"/>
    <w:rsid w:val="00311938"/>
    <w:rsid w:val="0031304D"/>
    <w:rsid w:val="003151AD"/>
    <w:rsid w:val="003201E0"/>
    <w:rsid w:val="0032055A"/>
    <w:rsid w:val="00321D55"/>
    <w:rsid w:val="0032482A"/>
    <w:rsid w:val="00326188"/>
    <w:rsid w:val="00331637"/>
    <w:rsid w:val="0033173B"/>
    <w:rsid w:val="00331868"/>
    <w:rsid w:val="00331A66"/>
    <w:rsid w:val="00332213"/>
    <w:rsid w:val="003329CB"/>
    <w:rsid w:val="00332A2A"/>
    <w:rsid w:val="00334409"/>
    <w:rsid w:val="00334B0C"/>
    <w:rsid w:val="00334D57"/>
    <w:rsid w:val="00335EC3"/>
    <w:rsid w:val="003370D1"/>
    <w:rsid w:val="00337C6C"/>
    <w:rsid w:val="00340DAF"/>
    <w:rsid w:val="0034103A"/>
    <w:rsid w:val="00341ED2"/>
    <w:rsid w:val="003430E2"/>
    <w:rsid w:val="00344F8B"/>
    <w:rsid w:val="00345823"/>
    <w:rsid w:val="00346DA6"/>
    <w:rsid w:val="00347E62"/>
    <w:rsid w:val="00350C26"/>
    <w:rsid w:val="003510CC"/>
    <w:rsid w:val="00351133"/>
    <w:rsid w:val="00351C24"/>
    <w:rsid w:val="00352320"/>
    <w:rsid w:val="00354014"/>
    <w:rsid w:val="00354A5C"/>
    <w:rsid w:val="00354ED8"/>
    <w:rsid w:val="0035538E"/>
    <w:rsid w:val="003571FE"/>
    <w:rsid w:val="003579F6"/>
    <w:rsid w:val="00357F2A"/>
    <w:rsid w:val="00360C8F"/>
    <w:rsid w:val="00362136"/>
    <w:rsid w:val="0036423B"/>
    <w:rsid w:val="003650AF"/>
    <w:rsid w:val="00365D4F"/>
    <w:rsid w:val="00367414"/>
    <w:rsid w:val="00367446"/>
    <w:rsid w:val="003707DC"/>
    <w:rsid w:val="0037239C"/>
    <w:rsid w:val="00373180"/>
    <w:rsid w:val="003735D0"/>
    <w:rsid w:val="003747B9"/>
    <w:rsid w:val="00374CA9"/>
    <w:rsid w:val="00374F93"/>
    <w:rsid w:val="003752B3"/>
    <w:rsid w:val="0037682A"/>
    <w:rsid w:val="00377028"/>
    <w:rsid w:val="00377EF6"/>
    <w:rsid w:val="00381DF7"/>
    <w:rsid w:val="00384036"/>
    <w:rsid w:val="00384216"/>
    <w:rsid w:val="00384ABC"/>
    <w:rsid w:val="00386FCC"/>
    <w:rsid w:val="0038731D"/>
    <w:rsid w:val="00387EC8"/>
    <w:rsid w:val="00391549"/>
    <w:rsid w:val="0039342B"/>
    <w:rsid w:val="00393D36"/>
    <w:rsid w:val="00393D82"/>
    <w:rsid w:val="00393D8A"/>
    <w:rsid w:val="0039500D"/>
    <w:rsid w:val="0039547C"/>
    <w:rsid w:val="00396009"/>
    <w:rsid w:val="00397887"/>
    <w:rsid w:val="00397AF1"/>
    <w:rsid w:val="003A0432"/>
    <w:rsid w:val="003A0DBF"/>
    <w:rsid w:val="003A1544"/>
    <w:rsid w:val="003A3B72"/>
    <w:rsid w:val="003A47A6"/>
    <w:rsid w:val="003A4ED7"/>
    <w:rsid w:val="003A6CAB"/>
    <w:rsid w:val="003B081B"/>
    <w:rsid w:val="003B129F"/>
    <w:rsid w:val="003B12C2"/>
    <w:rsid w:val="003B196D"/>
    <w:rsid w:val="003B19A2"/>
    <w:rsid w:val="003B301B"/>
    <w:rsid w:val="003B3CE3"/>
    <w:rsid w:val="003B4865"/>
    <w:rsid w:val="003B4948"/>
    <w:rsid w:val="003B4D13"/>
    <w:rsid w:val="003B4D83"/>
    <w:rsid w:val="003B647A"/>
    <w:rsid w:val="003B6746"/>
    <w:rsid w:val="003B6F68"/>
    <w:rsid w:val="003B7086"/>
    <w:rsid w:val="003B7D99"/>
    <w:rsid w:val="003C01DE"/>
    <w:rsid w:val="003C0E57"/>
    <w:rsid w:val="003C1B0A"/>
    <w:rsid w:val="003C1C26"/>
    <w:rsid w:val="003C1F28"/>
    <w:rsid w:val="003C28CF"/>
    <w:rsid w:val="003C2E56"/>
    <w:rsid w:val="003C3117"/>
    <w:rsid w:val="003C64A0"/>
    <w:rsid w:val="003C71C5"/>
    <w:rsid w:val="003C770B"/>
    <w:rsid w:val="003D02C9"/>
    <w:rsid w:val="003D17AD"/>
    <w:rsid w:val="003D1AFD"/>
    <w:rsid w:val="003D2268"/>
    <w:rsid w:val="003D4867"/>
    <w:rsid w:val="003E00C7"/>
    <w:rsid w:val="003E17B3"/>
    <w:rsid w:val="003E25FB"/>
    <w:rsid w:val="003E2BD8"/>
    <w:rsid w:val="003E3895"/>
    <w:rsid w:val="003E3901"/>
    <w:rsid w:val="003E428A"/>
    <w:rsid w:val="003E4611"/>
    <w:rsid w:val="003E4886"/>
    <w:rsid w:val="003E74D3"/>
    <w:rsid w:val="003E774D"/>
    <w:rsid w:val="003F0DC7"/>
    <w:rsid w:val="003F0E57"/>
    <w:rsid w:val="003F1355"/>
    <w:rsid w:val="003F2393"/>
    <w:rsid w:val="003F2470"/>
    <w:rsid w:val="003F2BFF"/>
    <w:rsid w:val="003F4BBE"/>
    <w:rsid w:val="003F5305"/>
    <w:rsid w:val="003F585F"/>
    <w:rsid w:val="003F5A98"/>
    <w:rsid w:val="003F6ECA"/>
    <w:rsid w:val="00400290"/>
    <w:rsid w:val="004018C1"/>
    <w:rsid w:val="00401C1B"/>
    <w:rsid w:val="00401E4B"/>
    <w:rsid w:val="00401EE1"/>
    <w:rsid w:val="004021F0"/>
    <w:rsid w:val="00402C82"/>
    <w:rsid w:val="00404123"/>
    <w:rsid w:val="00405C2C"/>
    <w:rsid w:val="00405D31"/>
    <w:rsid w:val="00407C16"/>
    <w:rsid w:val="00410027"/>
    <w:rsid w:val="00410115"/>
    <w:rsid w:val="00410258"/>
    <w:rsid w:val="00411A80"/>
    <w:rsid w:val="00412932"/>
    <w:rsid w:val="004135AB"/>
    <w:rsid w:val="0041386D"/>
    <w:rsid w:val="00414414"/>
    <w:rsid w:val="00415BEF"/>
    <w:rsid w:val="00415CD6"/>
    <w:rsid w:val="00416EED"/>
    <w:rsid w:val="00417CA4"/>
    <w:rsid w:val="004208AB"/>
    <w:rsid w:val="004217D7"/>
    <w:rsid w:val="00421987"/>
    <w:rsid w:val="004226E7"/>
    <w:rsid w:val="0042317A"/>
    <w:rsid w:val="00423D18"/>
    <w:rsid w:val="00424832"/>
    <w:rsid w:val="00425676"/>
    <w:rsid w:val="0042616C"/>
    <w:rsid w:val="004277C3"/>
    <w:rsid w:val="00427E7E"/>
    <w:rsid w:val="004304C3"/>
    <w:rsid w:val="00430668"/>
    <w:rsid w:val="00433A6A"/>
    <w:rsid w:val="00434381"/>
    <w:rsid w:val="00434768"/>
    <w:rsid w:val="00434D53"/>
    <w:rsid w:val="004354D3"/>
    <w:rsid w:val="00436332"/>
    <w:rsid w:val="004363CA"/>
    <w:rsid w:val="00436909"/>
    <w:rsid w:val="00442A51"/>
    <w:rsid w:val="0044353B"/>
    <w:rsid w:val="00443E0D"/>
    <w:rsid w:val="00445E3A"/>
    <w:rsid w:val="00446B31"/>
    <w:rsid w:val="00451BC3"/>
    <w:rsid w:val="00452BED"/>
    <w:rsid w:val="00453D3D"/>
    <w:rsid w:val="00453E98"/>
    <w:rsid w:val="004546FD"/>
    <w:rsid w:val="004564EC"/>
    <w:rsid w:val="00456EDB"/>
    <w:rsid w:val="004573A9"/>
    <w:rsid w:val="0046050F"/>
    <w:rsid w:val="00461A13"/>
    <w:rsid w:val="00461D47"/>
    <w:rsid w:val="00462947"/>
    <w:rsid w:val="004634F5"/>
    <w:rsid w:val="004636FB"/>
    <w:rsid w:val="0046570D"/>
    <w:rsid w:val="00465D37"/>
    <w:rsid w:val="00466648"/>
    <w:rsid w:val="00466699"/>
    <w:rsid w:val="004666BA"/>
    <w:rsid w:val="00466F41"/>
    <w:rsid w:val="00467981"/>
    <w:rsid w:val="004705EE"/>
    <w:rsid w:val="00470A36"/>
    <w:rsid w:val="0047101E"/>
    <w:rsid w:val="004711EC"/>
    <w:rsid w:val="00471A6D"/>
    <w:rsid w:val="00471BC8"/>
    <w:rsid w:val="00471EFD"/>
    <w:rsid w:val="00475E6B"/>
    <w:rsid w:val="00476581"/>
    <w:rsid w:val="0047716D"/>
    <w:rsid w:val="00477C51"/>
    <w:rsid w:val="0048187C"/>
    <w:rsid w:val="00481D72"/>
    <w:rsid w:val="0048232A"/>
    <w:rsid w:val="0048483C"/>
    <w:rsid w:val="004852B1"/>
    <w:rsid w:val="00485714"/>
    <w:rsid w:val="00485E91"/>
    <w:rsid w:val="004866D5"/>
    <w:rsid w:val="00486791"/>
    <w:rsid w:val="00486ED5"/>
    <w:rsid w:val="00487811"/>
    <w:rsid w:val="0049042A"/>
    <w:rsid w:val="0049176E"/>
    <w:rsid w:val="00492373"/>
    <w:rsid w:val="004923DE"/>
    <w:rsid w:val="00495893"/>
    <w:rsid w:val="00495FFF"/>
    <w:rsid w:val="004960F8"/>
    <w:rsid w:val="004A1B80"/>
    <w:rsid w:val="004A44DF"/>
    <w:rsid w:val="004A6B87"/>
    <w:rsid w:val="004A76AB"/>
    <w:rsid w:val="004B3A6A"/>
    <w:rsid w:val="004B45E5"/>
    <w:rsid w:val="004B67D4"/>
    <w:rsid w:val="004B71AB"/>
    <w:rsid w:val="004B7DCE"/>
    <w:rsid w:val="004C19FF"/>
    <w:rsid w:val="004C4F8C"/>
    <w:rsid w:val="004C4FE3"/>
    <w:rsid w:val="004C6242"/>
    <w:rsid w:val="004C6369"/>
    <w:rsid w:val="004C71AD"/>
    <w:rsid w:val="004C7CB3"/>
    <w:rsid w:val="004D35DD"/>
    <w:rsid w:val="004E0FE4"/>
    <w:rsid w:val="004E1594"/>
    <w:rsid w:val="004E2550"/>
    <w:rsid w:val="004E30E0"/>
    <w:rsid w:val="004E50CF"/>
    <w:rsid w:val="004E554E"/>
    <w:rsid w:val="004E64C5"/>
    <w:rsid w:val="004E70CC"/>
    <w:rsid w:val="004E72EB"/>
    <w:rsid w:val="004E75E0"/>
    <w:rsid w:val="004E7E14"/>
    <w:rsid w:val="004F02FB"/>
    <w:rsid w:val="004F1034"/>
    <w:rsid w:val="004F1543"/>
    <w:rsid w:val="004F15B1"/>
    <w:rsid w:val="004F1AE9"/>
    <w:rsid w:val="004F2745"/>
    <w:rsid w:val="004F2AFC"/>
    <w:rsid w:val="004F2E56"/>
    <w:rsid w:val="004F48A1"/>
    <w:rsid w:val="004F49CB"/>
    <w:rsid w:val="004F4A10"/>
    <w:rsid w:val="004F5F18"/>
    <w:rsid w:val="004F607A"/>
    <w:rsid w:val="004F7007"/>
    <w:rsid w:val="004F7182"/>
    <w:rsid w:val="004F71B4"/>
    <w:rsid w:val="004F76CF"/>
    <w:rsid w:val="004F7A95"/>
    <w:rsid w:val="004F7F48"/>
    <w:rsid w:val="005006FF"/>
    <w:rsid w:val="00501678"/>
    <w:rsid w:val="00501DDF"/>
    <w:rsid w:val="0050340D"/>
    <w:rsid w:val="005042BD"/>
    <w:rsid w:val="005045B2"/>
    <w:rsid w:val="00504700"/>
    <w:rsid w:val="0050674F"/>
    <w:rsid w:val="00507086"/>
    <w:rsid w:val="005074ED"/>
    <w:rsid w:val="005078FD"/>
    <w:rsid w:val="005102B5"/>
    <w:rsid w:val="00510586"/>
    <w:rsid w:val="00510AA2"/>
    <w:rsid w:val="00510EF2"/>
    <w:rsid w:val="00511C66"/>
    <w:rsid w:val="00514366"/>
    <w:rsid w:val="005152E6"/>
    <w:rsid w:val="005154F3"/>
    <w:rsid w:val="00515E9E"/>
    <w:rsid w:val="005160B6"/>
    <w:rsid w:val="005164EE"/>
    <w:rsid w:val="005167F7"/>
    <w:rsid w:val="00516E6B"/>
    <w:rsid w:val="00517A77"/>
    <w:rsid w:val="00517D6E"/>
    <w:rsid w:val="00523795"/>
    <w:rsid w:val="005241B2"/>
    <w:rsid w:val="005242D5"/>
    <w:rsid w:val="00524D58"/>
    <w:rsid w:val="005252CF"/>
    <w:rsid w:val="0052593B"/>
    <w:rsid w:val="00526426"/>
    <w:rsid w:val="00526809"/>
    <w:rsid w:val="0052723F"/>
    <w:rsid w:val="00527D3C"/>
    <w:rsid w:val="00532290"/>
    <w:rsid w:val="00533B4D"/>
    <w:rsid w:val="00533CB1"/>
    <w:rsid w:val="00535856"/>
    <w:rsid w:val="00536071"/>
    <w:rsid w:val="005365AC"/>
    <w:rsid w:val="005378FC"/>
    <w:rsid w:val="00541027"/>
    <w:rsid w:val="00542245"/>
    <w:rsid w:val="005422EA"/>
    <w:rsid w:val="0054253F"/>
    <w:rsid w:val="0054310F"/>
    <w:rsid w:val="005434CA"/>
    <w:rsid w:val="00545126"/>
    <w:rsid w:val="00545EDC"/>
    <w:rsid w:val="00547302"/>
    <w:rsid w:val="0055053A"/>
    <w:rsid w:val="0055192F"/>
    <w:rsid w:val="00551B0C"/>
    <w:rsid w:val="005527DC"/>
    <w:rsid w:val="005536A4"/>
    <w:rsid w:val="00554898"/>
    <w:rsid w:val="005549B3"/>
    <w:rsid w:val="005549F7"/>
    <w:rsid w:val="00555031"/>
    <w:rsid w:val="00555383"/>
    <w:rsid w:val="00555EA0"/>
    <w:rsid w:val="00557748"/>
    <w:rsid w:val="00557C5D"/>
    <w:rsid w:val="005603A5"/>
    <w:rsid w:val="00560498"/>
    <w:rsid w:val="00560E0F"/>
    <w:rsid w:val="005628E3"/>
    <w:rsid w:val="0056299E"/>
    <w:rsid w:val="00562CF8"/>
    <w:rsid w:val="005655D5"/>
    <w:rsid w:val="00565C6A"/>
    <w:rsid w:val="00566597"/>
    <w:rsid w:val="0056735A"/>
    <w:rsid w:val="00567507"/>
    <w:rsid w:val="00570DE7"/>
    <w:rsid w:val="00571740"/>
    <w:rsid w:val="00571F5D"/>
    <w:rsid w:val="00571FA8"/>
    <w:rsid w:val="00572120"/>
    <w:rsid w:val="00572F15"/>
    <w:rsid w:val="005731A3"/>
    <w:rsid w:val="005740D2"/>
    <w:rsid w:val="005742DF"/>
    <w:rsid w:val="00574B49"/>
    <w:rsid w:val="00575B3A"/>
    <w:rsid w:val="00576037"/>
    <w:rsid w:val="0057634B"/>
    <w:rsid w:val="0057759C"/>
    <w:rsid w:val="005802D8"/>
    <w:rsid w:val="0058042B"/>
    <w:rsid w:val="005806DD"/>
    <w:rsid w:val="00580F4C"/>
    <w:rsid w:val="0058139D"/>
    <w:rsid w:val="005813C4"/>
    <w:rsid w:val="00581E5C"/>
    <w:rsid w:val="005841C3"/>
    <w:rsid w:val="005841F1"/>
    <w:rsid w:val="00585491"/>
    <w:rsid w:val="00585CAF"/>
    <w:rsid w:val="0058614C"/>
    <w:rsid w:val="00586335"/>
    <w:rsid w:val="00586563"/>
    <w:rsid w:val="00587945"/>
    <w:rsid w:val="00587BBA"/>
    <w:rsid w:val="00587E29"/>
    <w:rsid w:val="0059048A"/>
    <w:rsid w:val="00590841"/>
    <w:rsid w:val="00590A81"/>
    <w:rsid w:val="0059263C"/>
    <w:rsid w:val="00592964"/>
    <w:rsid w:val="00592FFE"/>
    <w:rsid w:val="00593630"/>
    <w:rsid w:val="00593968"/>
    <w:rsid w:val="005939F7"/>
    <w:rsid w:val="005959B5"/>
    <w:rsid w:val="00595CEE"/>
    <w:rsid w:val="005971A6"/>
    <w:rsid w:val="005A11BB"/>
    <w:rsid w:val="005A26F3"/>
    <w:rsid w:val="005A38E1"/>
    <w:rsid w:val="005A730D"/>
    <w:rsid w:val="005A7D72"/>
    <w:rsid w:val="005B0B5D"/>
    <w:rsid w:val="005B1083"/>
    <w:rsid w:val="005B156D"/>
    <w:rsid w:val="005B2D91"/>
    <w:rsid w:val="005B3041"/>
    <w:rsid w:val="005B36BF"/>
    <w:rsid w:val="005B68D1"/>
    <w:rsid w:val="005C04A6"/>
    <w:rsid w:val="005C0912"/>
    <w:rsid w:val="005C0B60"/>
    <w:rsid w:val="005C0E2C"/>
    <w:rsid w:val="005C2D10"/>
    <w:rsid w:val="005C303E"/>
    <w:rsid w:val="005C3399"/>
    <w:rsid w:val="005C3AA7"/>
    <w:rsid w:val="005C3D30"/>
    <w:rsid w:val="005C4090"/>
    <w:rsid w:val="005C4629"/>
    <w:rsid w:val="005C4B84"/>
    <w:rsid w:val="005C609F"/>
    <w:rsid w:val="005C60BC"/>
    <w:rsid w:val="005C6A37"/>
    <w:rsid w:val="005C6D1D"/>
    <w:rsid w:val="005D1D24"/>
    <w:rsid w:val="005D1D89"/>
    <w:rsid w:val="005D2670"/>
    <w:rsid w:val="005D3078"/>
    <w:rsid w:val="005D3606"/>
    <w:rsid w:val="005D57F6"/>
    <w:rsid w:val="005D6EAA"/>
    <w:rsid w:val="005D7225"/>
    <w:rsid w:val="005E12D2"/>
    <w:rsid w:val="005E1949"/>
    <w:rsid w:val="005E1B09"/>
    <w:rsid w:val="005E2074"/>
    <w:rsid w:val="005E2EAB"/>
    <w:rsid w:val="005E312D"/>
    <w:rsid w:val="005E3503"/>
    <w:rsid w:val="005E3768"/>
    <w:rsid w:val="005E38A0"/>
    <w:rsid w:val="005E489D"/>
    <w:rsid w:val="005E5880"/>
    <w:rsid w:val="005E6849"/>
    <w:rsid w:val="005E6DB0"/>
    <w:rsid w:val="005E6EA0"/>
    <w:rsid w:val="005E7171"/>
    <w:rsid w:val="005F06D9"/>
    <w:rsid w:val="005F1801"/>
    <w:rsid w:val="005F296C"/>
    <w:rsid w:val="005F3ED1"/>
    <w:rsid w:val="005F4496"/>
    <w:rsid w:val="005F4BE0"/>
    <w:rsid w:val="005F58E9"/>
    <w:rsid w:val="005F613F"/>
    <w:rsid w:val="005F65B2"/>
    <w:rsid w:val="005F691E"/>
    <w:rsid w:val="005F6BF7"/>
    <w:rsid w:val="005F6D7C"/>
    <w:rsid w:val="005F70CF"/>
    <w:rsid w:val="00600119"/>
    <w:rsid w:val="0060063C"/>
    <w:rsid w:val="00600BAC"/>
    <w:rsid w:val="00600FA5"/>
    <w:rsid w:val="006021E0"/>
    <w:rsid w:val="00602F1B"/>
    <w:rsid w:val="00603A94"/>
    <w:rsid w:val="00603F54"/>
    <w:rsid w:val="006044AE"/>
    <w:rsid w:val="0060468C"/>
    <w:rsid w:val="00604A70"/>
    <w:rsid w:val="00604DAE"/>
    <w:rsid w:val="00606FFC"/>
    <w:rsid w:val="006070AF"/>
    <w:rsid w:val="00610CB8"/>
    <w:rsid w:val="0061114B"/>
    <w:rsid w:val="006122D2"/>
    <w:rsid w:val="006130EF"/>
    <w:rsid w:val="0061467C"/>
    <w:rsid w:val="006148A5"/>
    <w:rsid w:val="006151CE"/>
    <w:rsid w:val="006156DC"/>
    <w:rsid w:val="00617E97"/>
    <w:rsid w:val="00620693"/>
    <w:rsid w:val="006218C3"/>
    <w:rsid w:val="006225CE"/>
    <w:rsid w:val="00623EA8"/>
    <w:rsid w:val="00625444"/>
    <w:rsid w:val="006256E8"/>
    <w:rsid w:val="00625952"/>
    <w:rsid w:val="00626FA1"/>
    <w:rsid w:val="00627622"/>
    <w:rsid w:val="00627839"/>
    <w:rsid w:val="00627DB3"/>
    <w:rsid w:val="006306C1"/>
    <w:rsid w:val="00630A83"/>
    <w:rsid w:val="00631AAC"/>
    <w:rsid w:val="00632E4B"/>
    <w:rsid w:val="00634557"/>
    <w:rsid w:val="00634767"/>
    <w:rsid w:val="00634D52"/>
    <w:rsid w:val="00635153"/>
    <w:rsid w:val="0063607A"/>
    <w:rsid w:val="0063624F"/>
    <w:rsid w:val="006366F6"/>
    <w:rsid w:val="00636B51"/>
    <w:rsid w:val="00636C58"/>
    <w:rsid w:val="006379B3"/>
    <w:rsid w:val="00640106"/>
    <w:rsid w:val="00641647"/>
    <w:rsid w:val="00641F11"/>
    <w:rsid w:val="00642522"/>
    <w:rsid w:val="00642C12"/>
    <w:rsid w:val="00643065"/>
    <w:rsid w:val="00644852"/>
    <w:rsid w:val="00644A74"/>
    <w:rsid w:val="00645681"/>
    <w:rsid w:val="00646158"/>
    <w:rsid w:val="00646FFF"/>
    <w:rsid w:val="00647CF8"/>
    <w:rsid w:val="00650075"/>
    <w:rsid w:val="00650653"/>
    <w:rsid w:val="00650964"/>
    <w:rsid w:val="006510BB"/>
    <w:rsid w:val="006512B4"/>
    <w:rsid w:val="00652BBA"/>
    <w:rsid w:val="00654B03"/>
    <w:rsid w:val="0065517C"/>
    <w:rsid w:val="00656305"/>
    <w:rsid w:val="006569AD"/>
    <w:rsid w:val="00657049"/>
    <w:rsid w:val="00657241"/>
    <w:rsid w:val="006602F4"/>
    <w:rsid w:val="00661056"/>
    <w:rsid w:val="00661494"/>
    <w:rsid w:val="0066185E"/>
    <w:rsid w:val="00661F63"/>
    <w:rsid w:val="006639EA"/>
    <w:rsid w:val="00663AB4"/>
    <w:rsid w:val="00663AE0"/>
    <w:rsid w:val="006643B0"/>
    <w:rsid w:val="0066471E"/>
    <w:rsid w:val="006647DA"/>
    <w:rsid w:val="00665A0F"/>
    <w:rsid w:val="0066721A"/>
    <w:rsid w:val="00670017"/>
    <w:rsid w:val="00670EC2"/>
    <w:rsid w:val="00671EE0"/>
    <w:rsid w:val="00673C34"/>
    <w:rsid w:val="00674B88"/>
    <w:rsid w:val="00674BEC"/>
    <w:rsid w:val="00674EC8"/>
    <w:rsid w:val="00674F23"/>
    <w:rsid w:val="006759F1"/>
    <w:rsid w:val="00680B5D"/>
    <w:rsid w:val="00682A37"/>
    <w:rsid w:val="00683099"/>
    <w:rsid w:val="00683879"/>
    <w:rsid w:val="00683A25"/>
    <w:rsid w:val="00683D30"/>
    <w:rsid w:val="00684BAB"/>
    <w:rsid w:val="00684D1D"/>
    <w:rsid w:val="006869E3"/>
    <w:rsid w:val="00690996"/>
    <w:rsid w:val="00691265"/>
    <w:rsid w:val="0069217C"/>
    <w:rsid w:val="006921BB"/>
    <w:rsid w:val="0069324A"/>
    <w:rsid w:val="006950B9"/>
    <w:rsid w:val="006951C3"/>
    <w:rsid w:val="006A0104"/>
    <w:rsid w:val="006A30BF"/>
    <w:rsid w:val="006A5007"/>
    <w:rsid w:val="006B20D4"/>
    <w:rsid w:val="006B273E"/>
    <w:rsid w:val="006B2E4E"/>
    <w:rsid w:val="006B54E8"/>
    <w:rsid w:val="006B6595"/>
    <w:rsid w:val="006C05B8"/>
    <w:rsid w:val="006C2A2E"/>
    <w:rsid w:val="006C392C"/>
    <w:rsid w:val="006C3D3F"/>
    <w:rsid w:val="006C3D78"/>
    <w:rsid w:val="006C41D6"/>
    <w:rsid w:val="006C46C1"/>
    <w:rsid w:val="006C492E"/>
    <w:rsid w:val="006C5294"/>
    <w:rsid w:val="006C7119"/>
    <w:rsid w:val="006C7BA8"/>
    <w:rsid w:val="006D3CE4"/>
    <w:rsid w:val="006D5197"/>
    <w:rsid w:val="006D5756"/>
    <w:rsid w:val="006D581B"/>
    <w:rsid w:val="006D5A56"/>
    <w:rsid w:val="006D600C"/>
    <w:rsid w:val="006E1F65"/>
    <w:rsid w:val="006E216B"/>
    <w:rsid w:val="006E290C"/>
    <w:rsid w:val="006E2F45"/>
    <w:rsid w:val="006E2F7B"/>
    <w:rsid w:val="006E450B"/>
    <w:rsid w:val="006E48D8"/>
    <w:rsid w:val="006E5004"/>
    <w:rsid w:val="006E59C5"/>
    <w:rsid w:val="006E7CA9"/>
    <w:rsid w:val="006E7FD1"/>
    <w:rsid w:val="006F0411"/>
    <w:rsid w:val="006F04D9"/>
    <w:rsid w:val="006F1B19"/>
    <w:rsid w:val="006F2543"/>
    <w:rsid w:val="006F4B2E"/>
    <w:rsid w:val="007001C1"/>
    <w:rsid w:val="00700C02"/>
    <w:rsid w:val="007019B2"/>
    <w:rsid w:val="00702510"/>
    <w:rsid w:val="007058C7"/>
    <w:rsid w:val="007100A7"/>
    <w:rsid w:val="00710300"/>
    <w:rsid w:val="00710C43"/>
    <w:rsid w:val="007112EE"/>
    <w:rsid w:val="007121B8"/>
    <w:rsid w:val="00712549"/>
    <w:rsid w:val="007129CE"/>
    <w:rsid w:val="00713EC5"/>
    <w:rsid w:val="00715168"/>
    <w:rsid w:val="007151A4"/>
    <w:rsid w:val="00715906"/>
    <w:rsid w:val="0071631A"/>
    <w:rsid w:val="007168E3"/>
    <w:rsid w:val="00717093"/>
    <w:rsid w:val="0071725F"/>
    <w:rsid w:val="00720CE4"/>
    <w:rsid w:val="0072147F"/>
    <w:rsid w:val="00723544"/>
    <w:rsid w:val="00723606"/>
    <w:rsid w:val="00724DB1"/>
    <w:rsid w:val="00725D59"/>
    <w:rsid w:val="007263FD"/>
    <w:rsid w:val="00727DE0"/>
    <w:rsid w:val="007302CC"/>
    <w:rsid w:val="00731BD8"/>
    <w:rsid w:val="00732D4E"/>
    <w:rsid w:val="0073360F"/>
    <w:rsid w:val="007339B7"/>
    <w:rsid w:val="00733B4B"/>
    <w:rsid w:val="00733D4D"/>
    <w:rsid w:val="00735A3C"/>
    <w:rsid w:val="00735C58"/>
    <w:rsid w:val="00741BB6"/>
    <w:rsid w:val="0074338C"/>
    <w:rsid w:val="0074380F"/>
    <w:rsid w:val="007457D0"/>
    <w:rsid w:val="00745E45"/>
    <w:rsid w:val="00746DE5"/>
    <w:rsid w:val="00747300"/>
    <w:rsid w:val="007474FD"/>
    <w:rsid w:val="0075092E"/>
    <w:rsid w:val="00750B99"/>
    <w:rsid w:val="0075258C"/>
    <w:rsid w:val="00754A23"/>
    <w:rsid w:val="00755149"/>
    <w:rsid w:val="00755712"/>
    <w:rsid w:val="00755E84"/>
    <w:rsid w:val="00756196"/>
    <w:rsid w:val="007571C1"/>
    <w:rsid w:val="00757477"/>
    <w:rsid w:val="00757C87"/>
    <w:rsid w:val="00760DCC"/>
    <w:rsid w:val="00761BE5"/>
    <w:rsid w:val="007624ED"/>
    <w:rsid w:val="00762E04"/>
    <w:rsid w:val="007636D3"/>
    <w:rsid w:val="007640B0"/>
    <w:rsid w:val="00764700"/>
    <w:rsid w:val="007654E3"/>
    <w:rsid w:val="00766433"/>
    <w:rsid w:val="007719FB"/>
    <w:rsid w:val="007733A3"/>
    <w:rsid w:val="00773796"/>
    <w:rsid w:val="00774B25"/>
    <w:rsid w:val="00774FD0"/>
    <w:rsid w:val="00775C6A"/>
    <w:rsid w:val="0077757F"/>
    <w:rsid w:val="007775FE"/>
    <w:rsid w:val="00780546"/>
    <w:rsid w:val="0078199C"/>
    <w:rsid w:val="00781AE2"/>
    <w:rsid w:val="0078366D"/>
    <w:rsid w:val="00784E4D"/>
    <w:rsid w:val="007863C0"/>
    <w:rsid w:val="007876CF"/>
    <w:rsid w:val="007912D5"/>
    <w:rsid w:val="007912EB"/>
    <w:rsid w:val="00791D6F"/>
    <w:rsid w:val="007948B6"/>
    <w:rsid w:val="00795334"/>
    <w:rsid w:val="0079598E"/>
    <w:rsid w:val="00795A2B"/>
    <w:rsid w:val="0079748B"/>
    <w:rsid w:val="007A112B"/>
    <w:rsid w:val="007A22FB"/>
    <w:rsid w:val="007A2870"/>
    <w:rsid w:val="007A4397"/>
    <w:rsid w:val="007A4FBF"/>
    <w:rsid w:val="007A5A25"/>
    <w:rsid w:val="007A5C57"/>
    <w:rsid w:val="007A7264"/>
    <w:rsid w:val="007A7773"/>
    <w:rsid w:val="007A7A82"/>
    <w:rsid w:val="007A7E6D"/>
    <w:rsid w:val="007B1547"/>
    <w:rsid w:val="007B1A30"/>
    <w:rsid w:val="007B1C43"/>
    <w:rsid w:val="007B2663"/>
    <w:rsid w:val="007B2873"/>
    <w:rsid w:val="007B2C0F"/>
    <w:rsid w:val="007B2C53"/>
    <w:rsid w:val="007B3894"/>
    <w:rsid w:val="007B41D8"/>
    <w:rsid w:val="007B42E7"/>
    <w:rsid w:val="007C0BB6"/>
    <w:rsid w:val="007C1729"/>
    <w:rsid w:val="007C1DF6"/>
    <w:rsid w:val="007C2338"/>
    <w:rsid w:val="007C2578"/>
    <w:rsid w:val="007C2998"/>
    <w:rsid w:val="007C2CE6"/>
    <w:rsid w:val="007C591D"/>
    <w:rsid w:val="007C59A8"/>
    <w:rsid w:val="007C7C57"/>
    <w:rsid w:val="007C7D63"/>
    <w:rsid w:val="007D0528"/>
    <w:rsid w:val="007D1AC0"/>
    <w:rsid w:val="007D2491"/>
    <w:rsid w:val="007D29F3"/>
    <w:rsid w:val="007D4820"/>
    <w:rsid w:val="007D5546"/>
    <w:rsid w:val="007D5C7F"/>
    <w:rsid w:val="007D72FD"/>
    <w:rsid w:val="007E1D51"/>
    <w:rsid w:val="007E223D"/>
    <w:rsid w:val="007E2FC2"/>
    <w:rsid w:val="007E3E2B"/>
    <w:rsid w:val="007E5112"/>
    <w:rsid w:val="007E52EE"/>
    <w:rsid w:val="007E5379"/>
    <w:rsid w:val="007E6F31"/>
    <w:rsid w:val="007E7781"/>
    <w:rsid w:val="007E7BB6"/>
    <w:rsid w:val="007E7EB5"/>
    <w:rsid w:val="007F045E"/>
    <w:rsid w:val="007F231C"/>
    <w:rsid w:val="007F2E0F"/>
    <w:rsid w:val="007F309D"/>
    <w:rsid w:val="007F3392"/>
    <w:rsid w:val="007F3D94"/>
    <w:rsid w:val="007F4BFA"/>
    <w:rsid w:val="007F4DE4"/>
    <w:rsid w:val="007F5133"/>
    <w:rsid w:val="007F51C7"/>
    <w:rsid w:val="007F6AA2"/>
    <w:rsid w:val="007F6B28"/>
    <w:rsid w:val="007F7536"/>
    <w:rsid w:val="008001B4"/>
    <w:rsid w:val="00801A24"/>
    <w:rsid w:val="008025DE"/>
    <w:rsid w:val="0080447A"/>
    <w:rsid w:val="00804A32"/>
    <w:rsid w:val="00804E66"/>
    <w:rsid w:val="00805D11"/>
    <w:rsid w:val="00805E9E"/>
    <w:rsid w:val="008063E2"/>
    <w:rsid w:val="008069D7"/>
    <w:rsid w:val="00810385"/>
    <w:rsid w:val="00810DD2"/>
    <w:rsid w:val="00810EA4"/>
    <w:rsid w:val="00811809"/>
    <w:rsid w:val="008128E3"/>
    <w:rsid w:val="00812D8E"/>
    <w:rsid w:val="008148F3"/>
    <w:rsid w:val="00815AB5"/>
    <w:rsid w:val="00815E94"/>
    <w:rsid w:val="008166C9"/>
    <w:rsid w:val="008167EC"/>
    <w:rsid w:val="00816BAD"/>
    <w:rsid w:val="0081795E"/>
    <w:rsid w:val="00820074"/>
    <w:rsid w:val="00821240"/>
    <w:rsid w:val="00821898"/>
    <w:rsid w:val="00821DD4"/>
    <w:rsid w:val="008221DE"/>
    <w:rsid w:val="00822F45"/>
    <w:rsid w:val="00823A84"/>
    <w:rsid w:val="0082479B"/>
    <w:rsid w:val="008251C3"/>
    <w:rsid w:val="00825DC0"/>
    <w:rsid w:val="0082620F"/>
    <w:rsid w:val="00826727"/>
    <w:rsid w:val="0083099A"/>
    <w:rsid w:val="00831BAC"/>
    <w:rsid w:val="00831D2B"/>
    <w:rsid w:val="0083260C"/>
    <w:rsid w:val="00832DFE"/>
    <w:rsid w:val="00833084"/>
    <w:rsid w:val="00833ACC"/>
    <w:rsid w:val="00834D12"/>
    <w:rsid w:val="00834FD1"/>
    <w:rsid w:val="00835535"/>
    <w:rsid w:val="00836004"/>
    <w:rsid w:val="00836F73"/>
    <w:rsid w:val="0083757F"/>
    <w:rsid w:val="00840F98"/>
    <w:rsid w:val="0084128A"/>
    <w:rsid w:val="00843A59"/>
    <w:rsid w:val="00843D53"/>
    <w:rsid w:val="00844286"/>
    <w:rsid w:val="0084458E"/>
    <w:rsid w:val="008462BB"/>
    <w:rsid w:val="008476DE"/>
    <w:rsid w:val="00847953"/>
    <w:rsid w:val="0085060B"/>
    <w:rsid w:val="00850F6A"/>
    <w:rsid w:val="008517D4"/>
    <w:rsid w:val="00851BC5"/>
    <w:rsid w:val="00852BBB"/>
    <w:rsid w:val="008536B4"/>
    <w:rsid w:val="0085550B"/>
    <w:rsid w:val="00856A40"/>
    <w:rsid w:val="00856DFB"/>
    <w:rsid w:val="0085747D"/>
    <w:rsid w:val="00857B1D"/>
    <w:rsid w:val="0086023D"/>
    <w:rsid w:val="00861A08"/>
    <w:rsid w:val="00861AE8"/>
    <w:rsid w:val="00861D7B"/>
    <w:rsid w:val="00861FC0"/>
    <w:rsid w:val="00863EA2"/>
    <w:rsid w:val="0086531B"/>
    <w:rsid w:val="00865E55"/>
    <w:rsid w:val="00866CB6"/>
    <w:rsid w:val="00866E83"/>
    <w:rsid w:val="00867522"/>
    <w:rsid w:val="008718B9"/>
    <w:rsid w:val="00871A80"/>
    <w:rsid w:val="00872278"/>
    <w:rsid w:val="008725A7"/>
    <w:rsid w:val="00872F9F"/>
    <w:rsid w:val="008732FB"/>
    <w:rsid w:val="00873956"/>
    <w:rsid w:val="00873A2E"/>
    <w:rsid w:val="00874949"/>
    <w:rsid w:val="00874AEA"/>
    <w:rsid w:val="00874AFD"/>
    <w:rsid w:val="00874C47"/>
    <w:rsid w:val="00875385"/>
    <w:rsid w:val="008758C5"/>
    <w:rsid w:val="00875947"/>
    <w:rsid w:val="0088046E"/>
    <w:rsid w:val="00880FB1"/>
    <w:rsid w:val="00881599"/>
    <w:rsid w:val="00882B7F"/>
    <w:rsid w:val="00882ECA"/>
    <w:rsid w:val="008832E5"/>
    <w:rsid w:val="00884CCA"/>
    <w:rsid w:val="008853B1"/>
    <w:rsid w:val="008858B7"/>
    <w:rsid w:val="008873D1"/>
    <w:rsid w:val="00887714"/>
    <w:rsid w:val="00887774"/>
    <w:rsid w:val="00887B46"/>
    <w:rsid w:val="00894F8C"/>
    <w:rsid w:val="00895760"/>
    <w:rsid w:val="008961C6"/>
    <w:rsid w:val="008A017C"/>
    <w:rsid w:val="008A1E12"/>
    <w:rsid w:val="008A2682"/>
    <w:rsid w:val="008A32EB"/>
    <w:rsid w:val="008A345C"/>
    <w:rsid w:val="008A3FDF"/>
    <w:rsid w:val="008A5270"/>
    <w:rsid w:val="008A6288"/>
    <w:rsid w:val="008A7446"/>
    <w:rsid w:val="008B0B7C"/>
    <w:rsid w:val="008B0D0F"/>
    <w:rsid w:val="008B3456"/>
    <w:rsid w:val="008B3778"/>
    <w:rsid w:val="008B3930"/>
    <w:rsid w:val="008B4AC1"/>
    <w:rsid w:val="008B5047"/>
    <w:rsid w:val="008B5053"/>
    <w:rsid w:val="008B628F"/>
    <w:rsid w:val="008B6854"/>
    <w:rsid w:val="008B68FA"/>
    <w:rsid w:val="008B768D"/>
    <w:rsid w:val="008B7D60"/>
    <w:rsid w:val="008C08D9"/>
    <w:rsid w:val="008C0C9B"/>
    <w:rsid w:val="008C23DD"/>
    <w:rsid w:val="008C27BF"/>
    <w:rsid w:val="008C335E"/>
    <w:rsid w:val="008C360A"/>
    <w:rsid w:val="008C4AFB"/>
    <w:rsid w:val="008C54BC"/>
    <w:rsid w:val="008C55CE"/>
    <w:rsid w:val="008D1429"/>
    <w:rsid w:val="008D422A"/>
    <w:rsid w:val="008D55D2"/>
    <w:rsid w:val="008D57D9"/>
    <w:rsid w:val="008D58A8"/>
    <w:rsid w:val="008D677F"/>
    <w:rsid w:val="008D73BF"/>
    <w:rsid w:val="008D7A2F"/>
    <w:rsid w:val="008E03E2"/>
    <w:rsid w:val="008E257C"/>
    <w:rsid w:val="008E2C45"/>
    <w:rsid w:val="008E3008"/>
    <w:rsid w:val="008E3CF7"/>
    <w:rsid w:val="008E55B1"/>
    <w:rsid w:val="008E6244"/>
    <w:rsid w:val="008E744E"/>
    <w:rsid w:val="008E7C8C"/>
    <w:rsid w:val="008F0A48"/>
    <w:rsid w:val="008F1189"/>
    <w:rsid w:val="008F135E"/>
    <w:rsid w:val="008F1419"/>
    <w:rsid w:val="008F28F4"/>
    <w:rsid w:val="008F2EF8"/>
    <w:rsid w:val="008F42B1"/>
    <w:rsid w:val="008F4E94"/>
    <w:rsid w:val="008F5566"/>
    <w:rsid w:val="008F5885"/>
    <w:rsid w:val="008F7886"/>
    <w:rsid w:val="009006D9"/>
    <w:rsid w:val="00900E03"/>
    <w:rsid w:val="00901AE1"/>
    <w:rsid w:val="00902FAC"/>
    <w:rsid w:val="0090384D"/>
    <w:rsid w:val="009049B3"/>
    <w:rsid w:val="00904AFD"/>
    <w:rsid w:val="00905817"/>
    <w:rsid w:val="00906D19"/>
    <w:rsid w:val="009078C8"/>
    <w:rsid w:val="00911C62"/>
    <w:rsid w:val="00911CE4"/>
    <w:rsid w:val="009160E1"/>
    <w:rsid w:val="0091632B"/>
    <w:rsid w:val="00916C88"/>
    <w:rsid w:val="00917528"/>
    <w:rsid w:val="009202FA"/>
    <w:rsid w:val="0092087B"/>
    <w:rsid w:val="0092160D"/>
    <w:rsid w:val="00922559"/>
    <w:rsid w:val="00924D03"/>
    <w:rsid w:val="00925087"/>
    <w:rsid w:val="009250D0"/>
    <w:rsid w:val="00925836"/>
    <w:rsid w:val="00925E99"/>
    <w:rsid w:val="009302A4"/>
    <w:rsid w:val="00930F48"/>
    <w:rsid w:val="00931DC8"/>
    <w:rsid w:val="00932D87"/>
    <w:rsid w:val="009333E6"/>
    <w:rsid w:val="00933782"/>
    <w:rsid w:val="009350DE"/>
    <w:rsid w:val="00935409"/>
    <w:rsid w:val="0093565A"/>
    <w:rsid w:val="00935C2B"/>
    <w:rsid w:val="00936D27"/>
    <w:rsid w:val="0093730E"/>
    <w:rsid w:val="00940423"/>
    <w:rsid w:val="00940FAE"/>
    <w:rsid w:val="00943713"/>
    <w:rsid w:val="00943791"/>
    <w:rsid w:val="0094393E"/>
    <w:rsid w:val="00943F20"/>
    <w:rsid w:val="00944034"/>
    <w:rsid w:val="00944534"/>
    <w:rsid w:val="00945774"/>
    <w:rsid w:val="009460CC"/>
    <w:rsid w:val="009463D0"/>
    <w:rsid w:val="00946728"/>
    <w:rsid w:val="009469EE"/>
    <w:rsid w:val="009501B7"/>
    <w:rsid w:val="009515B5"/>
    <w:rsid w:val="00951B24"/>
    <w:rsid w:val="00952975"/>
    <w:rsid w:val="009535C3"/>
    <w:rsid w:val="00953A61"/>
    <w:rsid w:val="00954038"/>
    <w:rsid w:val="00955019"/>
    <w:rsid w:val="00955D3A"/>
    <w:rsid w:val="00957046"/>
    <w:rsid w:val="009572D6"/>
    <w:rsid w:val="00957B1B"/>
    <w:rsid w:val="00957D12"/>
    <w:rsid w:val="0096151E"/>
    <w:rsid w:val="00961888"/>
    <w:rsid w:val="009620B9"/>
    <w:rsid w:val="009627C0"/>
    <w:rsid w:val="009635EE"/>
    <w:rsid w:val="0096522F"/>
    <w:rsid w:val="00965811"/>
    <w:rsid w:val="009666DB"/>
    <w:rsid w:val="009668E6"/>
    <w:rsid w:val="00966E3F"/>
    <w:rsid w:val="009679A7"/>
    <w:rsid w:val="00967D33"/>
    <w:rsid w:val="00971682"/>
    <w:rsid w:val="00972749"/>
    <w:rsid w:val="00972850"/>
    <w:rsid w:val="009728BC"/>
    <w:rsid w:val="00972D2E"/>
    <w:rsid w:val="009746E2"/>
    <w:rsid w:val="009759EC"/>
    <w:rsid w:val="00976B23"/>
    <w:rsid w:val="009778A2"/>
    <w:rsid w:val="009778FC"/>
    <w:rsid w:val="00977975"/>
    <w:rsid w:val="009809AD"/>
    <w:rsid w:val="00980CB7"/>
    <w:rsid w:val="00980EF2"/>
    <w:rsid w:val="00983530"/>
    <w:rsid w:val="00983ADF"/>
    <w:rsid w:val="0098589C"/>
    <w:rsid w:val="00986445"/>
    <w:rsid w:val="00986DCC"/>
    <w:rsid w:val="00987C80"/>
    <w:rsid w:val="00987E8B"/>
    <w:rsid w:val="00991843"/>
    <w:rsid w:val="0099353B"/>
    <w:rsid w:val="009941BF"/>
    <w:rsid w:val="00996B0E"/>
    <w:rsid w:val="00996D96"/>
    <w:rsid w:val="0099701A"/>
    <w:rsid w:val="00997489"/>
    <w:rsid w:val="009979D1"/>
    <w:rsid w:val="009A1C29"/>
    <w:rsid w:val="009A2103"/>
    <w:rsid w:val="009A2CC5"/>
    <w:rsid w:val="009A3132"/>
    <w:rsid w:val="009A3D6A"/>
    <w:rsid w:val="009A4AB0"/>
    <w:rsid w:val="009A5381"/>
    <w:rsid w:val="009A705D"/>
    <w:rsid w:val="009B0DF5"/>
    <w:rsid w:val="009B10B4"/>
    <w:rsid w:val="009B15A8"/>
    <w:rsid w:val="009B2492"/>
    <w:rsid w:val="009B2DD5"/>
    <w:rsid w:val="009B3978"/>
    <w:rsid w:val="009B4B54"/>
    <w:rsid w:val="009B4B6E"/>
    <w:rsid w:val="009B50F2"/>
    <w:rsid w:val="009B5522"/>
    <w:rsid w:val="009B5FD5"/>
    <w:rsid w:val="009B600E"/>
    <w:rsid w:val="009C129F"/>
    <w:rsid w:val="009C12B7"/>
    <w:rsid w:val="009C180B"/>
    <w:rsid w:val="009C187A"/>
    <w:rsid w:val="009C2084"/>
    <w:rsid w:val="009C2E07"/>
    <w:rsid w:val="009C46C1"/>
    <w:rsid w:val="009C4F74"/>
    <w:rsid w:val="009C594B"/>
    <w:rsid w:val="009C65FC"/>
    <w:rsid w:val="009C6FCC"/>
    <w:rsid w:val="009C7008"/>
    <w:rsid w:val="009D1ED4"/>
    <w:rsid w:val="009D270B"/>
    <w:rsid w:val="009D2BEB"/>
    <w:rsid w:val="009D2DB8"/>
    <w:rsid w:val="009D3EDB"/>
    <w:rsid w:val="009D5163"/>
    <w:rsid w:val="009D7932"/>
    <w:rsid w:val="009E0205"/>
    <w:rsid w:val="009E0879"/>
    <w:rsid w:val="009E0BF3"/>
    <w:rsid w:val="009E1884"/>
    <w:rsid w:val="009E3058"/>
    <w:rsid w:val="009E4847"/>
    <w:rsid w:val="009E5042"/>
    <w:rsid w:val="009E5769"/>
    <w:rsid w:val="009E5C8E"/>
    <w:rsid w:val="009E6519"/>
    <w:rsid w:val="009E69DB"/>
    <w:rsid w:val="009F0F21"/>
    <w:rsid w:val="009F1C01"/>
    <w:rsid w:val="009F20A3"/>
    <w:rsid w:val="009F22E7"/>
    <w:rsid w:val="009F32A2"/>
    <w:rsid w:val="009F4978"/>
    <w:rsid w:val="009F66DA"/>
    <w:rsid w:val="009F6E24"/>
    <w:rsid w:val="00A01399"/>
    <w:rsid w:val="00A01424"/>
    <w:rsid w:val="00A0206E"/>
    <w:rsid w:val="00A0222D"/>
    <w:rsid w:val="00A023A9"/>
    <w:rsid w:val="00A02439"/>
    <w:rsid w:val="00A0402C"/>
    <w:rsid w:val="00A045F8"/>
    <w:rsid w:val="00A05ABF"/>
    <w:rsid w:val="00A05E06"/>
    <w:rsid w:val="00A07798"/>
    <w:rsid w:val="00A07E92"/>
    <w:rsid w:val="00A101CE"/>
    <w:rsid w:val="00A10DCD"/>
    <w:rsid w:val="00A114C8"/>
    <w:rsid w:val="00A1188B"/>
    <w:rsid w:val="00A121AD"/>
    <w:rsid w:val="00A125C3"/>
    <w:rsid w:val="00A13207"/>
    <w:rsid w:val="00A132A5"/>
    <w:rsid w:val="00A14A59"/>
    <w:rsid w:val="00A14A6A"/>
    <w:rsid w:val="00A15142"/>
    <w:rsid w:val="00A153BE"/>
    <w:rsid w:val="00A164E8"/>
    <w:rsid w:val="00A167F7"/>
    <w:rsid w:val="00A17381"/>
    <w:rsid w:val="00A201F4"/>
    <w:rsid w:val="00A20235"/>
    <w:rsid w:val="00A21728"/>
    <w:rsid w:val="00A2181B"/>
    <w:rsid w:val="00A22200"/>
    <w:rsid w:val="00A22462"/>
    <w:rsid w:val="00A22876"/>
    <w:rsid w:val="00A22AE8"/>
    <w:rsid w:val="00A25EB3"/>
    <w:rsid w:val="00A262D1"/>
    <w:rsid w:val="00A30933"/>
    <w:rsid w:val="00A30F4F"/>
    <w:rsid w:val="00A31A60"/>
    <w:rsid w:val="00A31FE1"/>
    <w:rsid w:val="00A32A07"/>
    <w:rsid w:val="00A331BB"/>
    <w:rsid w:val="00A34B46"/>
    <w:rsid w:val="00A34E91"/>
    <w:rsid w:val="00A34FE0"/>
    <w:rsid w:val="00A4103C"/>
    <w:rsid w:val="00A41444"/>
    <w:rsid w:val="00A416C0"/>
    <w:rsid w:val="00A417AB"/>
    <w:rsid w:val="00A429E4"/>
    <w:rsid w:val="00A42A32"/>
    <w:rsid w:val="00A42A52"/>
    <w:rsid w:val="00A43B04"/>
    <w:rsid w:val="00A43E03"/>
    <w:rsid w:val="00A44058"/>
    <w:rsid w:val="00A46094"/>
    <w:rsid w:val="00A46787"/>
    <w:rsid w:val="00A4696B"/>
    <w:rsid w:val="00A46CD5"/>
    <w:rsid w:val="00A46EEF"/>
    <w:rsid w:val="00A506E1"/>
    <w:rsid w:val="00A51AC9"/>
    <w:rsid w:val="00A51D34"/>
    <w:rsid w:val="00A51F26"/>
    <w:rsid w:val="00A53350"/>
    <w:rsid w:val="00A5393E"/>
    <w:rsid w:val="00A53BDB"/>
    <w:rsid w:val="00A53DF6"/>
    <w:rsid w:val="00A54AB7"/>
    <w:rsid w:val="00A6010C"/>
    <w:rsid w:val="00A614E8"/>
    <w:rsid w:val="00A620AF"/>
    <w:rsid w:val="00A625A3"/>
    <w:rsid w:val="00A64752"/>
    <w:rsid w:val="00A6556E"/>
    <w:rsid w:val="00A6602C"/>
    <w:rsid w:val="00A6693F"/>
    <w:rsid w:val="00A67A00"/>
    <w:rsid w:val="00A67BC5"/>
    <w:rsid w:val="00A71002"/>
    <w:rsid w:val="00A71CA5"/>
    <w:rsid w:val="00A73E98"/>
    <w:rsid w:val="00A74818"/>
    <w:rsid w:val="00A75A88"/>
    <w:rsid w:val="00A75CF6"/>
    <w:rsid w:val="00A75D56"/>
    <w:rsid w:val="00A76290"/>
    <w:rsid w:val="00A77559"/>
    <w:rsid w:val="00A775F9"/>
    <w:rsid w:val="00A8037B"/>
    <w:rsid w:val="00A81F0A"/>
    <w:rsid w:val="00A82046"/>
    <w:rsid w:val="00A83248"/>
    <w:rsid w:val="00A83730"/>
    <w:rsid w:val="00A842A9"/>
    <w:rsid w:val="00A857F7"/>
    <w:rsid w:val="00A86E9E"/>
    <w:rsid w:val="00A8732E"/>
    <w:rsid w:val="00A8748C"/>
    <w:rsid w:val="00A87B60"/>
    <w:rsid w:val="00A903E8"/>
    <w:rsid w:val="00A91E65"/>
    <w:rsid w:val="00A93D3B"/>
    <w:rsid w:val="00A94592"/>
    <w:rsid w:val="00A952C6"/>
    <w:rsid w:val="00A95C84"/>
    <w:rsid w:val="00A95E39"/>
    <w:rsid w:val="00A97AA2"/>
    <w:rsid w:val="00AA05A0"/>
    <w:rsid w:val="00AA0D52"/>
    <w:rsid w:val="00AA0D93"/>
    <w:rsid w:val="00AA1075"/>
    <w:rsid w:val="00AA117C"/>
    <w:rsid w:val="00AA2EFB"/>
    <w:rsid w:val="00AA304D"/>
    <w:rsid w:val="00AA30E0"/>
    <w:rsid w:val="00AA3881"/>
    <w:rsid w:val="00AA4D1E"/>
    <w:rsid w:val="00AA4F55"/>
    <w:rsid w:val="00AA50AF"/>
    <w:rsid w:val="00AA5D5B"/>
    <w:rsid w:val="00AA5D66"/>
    <w:rsid w:val="00AA5F3E"/>
    <w:rsid w:val="00AA6137"/>
    <w:rsid w:val="00AA6925"/>
    <w:rsid w:val="00AA7357"/>
    <w:rsid w:val="00AA7F8F"/>
    <w:rsid w:val="00AB0B5D"/>
    <w:rsid w:val="00AB0F13"/>
    <w:rsid w:val="00AB1025"/>
    <w:rsid w:val="00AB1391"/>
    <w:rsid w:val="00AB2D97"/>
    <w:rsid w:val="00AB401F"/>
    <w:rsid w:val="00AB4741"/>
    <w:rsid w:val="00AB4AA5"/>
    <w:rsid w:val="00AB4B5A"/>
    <w:rsid w:val="00AB5454"/>
    <w:rsid w:val="00AB67D5"/>
    <w:rsid w:val="00AB6D1B"/>
    <w:rsid w:val="00AC0280"/>
    <w:rsid w:val="00AC09A7"/>
    <w:rsid w:val="00AC0C86"/>
    <w:rsid w:val="00AC0E21"/>
    <w:rsid w:val="00AC130D"/>
    <w:rsid w:val="00AC217E"/>
    <w:rsid w:val="00AC29C4"/>
    <w:rsid w:val="00AC307E"/>
    <w:rsid w:val="00AC43D3"/>
    <w:rsid w:val="00AC5A32"/>
    <w:rsid w:val="00AC5B2A"/>
    <w:rsid w:val="00AC7089"/>
    <w:rsid w:val="00AC730C"/>
    <w:rsid w:val="00AD2518"/>
    <w:rsid w:val="00AD262C"/>
    <w:rsid w:val="00AD2796"/>
    <w:rsid w:val="00AD295A"/>
    <w:rsid w:val="00AD39ED"/>
    <w:rsid w:val="00AD4BB5"/>
    <w:rsid w:val="00AD5019"/>
    <w:rsid w:val="00AD708A"/>
    <w:rsid w:val="00AD725A"/>
    <w:rsid w:val="00AD7429"/>
    <w:rsid w:val="00AE110F"/>
    <w:rsid w:val="00AE169F"/>
    <w:rsid w:val="00AE1D93"/>
    <w:rsid w:val="00AE2081"/>
    <w:rsid w:val="00AE20DD"/>
    <w:rsid w:val="00AE3020"/>
    <w:rsid w:val="00AE31C9"/>
    <w:rsid w:val="00AE49DA"/>
    <w:rsid w:val="00AE50AA"/>
    <w:rsid w:val="00AE59A8"/>
    <w:rsid w:val="00AF09B2"/>
    <w:rsid w:val="00AF0FA4"/>
    <w:rsid w:val="00AF1607"/>
    <w:rsid w:val="00AF16D9"/>
    <w:rsid w:val="00AF45FD"/>
    <w:rsid w:val="00AF4BB8"/>
    <w:rsid w:val="00AF559B"/>
    <w:rsid w:val="00AF7911"/>
    <w:rsid w:val="00B01265"/>
    <w:rsid w:val="00B01AD5"/>
    <w:rsid w:val="00B02BFD"/>
    <w:rsid w:val="00B03ABB"/>
    <w:rsid w:val="00B04927"/>
    <w:rsid w:val="00B04C37"/>
    <w:rsid w:val="00B0616B"/>
    <w:rsid w:val="00B06D75"/>
    <w:rsid w:val="00B07D42"/>
    <w:rsid w:val="00B10543"/>
    <w:rsid w:val="00B10572"/>
    <w:rsid w:val="00B1180C"/>
    <w:rsid w:val="00B12A92"/>
    <w:rsid w:val="00B13B30"/>
    <w:rsid w:val="00B13E8C"/>
    <w:rsid w:val="00B14470"/>
    <w:rsid w:val="00B1471E"/>
    <w:rsid w:val="00B14C54"/>
    <w:rsid w:val="00B15395"/>
    <w:rsid w:val="00B20EAC"/>
    <w:rsid w:val="00B2182F"/>
    <w:rsid w:val="00B21972"/>
    <w:rsid w:val="00B22218"/>
    <w:rsid w:val="00B24477"/>
    <w:rsid w:val="00B24F87"/>
    <w:rsid w:val="00B25E96"/>
    <w:rsid w:val="00B27928"/>
    <w:rsid w:val="00B30920"/>
    <w:rsid w:val="00B31890"/>
    <w:rsid w:val="00B321E3"/>
    <w:rsid w:val="00B331CF"/>
    <w:rsid w:val="00B34B2A"/>
    <w:rsid w:val="00B351C2"/>
    <w:rsid w:val="00B35494"/>
    <w:rsid w:val="00B40183"/>
    <w:rsid w:val="00B429D5"/>
    <w:rsid w:val="00B4319E"/>
    <w:rsid w:val="00B434CE"/>
    <w:rsid w:val="00B46DC9"/>
    <w:rsid w:val="00B47FE8"/>
    <w:rsid w:val="00B519F2"/>
    <w:rsid w:val="00B52E37"/>
    <w:rsid w:val="00B53757"/>
    <w:rsid w:val="00B5640C"/>
    <w:rsid w:val="00B56C35"/>
    <w:rsid w:val="00B56EE1"/>
    <w:rsid w:val="00B572AF"/>
    <w:rsid w:val="00B61B94"/>
    <w:rsid w:val="00B629ED"/>
    <w:rsid w:val="00B62FD3"/>
    <w:rsid w:val="00B63D0B"/>
    <w:rsid w:val="00B64F90"/>
    <w:rsid w:val="00B70967"/>
    <w:rsid w:val="00B71496"/>
    <w:rsid w:val="00B72685"/>
    <w:rsid w:val="00B72D26"/>
    <w:rsid w:val="00B737B6"/>
    <w:rsid w:val="00B73AE9"/>
    <w:rsid w:val="00B73C63"/>
    <w:rsid w:val="00B73E6F"/>
    <w:rsid w:val="00B74026"/>
    <w:rsid w:val="00B74F2C"/>
    <w:rsid w:val="00B776CF"/>
    <w:rsid w:val="00B80569"/>
    <w:rsid w:val="00B809CF"/>
    <w:rsid w:val="00B814E7"/>
    <w:rsid w:val="00B81C4E"/>
    <w:rsid w:val="00B83505"/>
    <w:rsid w:val="00B83800"/>
    <w:rsid w:val="00B83B4F"/>
    <w:rsid w:val="00B8419E"/>
    <w:rsid w:val="00B842B6"/>
    <w:rsid w:val="00B9084B"/>
    <w:rsid w:val="00B917B7"/>
    <w:rsid w:val="00B92F24"/>
    <w:rsid w:val="00B9304B"/>
    <w:rsid w:val="00B946C0"/>
    <w:rsid w:val="00B956A4"/>
    <w:rsid w:val="00B967D6"/>
    <w:rsid w:val="00B97F1F"/>
    <w:rsid w:val="00BA0416"/>
    <w:rsid w:val="00BA0824"/>
    <w:rsid w:val="00BA0C28"/>
    <w:rsid w:val="00BA1F92"/>
    <w:rsid w:val="00BA3028"/>
    <w:rsid w:val="00BA3337"/>
    <w:rsid w:val="00BA38C2"/>
    <w:rsid w:val="00BA3A96"/>
    <w:rsid w:val="00BA466D"/>
    <w:rsid w:val="00BA50E2"/>
    <w:rsid w:val="00BA5469"/>
    <w:rsid w:val="00BA594D"/>
    <w:rsid w:val="00BA5E62"/>
    <w:rsid w:val="00BA63E0"/>
    <w:rsid w:val="00BA704D"/>
    <w:rsid w:val="00BA73F4"/>
    <w:rsid w:val="00BA7D8F"/>
    <w:rsid w:val="00BB1798"/>
    <w:rsid w:val="00BB1C3E"/>
    <w:rsid w:val="00BB202E"/>
    <w:rsid w:val="00BB2058"/>
    <w:rsid w:val="00BB37A5"/>
    <w:rsid w:val="00BB45C2"/>
    <w:rsid w:val="00BB5B95"/>
    <w:rsid w:val="00BB619E"/>
    <w:rsid w:val="00BB64C5"/>
    <w:rsid w:val="00BC00BE"/>
    <w:rsid w:val="00BC29C6"/>
    <w:rsid w:val="00BC317D"/>
    <w:rsid w:val="00BC32C4"/>
    <w:rsid w:val="00BC3EE5"/>
    <w:rsid w:val="00BC456C"/>
    <w:rsid w:val="00BC482E"/>
    <w:rsid w:val="00BC497A"/>
    <w:rsid w:val="00BC56DE"/>
    <w:rsid w:val="00BC700E"/>
    <w:rsid w:val="00BC7382"/>
    <w:rsid w:val="00BC7698"/>
    <w:rsid w:val="00BD12CC"/>
    <w:rsid w:val="00BD2897"/>
    <w:rsid w:val="00BD2F65"/>
    <w:rsid w:val="00BD3045"/>
    <w:rsid w:val="00BD30CD"/>
    <w:rsid w:val="00BD4C9D"/>
    <w:rsid w:val="00BD5940"/>
    <w:rsid w:val="00BD6F08"/>
    <w:rsid w:val="00BD7543"/>
    <w:rsid w:val="00BE014D"/>
    <w:rsid w:val="00BE044F"/>
    <w:rsid w:val="00BE0ACE"/>
    <w:rsid w:val="00BE1067"/>
    <w:rsid w:val="00BE19BD"/>
    <w:rsid w:val="00BE274A"/>
    <w:rsid w:val="00BE396A"/>
    <w:rsid w:val="00BE3DD8"/>
    <w:rsid w:val="00BE3F55"/>
    <w:rsid w:val="00BE4245"/>
    <w:rsid w:val="00BE5614"/>
    <w:rsid w:val="00BE5657"/>
    <w:rsid w:val="00BE5B25"/>
    <w:rsid w:val="00BE66C3"/>
    <w:rsid w:val="00BE6C04"/>
    <w:rsid w:val="00BE7C50"/>
    <w:rsid w:val="00BF1DD8"/>
    <w:rsid w:val="00BF21ED"/>
    <w:rsid w:val="00BF237C"/>
    <w:rsid w:val="00BF43A1"/>
    <w:rsid w:val="00BF4BA1"/>
    <w:rsid w:val="00BF4C36"/>
    <w:rsid w:val="00BF4FD0"/>
    <w:rsid w:val="00BF5217"/>
    <w:rsid w:val="00BF5220"/>
    <w:rsid w:val="00BF5390"/>
    <w:rsid w:val="00BF5440"/>
    <w:rsid w:val="00BF571B"/>
    <w:rsid w:val="00BF662D"/>
    <w:rsid w:val="00BF683A"/>
    <w:rsid w:val="00BF6D10"/>
    <w:rsid w:val="00BF6D3F"/>
    <w:rsid w:val="00BF72AD"/>
    <w:rsid w:val="00C00953"/>
    <w:rsid w:val="00C00E58"/>
    <w:rsid w:val="00C00F2B"/>
    <w:rsid w:val="00C01B00"/>
    <w:rsid w:val="00C01C6E"/>
    <w:rsid w:val="00C021B5"/>
    <w:rsid w:val="00C02FC3"/>
    <w:rsid w:val="00C03501"/>
    <w:rsid w:val="00C04127"/>
    <w:rsid w:val="00C04CF0"/>
    <w:rsid w:val="00C05E41"/>
    <w:rsid w:val="00C05EE3"/>
    <w:rsid w:val="00C0782F"/>
    <w:rsid w:val="00C07C1A"/>
    <w:rsid w:val="00C1040F"/>
    <w:rsid w:val="00C10610"/>
    <w:rsid w:val="00C11A18"/>
    <w:rsid w:val="00C11A42"/>
    <w:rsid w:val="00C11B37"/>
    <w:rsid w:val="00C12950"/>
    <w:rsid w:val="00C13B76"/>
    <w:rsid w:val="00C14EC8"/>
    <w:rsid w:val="00C153B7"/>
    <w:rsid w:val="00C1609B"/>
    <w:rsid w:val="00C1754B"/>
    <w:rsid w:val="00C20C4D"/>
    <w:rsid w:val="00C216A9"/>
    <w:rsid w:val="00C216FF"/>
    <w:rsid w:val="00C2184A"/>
    <w:rsid w:val="00C21C35"/>
    <w:rsid w:val="00C2367D"/>
    <w:rsid w:val="00C2436F"/>
    <w:rsid w:val="00C2452E"/>
    <w:rsid w:val="00C253FC"/>
    <w:rsid w:val="00C2641F"/>
    <w:rsid w:val="00C26991"/>
    <w:rsid w:val="00C27827"/>
    <w:rsid w:val="00C302D6"/>
    <w:rsid w:val="00C30E24"/>
    <w:rsid w:val="00C30F9B"/>
    <w:rsid w:val="00C35113"/>
    <w:rsid w:val="00C364DB"/>
    <w:rsid w:val="00C366A0"/>
    <w:rsid w:val="00C3700A"/>
    <w:rsid w:val="00C37160"/>
    <w:rsid w:val="00C37B6B"/>
    <w:rsid w:val="00C400FD"/>
    <w:rsid w:val="00C4087A"/>
    <w:rsid w:val="00C413CD"/>
    <w:rsid w:val="00C41B7A"/>
    <w:rsid w:val="00C42A78"/>
    <w:rsid w:val="00C43807"/>
    <w:rsid w:val="00C46496"/>
    <w:rsid w:val="00C467E5"/>
    <w:rsid w:val="00C502FF"/>
    <w:rsid w:val="00C51782"/>
    <w:rsid w:val="00C51D7B"/>
    <w:rsid w:val="00C51EAD"/>
    <w:rsid w:val="00C52056"/>
    <w:rsid w:val="00C5205D"/>
    <w:rsid w:val="00C53836"/>
    <w:rsid w:val="00C53BA7"/>
    <w:rsid w:val="00C53D96"/>
    <w:rsid w:val="00C54228"/>
    <w:rsid w:val="00C54257"/>
    <w:rsid w:val="00C54BAA"/>
    <w:rsid w:val="00C54CC3"/>
    <w:rsid w:val="00C557DB"/>
    <w:rsid w:val="00C566B7"/>
    <w:rsid w:val="00C57C68"/>
    <w:rsid w:val="00C6045A"/>
    <w:rsid w:val="00C607F0"/>
    <w:rsid w:val="00C61309"/>
    <w:rsid w:val="00C6198F"/>
    <w:rsid w:val="00C621FC"/>
    <w:rsid w:val="00C629C1"/>
    <w:rsid w:val="00C62F5A"/>
    <w:rsid w:val="00C6350B"/>
    <w:rsid w:val="00C65AF1"/>
    <w:rsid w:val="00C673D9"/>
    <w:rsid w:val="00C6743F"/>
    <w:rsid w:val="00C67BF9"/>
    <w:rsid w:val="00C7011B"/>
    <w:rsid w:val="00C7123A"/>
    <w:rsid w:val="00C7215E"/>
    <w:rsid w:val="00C723EE"/>
    <w:rsid w:val="00C727D5"/>
    <w:rsid w:val="00C72A83"/>
    <w:rsid w:val="00C74267"/>
    <w:rsid w:val="00C75F71"/>
    <w:rsid w:val="00C76699"/>
    <w:rsid w:val="00C7669C"/>
    <w:rsid w:val="00C76E53"/>
    <w:rsid w:val="00C77389"/>
    <w:rsid w:val="00C816BE"/>
    <w:rsid w:val="00C81ED7"/>
    <w:rsid w:val="00C826FA"/>
    <w:rsid w:val="00C83580"/>
    <w:rsid w:val="00C83D3A"/>
    <w:rsid w:val="00C83EF5"/>
    <w:rsid w:val="00C84D55"/>
    <w:rsid w:val="00C86B65"/>
    <w:rsid w:val="00C86C26"/>
    <w:rsid w:val="00C87256"/>
    <w:rsid w:val="00C91C86"/>
    <w:rsid w:val="00C92317"/>
    <w:rsid w:val="00C92456"/>
    <w:rsid w:val="00C928B9"/>
    <w:rsid w:val="00C95347"/>
    <w:rsid w:val="00C957D3"/>
    <w:rsid w:val="00C95CBE"/>
    <w:rsid w:val="00C9707D"/>
    <w:rsid w:val="00C970D2"/>
    <w:rsid w:val="00C978BB"/>
    <w:rsid w:val="00CA1D38"/>
    <w:rsid w:val="00CA265E"/>
    <w:rsid w:val="00CA340F"/>
    <w:rsid w:val="00CA3922"/>
    <w:rsid w:val="00CA3E39"/>
    <w:rsid w:val="00CA4B9B"/>
    <w:rsid w:val="00CA4D30"/>
    <w:rsid w:val="00CA4DCD"/>
    <w:rsid w:val="00CA63B2"/>
    <w:rsid w:val="00CA6737"/>
    <w:rsid w:val="00CA7A22"/>
    <w:rsid w:val="00CB02ED"/>
    <w:rsid w:val="00CB2444"/>
    <w:rsid w:val="00CB3BA2"/>
    <w:rsid w:val="00CB413B"/>
    <w:rsid w:val="00CB48C3"/>
    <w:rsid w:val="00CB597C"/>
    <w:rsid w:val="00CB5DF9"/>
    <w:rsid w:val="00CB6C12"/>
    <w:rsid w:val="00CB6DB1"/>
    <w:rsid w:val="00CC0B74"/>
    <w:rsid w:val="00CC0D80"/>
    <w:rsid w:val="00CC0F9E"/>
    <w:rsid w:val="00CC2760"/>
    <w:rsid w:val="00CC3BB7"/>
    <w:rsid w:val="00CC4651"/>
    <w:rsid w:val="00CC4FE6"/>
    <w:rsid w:val="00CC595D"/>
    <w:rsid w:val="00CC7DCF"/>
    <w:rsid w:val="00CD0DB6"/>
    <w:rsid w:val="00CD1BDE"/>
    <w:rsid w:val="00CD1CFC"/>
    <w:rsid w:val="00CD1D28"/>
    <w:rsid w:val="00CD1F5D"/>
    <w:rsid w:val="00CD206A"/>
    <w:rsid w:val="00CD267E"/>
    <w:rsid w:val="00CD3CFB"/>
    <w:rsid w:val="00CD4AC1"/>
    <w:rsid w:val="00CD6219"/>
    <w:rsid w:val="00CE024B"/>
    <w:rsid w:val="00CE02E6"/>
    <w:rsid w:val="00CE1301"/>
    <w:rsid w:val="00CE2747"/>
    <w:rsid w:val="00CE2CA9"/>
    <w:rsid w:val="00CE3469"/>
    <w:rsid w:val="00CE358B"/>
    <w:rsid w:val="00CE5348"/>
    <w:rsid w:val="00CE5FD1"/>
    <w:rsid w:val="00CE636C"/>
    <w:rsid w:val="00CE692F"/>
    <w:rsid w:val="00CF0DE8"/>
    <w:rsid w:val="00CF305C"/>
    <w:rsid w:val="00CF3BDD"/>
    <w:rsid w:val="00CF3E78"/>
    <w:rsid w:val="00CF507B"/>
    <w:rsid w:val="00CF5C92"/>
    <w:rsid w:val="00CF5E97"/>
    <w:rsid w:val="00CF5F45"/>
    <w:rsid w:val="00CF624F"/>
    <w:rsid w:val="00CF6F87"/>
    <w:rsid w:val="00CF7B7E"/>
    <w:rsid w:val="00D0084B"/>
    <w:rsid w:val="00D008BF"/>
    <w:rsid w:val="00D009EA"/>
    <w:rsid w:val="00D00C16"/>
    <w:rsid w:val="00D01CC9"/>
    <w:rsid w:val="00D01E50"/>
    <w:rsid w:val="00D026D9"/>
    <w:rsid w:val="00D02973"/>
    <w:rsid w:val="00D0341A"/>
    <w:rsid w:val="00D03ECB"/>
    <w:rsid w:val="00D05AE3"/>
    <w:rsid w:val="00D05D26"/>
    <w:rsid w:val="00D06964"/>
    <w:rsid w:val="00D06D3B"/>
    <w:rsid w:val="00D07870"/>
    <w:rsid w:val="00D10030"/>
    <w:rsid w:val="00D10F04"/>
    <w:rsid w:val="00D1143E"/>
    <w:rsid w:val="00D11B03"/>
    <w:rsid w:val="00D134B4"/>
    <w:rsid w:val="00D140CB"/>
    <w:rsid w:val="00D14C47"/>
    <w:rsid w:val="00D168FA"/>
    <w:rsid w:val="00D202A4"/>
    <w:rsid w:val="00D20888"/>
    <w:rsid w:val="00D209B7"/>
    <w:rsid w:val="00D20D1A"/>
    <w:rsid w:val="00D20D5D"/>
    <w:rsid w:val="00D21486"/>
    <w:rsid w:val="00D22476"/>
    <w:rsid w:val="00D22824"/>
    <w:rsid w:val="00D22B26"/>
    <w:rsid w:val="00D23DDC"/>
    <w:rsid w:val="00D256A5"/>
    <w:rsid w:val="00D26A25"/>
    <w:rsid w:val="00D27311"/>
    <w:rsid w:val="00D273F2"/>
    <w:rsid w:val="00D3271F"/>
    <w:rsid w:val="00D331D9"/>
    <w:rsid w:val="00D33FD6"/>
    <w:rsid w:val="00D34851"/>
    <w:rsid w:val="00D37518"/>
    <w:rsid w:val="00D37CAF"/>
    <w:rsid w:val="00D37EE3"/>
    <w:rsid w:val="00D37F3B"/>
    <w:rsid w:val="00D401CF"/>
    <w:rsid w:val="00D4112E"/>
    <w:rsid w:val="00D4148B"/>
    <w:rsid w:val="00D42553"/>
    <w:rsid w:val="00D42E66"/>
    <w:rsid w:val="00D442A2"/>
    <w:rsid w:val="00D4765D"/>
    <w:rsid w:val="00D51F31"/>
    <w:rsid w:val="00D52CE5"/>
    <w:rsid w:val="00D55244"/>
    <w:rsid w:val="00D56463"/>
    <w:rsid w:val="00D564C5"/>
    <w:rsid w:val="00D568D5"/>
    <w:rsid w:val="00D573E6"/>
    <w:rsid w:val="00D57E3C"/>
    <w:rsid w:val="00D6023D"/>
    <w:rsid w:val="00D61090"/>
    <w:rsid w:val="00D61ACD"/>
    <w:rsid w:val="00D61EFE"/>
    <w:rsid w:val="00D63694"/>
    <w:rsid w:val="00D63818"/>
    <w:rsid w:val="00D64030"/>
    <w:rsid w:val="00D65162"/>
    <w:rsid w:val="00D66940"/>
    <w:rsid w:val="00D66ADA"/>
    <w:rsid w:val="00D67A72"/>
    <w:rsid w:val="00D70440"/>
    <w:rsid w:val="00D72E71"/>
    <w:rsid w:val="00D73DD1"/>
    <w:rsid w:val="00D760D6"/>
    <w:rsid w:val="00D76150"/>
    <w:rsid w:val="00D80168"/>
    <w:rsid w:val="00D802CD"/>
    <w:rsid w:val="00D8253B"/>
    <w:rsid w:val="00D82B6D"/>
    <w:rsid w:val="00D84243"/>
    <w:rsid w:val="00D844BC"/>
    <w:rsid w:val="00D8486C"/>
    <w:rsid w:val="00D862AF"/>
    <w:rsid w:val="00D877E3"/>
    <w:rsid w:val="00D90071"/>
    <w:rsid w:val="00D92B60"/>
    <w:rsid w:val="00D94E54"/>
    <w:rsid w:val="00D95923"/>
    <w:rsid w:val="00D97441"/>
    <w:rsid w:val="00D97DF7"/>
    <w:rsid w:val="00DA0489"/>
    <w:rsid w:val="00DA0A0B"/>
    <w:rsid w:val="00DA138C"/>
    <w:rsid w:val="00DA1416"/>
    <w:rsid w:val="00DA16E6"/>
    <w:rsid w:val="00DA212E"/>
    <w:rsid w:val="00DA2C59"/>
    <w:rsid w:val="00DA477B"/>
    <w:rsid w:val="00DA49A1"/>
    <w:rsid w:val="00DA6128"/>
    <w:rsid w:val="00DA6E8A"/>
    <w:rsid w:val="00DB0ED9"/>
    <w:rsid w:val="00DB1584"/>
    <w:rsid w:val="00DB255A"/>
    <w:rsid w:val="00DB2B67"/>
    <w:rsid w:val="00DB36C4"/>
    <w:rsid w:val="00DB3EAE"/>
    <w:rsid w:val="00DB44FD"/>
    <w:rsid w:val="00DB5AF3"/>
    <w:rsid w:val="00DB664A"/>
    <w:rsid w:val="00DB74F5"/>
    <w:rsid w:val="00DB77D2"/>
    <w:rsid w:val="00DB7C47"/>
    <w:rsid w:val="00DC1EA9"/>
    <w:rsid w:val="00DC387B"/>
    <w:rsid w:val="00DC3C18"/>
    <w:rsid w:val="00DC442C"/>
    <w:rsid w:val="00DC4725"/>
    <w:rsid w:val="00DC54A3"/>
    <w:rsid w:val="00DC6093"/>
    <w:rsid w:val="00DC6111"/>
    <w:rsid w:val="00DC6F4C"/>
    <w:rsid w:val="00DC731F"/>
    <w:rsid w:val="00DC7AC2"/>
    <w:rsid w:val="00DD0019"/>
    <w:rsid w:val="00DD3A7A"/>
    <w:rsid w:val="00DD3C2C"/>
    <w:rsid w:val="00DD494B"/>
    <w:rsid w:val="00DD4DD2"/>
    <w:rsid w:val="00DD6FF1"/>
    <w:rsid w:val="00DE1B6B"/>
    <w:rsid w:val="00DE2B10"/>
    <w:rsid w:val="00DE3119"/>
    <w:rsid w:val="00DE34F6"/>
    <w:rsid w:val="00DE4289"/>
    <w:rsid w:val="00DE44C9"/>
    <w:rsid w:val="00DE5EE0"/>
    <w:rsid w:val="00DE5F4D"/>
    <w:rsid w:val="00DE5FD7"/>
    <w:rsid w:val="00DF100F"/>
    <w:rsid w:val="00DF16E0"/>
    <w:rsid w:val="00DF3477"/>
    <w:rsid w:val="00DF3809"/>
    <w:rsid w:val="00DF4C15"/>
    <w:rsid w:val="00DF59A0"/>
    <w:rsid w:val="00DF5BDD"/>
    <w:rsid w:val="00DF5D01"/>
    <w:rsid w:val="00DF5ED8"/>
    <w:rsid w:val="00DF676C"/>
    <w:rsid w:val="00DF7038"/>
    <w:rsid w:val="00DF7785"/>
    <w:rsid w:val="00DF78BB"/>
    <w:rsid w:val="00DF7EB5"/>
    <w:rsid w:val="00E00E6C"/>
    <w:rsid w:val="00E00F44"/>
    <w:rsid w:val="00E01179"/>
    <w:rsid w:val="00E02178"/>
    <w:rsid w:val="00E04A74"/>
    <w:rsid w:val="00E0585C"/>
    <w:rsid w:val="00E10D86"/>
    <w:rsid w:val="00E11F02"/>
    <w:rsid w:val="00E124B7"/>
    <w:rsid w:val="00E12602"/>
    <w:rsid w:val="00E12949"/>
    <w:rsid w:val="00E140E1"/>
    <w:rsid w:val="00E142EC"/>
    <w:rsid w:val="00E16264"/>
    <w:rsid w:val="00E164B3"/>
    <w:rsid w:val="00E17143"/>
    <w:rsid w:val="00E20990"/>
    <w:rsid w:val="00E225BA"/>
    <w:rsid w:val="00E23DA2"/>
    <w:rsid w:val="00E2523B"/>
    <w:rsid w:val="00E25C8A"/>
    <w:rsid w:val="00E261C6"/>
    <w:rsid w:val="00E26795"/>
    <w:rsid w:val="00E305D5"/>
    <w:rsid w:val="00E306D7"/>
    <w:rsid w:val="00E32484"/>
    <w:rsid w:val="00E32D0D"/>
    <w:rsid w:val="00E33D4C"/>
    <w:rsid w:val="00E34518"/>
    <w:rsid w:val="00E3463A"/>
    <w:rsid w:val="00E34DB5"/>
    <w:rsid w:val="00E352CA"/>
    <w:rsid w:val="00E357B1"/>
    <w:rsid w:val="00E35C0A"/>
    <w:rsid w:val="00E35E14"/>
    <w:rsid w:val="00E36542"/>
    <w:rsid w:val="00E365C6"/>
    <w:rsid w:val="00E3765B"/>
    <w:rsid w:val="00E405DB"/>
    <w:rsid w:val="00E40AB7"/>
    <w:rsid w:val="00E4104C"/>
    <w:rsid w:val="00E41C77"/>
    <w:rsid w:val="00E41FA2"/>
    <w:rsid w:val="00E430C6"/>
    <w:rsid w:val="00E438A1"/>
    <w:rsid w:val="00E44400"/>
    <w:rsid w:val="00E448DE"/>
    <w:rsid w:val="00E449D7"/>
    <w:rsid w:val="00E45859"/>
    <w:rsid w:val="00E45E46"/>
    <w:rsid w:val="00E4722C"/>
    <w:rsid w:val="00E503BD"/>
    <w:rsid w:val="00E503FC"/>
    <w:rsid w:val="00E51954"/>
    <w:rsid w:val="00E52604"/>
    <w:rsid w:val="00E53F4B"/>
    <w:rsid w:val="00E555DC"/>
    <w:rsid w:val="00E564AC"/>
    <w:rsid w:val="00E56B63"/>
    <w:rsid w:val="00E61CFA"/>
    <w:rsid w:val="00E61FEA"/>
    <w:rsid w:val="00E63296"/>
    <w:rsid w:val="00E63BD3"/>
    <w:rsid w:val="00E63D54"/>
    <w:rsid w:val="00E64055"/>
    <w:rsid w:val="00E640A6"/>
    <w:rsid w:val="00E64667"/>
    <w:rsid w:val="00E667B9"/>
    <w:rsid w:val="00E670A7"/>
    <w:rsid w:val="00E676CC"/>
    <w:rsid w:val="00E67C0B"/>
    <w:rsid w:val="00E67FAF"/>
    <w:rsid w:val="00E714A5"/>
    <w:rsid w:val="00E724E8"/>
    <w:rsid w:val="00E73B95"/>
    <w:rsid w:val="00E74579"/>
    <w:rsid w:val="00E74748"/>
    <w:rsid w:val="00E750FE"/>
    <w:rsid w:val="00E7670B"/>
    <w:rsid w:val="00E7676B"/>
    <w:rsid w:val="00E771C2"/>
    <w:rsid w:val="00E8095A"/>
    <w:rsid w:val="00E8166D"/>
    <w:rsid w:val="00E826AA"/>
    <w:rsid w:val="00E840DE"/>
    <w:rsid w:val="00E84354"/>
    <w:rsid w:val="00E857E0"/>
    <w:rsid w:val="00E86B57"/>
    <w:rsid w:val="00E870B0"/>
    <w:rsid w:val="00E87368"/>
    <w:rsid w:val="00E9166E"/>
    <w:rsid w:val="00E91E2A"/>
    <w:rsid w:val="00E925AC"/>
    <w:rsid w:val="00E92BA1"/>
    <w:rsid w:val="00E935ED"/>
    <w:rsid w:val="00E943F6"/>
    <w:rsid w:val="00E94550"/>
    <w:rsid w:val="00E960E4"/>
    <w:rsid w:val="00E9685D"/>
    <w:rsid w:val="00E97A0A"/>
    <w:rsid w:val="00EA15BB"/>
    <w:rsid w:val="00EA3DDA"/>
    <w:rsid w:val="00EA4574"/>
    <w:rsid w:val="00EA6716"/>
    <w:rsid w:val="00EA7B2F"/>
    <w:rsid w:val="00EB157A"/>
    <w:rsid w:val="00EB2254"/>
    <w:rsid w:val="00EB29FA"/>
    <w:rsid w:val="00EB3986"/>
    <w:rsid w:val="00EB3F1A"/>
    <w:rsid w:val="00EB46DC"/>
    <w:rsid w:val="00EB4EAD"/>
    <w:rsid w:val="00EB5C03"/>
    <w:rsid w:val="00EB642C"/>
    <w:rsid w:val="00EC0456"/>
    <w:rsid w:val="00EC09E8"/>
    <w:rsid w:val="00EC159D"/>
    <w:rsid w:val="00EC2DDE"/>
    <w:rsid w:val="00EC4A91"/>
    <w:rsid w:val="00EC5041"/>
    <w:rsid w:val="00ED0EFD"/>
    <w:rsid w:val="00ED1618"/>
    <w:rsid w:val="00ED1D21"/>
    <w:rsid w:val="00ED1E9A"/>
    <w:rsid w:val="00ED3A7F"/>
    <w:rsid w:val="00ED46FE"/>
    <w:rsid w:val="00ED5336"/>
    <w:rsid w:val="00ED5708"/>
    <w:rsid w:val="00ED584F"/>
    <w:rsid w:val="00ED5CC3"/>
    <w:rsid w:val="00ED77EA"/>
    <w:rsid w:val="00ED7974"/>
    <w:rsid w:val="00EE0E6E"/>
    <w:rsid w:val="00EE3463"/>
    <w:rsid w:val="00EE36F9"/>
    <w:rsid w:val="00EE485B"/>
    <w:rsid w:val="00EE7C4D"/>
    <w:rsid w:val="00EF2805"/>
    <w:rsid w:val="00EF35A7"/>
    <w:rsid w:val="00EF4A54"/>
    <w:rsid w:val="00EF5136"/>
    <w:rsid w:val="00EF65D2"/>
    <w:rsid w:val="00F0181D"/>
    <w:rsid w:val="00F01C91"/>
    <w:rsid w:val="00F03BD0"/>
    <w:rsid w:val="00F047B5"/>
    <w:rsid w:val="00F06476"/>
    <w:rsid w:val="00F06482"/>
    <w:rsid w:val="00F0694E"/>
    <w:rsid w:val="00F07DF7"/>
    <w:rsid w:val="00F10F18"/>
    <w:rsid w:val="00F11E8F"/>
    <w:rsid w:val="00F11F75"/>
    <w:rsid w:val="00F128D1"/>
    <w:rsid w:val="00F12F70"/>
    <w:rsid w:val="00F14D96"/>
    <w:rsid w:val="00F15D09"/>
    <w:rsid w:val="00F16219"/>
    <w:rsid w:val="00F165E6"/>
    <w:rsid w:val="00F172CA"/>
    <w:rsid w:val="00F17E1F"/>
    <w:rsid w:val="00F207E6"/>
    <w:rsid w:val="00F20D18"/>
    <w:rsid w:val="00F213C0"/>
    <w:rsid w:val="00F224BA"/>
    <w:rsid w:val="00F226F8"/>
    <w:rsid w:val="00F227DC"/>
    <w:rsid w:val="00F22CC0"/>
    <w:rsid w:val="00F23A6C"/>
    <w:rsid w:val="00F24153"/>
    <w:rsid w:val="00F24306"/>
    <w:rsid w:val="00F2460C"/>
    <w:rsid w:val="00F246B2"/>
    <w:rsid w:val="00F254E3"/>
    <w:rsid w:val="00F25891"/>
    <w:rsid w:val="00F2790B"/>
    <w:rsid w:val="00F30358"/>
    <w:rsid w:val="00F30A95"/>
    <w:rsid w:val="00F30D59"/>
    <w:rsid w:val="00F35799"/>
    <w:rsid w:val="00F368DC"/>
    <w:rsid w:val="00F37195"/>
    <w:rsid w:val="00F374DF"/>
    <w:rsid w:val="00F3797F"/>
    <w:rsid w:val="00F40211"/>
    <w:rsid w:val="00F4165E"/>
    <w:rsid w:val="00F42423"/>
    <w:rsid w:val="00F42656"/>
    <w:rsid w:val="00F426AD"/>
    <w:rsid w:val="00F42EA6"/>
    <w:rsid w:val="00F447DB"/>
    <w:rsid w:val="00F453C3"/>
    <w:rsid w:val="00F467FF"/>
    <w:rsid w:val="00F46BD8"/>
    <w:rsid w:val="00F46E26"/>
    <w:rsid w:val="00F4786D"/>
    <w:rsid w:val="00F5068E"/>
    <w:rsid w:val="00F50BBB"/>
    <w:rsid w:val="00F51DBE"/>
    <w:rsid w:val="00F51E67"/>
    <w:rsid w:val="00F52231"/>
    <w:rsid w:val="00F529E2"/>
    <w:rsid w:val="00F551E4"/>
    <w:rsid w:val="00F5596C"/>
    <w:rsid w:val="00F6116F"/>
    <w:rsid w:val="00F61834"/>
    <w:rsid w:val="00F620FA"/>
    <w:rsid w:val="00F621E3"/>
    <w:rsid w:val="00F62FA7"/>
    <w:rsid w:val="00F634B5"/>
    <w:rsid w:val="00F637AE"/>
    <w:rsid w:val="00F6424D"/>
    <w:rsid w:val="00F642DF"/>
    <w:rsid w:val="00F6448C"/>
    <w:rsid w:val="00F6598A"/>
    <w:rsid w:val="00F65D34"/>
    <w:rsid w:val="00F6614A"/>
    <w:rsid w:val="00F67C0B"/>
    <w:rsid w:val="00F702BD"/>
    <w:rsid w:val="00F70C58"/>
    <w:rsid w:val="00F70CAB"/>
    <w:rsid w:val="00F71119"/>
    <w:rsid w:val="00F72F91"/>
    <w:rsid w:val="00F73620"/>
    <w:rsid w:val="00F73B72"/>
    <w:rsid w:val="00F74A69"/>
    <w:rsid w:val="00F75C1F"/>
    <w:rsid w:val="00F75D83"/>
    <w:rsid w:val="00F76267"/>
    <w:rsid w:val="00F76E7C"/>
    <w:rsid w:val="00F774A8"/>
    <w:rsid w:val="00F7755B"/>
    <w:rsid w:val="00F81E64"/>
    <w:rsid w:val="00F83258"/>
    <w:rsid w:val="00F83586"/>
    <w:rsid w:val="00F844D9"/>
    <w:rsid w:val="00F8484B"/>
    <w:rsid w:val="00F850D8"/>
    <w:rsid w:val="00F8541B"/>
    <w:rsid w:val="00F857E6"/>
    <w:rsid w:val="00F85BB2"/>
    <w:rsid w:val="00F85F18"/>
    <w:rsid w:val="00F867AE"/>
    <w:rsid w:val="00F873A2"/>
    <w:rsid w:val="00F87AB0"/>
    <w:rsid w:val="00F87E35"/>
    <w:rsid w:val="00F91834"/>
    <w:rsid w:val="00F927FC"/>
    <w:rsid w:val="00F92AD0"/>
    <w:rsid w:val="00F93734"/>
    <w:rsid w:val="00F93C1D"/>
    <w:rsid w:val="00F94AC1"/>
    <w:rsid w:val="00F94FC3"/>
    <w:rsid w:val="00FA098E"/>
    <w:rsid w:val="00FA0AD8"/>
    <w:rsid w:val="00FA0DE1"/>
    <w:rsid w:val="00FA0F9C"/>
    <w:rsid w:val="00FA181D"/>
    <w:rsid w:val="00FA1B83"/>
    <w:rsid w:val="00FA1F2E"/>
    <w:rsid w:val="00FA2544"/>
    <w:rsid w:val="00FA2ABF"/>
    <w:rsid w:val="00FA41C7"/>
    <w:rsid w:val="00FA4806"/>
    <w:rsid w:val="00FA4DF2"/>
    <w:rsid w:val="00FA5803"/>
    <w:rsid w:val="00FA5E29"/>
    <w:rsid w:val="00FA67D0"/>
    <w:rsid w:val="00FB0F08"/>
    <w:rsid w:val="00FB1B2E"/>
    <w:rsid w:val="00FB1DAF"/>
    <w:rsid w:val="00FB24F8"/>
    <w:rsid w:val="00FB2F31"/>
    <w:rsid w:val="00FB35B1"/>
    <w:rsid w:val="00FB44E5"/>
    <w:rsid w:val="00FB5064"/>
    <w:rsid w:val="00FB5629"/>
    <w:rsid w:val="00FB658E"/>
    <w:rsid w:val="00FB6CF4"/>
    <w:rsid w:val="00FC07C2"/>
    <w:rsid w:val="00FC2552"/>
    <w:rsid w:val="00FC31D7"/>
    <w:rsid w:val="00FC49D5"/>
    <w:rsid w:val="00FC5B68"/>
    <w:rsid w:val="00FC5F9B"/>
    <w:rsid w:val="00FC65BF"/>
    <w:rsid w:val="00FC68E8"/>
    <w:rsid w:val="00FC6A2A"/>
    <w:rsid w:val="00FC6B4C"/>
    <w:rsid w:val="00FD005E"/>
    <w:rsid w:val="00FD0273"/>
    <w:rsid w:val="00FD0BFB"/>
    <w:rsid w:val="00FD101C"/>
    <w:rsid w:val="00FD1DFD"/>
    <w:rsid w:val="00FD216D"/>
    <w:rsid w:val="00FD2A58"/>
    <w:rsid w:val="00FD373D"/>
    <w:rsid w:val="00FD3F43"/>
    <w:rsid w:val="00FD425F"/>
    <w:rsid w:val="00FD4F46"/>
    <w:rsid w:val="00FD7245"/>
    <w:rsid w:val="00FD73CD"/>
    <w:rsid w:val="00FD7ADA"/>
    <w:rsid w:val="00FD7D98"/>
    <w:rsid w:val="00FE0BCD"/>
    <w:rsid w:val="00FE121D"/>
    <w:rsid w:val="00FE259A"/>
    <w:rsid w:val="00FE2772"/>
    <w:rsid w:val="00FE2F8C"/>
    <w:rsid w:val="00FE6895"/>
    <w:rsid w:val="00FE799E"/>
    <w:rsid w:val="00FE7EE6"/>
    <w:rsid w:val="00FF0850"/>
    <w:rsid w:val="00FF085B"/>
    <w:rsid w:val="00FF30AE"/>
    <w:rsid w:val="00FF3836"/>
    <w:rsid w:val="00FF4193"/>
    <w:rsid w:val="00FF4817"/>
    <w:rsid w:val="00FF49FA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20D3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84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9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uiPriority w:val="20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styleId="Podtytu">
    <w:name w:val="Subtitle"/>
    <w:basedOn w:val="Normalny"/>
    <w:next w:val="Normalny"/>
    <w:link w:val="PodtytuZnak"/>
    <w:qFormat/>
    <w:rsid w:val="00FB506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FB5064"/>
    <w:rPr>
      <w:rFonts w:ascii="Cambria" w:eastAsia="Times New Roman" w:hAnsi="Cambria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FB506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FB5064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lb">
    <w:name w:val="a_lb"/>
    <w:basedOn w:val="Domylnaczcionkaakapitu"/>
    <w:rsid w:val="0049176E"/>
  </w:style>
  <w:style w:type="character" w:customStyle="1" w:styleId="fn-ref">
    <w:name w:val="fn-ref"/>
    <w:basedOn w:val="Domylnaczcionkaakapitu"/>
    <w:rsid w:val="0049176E"/>
  </w:style>
  <w:style w:type="character" w:styleId="UyteHipercze">
    <w:name w:val="FollowedHyperlink"/>
    <w:basedOn w:val="Domylnaczcionkaakapitu"/>
    <w:uiPriority w:val="99"/>
    <w:semiHidden/>
    <w:unhideWhenUsed/>
    <w:rsid w:val="002C2CE6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866D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84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9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uiPriority w:val="20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styleId="Podtytu">
    <w:name w:val="Subtitle"/>
    <w:basedOn w:val="Normalny"/>
    <w:next w:val="Normalny"/>
    <w:link w:val="PodtytuZnak"/>
    <w:qFormat/>
    <w:rsid w:val="00FB506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FB5064"/>
    <w:rPr>
      <w:rFonts w:ascii="Cambria" w:eastAsia="Times New Roman" w:hAnsi="Cambria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FB506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FB5064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lb">
    <w:name w:val="a_lb"/>
    <w:basedOn w:val="Domylnaczcionkaakapitu"/>
    <w:rsid w:val="0049176E"/>
  </w:style>
  <w:style w:type="character" w:customStyle="1" w:styleId="fn-ref">
    <w:name w:val="fn-ref"/>
    <w:basedOn w:val="Domylnaczcionkaakapitu"/>
    <w:rsid w:val="0049176E"/>
  </w:style>
  <w:style w:type="character" w:styleId="UyteHipercze">
    <w:name w:val="FollowedHyperlink"/>
    <w:basedOn w:val="Domylnaczcionkaakapitu"/>
    <w:uiPriority w:val="99"/>
    <w:semiHidden/>
    <w:unhideWhenUsed/>
    <w:rsid w:val="002C2CE6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866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CE8341532C445395E18526609779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35DC6-D9DA-4661-B8E6-B8C82291D390}"/>
      </w:docPartPr>
      <w:docPartBody>
        <w:p w14:paraId="0928A784" w14:textId="3342872E" w:rsidR="004447D6" w:rsidRDefault="00D17D0A" w:rsidP="00D17D0A">
          <w:pPr>
            <w:pStyle w:val="C8CE8341532C445395E1852660977993"/>
          </w:pPr>
          <w:r w:rsidRPr="00676DB9">
            <w:rPr>
              <w:rStyle w:val="Tekstzastpczy"/>
            </w:rPr>
            <w:t>[</w:t>
          </w:r>
          <w:r>
            <w:rPr>
              <w:rStyle w:val="Tekstzastpczy"/>
            </w:rPr>
            <w:t>Numer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0A"/>
    <w:rsid w:val="004447D6"/>
    <w:rsid w:val="00D1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7D0A"/>
    <w:rPr>
      <w:color w:val="808080"/>
    </w:rPr>
  </w:style>
  <w:style w:type="paragraph" w:customStyle="1" w:styleId="C8CE8341532C445395E1852660977993">
    <w:name w:val="C8CE8341532C445395E1852660977993"/>
    <w:rsid w:val="00D17D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7D0A"/>
    <w:rPr>
      <w:color w:val="808080"/>
    </w:rPr>
  </w:style>
  <w:style w:type="paragraph" w:customStyle="1" w:styleId="C8CE8341532C445395E1852660977993">
    <w:name w:val="C8CE8341532C445395E1852660977993"/>
    <w:rsid w:val="00D17D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727CC-4C25-4922-BF83-C8FDA0E2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Hewlett-Packard Company</Company>
  <LinksUpToDate>false</LinksUpToDate>
  <CharactersWithSpaces>2757</CharactersWithSpaces>
  <SharedDoc>false</SharedDoc>
  <HLinks>
    <vt:vector size="6" baseType="variant">
      <vt:variant>
        <vt:i4>4587560</vt:i4>
      </vt:variant>
      <vt:variant>
        <vt:i4>0</vt:i4>
      </vt:variant>
      <vt:variant>
        <vt:i4>0</vt:i4>
      </vt:variant>
      <vt:variant>
        <vt:i4>5</vt:i4>
      </vt:variant>
      <vt:variant>
        <vt:lpwstr>mailto:przetagi@pum.edu.pl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Konrad Dul</dc:creator>
  <cp:lastModifiedBy>Paweł Kaszuba</cp:lastModifiedBy>
  <cp:revision>28</cp:revision>
  <cp:lastPrinted>2016-03-14T07:22:00Z</cp:lastPrinted>
  <dcterms:created xsi:type="dcterms:W3CDTF">2016-08-02T09:06:00Z</dcterms:created>
  <dcterms:modified xsi:type="dcterms:W3CDTF">2017-07-24T08:36:00Z</dcterms:modified>
  <cp:contentStatus>DZ-262-27/2017</cp:contentStatus>
</cp:coreProperties>
</file>