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60" w:rsidRDefault="009F2560" w:rsidP="00C00547">
      <w:pPr>
        <w:spacing w:after="0"/>
        <w:jc w:val="center"/>
        <w:rPr>
          <w:rFonts w:ascii="Times New Roman" w:hAnsi="Times New Roman"/>
          <w:b/>
          <w:sz w:val="32"/>
          <w:szCs w:val="32"/>
        </w:rPr>
      </w:pPr>
    </w:p>
    <w:p w:rsidR="009F2560" w:rsidRDefault="009F2560" w:rsidP="00C00547">
      <w:pPr>
        <w:spacing w:after="0"/>
        <w:jc w:val="center"/>
        <w:rPr>
          <w:rFonts w:ascii="Times New Roman" w:hAnsi="Times New Roman"/>
          <w:b/>
          <w:sz w:val="32"/>
          <w:szCs w:val="32"/>
        </w:rPr>
      </w:pPr>
    </w:p>
    <w:p w:rsidR="009F2560" w:rsidRDefault="009F2560" w:rsidP="00C00547">
      <w:pPr>
        <w:spacing w:after="0"/>
        <w:rPr>
          <w:rFonts w:ascii="Times New Roman" w:hAnsi="Times New Roman"/>
          <w:b/>
          <w:sz w:val="32"/>
          <w:szCs w:val="32"/>
        </w:rPr>
      </w:pPr>
    </w:p>
    <w:p w:rsidR="00AA76F8" w:rsidRDefault="00AA76F8" w:rsidP="00C00547">
      <w:pPr>
        <w:spacing w:after="0"/>
        <w:jc w:val="center"/>
        <w:rPr>
          <w:rFonts w:ascii="Times New Roman" w:hAnsi="Times New Roman"/>
          <w:b/>
          <w:sz w:val="32"/>
          <w:szCs w:val="32"/>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C00547">
      <w:pPr>
        <w:spacing w:after="0"/>
        <w:jc w:val="both"/>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C00547">
      <w:pPr>
        <w:spacing w:after="0"/>
        <w:rPr>
          <w:rFonts w:ascii="Times New Roman" w:hAnsi="Times New Roman"/>
          <w:b/>
          <w:sz w:val="4"/>
          <w:szCs w:val="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C00547">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rPr>
          <w:rFonts w:ascii="Times New Roman" w:hAnsi="Times New Roman"/>
          <w:i/>
          <w:sz w:val="24"/>
          <w:szCs w:val="20"/>
        </w:rPr>
      </w:pP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Default="00ED6655" w:rsidP="00C00547">
      <w:pPr>
        <w:spacing w:after="0"/>
        <w:jc w:val="center"/>
        <w:rPr>
          <w:rFonts w:ascii="Times New Roman" w:hAnsi="Times New Roman"/>
          <w:b/>
          <w:sz w:val="24"/>
          <w:szCs w:val="24"/>
        </w:rPr>
      </w:pPr>
    </w:p>
    <w:p w:rsidR="00074933" w:rsidRPr="00FC62B6" w:rsidRDefault="00074933" w:rsidP="00C00547">
      <w:pPr>
        <w:spacing w:after="0"/>
        <w:jc w:val="center"/>
        <w:rPr>
          <w:rFonts w:ascii="Times New Roman" w:hAnsi="Times New Roman"/>
          <w:b/>
          <w:sz w:val="24"/>
          <w:szCs w:val="24"/>
        </w:rPr>
      </w:pPr>
    </w:p>
    <w:sdt>
      <w:sdtPr>
        <w:rPr>
          <w:rFonts w:ascii="Times New Roman" w:hAnsi="Times New Roman"/>
          <w:b/>
          <w:sz w:val="28"/>
          <w:szCs w:val="28"/>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Content>
        <w:p w:rsidR="00074933" w:rsidRPr="00941A7E" w:rsidRDefault="00941A7E" w:rsidP="00C00547">
          <w:pPr>
            <w:spacing w:after="0"/>
            <w:jc w:val="center"/>
            <w:rPr>
              <w:rFonts w:ascii="Times New Roman" w:hAnsi="Times New Roman"/>
              <w:b/>
              <w:sz w:val="28"/>
              <w:szCs w:val="28"/>
            </w:rPr>
          </w:pPr>
          <w:r w:rsidRPr="00941A7E">
            <w:rPr>
              <w:rFonts w:ascii="Times New Roman" w:hAnsi="Times New Roman"/>
              <w:b/>
              <w:sz w:val="28"/>
              <w:szCs w:val="28"/>
            </w:rPr>
            <w:t>Wykonywanie  remontów pokryć dachowych i robót konserwacyjno-remontowych oraz obróbek blacharskich w budynkach PUM w Szczecinie</w:t>
          </w:r>
        </w:p>
      </w:sdtContent>
    </w:sdt>
    <w:p w:rsidR="00ED6655" w:rsidRPr="00FC62B6" w:rsidRDefault="00ED6655" w:rsidP="00C00547">
      <w:pPr>
        <w:spacing w:after="0"/>
        <w:rPr>
          <w:rFonts w:ascii="Times New Roman" w:hAnsi="Times New Roman"/>
          <w:b/>
          <w:sz w:val="24"/>
          <w:szCs w:val="24"/>
        </w:rPr>
      </w:pPr>
    </w:p>
    <w:p w:rsidR="00ED6655" w:rsidRDefault="00ED6655" w:rsidP="00C00547">
      <w:pPr>
        <w:spacing w:after="0"/>
        <w:rPr>
          <w:rFonts w:ascii="Times New Roman" w:hAnsi="Times New Roman"/>
          <w:b/>
          <w:sz w:val="24"/>
          <w:szCs w:val="24"/>
        </w:rPr>
      </w:pPr>
    </w:p>
    <w:p w:rsidR="00670FA3" w:rsidRPr="00FC62B6" w:rsidRDefault="00670FA3"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Content>
        <w:p w:rsidR="00074933" w:rsidRDefault="00401458" w:rsidP="00C00547">
          <w:pPr>
            <w:spacing w:after="0"/>
            <w:rPr>
              <w:rFonts w:ascii="Times New Roman" w:hAnsi="Times New Roman"/>
              <w:b/>
              <w:sz w:val="28"/>
              <w:szCs w:val="28"/>
            </w:rPr>
          </w:pPr>
          <w:r>
            <w:rPr>
              <w:rFonts w:ascii="Times New Roman" w:hAnsi="Times New Roman"/>
              <w:b/>
              <w:sz w:val="28"/>
              <w:szCs w:val="28"/>
            </w:rPr>
            <w:t>DZ-262-11/2017</w:t>
          </w:r>
        </w:p>
      </w:sdtContent>
    </w:sdt>
    <w:p w:rsidR="00ED6655" w:rsidRPr="00FC62B6" w:rsidRDefault="00ED6655" w:rsidP="00C00547">
      <w:pPr>
        <w:spacing w:after="0"/>
        <w:rPr>
          <w:rFonts w:ascii="Times New Roman" w:hAnsi="Times New Roman"/>
          <w:sz w:val="12"/>
          <w:szCs w:val="12"/>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Postępowanie o udzielenie zamówienia publicznego prowadzone jes</w:t>
      </w:r>
      <w:r w:rsidR="00E229EF" w:rsidRPr="00FC62B6">
        <w:rPr>
          <w:rFonts w:ascii="Times New Roman" w:hAnsi="Times New Roman"/>
          <w:sz w:val="24"/>
          <w:szCs w:val="24"/>
        </w:rPr>
        <w:t>t na zasadach określonych w ustawie</w:t>
      </w:r>
      <w:r w:rsidRPr="00FC62B6">
        <w:rPr>
          <w:rFonts w:ascii="Times New Roman" w:hAnsi="Times New Roman"/>
          <w:sz w:val="24"/>
          <w:szCs w:val="24"/>
        </w:rPr>
        <w:t xml:space="preserve"> z dnia 29 stycznia 2004 roku prawo zamówień publicznych</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r w:rsidRPr="00FC62B6">
        <w:rPr>
          <w:rFonts w:ascii="Times New Roman" w:hAnsi="Times New Roman"/>
          <w:b/>
          <w:sz w:val="24"/>
          <w:szCs w:val="24"/>
        </w:rPr>
        <w:t>tj. Dz. U. z 2015 r., poz. 2164 ze zm.)</w:t>
      </w:r>
      <w:r w:rsidR="00E229EF" w:rsidRPr="00FC62B6">
        <w:rPr>
          <w:rFonts w:ascii="Times New Roman" w:hAnsi="Times New Roman"/>
          <w:b/>
          <w:sz w:val="24"/>
          <w:szCs w:val="24"/>
        </w:rPr>
        <w:t>,</w:t>
      </w:r>
      <w:r w:rsidRPr="00FC62B6">
        <w:rPr>
          <w:rFonts w:ascii="Times New Roman" w:hAnsi="Times New Roman"/>
          <w:sz w:val="24"/>
          <w:szCs w:val="24"/>
        </w:rPr>
        <w:t xml:space="preserve"> zwanej w dalszej treści „ustawą</w:t>
      </w:r>
      <w:r w:rsidRPr="00FC62B6">
        <w:rPr>
          <w:rFonts w:ascii="Times New Roman" w:hAnsi="Times New Roman"/>
          <w:b/>
          <w:sz w:val="24"/>
          <w:szCs w:val="24"/>
        </w:rPr>
        <w:t>”</w:t>
      </w:r>
      <w:r w:rsidRPr="00FC62B6">
        <w:rPr>
          <w:rFonts w:ascii="Times New Roman" w:hAnsi="Times New Roman"/>
          <w:sz w:val="24"/>
          <w:szCs w:val="24"/>
        </w:rPr>
        <w:t>.</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670FA3" w:rsidRPr="00FC62B6" w:rsidRDefault="00670FA3" w:rsidP="00C00547">
      <w:pPr>
        <w:spacing w:after="0"/>
        <w:rPr>
          <w:rFonts w:ascii="Times New Roman" w:hAnsi="Times New Roman"/>
          <w:sz w:val="24"/>
          <w:szCs w:val="24"/>
        </w:rPr>
      </w:pPr>
    </w:p>
    <w:p w:rsidR="00ED6655" w:rsidRDefault="00ED6655" w:rsidP="00C00547">
      <w:pPr>
        <w:spacing w:after="0"/>
        <w:rPr>
          <w:rFonts w:ascii="Times New Roman" w:hAnsi="Times New Roman"/>
          <w:sz w:val="24"/>
          <w:szCs w:val="24"/>
        </w:rPr>
      </w:pPr>
    </w:p>
    <w:p w:rsidR="00F5394D" w:rsidRDefault="00F5394D" w:rsidP="00C00547">
      <w:pPr>
        <w:spacing w:after="0"/>
        <w:rPr>
          <w:rFonts w:ascii="Times New Roman" w:hAnsi="Times New Roman"/>
          <w:sz w:val="24"/>
          <w:szCs w:val="24"/>
        </w:rPr>
      </w:pPr>
    </w:p>
    <w:p w:rsidR="00F5394D" w:rsidRPr="00FC62B6" w:rsidRDefault="00F5394D" w:rsidP="00C00547">
      <w:pPr>
        <w:spacing w:after="0"/>
        <w:rPr>
          <w:rFonts w:ascii="Times New Roman" w:hAnsi="Times New Roman"/>
          <w:sz w:val="24"/>
          <w:szCs w:val="24"/>
        </w:rPr>
      </w:pPr>
    </w:p>
    <w:p w:rsidR="00ED6655" w:rsidRPr="00FC62B6" w:rsidRDefault="000A2065" w:rsidP="00C00547">
      <w:pPr>
        <w:spacing w:after="0"/>
        <w:rPr>
          <w:rFonts w:ascii="Times New Roman" w:hAnsi="Times New Roman"/>
          <w:sz w:val="24"/>
          <w:szCs w:val="24"/>
        </w:rPr>
      </w:pPr>
      <w:r w:rsidRPr="00FC62B6">
        <w:rPr>
          <w:rFonts w:ascii="Times New Roman" w:hAnsi="Times New Roman"/>
          <w:sz w:val="24"/>
          <w:szCs w:val="24"/>
        </w:rPr>
        <w:t xml:space="preserve">Szczecin, dnia </w:t>
      </w:r>
      <w:r w:rsidR="00853BE8">
        <w:rPr>
          <w:rFonts w:ascii="Times New Roman" w:hAnsi="Times New Roman"/>
          <w:sz w:val="24"/>
          <w:szCs w:val="24"/>
        </w:rPr>
        <w:t>03.04</w:t>
      </w:r>
      <w:r w:rsidR="00941A7E">
        <w:rPr>
          <w:rFonts w:ascii="Times New Roman" w:hAnsi="Times New Roman"/>
          <w:sz w:val="24"/>
          <w:szCs w:val="24"/>
        </w:rPr>
        <w:t>.2017</w:t>
      </w:r>
      <w:r w:rsidR="00744E8B" w:rsidRPr="006B6982">
        <w:rPr>
          <w:rFonts w:ascii="Times New Roman" w:hAnsi="Times New Roman"/>
          <w:sz w:val="24"/>
          <w:szCs w:val="24"/>
        </w:rPr>
        <w:t xml:space="preserve"> </w:t>
      </w:r>
      <w:r w:rsidR="00ED6655" w:rsidRPr="006B6982">
        <w:rPr>
          <w:rFonts w:ascii="Times New Roman" w:hAnsi="Times New Roman"/>
          <w:sz w:val="24"/>
          <w:szCs w:val="24"/>
        </w:rPr>
        <w:t xml:space="preserve">r. </w:t>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670FA3">
        <w:rPr>
          <w:rFonts w:ascii="Times New Roman" w:hAnsi="Times New Roman"/>
          <w:sz w:val="24"/>
          <w:szCs w:val="24"/>
        </w:rPr>
        <w:t xml:space="preserve">     </w:t>
      </w:r>
      <w:r w:rsidR="00247BDD">
        <w:rPr>
          <w:rFonts w:ascii="Times New Roman" w:hAnsi="Times New Roman"/>
          <w:sz w:val="24"/>
          <w:szCs w:val="24"/>
        </w:rPr>
        <w:t xml:space="preserve">        </w:t>
      </w:r>
      <w:r w:rsidR="00670FA3">
        <w:rPr>
          <w:rFonts w:ascii="Times New Roman" w:hAnsi="Times New Roman"/>
          <w:sz w:val="24"/>
          <w:szCs w:val="24"/>
        </w:rPr>
        <w:t xml:space="preserve"> </w:t>
      </w:r>
      <w:r w:rsidR="00ED6655" w:rsidRPr="00FC62B6">
        <w:rPr>
          <w:rFonts w:ascii="Times New Roman" w:hAnsi="Times New Roman"/>
          <w:sz w:val="24"/>
          <w:szCs w:val="24"/>
        </w:rPr>
        <w:t>.................................................</w:t>
      </w:r>
    </w:p>
    <w:p w:rsidR="00ED6655" w:rsidRPr="00FC62B6" w:rsidRDefault="00ED6655" w:rsidP="00C00547">
      <w:pPr>
        <w:spacing w:after="0"/>
        <w:ind w:left="7513" w:firstLine="4"/>
        <w:jc w:val="both"/>
        <w:rPr>
          <w:rFonts w:ascii="Times New Roman" w:hAnsi="Times New Roman"/>
          <w:i/>
          <w:sz w:val="20"/>
          <w:szCs w:val="20"/>
        </w:rPr>
      </w:pPr>
      <w:r w:rsidRPr="00FC62B6">
        <w:rPr>
          <w:rFonts w:ascii="Times New Roman" w:hAnsi="Times New Roman"/>
          <w:i/>
          <w:sz w:val="20"/>
          <w:szCs w:val="20"/>
        </w:rPr>
        <w:t>Zatwierdzam</w:t>
      </w:r>
    </w:p>
    <w:p w:rsidR="009F2560" w:rsidRDefault="009F2560" w:rsidP="00C00547">
      <w:pPr>
        <w:spacing w:after="0"/>
      </w:pPr>
      <w:r>
        <w:br w:type="page"/>
      </w:r>
    </w:p>
    <w:p w:rsidR="00ED6655" w:rsidRPr="00DE7847" w:rsidRDefault="00ED6655" w:rsidP="00AA76F8">
      <w:pPr>
        <w:spacing w:after="0" w:line="360" w:lineRule="auto"/>
        <w:jc w:val="both"/>
        <w:rPr>
          <w:rFonts w:ascii="Times New Roman" w:hAnsi="Times New Roman"/>
          <w:sz w:val="24"/>
          <w:szCs w:val="24"/>
        </w:rPr>
      </w:pPr>
      <w:r w:rsidRPr="00FC62B6">
        <w:rPr>
          <w:rFonts w:ascii="Times New Roman" w:hAnsi="Times New Roman"/>
          <w:sz w:val="24"/>
          <w:szCs w:val="24"/>
        </w:rPr>
        <w:lastRenderedPageBreak/>
        <w:t xml:space="preserve">Niniejsza Specyfikacja Istotnych Warunków Zamówienia, zwana dalej </w:t>
      </w:r>
      <w:r w:rsidRPr="00FC62B6">
        <w:rPr>
          <w:rFonts w:ascii="Times New Roman" w:hAnsi="Times New Roman"/>
          <w:b/>
          <w:sz w:val="24"/>
          <w:szCs w:val="24"/>
        </w:rPr>
        <w:t>SIWZ</w:t>
      </w:r>
      <w:r w:rsidRPr="00FC62B6">
        <w:rPr>
          <w:rFonts w:ascii="Times New Roman" w:hAnsi="Times New Roman"/>
          <w:sz w:val="24"/>
          <w:szCs w:val="24"/>
        </w:rPr>
        <w:t xml:space="preserve">, składa </w:t>
      </w:r>
      <w:r w:rsidRPr="00FC62B6">
        <w:rPr>
          <w:rFonts w:ascii="Times New Roman" w:hAnsi="Times New Roman"/>
          <w:sz w:val="24"/>
          <w:szCs w:val="24"/>
        </w:rPr>
        <w:br/>
        <w:t xml:space="preserve">się z </w:t>
      </w:r>
      <w:r w:rsidRPr="00DE7847">
        <w:rPr>
          <w:rFonts w:ascii="Times New Roman" w:hAnsi="Times New Roman"/>
          <w:sz w:val="24"/>
          <w:szCs w:val="24"/>
        </w:rPr>
        <w:t>następujących części:</w:t>
      </w:r>
    </w:p>
    <w:p w:rsidR="00ED6655" w:rsidRPr="00DE7847" w:rsidRDefault="00ED6655" w:rsidP="00AA76F8">
      <w:pPr>
        <w:spacing w:after="0" w:line="360" w:lineRule="auto"/>
        <w:ind w:left="1276" w:hanging="1276"/>
        <w:jc w:val="both"/>
        <w:rPr>
          <w:rFonts w:ascii="Times New Roman" w:hAnsi="Times New Roman"/>
          <w:sz w:val="24"/>
          <w:szCs w:val="24"/>
        </w:rPr>
      </w:pPr>
      <w:r w:rsidRPr="00DE7847">
        <w:rPr>
          <w:rFonts w:ascii="Times New Roman" w:hAnsi="Times New Roman"/>
          <w:sz w:val="24"/>
          <w:szCs w:val="24"/>
        </w:rPr>
        <w:t>Część I:</w:t>
      </w:r>
      <w:r w:rsidRPr="00DE7847">
        <w:rPr>
          <w:rFonts w:ascii="Times New Roman" w:hAnsi="Times New Roman"/>
          <w:sz w:val="24"/>
          <w:szCs w:val="24"/>
        </w:rPr>
        <w:tab/>
      </w:r>
      <w:r w:rsidR="007462DF" w:rsidRPr="00DE7847">
        <w:rPr>
          <w:rFonts w:ascii="Times New Roman" w:hAnsi="Times New Roman"/>
          <w:sz w:val="24"/>
          <w:szCs w:val="24"/>
        </w:rPr>
        <w:tab/>
      </w:r>
      <w:hyperlink w:anchor="_INSTRUKCJA_DLA_WYKONAWCÓW" w:tooltip="Kliknij aby przejść" w:history="1">
        <w:r w:rsidR="005654E9" w:rsidRPr="00DE7847">
          <w:rPr>
            <w:rStyle w:val="Hipercze"/>
            <w:rFonts w:ascii="Times New Roman" w:hAnsi="Times New Roman"/>
            <w:color w:val="auto"/>
            <w:sz w:val="24"/>
            <w:szCs w:val="24"/>
          </w:rPr>
          <w:t>Instrukcja dla Wykonawców</w:t>
        </w:r>
      </w:hyperlink>
    </w:p>
    <w:p w:rsidR="00ED6655" w:rsidRDefault="00ED6655" w:rsidP="00AA76F8">
      <w:pPr>
        <w:spacing w:after="0" w:line="360" w:lineRule="auto"/>
        <w:jc w:val="both"/>
        <w:rPr>
          <w:rFonts w:ascii="Times New Roman" w:hAnsi="Times New Roman"/>
          <w:sz w:val="24"/>
          <w:szCs w:val="24"/>
          <w:u w:val="single"/>
        </w:rPr>
      </w:pPr>
      <w:r w:rsidRPr="00DE7847">
        <w:rPr>
          <w:rFonts w:ascii="Times New Roman" w:hAnsi="Times New Roman"/>
          <w:sz w:val="24"/>
          <w:szCs w:val="24"/>
        </w:rPr>
        <w:t xml:space="preserve">Część II:   </w:t>
      </w:r>
      <w:r w:rsidRPr="00DE7847">
        <w:rPr>
          <w:rFonts w:ascii="Times New Roman" w:hAnsi="Times New Roman"/>
          <w:sz w:val="24"/>
          <w:szCs w:val="24"/>
        </w:rPr>
        <w:tab/>
      </w:r>
      <w:r w:rsidRPr="00AA7FC7">
        <w:rPr>
          <w:rFonts w:ascii="Times New Roman" w:hAnsi="Times New Roman"/>
          <w:sz w:val="24"/>
          <w:szCs w:val="24"/>
          <w:u w:val="single"/>
        </w:rPr>
        <w:t>Projekt Umowy</w:t>
      </w:r>
    </w:p>
    <w:p w:rsidR="00ED6655" w:rsidRPr="00AA7FC7" w:rsidRDefault="00ED6655" w:rsidP="00AA76F8">
      <w:pPr>
        <w:spacing w:after="0" w:line="360" w:lineRule="auto"/>
        <w:jc w:val="both"/>
        <w:rPr>
          <w:rFonts w:ascii="Times New Roman" w:hAnsi="Times New Roman"/>
          <w:sz w:val="24"/>
          <w:szCs w:val="24"/>
        </w:rPr>
      </w:pPr>
      <w:r w:rsidRPr="00AA7FC7">
        <w:rPr>
          <w:rFonts w:ascii="Times New Roman" w:hAnsi="Times New Roman"/>
          <w:sz w:val="24"/>
          <w:szCs w:val="24"/>
        </w:rPr>
        <w:t>Część III</w:t>
      </w:r>
      <w:r w:rsidR="000752DE">
        <w:rPr>
          <w:rFonts w:ascii="Times New Roman" w:hAnsi="Times New Roman"/>
          <w:sz w:val="24"/>
          <w:szCs w:val="24"/>
        </w:rPr>
        <w:t>:</w:t>
      </w:r>
      <w:r w:rsidRPr="00AA7FC7">
        <w:rPr>
          <w:rFonts w:ascii="Times New Roman" w:hAnsi="Times New Roman"/>
          <w:sz w:val="24"/>
          <w:szCs w:val="24"/>
        </w:rPr>
        <w:tab/>
      </w:r>
      <w:hyperlink w:anchor="_OPIS_PRZEDMIOTU_ZAMÓWIENIA" w:history="1">
        <w:r w:rsidRPr="00AA7FC7">
          <w:rPr>
            <w:rStyle w:val="Hipercze"/>
            <w:rFonts w:ascii="Times New Roman" w:hAnsi="Times New Roman"/>
            <w:color w:val="auto"/>
            <w:sz w:val="24"/>
            <w:szCs w:val="24"/>
          </w:rPr>
          <w:t>Opis przedmiotu zamówienia</w:t>
        </w:r>
      </w:hyperlink>
    </w:p>
    <w:p w:rsidR="00ED6655" w:rsidRPr="00FC62B6" w:rsidRDefault="00ED6655" w:rsidP="00AA76F8">
      <w:pPr>
        <w:spacing w:after="0" w:line="360" w:lineRule="auto"/>
        <w:jc w:val="both"/>
        <w:rPr>
          <w:rFonts w:ascii="Times New Roman" w:hAnsi="Times New Roman"/>
          <w:sz w:val="24"/>
          <w:szCs w:val="24"/>
        </w:rPr>
      </w:pPr>
    </w:p>
    <w:p w:rsidR="00ED6655" w:rsidRPr="00FC62B6" w:rsidRDefault="0099281C" w:rsidP="00AA76F8">
      <w:pPr>
        <w:spacing w:after="0" w:line="360" w:lineRule="auto"/>
        <w:jc w:val="both"/>
        <w:rPr>
          <w:rFonts w:ascii="Times New Roman" w:hAnsi="Times New Roman"/>
          <w:sz w:val="24"/>
          <w:szCs w:val="24"/>
        </w:rPr>
      </w:pPr>
      <w:r w:rsidRPr="00FC62B6">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FC62B6">
        <w:rPr>
          <w:rFonts w:ascii="Times New Roman" w:hAnsi="Times New Roman"/>
          <w:sz w:val="24"/>
          <w:szCs w:val="24"/>
        </w:rPr>
        <w:t>.</w:t>
      </w:r>
    </w:p>
    <w:p w:rsidR="00ED6655" w:rsidRPr="00FC62B6" w:rsidRDefault="00ED6655" w:rsidP="00AA76F8">
      <w:pPr>
        <w:spacing w:after="0" w:line="360" w:lineRule="auto"/>
        <w:jc w:val="both"/>
        <w:rPr>
          <w:rFonts w:ascii="Times New Roman" w:hAnsi="Times New Roman"/>
          <w:sz w:val="24"/>
          <w:szCs w:val="24"/>
        </w:rPr>
      </w:pPr>
    </w:p>
    <w:p w:rsidR="00ED6655" w:rsidRPr="00FC62B6" w:rsidRDefault="00ED6655" w:rsidP="00AA76F8">
      <w:pPr>
        <w:spacing w:after="0" w:line="360" w:lineRule="auto"/>
        <w:jc w:val="both"/>
        <w:rPr>
          <w:rFonts w:ascii="Times New Roman" w:hAnsi="Times New Roman"/>
          <w:sz w:val="24"/>
          <w:szCs w:val="24"/>
          <w:u w:val="single"/>
        </w:rPr>
      </w:pPr>
      <w:r w:rsidRPr="00FC62B6">
        <w:rPr>
          <w:rFonts w:ascii="Times New Roman" w:hAnsi="Times New Roman"/>
          <w:sz w:val="24"/>
          <w:szCs w:val="24"/>
        </w:rPr>
        <w:t xml:space="preserve">Wykaz Załączników </w:t>
      </w:r>
      <w:r w:rsidRPr="00FC62B6">
        <w:rPr>
          <w:rFonts w:ascii="Times New Roman" w:hAnsi="Times New Roman"/>
          <w:sz w:val="24"/>
          <w:szCs w:val="24"/>
          <w:u w:val="single"/>
        </w:rPr>
        <w:t>do Części I SIWZ:</w:t>
      </w:r>
    </w:p>
    <w:p w:rsidR="00ED6655" w:rsidRPr="000D75FE" w:rsidRDefault="007462DF" w:rsidP="00AA76F8">
      <w:pPr>
        <w:spacing w:after="0" w:line="360" w:lineRule="auto"/>
        <w:jc w:val="both"/>
        <w:rPr>
          <w:rFonts w:ascii="Times New Roman" w:hAnsi="Times New Roman"/>
          <w:sz w:val="24"/>
          <w:szCs w:val="24"/>
        </w:rPr>
      </w:pPr>
      <w:r w:rsidRPr="00FC62B6">
        <w:rPr>
          <w:rFonts w:ascii="Times New Roman" w:hAnsi="Times New Roman"/>
          <w:sz w:val="24"/>
          <w:szCs w:val="24"/>
        </w:rPr>
        <w:t>Załącznik nr 1:</w:t>
      </w:r>
      <w:r w:rsidRPr="00FC62B6">
        <w:rPr>
          <w:rFonts w:ascii="Times New Roman" w:hAnsi="Times New Roman"/>
          <w:sz w:val="24"/>
          <w:szCs w:val="24"/>
        </w:rPr>
        <w:tab/>
      </w:r>
      <w:hyperlink w:anchor="_OFERTA_W_POSTĘPOWANIU" w:history="1">
        <w:r w:rsidR="00ED6655" w:rsidRPr="000D75FE">
          <w:rPr>
            <w:rStyle w:val="Hipercze"/>
            <w:rFonts w:ascii="Times New Roman" w:hAnsi="Times New Roman"/>
            <w:color w:val="auto"/>
            <w:sz w:val="24"/>
            <w:szCs w:val="24"/>
          </w:rPr>
          <w:t>Formularz Oferty</w:t>
        </w:r>
      </w:hyperlink>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2:</w:t>
      </w:r>
      <w:r w:rsidRPr="000D75FE">
        <w:rPr>
          <w:rFonts w:ascii="Times New Roman" w:hAnsi="Times New Roman"/>
          <w:sz w:val="24"/>
          <w:szCs w:val="24"/>
        </w:rPr>
        <w:tab/>
      </w:r>
      <w:r w:rsidRPr="000D75FE">
        <w:rPr>
          <w:rFonts w:ascii="Times New Roman" w:hAnsi="Times New Roman"/>
          <w:sz w:val="24"/>
          <w:szCs w:val="24"/>
          <w:u w:val="single"/>
        </w:rPr>
        <w:t>Wzór Oświadczenia o niepodleganiu wykluczeniu oraz spełnieniu warunków udziału w postępowaniu</w:t>
      </w:r>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3:</w:t>
      </w:r>
      <w:r w:rsidRPr="000D75FE">
        <w:rPr>
          <w:rFonts w:ascii="Times New Roman" w:hAnsi="Times New Roman"/>
          <w:sz w:val="24"/>
          <w:szCs w:val="24"/>
        </w:rPr>
        <w:tab/>
      </w:r>
      <w:hyperlink w:anchor="_OŚWIADCZENIE_WYKONAWCY_O" w:history="1">
        <w:r w:rsidR="002B5C95" w:rsidRPr="000D75FE">
          <w:rPr>
            <w:rStyle w:val="Hipercze"/>
            <w:rFonts w:ascii="Times New Roman" w:hAnsi="Times New Roman"/>
            <w:color w:val="auto"/>
            <w:sz w:val="24"/>
            <w:szCs w:val="24"/>
          </w:rPr>
          <w:t>Oświadczenie Wykonawcy</w:t>
        </w:r>
        <w:r w:rsidRPr="000D75FE">
          <w:rPr>
            <w:rStyle w:val="Hipercze"/>
            <w:rFonts w:ascii="Times New Roman" w:hAnsi="Times New Roman"/>
            <w:color w:val="auto"/>
            <w:sz w:val="24"/>
            <w:szCs w:val="24"/>
          </w:rPr>
          <w:t xml:space="preserve"> </w:t>
        </w:r>
        <w:r w:rsidR="002B5C95" w:rsidRPr="000D75FE">
          <w:rPr>
            <w:rStyle w:val="Hipercze"/>
            <w:rFonts w:ascii="Times New Roman" w:hAnsi="Times New Roman"/>
            <w:color w:val="auto"/>
            <w:sz w:val="24"/>
            <w:szCs w:val="24"/>
          </w:rPr>
          <w:t>o</w:t>
        </w:r>
        <w:r w:rsidRPr="000D75FE">
          <w:rPr>
            <w:rStyle w:val="Hipercze"/>
            <w:rFonts w:ascii="Times New Roman" w:hAnsi="Times New Roman"/>
            <w:color w:val="auto"/>
            <w:sz w:val="24"/>
            <w:szCs w:val="24"/>
          </w:rPr>
          <w:t xml:space="preserve"> przynależności </w:t>
        </w:r>
        <w:r w:rsidR="002B5C95" w:rsidRPr="000D75FE">
          <w:rPr>
            <w:rStyle w:val="Hipercze"/>
            <w:rFonts w:ascii="Times New Roman" w:hAnsi="Times New Roman"/>
            <w:color w:val="auto"/>
            <w:sz w:val="24"/>
            <w:szCs w:val="24"/>
          </w:rPr>
          <w:t>albo braku przynależności do tej samej grupy kapitałowej</w:t>
        </w:r>
      </w:hyperlink>
    </w:p>
    <w:p w:rsidR="00ED6655" w:rsidRPr="008F4D7F"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4:</w:t>
      </w:r>
      <w:r w:rsidRPr="000D75FE">
        <w:rPr>
          <w:rFonts w:ascii="Times New Roman" w:hAnsi="Times New Roman"/>
          <w:sz w:val="24"/>
          <w:szCs w:val="24"/>
        </w:rPr>
        <w:tab/>
      </w:r>
      <w:hyperlink w:anchor="_WYKAZ_CZĘŚCI_ZAMÓWIENIA," w:history="1">
        <w:r w:rsidRPr="008F4D7F">
          <w:rPr>
            <w:rStyle w:val="Hipercze"/>
            <w:rFonts w:ascii="Times New Roman" w:hAnsi="Times New Roman"/>
            <w:color w:val="auto"/>
            <w:sz w:val="24"/>
            <w:szCs w:val="24"/>
          </w:rPr>
          <w:t>Wykaz części zamówienia, którą wykonawca zamierza powierzyć podwykonawcom</w:t>
        </w:r>
      </w:hyperlink>
    </w:p>
    <w:p w:rsidR="00116776" w:rsidRPr="008F4D7F" w:rsidRDefault="00116776" w:rsidP="00AA76F8">
      <w:pPr>
        <w:spacing w:after="0" w:line="360" w:lineRule="auto"/>
        <w:ind w:left="2124" w:hanging="2124"/>
        <w:jc w:val="both"/>
        <w:rPr>
          <w:rFonts w:ascii="Times New Roman" w:hAnsi="Times New Roman"/>
          <w:sz w:val="24"/>
          <w:szCs w:val="24"/>
        </w:rPr>
      </w:pPr>
      <w:r w:rsidRPr="008F4D7F">
        <w:rPr>
          <w:rFonts w:ascii="Times New Roman" w:hAnsi="Times New Roman"/>
          <w:sz w:val="24"/>
          <w:szCs w:val="24"/>
        </w:rPr>
        <w:t>Załącznik nr 5:</w:t>
      </w:r>
      <w:r w:rsidRPr="008F4D7F">
        <w:rPr>
          <w:rFonts w:ascii="Times New Roman" w:hAnsi="Times New Roman"/>
          <w:sz w:val="24"/>
          <w:szCs w:val="24"/>
        </w:rPr>
        <w:tab/>
      </w:r>
      <w:hyperlink w:anchor="_WYKAZ_WYKONANYCH_ROBÓT" w:history="1">
        <w:r w:rsidRPr="008F4D7F">
          <w:rPr>
            <w:rStyle w:val="Hipercze"/>
            <w:rFonts w:ascii="Times New Roman" w:hAnsi="Times New Roman"/>
            <w:color w:val="auto"/>
            <w:sz w:val="24"/>
            <w:szCs w:val="24"/>
          </w:rPr>
          <w:t xml:space="preserve">Wykaz </w:t>
        </w:r>
        <w:r w:rsidR="00B817B4" w:rsidRPr="008F4D7F">
          <w:rPr>
            <w:rStyle w:val="Hipercze"/>
            <w:rFonts w:ascii="Times New Roman" w:hAnsi="Times New Roman"/>
            <w:color w:val="auto"/>
            <w:sz w:val="24"/>
            <w:szCs w:val="24"/>
          </w:rPr>
          <w:t xml:space="preserve">wykonanych </w:t>
        </w:r>
        <w:r w:rsidR="00FE5D10" w:rsidRPr="008F4D7F">
          <w:rPr>
            <w:rStyle w:val="Hipercze"/>
            <w:rFonts w:ascii="Times New Roman" w:hAnsi="Times New Roman"/>
            <w:color w:val="auto"/>
            <w:sz w:val="24"/>
            <w:szCs w:val="24"/>
          </w:rPr>
          <w:t>robót budowlanych</w:t>
        </w:r>
      </w:hyperlink>
    </w:p>
    <w:p w:rsidR="00315029" w:rsidRPr="00853BE8" w:rsidRDefault="00401458" w:rsidP="00AA76F8">
      <w:pPr>
        <w:spacing w:after="0" w:line="360" w:lineRule="auto"/>
        <w:ind w:left="2124" w:hanging="2124"/>
        <w:jc w:val="both"/>
        <w:rPr>
          <w:rFonts w:ascii="Times New Roman" w:hAnsi="Times New Roman"/>
          <w:sz w:val="24"/>
          <w:szCs w:val="24"/>
        </w:rPr>
      </w:pPr>
      <w:r w:rsidRPr="00853BE8">
        <w:rPr>
          <w:rFonts w:ascii="Times New Roman" w:hAnsi="Times New Roman"/>
          <w:sz w:val="24"/>
          <w:szCs w:val="24"/>
        </w:rPr>
        <w:t>Załącznik nr 6</w:t>
      </w:r>
      <w:r w:rsidR="00315029" w:rsidRPr="00853BE8">
        <w:rPr>
          <w:rFonts w:ascii="Times New Roman" w:hAnsi="Times New Roman"/>
          <w:sz w:val="24"/>
          <w:szCs w:val="24"/>
        </w:rPr>
        <w:t>:</w:t>
      </w:r>
      <w:r w:rsidR="00315029" w:rsidRPr="00853BE8">
        <w:rPr>
          <w:rFonts w:ascii="Times New Roman" w:hAnsi="Times New Roman"/>
          <w:sz w:val="24"/>
          <w:szCs w:val="24"/>
        </w:rPr>
        <w:tab/>
      </w:r>
      <w:hyperlink w:anchor="_WYKAZ_OSÓB,_KTÓRE" w:history="1">
        <w:r w:rsidR="00315029" w:rsidRPr="00853BE8">
          <w:rPr>
            <w:rStyle w:val="Hipercze"/>
            <w:rFonts w:ascii="Times New Roman" w:hAnsi="Times New Roman"/>
            <w:color w:val="auto"/>
            <w:sz w:val="24"/>
            <w:szCs w:val="24"/>
          </w:rPr>
          <w:t>Wykaz osób, które będą uczestniczyć w wykonaniu zamówienia</w:t>
        </w:r>
      </w:hyperlink>
    </w:p>
    <w:p w:rsidR="00ED6655" w:rsidRPr="008F4D7F" w:rsidRDefault="00ED6655" w:rsidP="00AA76F8">
      <w:pPr>
        <w:spacing w:after="0" w:line="360" w:lineRule="auto"/>
        <w:jc w:val="both"/>
        <w:rPr>
          <w:rFonts w:ascii="Times New Roman" w:hAnsi="Times New Roman"/>
          <w:sz w:val="24"/>
          <w:szCs w:val="24"/>
        </w:rPr>
      </w:pPr>
    </w:p>
    <w:p w:rsidR="00ED6655" w:rsidRPr="00622A00" w:rsidRDefault="00ED6655" w:rsidP="00AA76F8">
      <w:pPr>
        <w:spacing w:after="0" w:line="360" w:lineRule="auto"/>
        <w:jc w:val="both"/>
        <w:rPr>
          <w:rFonts w:ascii="Times New Roman" w:hAnsi="Times New Roman"/>
          <w:sz w:val="24"/>
          <w:szCs w:val="24"/>
          <w:u w:val="single"/>
        </w:rPr>
      </w:pPr>
      <w:r w:rsidRPr="00622A00">
        <w:rPr>
          <w:rFonts w:ascii="Times New Roman" w:hAnsi="Times New Roman"/>
          <w:sz w:val="24"/>
          <w:szCs w:val="24"/>
        </w:rPr>
        <w:t xml:space="preserve">Wykaz Załączników </w:t>
      </w:r>
      <w:r w:rsidRPr="00622A00">
        <w:rPr>
          <w:rFonts w:ascii="Times New Roman" w:hAnsi="Times New Roman"/>
          <w:sz w:val="24"/>
          <w:szCs w:val="24"/>
          <w:u w:val="single"/>
        </w:rPr>
        <w:t>do Części III SIWZ:</w:t>
      </w:r>
    </w:p>
    <w:p w:rsidR="00ED6655" w:rsidRPr="00622A00" w:rsidRDefault="00DE67B7" w:rsidP="00AA76F8">
      <w:pPr>
        <w:spacing w:after="0" w:line="360" w:lineRule="auto"/>
        <w:jc w:val="both"/>
        <w:rPr>
          <w:rFonts w:ascii="Times New Roman" w:hAnsi="Times New Roman"/>
          <w:sz w:val="24"/>
          <w:szCs w:val="24"/>
        </w:rPr>
      </w:pPr>
      <w:r>
        <w:rPr>
          <w:rFonts w:ascii="Times New Roman" w:hAnsi="Times New Roman"/>
          <w:sz w:val="24"/>
          <w:szCs w:val="24"/>
        </w:rPr>
        <w:t>Załącznik nr III</w:t>
      </w:r>
      <w:r w:rsidR="005A40B1">
        <w:rPr>
          <w:rFonts w:ascii="Times New Roman" w:hAnsi="Times New Roman"/>
          <w:sz w:val="24"/>
          <w:szCs w:val="24"/>
        </w:rPr>
        <w:t xml:space="preserve"> </w:t>
      </w:r>
      <w:r>
        <w:rPr>
          <w:rFonts w:ascii="Times New Roman" w:hAnsi="Times New Roman"/>
          <w:sz w:val="24"/>
          <w:szCs w:val="24"/>
        </w:rPr>
        <w:t>A</w:t>
      </w:r>
      <w:r w:rsidR="00ED6655" w:rsidRPr="00622A00">
        <w:rPr>
          <w:rFonts w:ascii="Times New Roman" w:hAnsi="Times New Roman"/>
          <w:sz w:val="24"/>
          <w:szCs w:val="24"/>
        </w:rPr>
        <w:t>:</w:t>
      </w:r>
      <w:r w:rsidR="00ED6655" w:rsidRPr="00622A00">
        <w:rPr>
          <w:rFonts w:ascii="Times New Roman" w:hAnsi="Times New Roman"/>
          <w:sz w:val="24"/>
          <w:szCs w:val="24"/>
        </w:rPr>
        <w:tab/>
      </w:r>
      <w:r w:rsidR="00B11712" w:rsidRPr="00622A00">
        <w:rPr>
          <w:rFonts w:ascii="Times New Roman" w:hAnsi="Times New Roman"/>
          <w:sz w:val="24"/>
          <w:szCs w:val="24"/>
          <w:u w:val="single"/>
        </w:rPr>
        <w:t>STWiOR</w:t>
      </w:r>
      <w:r w:rsidR="00622A00">
        <w:rPr>
          <w:rFonts w:ascii="Times New Roman" w:hAnsi="Times New Roman"/>
          <w:sz w:val="24"/>
          <w:szCs w:val="24"/>
          <w:u w:val="single"/>
        </w:rPr>
        <w:t>B</w:t>
      </w:r>
      <w:r w:rsidR="00B11712" w:rsidRPr="00622A00">
        <w:rPr>
          <w:rFonts w:ascii="Times New Roman" w:hAnsi="Times New Roman"/>
          <w:sz w:val="24"/>
          <w:szCs w:val="24"/>
          <w:u w:val="single"/>
        </w:rPr>
        <w:t xml:space="preserve"> </w:t>
      </w:r>
      <w:r w:rsidR="00B559A0" w:rsidRPr="00622A00">
        <w:rPr>
          <w:rFonts w:ascii="Times New Roman" w:hAnsi="Times New Roman"/>
          <w:sz w:val="24"/>
          <w:szCs w:val="24"/>
          <w:u w:val="single"/>
        </w:rPr>
        <w:t>–</w:t>
      </w:r>
      <w:r w:rsidR="00622A00">
        <w:rPr>
          <w:rFonts w:ascii="Times New Roman" w:hAnsi="Times New Roman"/>
          <w:sz w:val="24"/>
          <w:szCs w:val="24"/>
          <w:u w:val="single"/>
        </w:rPr>
        <w:t xml:space="preserve"> </w:t>
      </w:r>
      <w:r w:rsidR="00ED6655" w:rsidRPr="00622A00">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p>
    <w:p w:rsidR="00AA76F8" w:rsidRDefault="00AA76F8">
      <w:pPr>
        <w:spacing w:after="120"/>
        <w:rPr>
          <w:rFonts w:ascii="Times New Roman" w:hAnsi="Times New Roman"/>
          <w:sz w:val="24"/>
          <w:szCs w:val="24"/>
        </w:rPr>
      </w:pPr>
      <w:r>
        <w:rPr>
          <w:rFonts w:ascii="Times New Roman" w:hAnsi="Times New Roman"/>
          <w:sz w:val="24"/>
          <w:szCs w:val="24"/>
        </w:rPr>
        <w:br w:type="page"/>
      </w: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lastRenderedPageBreak/>
        <w:t>CZĘŚĆ I SIWZ</w:t>
      </w:r>
    </w:p>
    <w:p w:rsidR="00ED6655" w:rsidRPr="00FC62B6" w:rsidRDefault="00ED6655" w:rsidP="00C00547">
      <w:pPr>
        <w:keepNext/>
        <w:spacing w:after="0"/>
        <w:jc w:val="center"/>
        <w:outlineLvl w:val="1"/>
        <w:rPr>
          <w:rFonts w:ascii="Times New Roman" w:hAnsi="Times New Roman"/>
          <w:b/>
          <w:sz w:val="24"/>
          <w:szCs w:val="24"/>
        </w:rPr>
      </w:pPr>
    </w:p>
    <w:p w:rsidR="00ED6655" w:rsidRPr="005654E9" w:rsidRDefault="00C52D8F" w:rsidP="00AA76F8">
      <w:pPr>
        <w:pStyle w:val="Nagwek1"/>
        <w:spacing w:line="276" w:lineRule="auto"/>
      </w:pPr>
      <w:bookmarkStart w:id="0" w:name="_INSTRUKCJA_DLA_WYKONAWCÓW"/>
      <w:bookmarkEnd w:id="0"/>
      <w:r w:rsidRPr="005654E9">
        <w:t>INSTRUKCJA DLA WYKONAWCÓW</w:t>
      </w:r>
    </w:p>
    <w:p w:rsidR="00ED6655" w:rsidRPr="00FC62B6" w:rsidRDefault="00ED6655" w:rsidP="00AA76F8">
      <w:pPr>
        <w:keepNext/>
        <w:spacing w:after="0"/>
        <w:jc w:val="center"/>
        <w:outlineLvl w:val="1"/>
        <w:rPr>
          <w:rFonts w:ascii="Times New Roman" w:hAnsi="Times New Roman"/>
          <w:b/>
          <w:sz w:val="24"/>
          <w:szCs w:val="24"/>
        </w:rPr>
      </w:pPr>
      <w:r w:rsidRPr="00FC62B6">
        <w:rPr>
          <w:rFonts w:ascii="Times New Roman" w:hAnsi="Times New Roman"/>
          <w:b/>
          <w:sz w:val="24"/>
          <w:szCs w:val="24"/>
        </w:rPr>
        <w:t>(Spis treści)</w:t>
      </w:r>
    </w:p>
    <w:p w:rsidR="00ED6655" w:rsidRPr="00AA7FC7" w:rsidRDefault="00ED6655" w:rsidP="00AA76F8">
      <w:pPr>
        <w:keepNext/>
        <w:spacing w:after="0"/>
        <w:jc w:val="center"/>
        <w:outlineLvl w:val="1"/>
        <w:rPr>
          <w:rFonts w:ascii="Times New Roman" w:hAnsi="Times New Roman"/>
          <w:b/>
          <w:sz w:val="24"/>
          <w:szCs w:val="24"/>
        </w:rPr>
      </w:pPr>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AA7FC7">
          <w:rPr>
            <w:rStyle w:val="Hipercze"/>
            <w:rFonts w:ascii="Times New Roman" w:hAnsi="Times New Roman"/>
            <w:b/>
            <w:color w:val="auto"/>
            <w:sz w:val="24"/>
            <w:szCs w:val="24"/>
            <w:lang w:eastAsia="pl-PL"/>
          </w:rPr>
          <w:t>Informacje ogólne</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AA7FC7">
          <w:rPr>
            <w:rStyle w:val="Hipercze"/>
            <w:rFonts w:ascii="Times New Roman" w:hAnsi="Times New Roman"/>
            <w:b/>
            <w:color w:val="auto"/>
            <w:sz w:val="24"/>
            <w:szCs w:val="24"/>
            <w:lang w:eastAsia="pl-PL"/>
          </w:rPr>
          <w:t>Opis sposobu przygotowania oferty</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AA7FC7">
          <w:rPr>
            <w:rStyle w:val="Hipercze"/>
            <w:rFonts w:ascii="Times New Roman" w:hAnsi="Times New Roman"/>
            <w:b/>
            <w:color w:val="auto"/>
            <w:sz w:val="24"/>
            <w:szCs w:val="24"/>
            <w:lang w:eastAsia="pl-PL"/>
          </w:rPr>
          <w:t>Miejsce i termin składania ofert</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AA7FC7">
          <w:rPr>
            <w:rStyle w:val="Hipercze"/>
            <w:rFonts w:ascii="Times New Roman" w:hAnsi="Times New Roman"/>
            <w:b/>
            <w:color w:val="auto"/>
            <w:sz w:val="24"/>
            <w:szCs w:val="24"/>
            <w:lang w:eastAsia="pl-PL"/>
          </w:rPr>
          <w:t>Informacje o otwarciu ofert</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AA7FC7">
          <w:rPr>
            <w:rStyle w:val="Hipercze"/>
            <w:rFonts w:ascii="Times New Roman" w:hAnsi="Times New Roman"/>
            <w:b/>
            <w:color w:val="auto"/>
            <w:sz w:val="24"/>
            <w:szCs w:val="24"/>
            <w:lang w:eastAsia="pl-PL"/>
          </w:rPr>
          <w:t>Informacja o sposobie porozumiewania się zamawiającego z Wykonawcami</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AA7FC7">
          <w:rPr>
            <w:rStyle w:val="Hipercze"/>
            <w:rFonts w:ascii="Times New Roman" w:hAnsi="Times New Roman"/>
            <w:b/>
            <w:color w:val="auto"/>
            <w:sz w:val="24"/>
            <w:szCs w:val="24"/>
            <w:lang w:eastAsia="pl-PL"/>
          </w:rPr>
          <w:t>Sposób udzielania wyjaśnień dotyczących SIWZ</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AA7FC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AA7FC7">
          <w:rPr>
            <w:rStyle w:val="Hipercze"/>
            <w:rFonts w:ascii="Times New Roman" w:hAnsi="Times New Roman"/>
            <w:b/>
            <w:color w:val="auto"/>
            <w:sz w:val="24"/>
            <w:szCs w:val="24"/>
            <w:lang w:eastAsia="pl-PL"/>
          </w:rPr>
          <w:t>Powoływanie się przez Wykonawców na potencjał innych podmiotów</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AA7FC7">
          <w:rPr>
            <w:rStyle w:val="Hipercze"/>
            <w:rFonts w:ascii="Times New Roman" w:hAnsi="Times New Roman"/>
            <w:b/>
            <w:color w:val="auto"/>
            <w:sz w:val="24"/>
            <w:szCs w:val="24"/>
            <w:lang w:eastAsia="pl-PL"/>
          </w:rPr>
          <w:t>Wykonawcy wspólnie ubiegający się o udzielenie zamówienia</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AA7FC7">
          <w:rPr>
            <w:rStyle w:val="Hipercze"/>
            <w:rFonts w:ascii="Times New Roman" w:hAnsi="Times New Roman"/>
            <w:b/>
            <w:color w:val="auto"/>
            <w:sz w:val="24"/>
            <w:szCs w:val="24"/>
            <w:lang w:eastAsia="pl-PL"/>
          </w:rPr>
          <w:t>Udział podwykonawców w wykonaniu zamówienia</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AA7FC7">
          <w:rPr>
            <w:rStyle w:val="Hipercze"/>
            <w:rFonts w:ascii="Times New Roman" w:hAnsi="Times New Roman"/>
            <w:b/>
            <w:color w:val="auto"/>
            <w:sz w:val="24"/>
            <w:szCs w:val="24"/>
            <w:lang w:eastAsia="pl-PL"/>
          </w:rPr>
          <w:t>Wymagania co do wadium</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AA7FC7">
          <w:rPr>
            <w:rStyle w:val="Hipercze"/>
            <w:rFonts w:ascii="Times New Roman" w:hAnsi="Times New Roman"/>
            <w:b/>
            <w:color w:val="auto"/>
            <w:sz w:val="24"/>
            <w:szCs w:val="24"/>
            <w:lang w:eastAsia="pl-PL"/>
          </w:rPr>
          <w:t>Oferty częściowe</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AA7FC7">
          <w:rPr>
            <w:rStyle w:val="Hipercze"/>
            <w:rFonts w:ascii="Times New Roman" w:hAnsi="Times New Roman"/>
            <w:b/>
            <w:color w:val="auto"/>
            <w:sz w:val="24"/>
            <w:szCs w:val="24"/>
            <w:lang w:eastAsia="pl-PL"/>
          </w:rPr>
          <w:t>Oferty wariantowe</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AA7FC7">
          <w:rPr>
            <w:rStyle w:val="Hipercze"/>
            <w:rFonts w:ascii="Times New Roman" w:hAnsi="Times New Roman"/>
            <w:b/>
            <w:color w:val="auto"/>
            <w:sz w:val="24"/>
            <w:szCs w:val="24"/>
            <w:lang w:eastAsia="pl-PL"/>
          </w:rPr>
          <w:t>Informacje o opcjach</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AA7FC7">
          <w:rPr>
            <w:rStyle w:val="Hipercze"/>
            <w:rFonts w:ascii="Times New Roman" w:hAnsi="Times New Roman"/>
            <w:b/>
            <w:color w:val="auto"/>
            <w:sz w:val="24"/>
            <w:szCs w:val="24"/>
            <w:lang w:eastAsia="pl-PL"/>
          </w:rPr>
          <w:t xml:space="preserve">Informacja o przewidywanych zamówieniach </w:t>
        </w:r>
        <w:r w:rsidR="00CE0637">
          <w:rPr>
            <w:rStyle w:val="Hipercze"/>
            <w:rFonts w:ascii="Times New Roman" w:hAnsi="Times New Roman"/>
            <w:b/>
            <w:color w:val="auto"/>
            <w:sz w:val="24"/>
            <w:szCs w:val="24"/>
            <w:lang w:eastAsia="pl-PL"/>
          </w:rPr>
          <w:t>podobnych</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AA7FC7">
          <w:rPr>
            <w:rStyle w:val="Hipercze"/>
            <w:rFonts w:ascii="Times New Roman" w:hAnsi="Times New Roman"/>
            <w:b/>
            <w:color w:val="auto"/>
            <w:sz w:val="24"/>
            <w:szCs w:val="24"/>
            <w:lang w:eastAsia="pl-PL"/>
          </w:rPr>
          <w:t>Termin związania ofertą</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AA7FC7">
          <w:rPr>
            <w:rStyle w:val="Hipercze"/>
            <w:rFonts w:ascii="Times New Roman" w:hAnsi="Times New Roman"/>
            <w:b/>
            <w:color w:val="auto"/>
            <w:sz w:val="24"/>
            <w:szCs w:val="24"/>
            <w:lang w:eastAsia="pl-PL"/>
          </w:rPr>
          <w:t>Opis kryteriów i sposobu oceny oferty</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AA7FC7">
          <w:rPr>
            <w:rStyle w:val="Hipercze"/>
            <w:rFonts w:ascii="Times New Roman" w:hAnsi="Times New Roman"/>
            <w:b/>
            <w:color w:val="auto"/>
            <w:sz w:val="24"/>
            <w:szCs w:val="24"/>
            <w:lang w:eastAsia="pl-PL"/>
          </w:rPr>
          <w:t>Opis sposobu obliczania ceny oraz rozliczenia z Wykonawcą</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AA7FC7">
          <w:rPr>
            <w:rStyle w:val="Hipercze"/>
            <w:rFonts w:ascii="Times New Roman" w:hAnsi="Times New Roman"/>
            <w:b/>
            <w:color w:val="auto"/>
            <w:sz w:val="24"/>
            <w:szCs w:val="24"/>
            <w:lang w:eastAsia="pl-PL"/>
          </w:rPr>
          <w:t>Postępowanie po otwarciu, ocena ofert i wybór najkorzystniejszej oferty</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AA7FC7">
          <w:rPr>
            <w:rStyle w:val="Hipercze"/>
            <w:rFonts w:ascii="Times New Roman" w:hAnsi="Times New Roman"/>
            <w:b/>
            <w:color w:val="auto"/>
            <w:sz w:val="24"/>
            <w:szCs w:val="24"/>
            <w:lang w:eastAsia="pl-PL"/>
          </w:rPr>
          <w:t>Przesłanki unieważniania postępowania</w:t>
        </w:r>
      </w:hyperlink>
    </w:p>
    <w:p w:rsidR="00ED6655" w:rsidRPr="00AA7FC7" w:rsidRDefault="00853BE8" w:rsidP="00F82A22">
      <w:pPr>
        <w:keepNext/>
        <w:numPr>
          <w:ilvl w:val="0"/>
          <w:numId w:val="50"/>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AA7FC7">
          <w:rPr>
            <w:rStyle w:val="Hipercze"/>
            <w:rFonts w:ascii="Times New Roman" w:hAnsi="Times New Roman"/>
            <w:b/>
            <w:color w:val="auto"/>
            <w:sz w:val="24"/>
            <w:szCs w:val="24"/>
            <w:lang w:eastAsia="pl-PL"/>
          </w:rPr>
          <w:t>Zawarcie umowy o udzielenie zamówienia publicznego</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AA7FC7">
          <w:rPr>
            <w:rStyle w:val="Hipercze"/>
            <w:rFonts w:ascii="Times New Roman" w:hAnsi="Times New Roman"/>
            <w:b/>
            <w:color w:val="auto"/>
            <w:sz w:val="24"/>
            <w:szCs w:val="24"/>
            <w:lang w:eastAsia="pl-PL"/>
          </w:rPr>
          <w:t xml:space="preserve">Środki ochrony prawnej przysługujące </w:t>
        </w:r>
        <w:r w:rsidR="00121F8A" w:rsidRPr="00AA7FC7">
          <w:rPr>
            <w:rStyle w:val="Hipercze"/>
            <w:rFonts w:ascii="Times New Roman" w:hAnsi="Times New Roman"/>
            <w:b/>
            <w:color w:val="auto"/>
            <w:sz w:val="24"/>
            <w:szCs w:val="24"/>
            <w:lang w:eastAsia="pl-PL"/>
          </w:rPr>
          <w:t>w</w:t>
        </w:r>
        <w:r w:rsidR="00ED6655" w:rsidRPr="00AA7FC7">
          <w:rPr>
            <w:rStyle w:val="Hipercze"/>
            <w:rFonts w:ascii="Times New Roman" w:hAnsi="Times New Roman"/>
            <w:b/>
            <w:color w:val="auto"/>
            <w:sz w:val="24"/>
            <w:szCs w:val="24"/>
            <w:lang w:eastAsia="pl-PL"/>
          </w:rPr>
          <w:t>ykonawcom</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AA7FC7">
          <w:rPr>
            <w:rStyle w:val="Hipercze"/>
            <w:rFonts w:ascii="Times New Roman" w:hAnsi="Times New Roman"/>
            <w:b/>
            <w:color w:val="auto"/>
            <w:sz w:val="24"/>
            <w:szCs w:val="24"/>
            <w:lang w:eastAsia="pl-PL"/>
          </w:rPr>
          <w:t>Termin wykonania zamówienia</w:t>
        </w:r>
      </w:hyperlink>
    </w:p>
    <w:p w:rsidR="00ED6655" w:rsidRPr="00AA7FC7" w:rsidRDefault="00853BE8"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AA7FC7">
          <w:rPr>
            <w:rStyle w:val="Hipercze"/>
            <w:rFonts w:ascii="Times New Roman" w:hAnsi="Times New Roman"/>
            <w:b/>
            <w:color w:val="auto"/>
            <w:sz w:val="24"/>
            <w:szCs w:val="24"/>
            <w:lang w:eastAsia="pl-PL"/>
          </w:rPr>
          <w:t>Zabezpieczanie należytego wykonania umowy</w:t>
        </w:r>
      </w:hyperlink>
    </w:p>
    <w:p w:rsidR="00ED6655" w:rsidRPr="00FC62B6" w:rsidRDefault="00ED6655" w:rsidP="00C00547">
      <w:pPr>
        <w:keepNext/>
        <w:spacing w:after="0"/>
        <w:jc w:val="both"/>
        <w:outlineLvl w:val="1"/>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br w:type="page"/>
      </w:r>
    </w:p>
    <w:p w:rsidR="00ED6655" w:rsidRPr="002C4FFF" w:rsidRDefault="00ED6655" w:rsidP="00F82A22">
      <w:pPr>
        <w:pStyle w:val="Akapitzlist"/>
        <w:numPr>
          <w:ilvl w:val="0"/>
          <w:numId w:val="62"/>
        </w:numPr>
        <w:spacing w:line="276" w:lineRule="auto"/>
        <w:jc w:val="both"/>
        <w:rPr>
          <w:b/>
        </w:rPr>
      </w:pPr>
    </w:p>
    <w:p w:rsidR="00ED6655" w:rsidRPr="005654E9" w:rsidRDefault="00ED6655" w:rsidP="006D66E7">
      <w:pPr>
        <w:pStyle w:val="Nagwek1"/>
        <w:spacing w:line="276" w:lineRule="auto"/>
      </w:pPr>
      <w:bookmarkStart w:id="1" w:name="_Informacje_ogólne"/>
      <w:bookmarkEnd w:id="1"/>
      <w:r w:rsidRPr="005654E9">
        <w:t>Informacje ogólne</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Postępowanie prowadzone jest w trybie przetargu nieograniczonego na podstawie ustawy Prawo zamówień publicznych.</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Szacunkowa wartość zamówienia </w:t>
      </w:r>
      <w:r w:rsidR="00766270" w:rsidRPr="00FC62B6">
        <w:rPr>
          <w:rFonts w:ascii="Times New Roman" w:hAnsi="Times New Roman"/>
          <w:sz w:val="24"/>
          <w:szCs w:val="24"/>
        </w:rPr>
        <w:t xml:space="preserve">nie </w:t>
      </w:r>
      <w:r w:rsidRPr="00FC62B6">
        <w:rPr>
          <w:rFonts w:ascii="Times New Roman" w:hAnsi="Times New Roman"/>
          <w:sz w:val="24"/>
          <w:szCs w:val="24"/>
        </w:rPr>
        <w:t xml:space="preserve">przekracza </w:t>
      </w:r>
      <w:r w:rsidR="00766270" w:rsidRPr="00FC62B6">
        <w:rPr>
          <w:rFonts w:ascii="Times New Roman" w:hAnsi="Times New Roman"/>
          <w:sz w:val="24"/>
          <w:szCs w:val="24"/>
        </w:rPr>
        <w:t>kwoty</w:t>
      </w:r>
      <w:r w:rsidRPr="00FC62B6">
        <w:rPr>
          <w:rFonts w:ascii="Times New Roman" w:hAnsi="Times New Roman"/>
          <w:sz w:val="24"/>
          <w:szCs w:val="24"/>
        </w:rPr>
        <w:t>, o której mowa w przepisach wykonawczych wydanych na podstawie art. 11 ustęp 8 ustawy.</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Niniejsza specyfikacja podlega udostępnieniu na stronie internetowej Zamawiającego w formie pliku do pobrania od dnia ogłoszenia postępowania:</w:t>
      </w:r>
    </w:p>
    <w:p w:rsidR="00ED6655" w:rsidRPr="00FC62B6" w:rsidRDefault="00853BE8" w:rsidP="006D66E7">
      <w:pPr>
        <w:spacing w:after="0"/>
        <w:ind w:left="426"/>
        <w:jc w:val="both"/>
        <w:rPr>
          <w:rFonts w:ascii="Times New Roman" w:hAnsi="Times New Roman"/>
          <w:sz w:val="24"/>
          <w:szCs w:val="24"/>
          <w:u w:val="single"/>
        </w:rPr>
      </w:pPr>
      <w:hyperlink r:id="rId10" w:history="1">
        <w:r w:rsidR="00ED6655" w:rsidRPr="00FC62B6">
          <w:rPr>
            <w:rFonts w:ascii="Times New Roman" w:hAnsi="Times New Roman"/>
            <w:sz w:val="24"/>
            <w:szCs w:val="24"/>
            <w:u w:val="single"/>
          </w:rPr>
          <w:t>bip.pum.edu.pl</w:t>
        </w:r>
      </w:hyperlink>
      <w:r w:rsidR="00ED6655" w:rsidRPr="00FC62B6">
        <w:rPr>
          <w:rFonts w:ascii="Times New Roman" w:hAnsi="Times New Roman"/>
          <w:sz w:val="24"/>
          <w:szCs w:val="24"/>
        </w:rPr>
        <w:t>.</w:t>
      </w:r>
    </w:p>
    <w:p w:rsidR="0099281C" w:rsidRPr="00FC62B6" w:rsidRDefault="0099281C" w:rsidP="00260855">
      <w:pPr>
        <w:numPr>
          <w:ilvl w:val="0"/>
          <w:numId w:val="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Zamówienie</w:t>
      </w:r>
      <w:r w:rsidR="00766270" w:rsidRPr="00FC62B6">
        <w:rPr>
          <w:rFonts w:ascii="Times New Roman" w:hAnsi="Times New Roman"/>
          <w:sz w:val="24"/>
          <w:szCs w:val="24"/>
        </w:rPr>
        <w:t xml:space="preserve"> nie</w:t>
      </w:r>
      <w:r w:rsidRPr="00FC62B6">
        <w:rPr>
          <w:rFonts w:ascii="Times New Roman" w:hAnsi="Times New Roman"/>
          <w:sz w:val="24"/>
          <w:szCs w:val="24"/>
        </w:rPr>
        <w:t xml:space="preserve"> jest współfinansowane ze środków </w:t>
      </w:r>
      <w:r w:rsidR="00CD633D" w:rsidRPr="00FC62B6">
        <w:rPr>
          <w:rFonts w:ascii="Times New Roman" w:hAnsi="Times New Roman"/>
          <w:sz w:val="24"/>
          <w:szCs w:val="24"/>
        </w:rPr>
        <w:t xml:space="preserve">pochodzących z </w:t>
      </w:r>
      <w:r w:rsidR="00766270" w:rsidRPr="00FC62B6">
        <w:rPr>
          <w:rFonts w:ascii="Times New Roman" w:hAnsi="Times New Roman"/>
          <w:sz w:val="24"/>
          <w:szCs w:val="24"/>
        </w:rPr>
        <w:t>Unii Europejskiej</w:t>
      </w:r>
      <w:r w:rsidRPr="00FC62B6">
        <w:rPr>
          <w:rFonts w:ascii="Times New Roman" w:hAnsi="Times New Roman"/>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Przedmiotem postępowania (zamówienia) </w:t>
      </w:r>
      <w:r w:rsidR="00DE4CB4">
        <w:rPr>
          <w:rFonts w:ascii="Times New Roman" w:hAnsi="Times New Roman"/>
          <w:sz w:val="24"/>
          <w:szCs w:val="24"/>
        </w:rPr>
        <w:t>są</w:t>
      </w:r>
      <w:r w:rsidRPr="00FC62B6">
        <w:rPr>
          <w:rFonts w:ascii="Times New Roman" w:hAnsi="Times New Roman"/>
          <w:sz w:val="24"/>
          <w:szCs w:val="24"/>
        </w:rPr>
        <w:t>:</w:t>
      </w:r>
    </w:p>
    <w:p w:rsidR="00ED6655" w:rsidRPr="005D7EB8" w:rsidRDefault="00853BE8"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Content>
          <w:r w:rsidR="00941A7E">
            <w:rPr>
              <w:rFonts w:ascii="Times New Roman" w:hAnsi="Times New Roman"/>
              <w:b/>
              <w:sz w:val="24"/>
              <w:szCs w:val="24"/>
            </w:rPr>
            <w:t>Wykonywanie  remontów pokryć dachowych i robót konserwacyjno-remontowych oraz obróbek blacharskich w budynkach PUM w Szczecinie</w:t>
          </w:r>
        </w:sdtContent>
      </w:sdt>
      <w:r w:rsidR="005D7EB8" w:rsidRPr="005D7EB8">
        <w:rPr>
          <w:rFonts w:ascii="Times New Roman" w:hAnsi="Times New Roman"/>
          <w:sz w:val="24"/>
          <w:szCs w:val="24"/>
        </w:rPr>
        <w:t>.</w:t>
      </w:r>
    </w:p>
    <w:p w:rsidR="00ED6655" w:rsidRDefault="005D7EB8" w:rsidP="00260855">
      <w:pPr>
        <w:numPr>
          <w:ilvl w:val="0"/>
          <w:numId w:val="5"/>
        </w:numPr>
        <w:tabs>
          <w:tab w:val="clear" w:pos="360"/>
        </w:tabs>
        <w:spacing w:after="0"/>
        <w:ind w:left="426" w:hanging="426"/>
        <w:jc w:val="both"/>
        <w:rPr>
          <w:rFonts w:ascii="Times New Roman" w:hAnsi="Times New Roman"/>
          <w:sz w:val="24"/>
          <w:szCs w:val="24"/>
        </w:rPr>
      </w:pPr>
      <w:r w:rsidRPr="005D7EB8">
        <w:rPr>
          <w:rFonts w:ascii="Times New Roman" w:hAnsi="Times New Roman"/>
          <w:sz w:val="24"/>
          <w:szCs w:val="24"/>
        </w:rPr>
        <w:t>Części zamówienia:</w:t>
      </w:r>
    </w:p>
    <w:p w:rsidR="00BF7A17" w:rsidRPr="00760D88" w:rsidRDefault="00BF7A17" w:rsidP="00BF7A17">
      <w:pPr>
        <w:spacing w:after="0"/>
        <w:ind w:left="426"/>
        <w:jc w:val="both"/>
        <w:rPr>
          <w:rFonts w:ascii="Times New Roman" w:hAnsi="Times New Roman"/>
          <w:sz w:val="24"/>
          <w:szCs w:val="24"/>
        </w:rPr>
      </w:pPr>
      <w:r w:rsidRPr="00760D88">
        <w:rPr>
          <w:rFonts w:ascii="Times New Roman" w:hAnsi="Times New Roman"/>
        </w:rPr>
        <w:t>Zamawiający nie przewiduje podziału zamówienia na części.</w:t>
      </w:r>
    </w:p>
    <w:p w:rsidR="00ED6655"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Wspólnotowy Słownik zamówień CPV</w:t>
      </w:r>
      <w:r w:rsidR="00B95976" w:rsidRPr="00FC62B6">
        <w:rPr>
          <w:rFonts w:ascii="Times New Roman" w:hAnsi="Times New Roman"/>
          <w:sz w:val="24"/>
          <w:szCs w:val="24"/>
        </w:rPr>
        <w:t>:</w:t>
      </w:r>
    </w:p>
    <w:p w:rsidR="000E1C56" w:rsidRDefault="00BF7A17" w:rsidP="00BF7A17">
      <w:pPr>
        <w:spacing w:after="0"/>
        <w:ind w:left="426"/>
        <w:jc w:val="both"/>
        <w:rPr>
          <w:rFonts w:ascii="Times New Roman" w:hAnsi="Times New Roman"/>
          <w:sz w:val="24"/>
          <w:szCs w:val="24"/>
        </w:rPr>
      </w:pPr>
      <w:r w:rsidRPr="00BF7A17">
        <w:rPr>
          <w:rFonts w:ascii="Times New Roman" w:hAnsi="Times New Roman"/>
          <w:sz w:val="24"/>
          <w:szCs w:val="24"/>
        </w:rPr>
        <w:t>45000000-7 Roboty budowlane</w:t>
      </w:r>
      <w:r>
        <w:rPr>
          <w:rFonts w:ascii="Times New Roman" w:hAnsi="Times New Roman"/>
          <w:sz w:val="24"/>
          <w:szCs w:val="24"/>
        </w:rPr>
        <w:t>;</w:t>
      </w:r>
    </w:p>
    <w:p w:rsidR="00BF7A17" w:rsidRDefault="00BF7A17" w:rsidP="00BF7A17">
      <w:pPr>
        <w:spacing w:after="0"/>
        <w:ind w:left="426"/>
        <w:jc w:val="both"/>
        <w:rPr>
          <w:rFonts w:ascii="Times New Roman" w:hAnsi="Times New Roman"/>
          <w:sz w:val="24"/>
          <w:szCs w:val="24"/>
        </w:rPr>
      </w:pPr>
      <w:r w:rsidRPr="00BF7A17">
        <w:rPr>
          <w:rFonts w:ascii="Times New Roman" w:hAnsi="Times New Roman"/>
          <w:sz w:val="24"/>
          <w:szCs w:val="24"/>
        </w:rPr>
        <w:t>45261210-9 Wykonywanie pokryć dachowych</w:t>
      </w:r>
      <w:r>
        <w:rPr>
          <w:rFonts w:ascii="Times New Roman" w:hAnsi="Times New Roman"/>
          <w:sz w:val="24"/>
          <w:szCs w:val="24"/>
        </w:rPr>
        <w:t>;</w:t>
      </w:r>
    </w:p>
    <w:p w:rsidR="00BF7A17" w:rsidRDefault="00BF7A17" w:rsidP="00BF7A17">
      <w:pPr>
        <w:spacing w:after="0"/>
        <w:ind w:left="426"/>
        <w:jc w:val="both"/>
        <w:rPr>
          <w:rFonts w:ascii="Times New Roman" w:hAnsi="Times New Roman"/>
          <w:sz w:val="24"/>
          <w:szCs w:val="24"/>
        </w:rPr>
      </w:pPr>
      <w:r w:rsidRPr="00BF7A17">
        <w:rPr>
          <w:rFonts w:ascii="Times New Roman" w:hAnsi="Times New Roman"/>
          <w:sz w:val="24"/>
          <w:szCs w:val="24"/>
        </w:rPr>
        <w:t>45111300-1 Roboty rozbiórkowe</w:t>
      </w:r>
      <w:r>
        <w:rPr>
          <w:rFonts w:ascii="Times New Roman" w:hAnsi="Times New Roman"/>
          <w:sz w:val="24"/>
          <w:szCs w:val="24"/>
        </w:rPr>
        <w:t>;</w:t>
      </w:r>
    </w:p>
    <w:p w:rsidR="00BF7A17" w:rsidRDefault="00BF7A17" w:rsidP="00BF7A17">
      <w:pPr>
        <w:spacing w:after="0"/>
        <w:ind w:left="426"/>
        <w:jc w:val="both"/>
        <w:rPr>
          <w:rFonts w:ascii="Times New Roman" w:hAnsi="Times New Roman"/>
          <w:sz w:val="24"/>
          <w:szCs w:val="24"/>
        </w:rPr>
      </w:pPr>
      <w:r w:rsidRPr="00BF7A17">
        <w:rPr>
          <w:rFonts w:ascii="Times New Roman" w:hAnsi="Times New Roman"/>
          <w:sz w:val="24"/>
          <w:szCs w:val="24"/>
        </w:rPr>
        <w:t>90620000-9 Usługi odśnieżania</w:t>
      </w:r>
      <w:r>
        <w:rPr>
          <w:rFonts w:ascii="Times New Roman" w:hAnsi="Times New Roman"/>
          <w:sz w:val="24"/>
          <w:szCs w:val="24"/>
        </w:rPr>
        <w:t>;</w:t>
      </w:r>
    </w:p>
    <w:p w:rsidR="00BF7A17" w:rsidRPr="00BF7A17" w:rsidRDefault="00BF7A17" w:rsidP="00BF7A17">
      <w:pPr>
        <w:spacing w:after="0"/>
        <w:ind w:left="426"/>
        <w:jc w:val="both"/>
        <w:rPr>
          <w:rFonts w:ascii="Times New Roman" w:hAnsi="Times New Roman"/>
          <w:sz w:val="24"/>
          <w:szCs w:val="24"/>
        </w:rPr>
      </w:pPr>
      <w:r w:rsidRPr="00BF7A17">
        <w:rPr>
          <w:rFonts w:ascii="Times New Roman" w:hAnsi="Times New Roman"/>
          <w:sz w:val="24"/>
          <w:szCs w:val="24"/>
        </w:rPr>
        <w:t>90630000-2 Usługi usuwania oblodzeń</w:t>
      </w:r>
      <w:r>
        <w:rPr>
          <w:rFonts w:ascii="Times New Roman" w:hAnsi="Times New Roman"/>
          <w:sz w:val="24"/>
          <w:szCs w:val="24"/>
        </w:rPr>
        <w:t>.</w:t>
      </w:r>
    </w:p>
    <w:p w:rsidR="00ED6655" w:rsidRPr="00BF7A17" w:rsidRDefault="00ED6655" w:rsidP="00F82A22">
      <w:pPr>
        <w:pStyle w:val="Akapitzlist"/>
        <w:numPr>
          <w:ilvl w:val="0"/>
          <w:numId w:val="62"/>
        </w:numPr>
        <w:spacing w:line="276" w:lineRule="auto"/>
        <w:rPr>
          <w:b/>
          <w:i/>
        </w:rPr>
      </w:pPr>
    </w:p>
    <w:p w:rsidR="00ED6655" w:rsidRPr="00FC62B6" w:rsidRDefault="00ED6655" w:rsidP="006D66E7">
      <w:pPr>
        <w:pStyle w:val="Nagwek1"/>
        <w:spacing w:line="276" w:lineRule="auto"/>
      </w:pPr>
      <w:bookmarkStart w:id="2" w:name="_Opis_sposobu_przygotowania"/>
      <w:bookmarkEnd w:id="2"/>
      <w:r w:rsidRPr="00FC62B6">
        <w:t>Opis sposobu przygotowania oferty</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Wykonawca zobowiązany jest sporządzić w formie pisemnej pod rygorem nieważności.</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wyraża zgody na złożenie oferty w postaci elektronicznej.</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przygotowana zgodnie z treścią formularzy stanowiących załączniki do SIWZ.</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t>
      </w:r>
      <w:r w:rsidRPr="00FC62B6">
        <w:rPr>
          <w:rFonts w:ascii="Times New Roman" w:hAnsi="Times New Roman"/>
          <w:b/>
          <w:sz w:val="24"/>
          <w:szCs w:val="24"/>
        </w:rPr>
        <w:t>Formularz oferty</w:t>
      </w:r>
      <w:r w:rsidRPr="00FC62B6">
        <w:rPr>
          <w:rFonts w:ascii="Times New Roman" w:hAnsi="Times New Roman"/>
          <w:sz w:val="24"/>
          <w:szCs w:val="24"/>
        </w:rPr>
        <w:t>” – Załącznik nr 1 do SIWZ stanowi element oświadczenia woli Wykonawcy.</w:t>
      </w:r>
    </w:p>
    <w:p w:rsidR="00ED6655" w:rsidRPr="00FC62B6" w:rsidRDefault="00ED6655" w:rsidP="00F82A22">
      <w:pPr>
        <w:numPr>
          <w:ilvl w:val="0"/>
          <w:numId w:val="45"/>
        </w:numPr>
        <w:tabs>
          <w:tab w:val="clear" w:pos="360"/>
        </w:tabs>
        <w:spacing w:after="0"/>
        <w:ind w:left="426" w:hanging="426"/>
        <w:rPr>
          <w:rFonts w:ascii="Times New Roman" w:hAnsi="Times New Roman"/>
          <w:sz w:val="24"/>
          <w:szCs w:val="24"/>
        </w:rPr>
      </w:pPr>
      <w:r w:rsidRPr="00FC62B6">
        <w:rPr>
          <w:rFonts w:ascii="Times New Roman" w:hAnsi="Times New Roman"/>
          <w:sz w:val="24"/>
          <w:szCs w:val="24"/>
        </w:rPr>
        <w:t>Koszty przygotowania i złożenia oferty ponosi Wykonawca.</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zgodna z ustawą i innymi powszechnie obowiązującymi przepisami prawa.</w:t>
      </w:r>
    </w:p>
    <w:p w:rsidR="00ED6655" w:rsidRPr="00FC62B6" w:rsidRDefault="008D79A6"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Treść oferty musi odpowiadać treści SIWZ</w:t>
      </w:r>
      <w:r w:rsidR="00ED6655" w:rsidRPr="00FC62B6">
        <w:rPr>
          <w:rFonts w:ascii="Times New Roman" w:hAnsi="Times New Roman"/>
          <w:sz w:val="24"/>
          <w:szCs w:val="24"/>
        </w:rPr>
        <w: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złożyć tylko jedną ofertę.</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Złożenie większej liczby ofert przez jednego Wykonawcę spowoduje odrzucenie wszystkich złożonych przez niego ofert.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sporządza się w języku polskim.</w:t>
      </w:r>
    </w:p>
    <w:p w:rsidR="00ED6655" w:rsidRPr="00FC62B6"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Zamawiający zaleca sporządzenie dokumentów w postaci wydruku</w:t>
      </w:r>
      <w:r w:rsidR="00326D3B" w:rsidRPr="00FC62B6">
        <w:rPr>
          <w:rFonts w:ascii="Times New Roman" w:hAnsi="Times New Roman"/>
          <w:sz w:val="24"/>
          <w:szCs w:val="24"/>
        </w:rPr>
        <w:t xml:space="preserve"> komputerowego</w:t>
      </w:r>
      <w:r w:rsidRPr="00FC62B6">
        <w:rPr>
          <w:rFonts w:ascii="Times New Roman" w:hAnsi="Times New Roman"/>
          <w:sz w:val="24"/>
          <w:szCs w:val="24"/>
        </w:rPr>
        <w: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podpisana przez osobę/osoby upoważnioną/e do reprezentowania Wykonawcy.</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do podpisania oferty winno być dołączone do oferty, o ile upoważnienie nie wynika z  innych dokumentów załączonych do oferty.</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winno być dołączone w oryginale lub kopii poświadczonej notarialnie, bądź przez jego wystawcę.</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Podpisy, złożone przez Wykonawcę </w:t>
      </w:r>
      <w:r w:rsidR="00525E16" w:rsidRPr="00FC62B6">
        <w:rPr>
          <w:rFonts w:ascii="Times New Roman" w:hAnsi="Times New Roman"/>
          <w:sz w:val="24"/>
          <w:szCs w:val="24"/>
        </w:rPr>
        <w:t>na</w:t>
      </w:r>
      <w:r w:rsidRPr="00FC62B6">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Wszystkie miejsca, w których Wykonawca naniósł zmiany winny być parafowane przez osobę/osoby podpisujące ofertę.</w:t>
      </w:r>
    </w:p>
    <w:p w:rsidR="00ED6655" w:rsidRPr="00FC62B6"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lastRenderedPageBreak/>
        <w:t>Wszystkie formularze zawarte w SIWZ, a w szczególności formularz oferty – winny być wypełnione zgodnie z treścią specyfikacji.</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Zaleca się Wykonawcom zamieszczenie oferty wraz z wymaganymi dokumentami </w:t>
      </w:r>
      <w:r w:rsidRPr="00FC62B6">
        <w:rPr>
          <w:rFonts w:ascii="Times New Roman" w:hAnsi="Times New Roman"/>
          <w:sz w:val="24"/>
          <w:szCs w:val="24"/>
        </w:rPr>
        <w:br/>
        <w:t>w dwóch kopertach.</w:t>
      </w:r>
    </w:p>
    <w:p w:rsidR="00ED6655" w:rsidRPr="00FC62B6"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wprowadzić zmiany lub wycofać złożoną ofertę przed upływem terminu składania ofert.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celu dokonania zmiany oferty, Wykonawca złoży Zamawiającemu kolejną zamkniętą kopertę, oznaczoną tak jak oferta, z dodaniem słowa: „Zmiana”.</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Wycofanie złożonej oferty wymaga złożenia przez uprawnioną osobę stosownego oświadczania woli przed upływem terminu składania ofert.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wycofać oferty ani wprowadzić jakichkolwiek zmian w treści oferty po upływie terminu składania ofert.</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 w zakresie zastrzeżenia tych informacji.</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FC62B6">
        <w:rPr>
          <w:rFonts w:ascii="Times New Roman" w:hAnsi="Times New Roman"/>
          <w:b/>
          <w:sz w:val="24"/>
          <w:szCs w:val="24"/>
        </w:rPr>
        <w:t>„Tajemnica przedsiębiorstwa”</w:t>
      </w:r>
      <w:r w:rsidR="007C6EC7" w:rsidRPr="00FC62B6">
        <w:rPr>
          <w:rFonts w:ascii="Times New Roman" w:hAnsi="Times New Roman"/>
          <w:b/>
          <w:sz w:val="24"/>
          <w:szCs w:val="24"/>
        </w:rPr>
        <w:t>.</w:t>
      </w:r>
    </w:p>
    <w:p w:rsidR="007C6EC7" w:rsidRPr="00FC62B6" w:rsidRDefault="00E116D8"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w:t>
      </w:r>
      <w:r w:rsidR="007C6EC7" w:rsidRPr="00FC62B6">
        <w:rPr>
          <w:rFonts w:ascii="Times New Roman" w:hAnsi="Times New Roman"/>
          <w:sz w:val="24"/>
          <w:szCs w:val="24"/>
        </w:rPr>
        <w:t>aleca się by wewnętrzna koperta była zaadresowana na wykonawcę, aby uprościć odesłanie oferty w przypadku gdyby wpłynęła po terminie.</w:t>
      </w:r>
    </w:p>
    <w:p w:rsidR="00ED6655" w:rsidRPr="00FC62B6" w:rsidRDefault="00ED6655" w:rsidP="00F82A22">
      <w:pPr>
        <w:numPr>
          <w:ilvl w:val="0"/>
          <w:numId w:val="4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Koperta </w:t>
      </w:r>
      <w:r w:rsidRPr="00FC62B6">
        <w:rPr>
          <w:rFonts w:ascii="Times New Roman" w:hAnsi="Times New Roman"/>
          <w:bCs/>
          <w:sz w:val="24"/>
          <w:szCs w:val="24"/>
        </w:rPr>
        <w:t>zewnętrzna</w:t>
      </w:r>
      <w:r w:rsidRPr="00FC62B6">
        <w:rPr>
          <w:rFonts w:ascii="Times New Roman" w:hAnsi="Times New Roman"/>
          <w:sz w:val="24"/>
          <w:szCs w:val="24"/>
        </w:rPr>
        <w:t xml:space="preserve"> musi zawierać oznaczenie umożliwiające jej identyfikację:</w:t>
      </w:r>
    </w:p>
    <w:p w:rsidR="00ED6655" w:rsidRPr="00FC62B6" w:rsidRDefault="00ED6655" w:rsidP="00C00547">
      <w:pPr>
        <w:spacing w:after="0"/>
        <w:ind w:left="360"/>
        <w:jc w:val="both"/>
        <w:rPr>
          <w:rFonts w:ascii="Times New Roman" w:hAnsi="Times New Roman"/>
          <w:sz w:val="24"/>
          <w:szCs w:val="24"/>
        </w:rPr>
      </w:pPr>
    </w:p>
    <w:tbl>
      <w:tblPr>
        <w:tblW w:w="9497"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497"/>
      </w:tblGrid>
      <w:tr w:rsidR="00FC62B6" w:rsidRPr="00FC62B6" w:rsidTr="006D66E7">
        <w:trPr>
          <w:trHeight w:val="522"/>
        </w:trPr>
        <w:tc>
          <w:tcPr>
            <w:tcW w:w="9497" w:type="dxa"/>
            <w:shd w:val="clear" w:color="auto" w:fill="FFFF99"/>
          </w:tcPr>
          <w:p w:rsidR="00ED6655" w:rsidRPr="00FC62B6" w:rsidRDefault="00ED6655" w:rsidP="00C00547">
            <w:pPr>
              <w:spacing w:after="0"/>
              <w:jc w:val="center"/>
              <w:rPr>
                <w:rFonts w:ascii="Times New Roman" w:hAnsi="Times New Roman"/>
                <w:b/>
                <w:sz w:val="8"/>
                <w:szCs w:val="8"/>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FC62B6" w:rsidRDefault="00401458" w:rsidP="00C00547">
                <w:pPr>
                  <w:spacing w:after="0"/>
                  <w:jc w:val="center"/>
                  <w:rPr>
                    <w:rFonts w:ascii="Times New Roman" w:hAnsi="Times New Roman"/>
                    <w:b/>
                    <w:sz w:val="32"/>
                    <w:szCs w:val="32"/>
                  </w:rPr>
                </w:pPr>
                <w:r>
                  <w:rPr>
                    <w:rFonts w:ascii="Times New Roman" w:hAnsi="Times New Roman"/>
                    <w:b/>
                    <w:sz w:val="32"/>
                    <w:szCs w:val="32"/>
                  </w:rPr>
                  <w:t>DZ-262-11/2017</w:t>
                </w:r>
              </w:p>
            </w:sdtContent>
          </w:sdt>
          <w:sdt>
            <w:sdtPr>
              <w:rPr>
                <w:rFonts w:ascii="Times New Roman" w:hAnsi="Times New Roman"/>
                <w:b/>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Content>
              <w:p w:rsidR="00ED6655" w:rsidRPr="00FC62B6" w:rsidRDefault="00941A7E" w:rsidP="00C00547">
                <w:pPr>
                  <w:spacing w:after="0"/>
                  <w:jc w:val="center"/>
                  <w:rPr>
                    <w:rFonts w:ascii="Times New Roman" w:hAnsi="Times New Roman"/>
                    <w:b/>
                    <w:i/>
                    <w:sz w:val="32"/>
                    <w:szCs w:val="32"/>
                  </w:rPr>
                </w:pPr>
                <w:r>
                  <w:rPr>
                    <w:rFonts w:ascii="Times New Roman" w:hAnsi="Times New Roman"/>
                    <w:b/>
                    <w:sz w:val="32"/>
                    <w:szCs w:val="32"/>
                  </w:rPr>
                  <w:t>Wykonywanie  remontów pokryć dachowych i robót konserwacyjno-remontowych oraz obróbek blacharskich w budynkach PUM w Szczecinie</w:t>
                </w:r>
              </w:p>
            </w:sdtContent>
          </w:sdt>
          <w:p w:rsidR="00ED6655" w:rsidRPr="00FC62B6" w:rsidRDefault="00ED6655" w:rsidP="00C00547">
            <w:pPr>
              <w:spacing w:after="0"/>
              <w:jc w:val="center"/>
              <w:rPr>
                <w:rFonts w:ascii="Times New Roman" w:hAnsi="Times New Roman"/>
                <w:b/>
                <w:sz w:val="4"/>
                <w:szCs w:val="4"/>
              </w:rPr>
            </w:pPr>
          </w:p>
          <w:p w:rsidR="00ED6655" w:rsidRPr="00FC62B6" w:rsidRDefault="00ED6655" w:rsidP="00E3496E">
            <w:pPr>
              <w:spacing w:after="0"/>
              <w:jc w:val="center"/>
              <w:rPr>
                <w:rFonts w:ascii="Times New Roman" w:hAnsi="Times New Roman"/>
                <w:b/>
                <w:sz w:val="32"/>
                <w:szCs w:val="32"/>
              </w:rPr>
            </w:pPr>
            <w:r w:rsidRPr="00FC62B6">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5A19C8">
                  <w:rPr>
                    <w:rFonts w:ascii="Times New Roman" w:hAnsi="Times New Roman"/>
                    <w:b/>
                    <w:sz w:val="32"/>
                    <w:szCs w:val="32"/>
                  </w:rPr>
                  <w:t>19</w:t>
                </w:r>
                <w:r w:rsidR="00DE67B7">
                  <w:rPr>
                    <w:rFonts w:ascii="Times New Roman" w:hAnsi="Times New Roman"/>
                    <w:b/>
                    <w:sz w:val="32"/>
                    <w:szCs w:val="32"/>
                  </w:rPr>
                  <w:t xml:space="preserve"> kwietnia 2017</w:t>
                </w:r>
              </w:sdtContent>
            </w:sdt>
            <w:r w:rsidRPr="00FC62B6">
              <w:rPr>
                <w:rFonts w:ascii="Times New Roman" w:hAnsi="Times New Roman"/>
                <w:b/>
                <w:sz w:val="32"/>
                <w:szCs w:val="32"/>
              </w:rPr>
              <w:t xml:space="preserve"> r. godz.</w:t>
            </w:r>
            <w:r w:rsidRPr="00FC62B6">
              <w:rPr>
                <w:rFonts w:ascii="Times New Roman" w:hAnsi="Times New Roman"/>
                <w:b/>
                <w:i/>
                <w:sz w:val="32"/>
                <w:szCs w:val="32"/>
              </w:rPr>
              <w:t xml:space="preserve"> </w:t>
            </w:r>
            <w:r w:rsidRPr="00FC62B6">
              <w:rPr>
                <w:rFonts w:ascii="Times New Roman" w:hAnsi="Times New Roman"/>
                <w:b/>
                <w:sz w:val="32"/>
                <w:szCs w:val="32"/>
              </w:rPr>
              <w:t>11:00</w:t>
            </w:r>
          </w:p>
        </w:tc>
      </w:tr>
    </w:tbl>
    <w:p w:rsidR="009B5A07" w:rsidRDefault="009B5A07" w:rsidP="009B5A07">
      <w:pPr>
        <w:spacing w:after="0"/>
        <w:rPr>
          <w:rFonts w:ascii="Times New Roman" w:hAnsi="Times New Roman"/>
          <w:b/>
          <w:sz w:val="24"/>
          <w:szCs w:val="24"/>
        </w:rPr>
      </w:pPr>
    </w:p>
    <w:p w:rsidR="009B5A07" w:rsidRDefault="009B5A07" w:rsidP="009B5A07">
      <w:pPr>
        <w:spacing w:after="0"/>
        <w:rPr>
          <w:rFonts w:ascii="Times New Roman" w:hAnsi="Times New Roman"/>
          <w:b/>
          <w:sz w:val="24"/>
          <w:szCs w:val="24"/>
        </w:rPr>
      </w:pPr>
    </w:p>
    <w:p w:rsidR="009B5A07" w:rsidRDefault="009B5A07" w:rsidP="009B5A07">
      <w:pPr>
        <w:spacing w:after="0"/>
        <w:rPr>
          <w:rFonts w:ascii="Times New Roman" w:hAnsi="Times New Roman"/>
          <w:b/>
          <w:sz w:val="24"/>
          <w:szCs w:val="24"/>
        </w:rPr>
      </w:pPr>
    </w:p>
    <w:p w:rsidR="009B5A07" w:rsidRPr="00FC62B6" w:rsidRDefault="009B5A07" w:rsidP="009B5A07">
      <w:pPr>
        <w:spacing w:after="0"/>
        <w:rPr>
          <w:rFonts w:ascii="Times New Roman" w:hAnsi="Times New Roman"/>
          <w:b/>
          <w:sz w:val="24"/>
          <w:szCs w:val="24"/>
        </w:rPr>
      </w:pPr>
    </w:p>
    <w:p w:rsidR="00ED6655" w:rsidRPr="00F55C33" w:rsidRDefault="00ED6655" w:rsidP="00F82A22">
      <w:pPr>
        <w:pStyle w:val="Akapitzlist"/>
        <w:numPr>
          <w:ilvl w:val="0"/>
          <w:numId w:val="62"/>
        </w:numPr>
        <w:rPr>
          <w:b/>
        </w:rPr>
      </w:pPr>
    </w:p>
    <w:p w:rsidR="00ED6655" w:rsidRPr="00FC62B6" w:rsidRDefault="00ED6655" w:rsidP="006D66E7">
      <w:pPr>
        <w:pStyle w:val="Nagwek1"/>
        <w:spacing w:line="276" w:lineRule="auto"/>
      </w:pPr>
      <w:bookmarkStart w:id="3" w:name="_Miejsce_i_termin"/>
      <w:bookmarkEnd w:id="3"/>
      <w:r w:rsidRPr="00FC62B6">
        <w:t>Miejsce i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Oferty składa się w siedzibie zamawiającego mieszczącej się w Szczecinie przy ulicy Rybackiej 1, w Kancelarii Ogólnej PUM (I piętro) do godziny </w:t>
      </w:r>
      <w:r w:rsidRPr="00FC62B6">
        <w:rPr>
          <w:rFonts w:ascii="Times New Roman" w:hAnsi="Times New Roman"/>
          <w:b/>
          <w:sz w:val="24"/>
          <w:szCs w:val="24"/>
        </w:rPr>
        <w:t>10</w:t>
      </w:r>
      <w:r w:rsidRPr="00E3496E">
        <w:rPr>
          <w:rFonts w:ascii="Times New Roman" w:hAnsi="Times New Roman"/>
          <w:b/>
          <w:sz w:val="24"/>
          <w:szCs w:val="24"/>
          <w:vertAlign w:val="superscript"/>
        </w:rPr>
        <w:t>00</w:t>
      </w:r>
      <w:r w:rsidRPr="00E3496E">
        <w:rPr>
          <w:rFonts w:ascii="Times New Roman" w:hAnsi="Times New Roman"/>
          <w:b/>
          <w:sz w:val="24"/>
          <w:szCs w:val="24"/>
        </w:rPr>
        <w:t xml:space="preserve"> </w:t>
      </w:r>
      <w:r w:rsidR="00E3496E" w:rsidRPr="00E3496E">
        <w:rPr>
          <w:rFonts w:ascii="Times New Roman" w:hAnsi="Times New Roman"/>
          <w:sz w:val="24"/>
          <w:szCs w:val="24"/>
        </w:rPr>
        <w:t>dnia</w:t>
      </w:r>
      <w:r w:rsidR="00E3496E">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5A19C8">
            <w:rPr>
              <w:rFonts w:ascii="Times New Roman" w:hAnsi="Times New Roman"/>
              <w:b/>
              <w:sz w:val="24"/>
              <w:szCs w:val="24"/>
            </w:rPr>
            <w:t>19 kwietnia 2017</w:t>
          </w:r>
        </w:sdtContent>
      </w:sdt>
      <w:r w:rsidR="00137C5A" w:rsidRPr="00E3496E">
        <w:rPr>
          <w:rFonts w:ascii="Times New Roman" w:hAnsi="Times New Roman"/>
          <w:b/>
          <w:sz w:val="24"/>
          <w:szCs w:val="24"/>
        </w:rPr>
        <w:t xml:space="preserve"> </w:t>
      </w:r>
      <w:r w:rsidR="00BD7AEA" w:rsidRPr="00BD7AEA">
        <w:rPr>
          <w:rFonts w:ascii="Times New Roman" w:hAnsi="Times New Roman"/>
          <w:sz w:val="24"/>
          <w:szCs w:val="24"/>
        </w:rPr>
        <w:t>roku.</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Otwarcie ofert nastąpi w siedzibie Zamawiającego w pokoju nr </w:t>
      </w:r>
      <w:r w:rsidRPr="00FC62B6">
        <w:rPr>
          <w:rFonts w:ascii="Times New Roman" w:hAnsi="Times New Roman"/>
          <w:b/>
          <w:sz w:val="24"/>
          <w:szCs w:val="24"/>
        </w:rPr>
        <w:t xml:space="preserve">101 </w:t>
      </w:r>
      <w:r w:rsidRPr="00FC62B6">
        <w:rPr>
          <w:rFonts w:ascii="Times New Roman" w:hAnsi="Times New Roman"/>
          <w:sz w:val="24"/>
          <w:szCs w:val="24"/>
        </w:rPr>
        <w:t xml:space="preserve">(I piętro) o godzinie </w:t>
      </w:r>
      <w:r w:rsidRPr="00FC62B6">
        <w:rPr>
          <w:rFonts w:ascii="Times New Roman" w:hAnsi="Times New Roman"/>
          <w:b/>
          <w:sz w:val="24"/>
          <w:szCs w:val="24"/>
        </w:rPr>
        <w:t>11</w:t>
      </w:r>
      <w:r w:rsidRPr="00FC62B6">
        <w:rPr>
          <w:rFonts w:ascii="Times New Roman" w:hAnsi="Times New Roman"/>
          <w:b/>
          <w:sz w:val="24"/>
          <w:szCs w:val="24"/>
          <w:vertAlign w:val="superscript"/>
        </w:rPr>
        <w:t>00</w:t>
      </w:r>
      <w:r w:rsidRPr="00FC62B6">
        <w:rPr>
          <w:rFonts w:ascii="Times New Roman" w:hAnsi="Times New Roman"/>
          <w:b/>
          <w:sz w:val="24"/>
          <w:szCs w:val="24"/>
        </w:rPr>
        <w:t xml:space="preserve"> </w:t>
      </w:r>
      <w:r w:rsidRPr="00FC62B6">
        <w:rPr>
          <w:rFonts w:ascii="Times New Roman" w:hAnsi="Times New Roman"/>
          <w:sz w:val="24"/>
          <w:szCs w:val="24"/>
        </w:rPr>
        <w:t>w dniu, w którym upływu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9B5A07" w:rsidRDefault="00ED6655" w:rsidP="009B5A07">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F55C33" w:rsidRDefault="00ED6655" w:rsidP="00F82A22">
      <w:pPr>
        <w:pStyle w:val="Akapitzlist"/>
        <w:numPr>
          <w:ilvl w:val="0"/>
          <w:numId w:val="62"/>
        </w:numPr>
        <w:spacing w:line="276" w:lineRule="auto"/>
        <w:rPr>
          <w:b/>
        </w:rPr>
      </w:pPr>
    </w:p>
    <w:p w:rsidR="00ED6655" w:rsidRPr="00FC62B6" w:rsidRDefault="00ED6655" w:rsidP="00F55C33">
      <w:pPr>
        <w:pStyle w:val="Nagwek1"/>
        <w:spacing w:line="276" w:lineRule="auto"/>
      </w:pPr>
      <w:bookmarkStart w:id="4" w:name="_Informacje_o_otwarciu"/>
      <w:bookmarkEnd w:id="4"/>
      <w:r w:rsidRPr="00FC62B6">
        <w:t>Informacje o otwarciu ofert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 treścią zawartością ofert nie można się zapoznać przed upływem terminu ich otwarcia.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Dniem otwarcia ofert jest dzień, w którym upłynął termin ich składania (godzina 11</w:t>
      </w:r>
      <w:r w:rsidRPr="00FC62B6">
        <w:rPr>
          <w:rFonts w:ascii="Times New Roman" w:hAnsi="Times New Roman"/>
          <w:sz w:val="24"/>
          <w:szCs w:val="24"/>
          <w:vertAlign w:val="superscript"/>
        </w:rPr>
        <w:t>00</w:t>
      </w:r>
      <w:r w:rsidRPr="00FC62B6">
        <w:rPr>
          <w:rFonts w:ascii="Times New Roman" w:hAnsi="Times New Roman"/>
          <w:sz w:val="24"/>
          <w:szCs w:val="24"/>
        </w:rPr>
        <w: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Otwarcie ofert jest jawne.</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Bezpośrednio przed otwarciem ofert zamawiający poda kwotę, jaką zamierza przeznaczyć na sfinansowanie zamówienia.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Niezwłocznie po upływie terminu otwarcia ofert Zamawiający zamieści na stronie internetowej informacje dotyczące: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kwoty, jaką zamierza przeznaczyć na sfinansowanie zamówienia,</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nazw (firm) oraz adresów wykonawców, którzy złożyli oferty w terminie,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ceny, terminu wykonania zamówienia, okresu gwarancji i warunków płatności zawartych w ofertach.</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Podczas otwarcia ofert podaje się:</w:t>
      </w:r>
    </w:p>
    <w:p w:rsidR="00ED6655" w:rsidRPr="00FC62B6" w:rsidRDefault="00ED6655" w:rsidP="00F82A22">
      <w:pPr>
        <w:numPr>
          <w:ilvl w:val="0"/>
          <w:numId w:val="33"/>
        </w:numPr>
        <w:spacing w:after="0"/>
        <w:ind w:left="851" w:hanging="437"/>
        <w:jc w:val="both"/>
        <w:rPr>
          <w:rFonts w:ascii="Times New Roman" w:hAnsi="Times New Roman"/>
          <w:strike/>
          <w:sz w:val="24"/>
          <w:szCs w:val="24"/>
        </w:rPr>
      </w:pPr>
      <w:r w:rsidRPr="00FC62B6">
        <w:rPr>
          <w:rFonts w:ascii="Times New Roman" w:hAnsi="Times New Roman"/>
          <w:sz w:val="24"/>
          <w:szCs w:val="24"/>
        </w:rPr>
        <w:t xml:space="preserve">nazwy (firmy) oraz adresy wykonawców, </w:t>
      </w:r>
    </w:p>
    <w:p w:rsidR="00ED6655" w:rsidRPr="00FC62B6" w:rsidRDefault="00ED6655" w:rsidP="00F82A22">
      <w:pPr>
        <w:numPr>
          <w:ilvl w:val="0"/>
          <w:numId w:val="33"/>
        </w:numPr>
        <w:spacing w:after="0"/>
        <w:ind w:left="851" w:hanging="437"/>
        <w:jc w:val="both"/>
        <w:rPr>
          <w:rFonts w:ascii="Times New Roman" w:hAnsi="Times New Roman"/>
          <w:sz w:val="24"/>
          <w:szCs w:val="24"/>
        </w:rPr>
      </w:pPr>
      <w:r w:rsidRPr="00FC62B6">
        <w:rPr>
          <w:rFonts w:ascii="Times New Roman" w:hAnsi="Times New Roman"/>
          <w:sz w:val="24"/>
          <w:szCs w:val="24"/>
        </w:rPr>
        <w:t>informacje dotyczące ceny, terminu wykonania zamówienia, okresu gwarancji i warunków płatności zawartych w ofertach.</w:t>
      </w:r>
    </w:p>
    <w:p w:rsidR="00ED6655" w:rsidRPr="00FC62B6" w:rsidRDefault="00ED6655" w:rsidP="00F55C33">
      <w:pPr>
        <w:spacing w:after="0"/>
        <w:rPr>
          <w:rFonts w:ascii="Times New Roman" w:hAnsi="Times New Roman"/>
          <w:b/>
          <w:sz w:val="24"/>
          <w:szCs w:val="24"/>
        </w:rPr>
      </w:pPr>
    </w:p>
    <w:p w:rsidR="00ED6655" w:rsidRPr="00F55C33" w:rsidRDefault="00ED6655" w:rsidP="00F82A22">
      <w:pPr>
        <w:pStyle w:val="Akapitzlist"/>
        <w:numPr>
          <w:ilvl w:val="0"/>
          <w:numId w:val="62"/>
        </w:numPr>
        <w:spacing w:line="276" w:lineRule="auto"/>
        <w:rPr>
          <w:b/>
        </w:rPr>
      </w:pPr>
    </w:p>
    <w:p w:rsidR="00ED6655" w:rsidRPr="00FC62B6" w:rsidRDefault="00ED6655" w:rsidP="00F55C33">
      <w:pPr>
        <w:pStyle w:val="Nagwek1"/>
        <w:spacing w:line="276" w:lineRule="auto"/>
      </w:pPr>
      <w:bookmarkStart w:id="5" w:name="_Informacja_o_sposobie"/>
      <w:bookmarkEnd w:id="5"/>
      <w:r w:rsidRPr="00FC62B6">
        <w:t>Informacja o sposobie porozumiewania się zamawiającego z Wykonawcami</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operatora pocztowego (dokumenty kierowane do Kancelarii Ogólnej PUM)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faksu, na nr: 91/48-00-769</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poczty elektronicznej na adres: przetargi@pum.edu.pl</w:t>
      </w:r>
      <w:r w:rsidR="002E5047">
        <w:rPr>
          <w:rFonts w:ascii="Times New Roman" w:hAnsi="Times New Roman"/>
          <w:sz w:val="24"/>
          <w:szCs w:val="24"/>
        </w:rPr>
        <w:t>.</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3496E" w:rsidRPr="009B5A07" w:rsidRDefault="00ED6655" w:rsidP="009B5A07">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Zamawiający upoważnia do kontaktowania się z Wykonawcami w godzinach pracy Zamawiającego niżej wymienionych pracowników Działu Zakupów:</w:t>
      </w:r>
    </w:p>
    <w:p w:rsidR="009B5A07" w:rsidRDefault="009B5A07" w:rsidP="00F82A22">
      <w:pPr>
        <w:numPr>
          <w:ilvl w:val="0"/>
          <w:numId w:val="35"/>
        </w:numPr>
        <w:spacing w:after="0"/>
        <w:ind w:left="851" w:hanging="425"/>
        <w:jc w:val="both"/>
        <w:rPr>
          <w:rFonts w:ascii="Times New Roman" w:hAnsi="Times New Roman"/>
          <w:sz w:val="24"/>
          <w:szCs w:val="24"/>
        </w:rPr>
      </w:pPr>
      <w:r>
        <w:rPr>
          <w:rFonts w:ascii="Times New Roman" w:hAnsi="Times New Roman"/>
          <w:sz w:val="24"/>
          <w:szCs w:val="24"/>
        </w:rPr>
        <w:t>Pana Pawła Kaszubę</w:t>
      </w:r>
    </w:p>
    <w:p w:rsidR="00E3496E" w:rsidRDefault="00E3496E" w:rsidP="00F82A22">
      <w:pPr>
        <w:numPr>
          <w:ilvl w:val="0"/>
          <w:numId w:val="35"/>
        </w:numPr>
        <w:spacing w:after="0"/>
        <w:ind w:left="851" w:hanging="425"/>
        <w:jc w:val="both"/>
        <w:rPr>
          <w:rFonts w:ascii="Times New Roman" w:hAnsi="Times New Roman"/>
          <w:sz w:val="24"/>
          <w:szCs w:val="24"/>
        </w:rPr>
      </w:pPr>
      <w:r>
        <w:rPr>
          <w:rFonts w:ascii="Times New Roman" w:hAnsi="Times New Roman"/>
          <w:sz w:val="24"/>
          <w:szCs w:val="24"/>
        </w:rPr>
        <w:t>Pana Radosława Bogdańskiego,</w:t>
      </w:r>
    </w:p>
    <w:p w:rsidR="000752DE" w:rsidRPr="00F03440" w:rsidRDefault="000752DE" w:rsidP="009B5A07">
      <w:pPr>
        <w:spacing w:after="0"/>
        <w:jc w:val="both"/>
        <w:rPr>
          <w:rFonts w:ascii="Times New Roman" w:hAnsi="Times New Roman"/>
          <w:sz w:val="24"/>
          <w:szCs w:val="24"/>
        </w:rPr>
      </w:pPr>
    </w:p>
    <w:p w:rsidR="00ED6655" w:rsidRPr="00F55C33" w:rsidRDefault="00ED6655" w:rsidP="00F82A22">
      <w:pPr>
        <w:pStyle w:val="Akapitzlist"/>
        <w:numPr>
          <w:ilvl w:val="0"/>
          <w:numId w:val="62"/>
        </w:numPr>
        <w:rPr>
          <w:b/>
          <w:u w:val="single"/>
        </w:rPr>
      </w:pPr>
    </w:p>
    <w:p w:rsidR="00ED6655" w:rsidRPr="00FC62B6" w:rsidRDefault="00ED6655" w:rsidP="00F55C33">
      <w:pPr>
        <w:pStyle w:val="Nagwek1"/>
        <w:spacing w:line="276" w:lineRule="auto"/>
      </w:pPr>
      <w:bookmarkStart w:id="6" w:name="_Sposób_udzielania_wyjaśnień"/>
      <w:bookmarkEnd w:id="6"/>
      <w:r w:rsidRPr="00FC62B6">
        <w:t>Sposób udzielania wyjaśnień dotyczących SIWZ</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jest obowiązany udzielić wyjaśnień niezwłocznie, jednak nie później niż:</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6 dni przed upływem terminu składania ofert,</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FC62B6"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Przedłużenie terminu składania ofert nie wpływa na bieg terminu składania wniosku o wyjaśnienie SIWZ.</w:t>
      </w:r>
    </w:p>
    <w:p w:rsidR="00ED6655" w:rsidRPr="00FC62B6"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zebrania podmiotów zainteresowanych złożeniem oferty.</w:t>
      </w:r>
    </w:p>
    <w:p w:rsidR="00ED6655" w:rsidRPr="00FC62B6" w:rsidRDefault="00ED6655" w:rsidP="00260855">
      <w:pPr>
        <w:tabs>
          <w:tab w:val="num" w:pos="720"/>
        </w:tabs>
        <w:spacing w:after="0"/>
        <w:jc w:val="both"/>
        <w:rPr>
          <w:rFonts w:ascii="Times New Roman" w:hAnsi="Times New Roman"/>
          <w:sz w:val="24"/>
          <w:szCs w:val="24"/>
        </w:rPr>
      </w:pPr>
    </w:p>
    <w:p w:rsidR="00ED6655" w:rsidRPr="00F55C33" w:rsidRDefault="00ED6655" w:rsidP="00F82A22">
      <w:pPr>
        <w:pStyle w:val="Akapitzlist"/>
        <w:numPr>
          <w:ilvl w:val="0"/>
          <w:numId w:val="62"/>
        </w:numPr>
        <w:rPr>
          <w:b/>
        </w:rPr>
      </w:pPr>
    </w:p>
    <w:p w:rsidR="00ED6655" w:rsidRDefault="00376E45" w:rsidP="00260855">
      <w:pPr>
        <w:pStyle w:val="Nagwek1"/>
        <w:spacing w:line="276" w:lineRule="auto"/>
      </w:pPr>
      <w:bookmarkStart w:id="7" w:name="_Warunki_udziału_w"/>
      <w:bookmarkEnd w:id="7"/>
      <w:r w:rsidRPr="00FC62B6">
        <w:t>Warunki udziału w postępowaniu, sposób ich oceny, związane z nimi dokumenty oraz dokumenty przedmiotowe</w:t>
      </w:r>
      <w:r w:rsidR="00ED6655" w:rsidRPr="00FC62B6">
        <w:t xml:space="preserve"> </w:t>
      </w:r>
    </w:p>
    <w:p w:rsidR="00260855" w:rsidRPr="00260855" w:rsidRDefault="00260855" w:rsidP="00260855">
      <w:pPr>
        <w:spacing w:after="0"/>
        <w:rPr>
          <w:lang w:val="x-none" w:eastAsia="x-none"/>
        </w:rPr>
      </w:pPr>
    </w:p>
    <w:p w:rsidR="00ED6655" w:rsidRPr="00A40638" w:rsidRDefault="00ED6655" w:rsidP="00F82A22">
      <w:pPr>
        <w:pStyle w:val="Akapitzlist"/>
        <w:numPr>
          <w:ilvl w:val="0"/>
          <w:numId w:val="63"/>
        </w:numPr>
        <w:spacing w:line="276" w:lineRule="auto"/>
        <w:ind w:left="567" w:hanging="567"/>
        <w:jc w:val="both"/>
        <w:rPr>
          <w:b/>
          <w:strike/>
        </w:rPr>
      </w:pPr>
      <w:r w:rsidRPr="00A40638">
        <w:rPr>
          <w:b/>
        </w:rPr>
        <w:t>Wykluczenie Wykonawców z postępowania (przesłanki negatywne)</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W postępowaniu o udzielenie zamówienia mogą brać udział wykonawcy, którzy nie podlegają wykluczeniu;</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wykluczy z postępowania Wykonawców, o których mowa w art. 24 ustęp 1 ustawy.</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lastRenderedPageBreak/>
        <w:t>jeżeli wykonawca lub osoby, o których mowa w Art 24 ust. 1 pkt 14 ustawy , uprawnione do reprezentowania wykonawcy pozostają w relacjach określonych w art. 17 ust. 1 pkt 2-4 ustawy z:</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a)  zamawiającym,</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b)  osobami uprawnionymi do reprezentowania zamawiającego,</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c)  członkami komisji przetargowej,</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d)  osobami, które złożyły oświadczenie, o którym mowa w art. 17 ust. 2a ustawy</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 chyba że jest możliwe zapewnienie bezstronności po stronie zamawiającego w inny sposób niż przez wykluczenie wykonawcy z udziału w postępowaniu;</w:t>
      </w:r>
    </w:p>
    <w:p w:rsidR="00A40638"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umowy lub zasądzenia odszkodowania;</w:t>
      </w:r>
    </w:p>
    <w:p w:rsidR="00A40638" w:rsidRPr="00A40638" w:rsidRDefault="00A40638" w:rsidP="00A40638">
      <w:pPr>
        <w:tabs>
          <w:tab w:val="left" w:pos="1418"/>
        </w:tabs>
        <w:suppressAutoHyphens/>
        <w:spacing w:after="0"/>
        <w:jc w:val="both"/>
        <w:rPr>
          <w:rFonts w:ascii="Times New Roman" w:hAnsi="Times New Roman"/>
          <w:sz w:val="24"/>
          <w:szCs w:val="24"/>
        </w:rPr>
      </w:pPr>
    </w:p>
    <w:p w:rsidR="00ED6655" w:rsidRPr="005765B1" w:rsidRDefault="00ED6655" w:rsidP="00F82A22">
      <w:pPr>
        <w:pStyle w:val="Akapitzlist"/>
        <w:numPr>
          <w:ilvl w:val="0"/>
          <w:numId w:val="63"/>
        </w:numPr>
        <w:spacing w:line="276" w:lineRule="auto"/>
        <w:ind w:left="567" w:hanging="567"/>
        <w:jc w:val="both"/>
        <w:rPr>
          <w:b/>
          <w:strike/>
        </w:rPr>
      </w:pPr>
      <w:r w:rsidRPr="005765B1">
        <w:rPr>
          <w:b/>
        </w:rPr>
        <w:t>Warunki udziału (przesłanki pozytywne)</w:t>
      </w:r>
    </w:p>
    <w:p w:rsidR="00A40638" w:rsidRPr="005765B1" w:rsidRDefault="00A40638" w:rsidP="00F82A22">
      <w:pPr>
        <w:numPr>
          <w:ilvl w:val="0"/>
          <w:numId w:val="43"/>
        </w:numPr>
        <w:suppressAutoHyphens/>
        <w:spacing w:after="0"/>
        <w:ind w:left="993" w:hanging="425"/>
        <w:jc w:val="both"/>
        <w:rPr>
          <w:rFonts w:ascii="Times New Roman" w:hAnsi="Times New Roman"/>
          <w:sz w:val="24"/>
          <w:szCs w:val="24"/>
        </w:rPr>
      </w:pPr>
      <w:r w:rsidRPr="005765B1">
        <w:rPr>
          <w:rFonts w:ascii="Times New Roman" w:hAnsi="Times New Roman"/>
          <w:sz w:val="24"/>
          <w:szCs w:val="24"/>
        </w:rPr>
        <w:t>W postępowaniu mogą brać udział Wykonawcy, którzy spełnią następujące, określone w ogłoszeniu o zamówieniu warunki udziału w postępowaniu dotyczące:</w:t>
      </w:r>
    </w:p>
    <w:p w:rsidR="00A40638" w:rsidRPr="005765B1" w:rsidRDefault="00A40638" w:rsidP="00F82A22">
      <w:pPr>
        <w:numPr>
          <w:ilvl w:val="1"/>
          <w:numId w:val="30"/>
        </w:numPr>
        <w:suppressAutoHyphens/>
        <w:spacing w:after="0"/>
        <w:ind w:left="1418" w:hanging="425"/>
        <w:jc w:val="both"/>
        <w:rPr>
          <w:rFonts w:ascii="Times New Roman" w:hAnsi="Times New Roman"/>
          <w:sz w:val="24"/>
          <w:szCs w:val="24"/>
        </w:rPr>
      </w:pPr>
      <w:r w:rsidRPr="005765B1">
        <w:rPr>
          <w:rFonts w:ascii="Times New Roman" w:hAnsi="Times New Roman"/>
          <w:sz w:val="24"/>
          <w:szCs w:val="24"/>
        </w:rPr>
        <w:t>posiadania uprawnień do prowadzenia określonej działalności zawodowej:</w:t>
      </w:r>
    </w:p>
    <w:p w:rsidR="00041F5A" w:rsidRPr="005765B1" w:rsidRDefault="00041F5A" w:rsidP="00041F5A">
      <w:pPr>
        <w:suppressAutoHyphens/>
        <w:spacing w:after="0"/>
        <w:ind w:left="1418"/>
        <w:jc w:val="both"/>
        <w:rPr>
          <w:rFonts w:ascii="Times New Roman" w:hAnsi="Times New Roman"/>
          <w:sz w:val="24"/>
          <w:szCs w:val="24"/>
        </w:rPr>
      </w:pPr>
      <w:r w:rsidRPr="005765B1">
        <w:rPr>
          <w:rFonts w:ascii="Times New Roman" w:hAnsi="Times New Roman"/>
          <w:i/>
          <w:sz w:val="24"/>
          <w:szCs w:val="24"/>
        </w:rPr>
        <w:t>Zamawiający nie ustanawia wymaganego poziomu zdolności</w:t>
      </w:r>
    </w:p>
    <w:p w:rsidR="00A40638" w:rsidRPr="005765B1" w:rsidRDefault="00A40638" w:rsidP="00F82A22">
      <w:pPr>
        <w:numPr>
          <w:ilvl w:val="1"/>
          <w:numId w:val="30"/>
        </w:numPr>
        <w:suppressAutoHyphens/>
        <w:spacing w:after="0"/>
        <w:ind w:left="1418" w:hanging="425"/>
        <w:jc w:val="both"/>
        <w:rPr>
          <w:rFonts w:ascii="Times New Roman" w:hAnsi="Times New Roman"/>
          <w:sz w:val="24"/>
          <w:szCs w:val="24"/>
        </w:rPr>
      </w:pPr>
      <w:r w:rsidRPr="005765B1">
        <w:rPr>
          <w:rFonts w:ascii="Times New Roman" w:hAnsi="Times New Roman"/>
          <w:sz w:val="24"/>
          <w:szCs w:val="24"/>
        </w:rPr>
        <w:t>sytuacji ekonomicznej lub finansowej:</w:t>
      </w:r>
    </w:p>
    <w:p w:rsidR="00FA555E" w:rsidRPr="00853BE8" w:rsidRDefault="00FA555E" w:rsidP="00FA555E">
      <w:pPr>
        <w:suppressAutoHyphens/>
        <w:spacing w:after="0"/>
        <w:ind w:left="1418"/>
        <w:jc w:val="both"/>
        <w:rPr>
          <w:rFonts w:ascii="Times New Roman" w:hAnsi="Times New Roman"/>
          <w:i/>
          <w:sz w:val="24"/>
          <w:szCs w:val="24"/>
        </w:rPr>
      </w:pPr>
      <w:r w:rsidRPr="00853BE8">
        <w:rPr>
          <w:rFonts w:ascii="Times New Roman" w:hAnsi="Times New Roman"/>
          <w:i/>
          <w:sz w:val="24"/>
          <w:szCs w:val="24"/>
        </w:rPr>
        <w:t>Zamawiający nie ustanawia wymaganego poziomu zdolności</w:t>
      </w:r>
    </w:p>
    <w:p w:rsidR="00A40638" w:rsidRPr="005765B1" w:rsidRDefault="00A40638" w:rsidP="00F82A22">
      <w:pPr>
        <w:numPr>
          <w:ilvl w:val="1"/>
          <w:numId w:val="30"/>
        </w:numPr>
        <w:suppressAutoHyphens/>
        <w:spacing w:after="0"/>
        <w:ind w:left="1418" w:hanging="425"/>
        <w:jc w:val="both"/>
        <w:rPr>
          <w:rFonts w:ascii="Times New Roman" w:hAnsi="Times New Roman"/>
          <w:sz w:val="24"/>
          <w:szCs w:val="24"/>
        </w:rPr>
      </w:pPr>
      <w:r w:rsidRPr="005765B1">
        <w:rPr>
          <w:rFonts w:ascii="Times New Roman" w:hAnsi="Times New Roman"/>
          <w:sz w:val="24"/>
          <w:szCs w:val="24"/>
        </w:rPr>
        <w:t>posiadania zdolności technicznej lub zawodowej – w zakresie:</w:t>
      </w:r>
    </w:p>
    <w:p w:rsidR="00A40638" w:rsidRPr="005765B1" w:rsidRDefault="00041F5A" w:rsidP="00F82A22">
      <w:pPr>
        <w:numPr>
          <w:ilvl w:val="0"/>
          <w:numId w:val="28"/>
        </w:numPr>
        <w:suppressAutoHyphens/>
        <w:spacing w:after="0"/>
        <w:ind w:left="1843" w:hanging="425"/>
        <w:jc w:val="both"/>
        <w:rPr>
          <w:rFonts w:ascii="Times New Roman" w:hAnsi="Times New Roman"/>
          <w:sz w:val="24"/>
          <w:szCs w:val="24"/>
        </w:rPr>
      </w:pPr>
      <w:r w:rsidRPr="005765B1">
        <w:rPr>
          <w:rFonts w:ascii="Times New Roman" w:hAnsi="Times New Roman"/>
          <w:sz w:val="24"/>
          <w:szCs w:val="24"/>
        </w:rPr>
        <w:t>d</w:t>
      </w:r>
      <w:r w:rsidR="00A40638" w:rsidRPr="005765B1">
        <w:rPr>
          <w:rFonts w:ascii="Times New Roman" w:hAnsi="Times New Roman"/>
          <w:sz w:val="24"/>
          <w:szCs w:val="24"/>
        </w:rPr>
        <w:t>oświadczenia,</w:t>
      </w:r>
    </w:p>
    <w:p w:rsidR="005765B1" w:rsidRPr="005765B1" w:rsidRDefault="005765B1" w:rsidP="005765B1">
      <w:pPr>
        <w:suppressAutoHyphens/>
        <w:spacing w:after="0"/>
        <w:ind w:left="1843"/>
        <w:rPr>
          <w:rFonts w:ascii="Times New Roman" w:hAnsi="Times New Roman"/>
          <w:sz w:val="24"/>
          <w:szCs w:val="24"/>
        </w:rPr>
      </w:pPr>
      <w:r w:rsidRPr="005765B1">
        <w:rPr>
          <w:rFonts w:ascii="Times New Roman" w:hAnsi="Times New Roman"/>
          <w:sz w:val="24"/>
          <w:szCs w:val="24"/>
        </w:rPr>
        <w:t>By warunek został spełniony Zamawiający wymaga wykazania:</w:t>
      </w:r>
    </w:p>
    <w:p w:rsidR="005765B1" w:rsidRPr="00853BE8" w:rsidRDefault="00FB2174" w:rsidP="00F82A22">
      <w:pPr>
        <w:numPr>
          <w:ilvl w:val="0"/>
          <w:numId w:val="66"/>
        </w:numPr>
        <w:suppressAutoHyphens/>
        <w:spacing w:after="0" w:line="240" w:lineRule="auto"/>
        <w:ind w:left="2127" w:hanging="284"/>
        <w:contextualSpacing/>
        <w:jc w:val="both"/>
        <w:rPr>
          <w:rFonts w:ascii="Times New Roman" w:hAnsi="Times New Roman"/>
          <w:sz w:val="24"/>
          <w:szCs w:val="24"/>
          <w:lang w:eastAsia="pl-PL"/>
        </w:rPr>
      </w:pPr>
      <w:r w:rsidRPr="00853BE8">
        <w:rPr>
          <w:rFonts w:ascii="Times New Roman" w:hAnsi="Times New Roman"/>
          <w:sz w:val="24"/>
          <w:szCs w:val="24"/>
          <w:lang w:eastAsia="pl-PL"/>
        </w:rPr>
        <w:t xml:space="preserve">zrealizowania prawidłowego wykonania </w:t>
      </w:r>
      <w:r w:rsidR="0002428E" w:rsidRPr="00853BE8">
        <w:rPr>
          <w:rFonts w:ascii="Times New Roman" w:hAnsi="Times New Roman"/>
          <w:sz w:val="24"/>
          <w:szCs w:val="24"/>
          <w:lang w:eastAsia="pl-PL"/>
        </w:rPr>
        <w:t>trzech robót budowlanych</w:t>
      </w:r>
      <w:r w:rsidRPr="00853BE8">
        <w:rPr>
          <w:rFonts w:ascii="Times New Roman" w:hAnsi="Times New Roman"/>
          <w:sz w:val="24"/>
          <w:szCs w:val="24"/>
          <w:lang w:eastAsia="pl-PL"/>
        </w:rPr>
        <w:t xml:space="preserve"> odpowiadającej przedmiotowi zamówienia</w:t>
      </w:r>
      <w:r w:rsidR="0002428E" w:rsidRPr="00853BE8">
        <w:rPr>
          <w:rFonts w:ascii="Times New Roman" w:hAnsi="Times New Roman"/>
          <w:sz w:val="24"/>
          <w:szCs w:val="24"/>
          <w:lang w:eastAsia="pl-PL"/>
        </w:rPr>
        <w:t xml:space="preserve"> o wartości nie mniejszej niż 30</w:t>
      </w:r>
      <w:r w:rsidRPr="00853BE8">
        <w:rPr>
          <w:rFonts w:ascii="Times New Roman" w:hAnsi="Times New Roman"/>
          <w:sz w:val="24"/>
          <w:szCs w:val="24"/>
          <w:lang w:eastAsia="pl-PL"/>
        </w:rPr>
        <w:t> 000 zł</w:t>
      </w:r>
      <w:r w:rsidR="0002428E" w:rsidRPr="00853BE8">
        <w:rPr>
          <w:rFonts w:ascii="Times New Roman" w:hAnsi="Times New Roman"/>
          <w:sz w:val="24"/>
          <w:szCs w:val="24"/>
          <w:lang w:eastAsia="pl-PL"/>
        </w:rPr>
        <w:t xml:space="preserve"> – każda z nich</w:t>
      </w:r>
      <w:r w:rsidRPr="00853BE8">
        <w:rPr>
          <w:rFonts w:ascii="Times New Roman" w:hAnsi="Times New Roman"/>
          <w:sz w:val="24"/>
          <w:szCs w:val="24"/>
          <w:lang w:eastAsia="pl-PL"/>
        </w:rPr>
        <w:t>.</w:t>
      </w:r>
    </w:p>
    <w:p w:rsidR="005765B1" w:rsidRPr="005765B1" w:rsidRDefault="005765B1" w:rsidP="00853BE8">
      <w:pPr>
        <w:suppressAutoHyphens/>
        <w:spacing w:after="0"/>
        <w:ind w:left="2127"/>
        <w:contextualSpacing/>
        <w:jc w:val="both"/>
        <w:rPr>
          <w:rFonts w:ascii="Times New Roman" w:hAnsi="Times New Roman"/>
          <w:sz w:val="24"/>
          <w:szCs w:val="24"/>
          <w:lang w:eastAsia="pl-PL"/>
        </w:rPr>
      </w:pPr>
      <w:r w:rsidRPr="00853BE8">
        <w:rPr>
          <w:rFonts w:ascii="Times New Roman" w:hAnsi="Times New Roman"/>
          <w:sz w:val="24"/>
          <w:szCs w:val="24"/>
          <w:lang w:eastAsia="pl-PL"/>
        </w:rPr>
        <w:t>Poprzez robotę budowlaną odpowiadają</w:t>
      </w:r>
      <w:r w:rsidR="0002428E" w:rsidRPr="00853BE8">
        <w:rPr>
          <w:rFonts w:ascii="Times New Roman" w:hAnsi="Times New Roman"/>
          <w:sz w:val="24"/>
          <w:szCs w:val="24"/>
          <w:lang w:eastAsia="pl-PL"/>
        </w:rPr>
        <w:t xml:space="preserve"> przedmiotowi zamówienia należy rozumieć</w:t>
      </w:r>
      <w:r w:rsidR="00853BE8" w:rsidRPr="00853BE8">
        <w:rPr>
          <w:rFonts w:ascii="Times New Roman" w:hAnsi="Times New Roman"/>
          <w:sz w:val="24"/>
          <w:szCs w:val="24"/>
          <w:lang w:eastAsia="pl-PL"/>
        </w:rPr>
        <w:t xml:space="preserve"> wykonanie robót dekarskich.</w:t>
      </w:r>
    </w:p>
    <w:p w:rsidR="005765B1" w:rsidRPr="005765B1" w:rsidRDefault="00853BE8" w:rsidP="00F82A22">
      <w:pPr>
        <w:numPr>
          <w:ilvl w:val="0"/>
          <w:numId w:val="28"/>
        </w:numPr>
        <w:suppressAutoHyphens/>
        <w:spacing w:after="0" w:line="240" w:lineRule="auto"/>
        <w:ind w:left="1843" w:hanging="283"/>
        <w:jc w:val="both"/>
        <w:rPr>
          <w:rFonts w:ascii="Times New Roman" w:hAnsi="Times New Roman"/>
          <w:sz w:val="24"/>
          <w:szCs w:val="24"/>
        </w:rPr>
      </w:pPr>
      <w:r>
        <w:rPr>
          <w:rFonts w:ascii="Times New Roman" w:hAnsi="Times New Roman"/>
          <w:sz w:val="24"/>
          <w:szCs w:val="24"/>
        </w:rPr>
        <w:t>kwalifikacji lub Wykształcenia</w:t>
      </w:r>
    </w:p>
    <w:p w:rsidR="005765B1" w:rsidRPr="005765B1" w:rsidRDefault="005765B1" w:rsidP="005765B1">
      <w:pPr>
        <w:suppressAutoHyphens/>
        <w:spacing w:after="0"/>
        <w:ind w:left="1843"/>
        <w:contextualSpacing/>
        <w:jc w:val="both"/>
        <w:rPr>
          <w:rFonts w:ascii="Times New Roman" w:hAnsi="Times New Roman"/>
          <w:sz w:val="24"/>
          <w:szCs w:val="24"/>
          <w:lang w:eastAsia="pl-PL"/>
        </w:rPr>
      </w:pPr>
      <w:r w:rsidRPr="005765B1">
        <w:rPr>
          <w:rFonts w:ascii="Times New Roman" w:hAnsi="Times New Roman"/>
          <w:sz w:val="24"/>
          <w:szCs w:val="24"/>
          <w:lang w:eastAsia="pl-PL"/>
        </w:rPr>
        <w:t>By warunek został spełniony Zamawiający wymaga wykazania dysponowania:</w:t>
      </w:r>
    </w:p>
    <w:p w:rsidR="005765B1" w:rsidRPr="00CB5296" w:rsidRDefault="005765B1" w:rsidP="00CB5296">
      <w:pPr>
        <w:numPr>
          <w:ilvl w:val="0"/>
          <w:numId w:val="67"/>
        </w:numPr>
        <w:suppressAutoHyphens/>
        <w:spacing w:after="0" w:line="240" w:lineRule="auto"/>
        <w:ind w:left="2410"/>
        <w:contextualSpacing/>
        <w:jc w:val="both"/>
        <w:rPr>
          <w:rFonts w:ascii="Times New Roman" w:hAnsi="Times New Roman"/>
          <w:sz w:val="24"/>
          <w:szCs w:val="24"/>
          <w:lang w:eastAsia="pl-PL"/>
        </w:rPr>
      </w:pPr>
      <w:r w:rsidRPr="00CB5296">
        <w:rPr>
          <w:rFonts w:ascii="Times New Roman" w:hAnsi="Times New Roman"/>
          <w:sz w:val="24"/>
          <w:szCs w:val="24"/>
          <w:lang w:eastAsia="pl-PL"/>
        </w:rPr>
        <w:t xml:space="preserve">co najmniej jedną osobą uprawnioną do kierowania robotami budowlanymi </w:t>
      </w:r>
      <w:r w:rsidR="00CB5296" w:rsidRPr="00CB5296">
        <w:rPr>
          <w:rFonts w:ascii="Times New Roman" w:hAnsi="Times New Roman"/>
          <w:sz w:val="24"/>
          <w:szCs w:val="24"/>
          <w:lang w:eastAsia="pl-PL"/>
        </w:rPr>
        <w:t xml:space="preserve">w specjalności konstrukcyjno-budowlanej bez ograniczeń lub </w:t>
      </w:r>
      <w:r w:rsidRPr="00CB5296">
        <w:rPr>
          <w:rFonts w:ascii="Times New Roman" w:hAnsi="Times New Roman"/>
          <w:sz w:val="24"/>
          <w:szCs w:val="24"/>
          <w:lang w:eastAsia="pl-PL"/>
        </w:rPr>
        <w:t>posiadającą uprawnienia równoważne,</w:t>
      </w:r>
    </w:p>
    <w:p w:rsidR="00A40638" w:rsidRPr="005765B1" w:rsidRDefault="00041F5A" w:rsidP="00F82A22">
      <w:pPr>
        <w:numPr>
          <w:ilvl w:val="0"/>
          <w:numId w:val="28"/>
        </w:numPr>
        <w:tabs>
          <w:tab w:val="left" w:pos="1418"/>
        </w:tabs>
        <w:suppressAutoHyphens/>
        <w:spacing w:after="0"/>
        <w:ind w:left="1843" w:hanging="283"/>
        <w:jc w:val="both"/>
        <w:rPr>
          <w:rFonts w:ascii="Times New Roman" w:hAnsi="Times New Roman"/>
          <w:sz w:val="24"/>
          <w:szCs w:val="24"/>
        </w:rPr>
      </w:pPr>
      <w:r w:rsidRPr="005765B1">
        <w:rPr>
          <w:rFonts w:ascii="Times New Roman" w:hAnsi="Times New Roman"/>
          <w:sz w:val="24"/>
          <w:szCs w:val="24"/>
        </w:rPr>
        <w:t>p</w:t>
      </w:r>
      <w:r w:rsidR="00A40638" w:rsidRPr="005765B1">
        <w:rPr>
          <w:rFonts w:ascii="Times New Roman" w:hAnsi="Times New Roman"/>
          <w:sz w:val="24"/>
          <w:szCs w:val="24"/>
        </w:rPr>
        <w:t>otencjału technicznego</w:t>
      </w:r>
    </w:p>
    <w:p w:rsidR="00A40638" w:rsidRPr="005765B1" w:rsidRDefault="00A40638" w:rsidP="00041F5A">
      <w:pPr>
        <w:suppressAutoHyphens/>
        <w:spacing w:after="0"/>
        <w:ind w:left="1843"/>
        <w:jc w:val="both"/>
        <w:rPr>
          <w:rFonts w:ascii="Times New Roman" w:hAnsi="Times New Roman"/>
          <w:i/>
          <w:sz w:val="24"/>
          <w:szCs w:val="24"/>
        </w:rPr>
      </w:pPr>
      <w:r w:rsidRPr="005765B1">
        <w:rPr>
          <w:rFonts w:ascii="Times New Roman" w:hAnsi="Times New Roman"/>
          <w:i/>
          <w:sz w:val="24"/>
          <w:szCs w:val="24"/>
        </w:rPr>
        <w:t>Zamawiający nie ustanawia wymaganego poziomu zdolności</w:t>
      </w:r>
      <w:r w:rsidR="00AA127E" w:rsidRPr="005765B1">
        <w:rPr>
          <w:rFonts w:ascii="Times New Roman" w:hAnsi="Times New Roman"/>
          <w:i/>
          <w:sz w:val="24"/>
          <w:szCs w:val="24"/>
        </w:rPr>
        <w:t>.</w:t>
      </w:r>
    </w:p>
    <w:p w:rsidR="00ED6655" w:rsidRPr="00A40638" w:rsidRDefault="00ED6655" w:rsidP="00F82A22">
      <w:pPr>
        <w:pStyle w:val="Akapitzlist"/>
        <w:numPr>
          <w:ilvl w:val="0"/>
          <w:numId w:val="63"/>
        </w:numPr>
        <w:spacing w:line="276" w:lineRule="auto"/>
        <w:ind w:left="567" w:hanging="567"/>
        <w:jc w:val="both"/>
        <w:rPr>
          <w:b/>
          <w:strike/>
        </w:rPr>
      </w:pPr>
      <w:r w:rsidRPr="005765B1">
        <w:t>Ocena spełniania warunków udziału w postępowaniu dokonana zostanie w oparciu</w:t>
      </w:r>
      <w:r w:rsidRPr="00A40638">
        <w:t xml:space="preserve"> o przedłożone dokumenty w formule:  spełnia/nie spełnia.</w:t>
      </w:r>
    </w:p>
    <w:p w:rsidR="00A40638" w:rsidRDefault="00A40638" w:rsidP="001F2B65">
      <w:pPr>
        <w:spacing w:after="0"/>
        <w:ind w:left="567"/>
        <w:jc w:val="both"/>
        <w:rPr>
          <w:b/>
          <w:strike/>
        </w:rPr>
      </w:pPr>
      <w:r w:rsidRPr="00FC62B6">
        <w:rPr>
          <w:rFonts w:ascii="Times New Roman" w:hAnsi="Times New Roman"/>
          <w:sz w:val="24"/>
          <w:szCs w:val="24"/>
        </w:rPr>
        <w:t>W przypadku dostarczenia przez Wykonawców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A40638" w:rsidRDefault="00A40638" w:rsidP="00A40638">
      <w:pPr>
        <w:spacing w:after="0"/>
        <w:jc w:val="both"/>
        <w:rPr>
          <w:b/>
          <w:strike/>
        </w:rPr>
      </w:pPr>
    </w:p>
    <w:p w:rsidR="00ED6655" w:rsidRPr="00A40638" w:rsidRDefault="00ED6655" w:rsidP="00F82A22">
      <w:pPr>
        <w:pStyle w:val="Akapitzlist"/>
        <w:numPr>
          <w:ilvl w:val="0"/>
          <w:numId w:val="63"/>
        </w:numPr>
        <w:spacing w:line="276" w:lineRule="auto"/>
        <w:ind w:left="567" w:hanging="567"/>
        <w:jc w:val="both"/>
        <w:rPr>
          <w:b/>
          <w:strike/>
        </w:rPr>
      </w:pPr>
      <w:r w:rsidRPr="00A40638">
        <w:t>W celu wstępnego potwierdzenia spełnienia warunków opisanych w pkt. I i II wykonawca zobowiązany jest przedłożyć w ofercie:</w:t>
      </w:r>
    </w:p>
    <w:p w:rsidR="00A40638" w:rsidRPr="00FC62B6" w:rsidRDefault="00A40638" w:rsidP="00F82A22">
      <w:pPr>
        <w:numPr>
          <w:ilvl w:val="0"/>
          <w:numId w:val="42"/>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w zakresie wskazanym przez zamawiającego w ogłoszeniu o zamówieniu i w specyfikacji istotnych warunków zamówienia.</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Oświadczenie składa się celem potwierdzenia niepodlegania wykluczeniu oraz spełnienia warunków udziału w postępowaniu,</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załączeniu wzór oświadczenia stanowiący  Załącznik nr 2 do SIWZ,</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powinno być aktualne na dzień składania ofert,</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bookmarkStart w:id="8" w:name="KONSORCJUM_JEDN_dokUMENT"/>
      <w:r w:rsidRPr="00FC62B6">
        <w:rPr>
          <w:rFonts w:ascii="Times New Roman" w:hAnsi="Times New Roman"/>
          <w:sz w:val="24"/>
          <w:szCs w:val="24"/>
          <w:lang w:eastAsia="pl-PL"/>
        </w:rPr>
        <w:t>W przypadku wspólnego ubiegania się o zamówienie przez wykonawców:</w:t>
      </w:r>
    </w:p>
    <w:p w:rsidR="00A40638" w:rsidRPr="00FC62B6" w:rsidRDefault="00A40638" w:rsidP="00F82A22">
      <w:pPr>
        <w:pStyle w:val="Akapitzlist"/>
        <w:numPr>
          <w:ilvl w:val="0"/>
          <w:numId w:val="60"/>
        </w:numPr>
        <w:spacing w:line="276" w:lineRule="auto"/>
        <w:ind w:left="1843" w:hanging="426"/>
        <w:jc w:val="both"/>
      </w:pPr>
      <w:r w:rsidRPr="00FC62B6">
        <w:t>oświadczenie w zakresie wykazania braku podstaw do wykluczania z postępowania składa każdy z wykonawców wspólnie ubiegających się o zamówienie</w:t>
      </w:r>
      <w:bookmarkEnd w:id="8"/>
      <w:r w:rsidRPr="00FC62B6">
        <w:t>,</w:t>
      </w:r>
    </w:p>
    <w:p w:rsidR="00A40638" w:rsidRPr="00FC62B6" w:rsidRDefault="00A40638" w:rsidP="00F82A22">
      <w:pPr>
        <w:pStyle w:val="Akapitzlist"/>
        <w:numPr>
          <w:ilvl w:val="0"/>
          <w:numId w:val="60"/>
        </w:numPr>
        <w:spacing w:line="276" w:lineRule="auto"/>
        <w:ind w:left="1843" w:hanging="426"/>
        <w:jc w:val="both"/>
      </w:pPr>
      <w:r w:rsidRPr="00FC62B6">
        <w:t>oświadczenie w zakresie potwierdzenia spełniania warunków udziału w postępowaniu składa wykonawca lub partner konsorcjum w zakresie, w jakim każdy z nich wykazuje spełnienie tych warunków</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 w odniesieniu do udostępnianego potencjału,</w:t>
      </w:r>
    </w:p>
    <w:p w:rsidR="00A40638" w:rsidRPr="00FC62B6"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A40638" w:rsidRDefault="00A40638" w:rsidP="00A40638">
      <w:pPr>
        <w:spacing w:after="0"/>
        <w:contextualSpacing/>
        <w:jc w:val="both"/>
        <w:rPr>
          <w:rFonts w:ascii="Times New Roman" w:hAnsi="Times New Roman"/>
          <w:sz w:val="24"/>
          <w:szCs w:val="24"/>
          <w:lang w:eastAsia="pl-PL"/>
        </w:rPr>
      </w:pPr>
    </w:p>
    <w:p w:rsidR="00ED6655" w:rsidRPr="00A40638" w:rsidRDefault="00012D4C" w:rsidP="00F82A22">
      <w:pPr>
        <w:pStyle w:val="Akapitzlist"/>
        <w:numPr>
          <w:ilvl w:val="0"/>
          <w:numId w:val="63"/>
        </w:numPr>
        <w:spacing w:line="276" w:lineRule="auto"/>
        <w:ind w:left="567" w:hanging="567"/>
        <w:jc w:val="both"/>
        <w:rPr>
          <w:b/>
          <w:strike/>
        </w:rPr>
      </w:pPr>
      <w:r w:rsidRPr="00A40638">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t>art.</w:t>
      </w:r>
      <w:r w:rsidRPr="00A40638">
        <w:t xml:space="preserve"> 25 </w:t>
      </w:r>
      <w:r w:rsidR="00A40638">
        <w:br/>
      </w:r>
      <w:r w:rsidRPr="00A40638">
        <w:t xml:space="preserve">ustęp 1 ustawy w następującym w zakresie wynikającym z treści SIWZ oraz ogłoszenia </w:t>
      </w:r>
      <w:r w:rsidR="00A40638">
        <w:br/>
      </w:r>
      <w:r w:rsidRPr="00A40638">
        <w:t>o zamówieniu:</w:t>
      </w:r>
    </w:p>
    <w:p w:rsidR="00A40638" w:rsidRPr="00FC62B6" w:rsidRDefault="00A40638" w:rsidP="00F82A22">
      <w:pPr>
        <w:numPr>
          <w:ilvl w:val="1"/>
          <w:numId w:val="44"/>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braku podstaw do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oświadczenia wykonawcy o przynależności albo braku przynależności do tej samej grupy kapitałowej,</w:t>
      </w:r>
    </w:p>
    <w:p w:rsidR="00A40638" w:rsidRPr="00FC62B6"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t>
      </w:r>
      <w:r w:rsidRPr="00FC62B6">
        <w:rPr>
          <w:rFonts w:ascii="Times New Roman" w:hAnsi="Times New Roman"/>
          <w:sz w:val="24"/>
          <w:szCs w:val="24"/>
          <w:lang w:eastAsia="pl-PL"/>
        </w:rPr>
        <w:lastRenderedPageBreak/>
        <w:t>wykonawcą nie prowadzą do zakłócenia konkurencji w postępowaniu o udzielenie zamówienia,</w:t>
      </w:r>
    </w:p>
    <w:p w:rsidR="00A40638" w:rsidRPr="00FC62B6"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załączeniu wzór Oświadczenia w odniesieniu do przynależności albo braku przynależności do tej samej grupy kapitałowej stanowiący – Załącznik nr 3 do SIWZ,</w:t>
      </w:r>
    </w:p>
    <w:p w:rsidR="00A40638" w:rsidRPr="00FC62B6" w:rsidRDefault="00A40638" w:rsidP="00F82A22">
      <w:pPr>
        <w:numPr>
          <w:ilvl w:val="1"/>
          <w:numId w:val="44"/>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spełnienia warunków udziału w odniesieniu do przesłanek pozytywnych),</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Pr>
          <w:rFonts w:ascii="Times New Roman" w:hAnsi="Times New Roman"/>
          <w:sz w:val="24"/>
          <w:szCs w:val="24"/>
        </w:rPr>
        <w:t xml:space="preserve"> </w:t>
      </w:r>
      <w:r w:rsidR="00107824" w:rsidRPr="00107824">
        <w:rPr>
          <w:rFonts w:ascii="Times New Roman" w:hAnsi="Times New Roman"/>
          <w:sz w:val="24"/>
          <w:szCs w:val="24"/>
        </w:rPr>
        <w:t>– wypełniony Załącznik nr 5 do SIWZ</w:t>
      </w:r>
      <w:r w:rsidR="00107824">
        <w:rPr>
          <w:rFonts w:ascii="Times New Roman" w:hAnsi="Times New Roman"/>
          <w:sz w:val="24"/>
          <w:szCs w:val="24"/>
        </w:rPr>
        <w:t>,</w:t>
      </w:r>
    </w:p>
    <w:p w:rsidR="00A40638"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Pr>
          <w:rFonts w:ascii="Times New Roman" w:hAnsi="Times New Roman"/>
          <w:sz w:val="24"/>
          <w:szCs w:val="24"/>
        </w:rPr>
        <w:t>ych dokumentów - inne dokumenty,</w:t>
      </w:r>
    </w:p>
    <w:p w:rsidR="00107824" w:rsidRDefault="00107824" w:rsidP="00107824">
      <w:pPr>
        <w:numPr>
          <w:ilvl w:val="0"/>
          <w:numId w:val="31"/>
        </w:numPr>
        <w:tabs>
          <w:tab w:val="clear" w:pos="360"/>
        </w:tabs>
        <w:spacing w:after="0"/>
        <w:ind w:left="1418" w:hanging="425"/>
        <w:jc w:val="both"/>
        <w:rPr>
          <w:rFonts w:ascii="Times New Roman" w:hAnsi="Times New Roman"/>
          <w:sz w:val="24"/>
          <w:szCs w:val="24"/>
        </w:rPr>
      </w:pPr>
      <w:r w:rsidRPr="0051270F">
        <w:rPr>
          <w:rFonts w:ascii="Times New Roman" w:hAnsi="Times New Roman"/>
          <w:sz w:val="24"/>
          <w:szCs w:val="24"/>
        </w:rPr>
        <w:t>Wykazu osób, skierowanych przez wykonawcę do re</w:t>
      </w:r>
      <w:r>
        <w:rPr>
          <w:rFonts w:ascii="Times New Roman" w:hAnsi="Times New Roman"/>
          <w:sz w:val="24"/>
          <w:szCs w:val="24"/>
        </w:rPr>
        <w:t>alizacji zamówienia publicznego</w:t>
      </w:r>
      <w:r w:rsidRPr="0051270F">
        <w:rPr>
          <w:rFonts w:ascii="Times New Roman" w:hAnsi="Times New Roman"/>
          <w:sz w:val="24"/>
          <w:szCs w:val="24"/>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4237F">
        <w:rPr>
          <w:rFonts w:ascii="Times New Roman" w:hAnsi="Times New Roman"/>
          <w:sz w:val="24"/>
          <w:szCs w:val="24"/>
        </w:rPr>
        <w:t>wypełn</w:t>
      </w:r>
      <w:r w:rsidR="006C08DC">
        <w:rPr>
          <w:rFonts w:ascii="Times New Roman" w:hAnsi="Times New Roman"/>
          <w:sz w:val="24"/>
          <w:szCs w:val="24"/>
        </w:rPr>
        <w:t>iony Załącznik nr 6</w:t>
      </w:r>
      <w:r w:rsidRPr="00A4237F">
        <w:rPr>
          <w:rFonts w:ascii="Times New Roman" w:hAnsi="Times New Roman"/>
          <w:sz w:val="24"/>
          <w:szCs w:val="24"/>
        </w:rPr>
        <w:t xml:space="preserve"> do SIWZ</w:t>
      </w:r>
      <w:r>
        <w:rPr>
          <w:rFonts w:ascii="Times New Roman" w:hAnsi="Times New Roman"/>
          <w:sz w:val="24"/>
          <w:szCs w:val="24"/>
        </w:rPr>
        <w:t>.</w:t>
      </w:r>
    </w:p>
    <w:p w:rsidR="00A40638" w:rsidRPr="00FC62B6" w:rsidRDefault="00CB5296" w:rsidP="00F82A22">
      <w:pPr>
        <w:numPr>
          <w:ilvl w:val="1"/>
          <w:numId w:val="44"/>
        </w:numPr>
        <w:spacing w:after="0"/>
        <w:ind w:left="993" w:hanging="425"/>
        <w:jc w:val="both"/>
        <w:rPr>
          <w:rFonts w:ascii="Times New Roman" w:hAnsi="Times New Roman"/>
          <w:sz w:val="24"/>
          <w:szCs w:val="24"/>
        </w:rPr>
      </w:pPr>
      <w:r w:rsidRPr="00FC62B6">
        <w:rPr>
          <w:rFonts w:ascii="Times New Roman" w:hAnsi="Times New Roman"/>
          <w:sz w:val="24"/>
          <w:szCs w:val="24"/>
        </w:rPr>
        <w:t xml:space="preserve"> </w:t>
      </w:r>
      <w:r w:rsidR="00A40638" w:rsidRPr="00FC62B6">
        <w:rPr>
          <w:rFonts w:ascii="Times New Roman" w:hAnsi="Times New Roman"/>
          <w:sz w:val="24"/>
          <w:szCs w:val="24"/>
        </w:rPr>
        <w:t>(Dokumenty przedmiotowe)</w:t>
      </w:r>
    </w:p>
    <w:p w:rsidR="00A40638" w:rsidRDefault="00A40638" w:rsidP="00A40638">
      <w:pPr>
        <w:spacing w:after="0"/>
        <w:ind w:left="993"/>
        <w:jc w:val="both"/>
        <w:rPr>
          <w:rFonts w:ascii="Times New Roman" w:hAnsi="Times New Roman"/>
          <w:sz w:val="24"/>
          <w:szCs w:val="24"/>
        </w:rPr>
      </w:pPr>
      <w:r w:rsidRPr="00FC62B6">
        <w:rPr>
          <w:rFonts w:ascii="Times New Roman" w:hAnsi="Times New Roman"/>
          <w:sz w:val="24"/>
          <w:szCs w:val="24"/>
        </w:rPr>
        <w:t xml:space="preserve">Zamawiający nie wymaga w postępowaniu dokumentów dotyczących przedmiotu robót. </w:t>
      </w:r>
    </w:p>
    <w:p w:rsidR="00A40638" w:rsidRPr="00A40638" w:rsidRDefault="00A40638" w:rsidP="00A40638">
      <w:pPr>
        <w:spacing w:after="0"/>
        <w:ind w:left="993"/>
        <w:jc w:val="both"/>
        <w:rPr>
          <w:rFonts w:ascii="Times New Roman" w:hAnsi="Times New Roman"/>
          <w:sz w:val="24"/>
          <w:szCs w:val="24"/>
        </w:rPr>
      </w:pPr>
    </w:p>
    <w:p w:rsidR="0051154A" w:rsidRPr="0051154A" w:rsidRDefault="00790086" w:rsidP="00F82A22">
      <w:pPr>
        <w:pStyle w:val="Akapitzlist"/>
        <w:numPr>
          <w:ilvl w:val="0"/>
          <w:numId w:val="63"/>
        </w:numPr>
        <w:spacing w:line="276" w:lineRule="auto"/>
        <w:ind w:left="567" w:hanging="567"/>
        <w:jc w:val="both"/>
        <w:rPr>
          <w:b/>
          <w:strike/>
        </w:rPr>
      </w:pPr>
      <w:r w:rsidRPr="00A40638">
        <w:rPr>
          <w:rFonts w:eastAsia="Times New Roman"/>
        </w:rPr>
        <w:t>Dokumenty stanowiące element oświadczenia woli wykona</w:t>
      </w:r>
      <w:r w:rsidR="00FB51DE" w:rsidRPr="00A40638">
        <w:rPr>
          <w:rFonts w:eastAsia="Times New Roman"/>
        </w:rPr>
        <w:t xml:space="preserve">wcy i inne niezbędne dokumenty – </w:t>
      </w:r>
      <w:r w:rsidRPr="00A40638">
        <w:rPr>
          <w:rFonts w:eastAsia="Times New Roman"/>
        </w:rPr>
        <w:t>które Wykonawca zobowiązany jest przedłożyć wraz z ofertą:</w:t>
      </w:r>
    </w:p>
    <w:p w:rsidR="0051154A" w:rsidRPr="00FC62B6" w:rsidRDefault="0051154A"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6C08DC" w:rsidRPr="00CB5296" w:rsidRDefault="0051154A" w:rsidP="00CB5296">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1154A" w:rsidRPr="0051154A" w:rsidRDefault="00E1743E" w:rsidP="00F82A22">
      <w:pPr>
        <w:pStyle w:val="Akapitzlist"/>
        <w:numPr>
          <w:ilvl w:val="0"/>
          <w:numId w:val="63"/>
        </w:numPr>
        <w:spacing w:line="276" w:lineRule="auto"/>
        <w:ind w:left="567" w:hanging="567"/>
        <w:jc w:val="both"/>
        <w:rPr>
          <w:b/>
          <w:strike/>
        </w:rPr>
      </w:pPr>
      <w:r w:rsidRPr="0051154A">
        <w:t>Wykonawca zobowiązany jest przed podpisaniem umowy przedłożyć:</w:t>
      </w:r>
    </w:p>
    <w:p w:rsidR="0051154A" w:rsidRPr="00CB5296" w:rsidRDefault="0051154A" w:rsidP="00F239BE">
      <w:pPr>
        <w:numPr>
          <w:ilvl w:val="0"/>
          <w:numId w:val="31"/>
        </w:numPr>
        <w:spacing w:after="0"/>
        <w:ind w:left="1418" w:hanging="425"/>
        <w:jc w:val="both"/>
        <w:rPr>
          <w:rFonts w:ascii="Times New Roman" w:hAnsi="Times New Roman"/>
          <w:strike/>
          <w:sz w:val="24"/>
          <w:szCs w:val="24"/>
        </w:rPr>
      </w:pPr>
      <w:r w:rsidRPr="00F239BE">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02428E" w:rsidRPr="00CB5296">
        <w:rPr>
          <w:rFonts w:ascii="Times New Roman" w:hAnsi="Times New Roman"/>
          <w:sz w:val="24"/>
          <w:szCs w:val="24"/>
          <w:lang w:eastAsia="pl-PL"/>
        </w:rPr>
        <w:t>300</w:t>
      </w:r>
      <w:r w:rsidRPr="00CB5296">
        <w:rPr>
          <w:rFonts w:ascii="Times New Roman" w:hAnsi="Times New Roman"/>
          <w:sz w:val="24"/>
          <w:szCs w:val="24"/>
          <w:lang w:eastAsia="pl-PL"/>
        </w:rPr>
        <w:t xml:space="preserve"> 000,00 zł (słownie: </w:t>
      </w:r>
      <w:r w:rsidR="0002428E" w:rsidRPr="00CB5296">
        <w:rPr>
          <w:rFonts w:ascii="Times New Roman" w:hAnsi="Times New Roman"/>
          <w:sz w:val="24"/>
          <w:szCs w:val="24"/>
          <w:lang w:eastAsia="pl-PL"/>
        </w:rPr>
        <w:t xml:space="preserve">trzysta tysięcy </w:t>
      </w:r>
      <w:r w:rsidRPr="00CB5296">
        <w:rPr>
          <w:rFonts w:ascii="Times New Roman" w:hAnsi="Times New Roman"/>
          <w:sz w:val="24"/>
          <w:szCs w:val="24"/>
          <w:lang w:eastAsia="pl-PL"/>
        </w:rPr>
        <w:t xml:space="preserve"> złotych),</w:t>
      </w:r>
    </w:p>
    <w:p w:rsidR="0051154A" w:rsidRPr="00CB5296" w:rsidRDefault="0051154A" w:rsidP="00F82A22">
      <w:pPr>
        <w:numPr>
          <w:ilvl w:val="0"/>
          <w:numId w:val="31"/>
        </w:numPr>
        <w:spacing w:after="0"/>
        <w:ind w:left="1418" w:hanging="425"/>
        <w:jc w:val="both"/>
        <w:rPr>
          <w:rFonts w:ascii="Times New Roman" w:hAnsi="Times New Roman"/>
          <w:strike/>
          <w:sz w:val="24"/>
          <w:szCs w:val="24"/>
        </w:rPr>
      </w:pPr>
      <w:r w:rsidRPr="00CB5296">
        <w:rPr>
          <w:rFonts w:ascii="Times New Roman" w:eastAsia="Times New Roman" w:hAnsi="Times New Roman"/>
          <w:sz w:val="24"/>
          <w:szCs w:val="24"/>
          <w:lang w:eastAsia="pl-PL"/>
        </w:rPr>
        <w:t>Aktualny wykaz części zamówienia, który Wykonawca zamierza powierzyć podwykonawcom wraz z listą tych podwykonawców.</w:t>
      </w:r>
    </w:p>
    <w:p w:rsidR="0051154A" w:rsidRPr="006C08DC" w:rsidRDefault="0051154A" w:rsidP="0051154A">
      <w:pPr>
        <w:spacing w:after="0"/>
        <w:jc w:val="both"/>
        <w:rPr>
          <w:rFonts w:ascii="Times New Roman" w:hAnsi="Times New Roman"/>
          <w:strike/>
          <w:color w:val="FF0000"/>
          <w:sz w:val="24"/>
          <w:szCs w:val="24"/>
        </w:rPr>
      </w:pPr>
    </w:p>
    <w:p w:rsidR="00130FC5" w:rsidRPr="009E346D" w:rsidRDefault="003A674D" w:rsidP="00F82A22">
      <w:pPr>
        <w:pStyle w:val="Akapitzlist"/>
        <w:numPr>
          <w:ilvl w:val="0"/>
          <w:numId w:val="63"/>
        </w:numPr>
        <w:spacing w:line="276" w:lineRule="auto"/>
        <w:ind w:left="567" w:hanging="567"/>
        <w:jc w:val="both"/>
        <w:rPr>
          <w:b/>
          <w:strike/>
        </w:rPr>
      </w:pPr>
      <w:r w:rsidRPr="0051154A">
        <w:rPr>
          <w:rFonts w:eastAsia="Times New Roman"/>
        </w:rPr>
        <w:t>Postanowienia ogólne dotyczące składanych dokumentów.</w:t>
      </w:r>
    </w:p>
    <w:p w:rsidR="00130FC5" w:rsidRPr="00FC62B6"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FC62B6"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130FC5" w:rsidRPr="00FC62B6"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 składane są w oryginale lub kopii poświadczonej za zgodność z oryginałem.</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FC62B6"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130FC5" w:rsidRPr="00FC62B6"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130FC5" w:rsidRDefault="00130FC5" w:rsidP="00130FC5">
      <w:pPr>
        <w:pStyle w:val="Akapitzlist"/>
        <w:spacing w:line="276" w:lineRule="auto"/>
        <w:ind w:left="567"/>
        <w:jc w:val="both"/>
        <w:rPr>
          <w:b/>
          <w:strike/>
        </w:rPr>
      </w:pPr>
    </w:p>
    <w:p w:rsidR="009E346D" w:rsidRPr="009E346D" w:rsidRDefault="009E346D" w:rsidP="00F82A22">
      <w:pPr>
        <w:pStyle w:val="Akapitzlist"/>
        <w:numPr>
          <w:ilvl w:val="0"/>
          <w:numId w:val="63"/>
        </w:numPr>
        <w:spacing w:line="276" w:lineRule="auto"/>
        <w:ind w:left="567" w:hanging="567"/>
        <w:jc w:val="both"/>
        <w:rPr>
          <w:b/>
          <w:strike/>
        </w:rPr>
      </w:pPr>
      <w:r w:rsidRPr="009E346D">
        <w:rPr>
          <w:rFonts w:eastAsia="Times New Roman"/>
        </w:rPr>
        <w:t>Dokumenty potwierdzające brak podstaw do wykluczania podmiotów mających siedzibę lub miejsce zamieszkania poza terytorium Rzeczypospolitej Polskiej</w:t>
      </w:r>
    </w:p>
    <w:p w:rsidR="009E346D" w:rsidRPr="00FC62B6"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FC62B6"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9E346D" w:rsidRDefault="009E346D" w:rsidP="009E346D">
      <w:pPr>
        <w:spacing w:after="0"/>
        <w:ind w:left="993"/>
        <w:contextualSpacing/>
        <w:jc w:val="both"/>
        <w:rPr>
          <w:rFonts w:ascii="Times New Roman" w:eastAsia="Times New Roman" w:hAnsi="Times New Roman"/>
          <w:sz w:val="24"/>
          <w:szCs w:val="24"/>
          <w:lang w:eastAsia="pl-PL"/>
        </w:rPr>
      </w:pPr>
    </w:p>
    <w:p w:rsidR="0031028E" w:rsidRPr="009E346D" w:rsidRDefault="0031028E" w:rsidP="00F82A22">
      <w:pPr>
        <w:pStyle w:val="Akapitzlist"/>
        <w:numPr>
          <w:ilvl w:val="0"/>
          <w:numId w:val="63"/>
        </w:numPr>
        <w:spacing w:line="276" w:lineRule="auto"/>
        <w:ind w:left="567" w:hanging="567"/>
        <w:jc w:val="both"/>
        <w:rPr>
          <w:b/>
          <w:strike/>
        </w:rPr>
      </w:pPr>
      <w:r w:rsidRPr="009E346D">
        <w:rPr>
          <w:rFonts w:eastAsia="Times New Roman"/>
        </w:rPr>
        <w:t>Dokumenty wymagane w przypadku powoływania się przez Wykonawcę na potencjał innych podmiotów oraz korzystania z instytucji podwykonawstwa</w:t>
      </w:r>
    </w:p>
    <w:p w:rsidR="0031028E" w:rsidRPr="00FC62B6"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W celu oceny, czy wykonawca polegając na zdolnościach lub sytuacji innych podmiotów będzie dysponował niezbędnymi zasobami w stopniu umożliwiającym należyte wykonanie </w:t>
      </w:r>
      <w:r w:rsidRPr="00FC62B6">
        <w:rPr>
          <w:rFonts w:ascii="Times New Roman" w:hAnsi="Times New Roman"/>
          <w:sz w:val="24"/>
          <w:szCs w:val="24"/>
          <w:lang w:eastAsia="pl-PL"/>
        </w:rPr>
        <w:lastRenderedPageBreak/>
        <w:t>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FC62B6"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41116E" w:rsidRDefault="0041116E" w:rsidP="001F2B65">
      <w:pPr>
        <w:spacing w:after="0"/>
        <w:rPr>
          <w:rFonts w:ascii="Times New Roman" w:eastAsia="Times New Roman" w:hAnsi="Times New Roman"/>
          <w:b/>
          <w:sz w:val="24"/>
          <w:szCs w:val="24"/>
          <w:lang w:eastAsia="pl-PL"/>
        </w:rPr>
      </w:pPr>
    </w:p>
    <w:p w:rsidR="00260855" w:rsidRDefault="00260855" w:rsidP="00F82A22">
      <w:pPr>
        <w:pStyle w:val="Nagwek1"/>
        <w:numPr>
          <w:ilvl w:val="0"/>
          <w:numId w:val="62"/>
        </w:numPr>
        <w:jc w:val="left"/>
      </w:pPr>
      <w:bookmarkStart w:id="9" w:name="_Powoływanie_się_przez"/>
      <w:bookmarkEnd w:id="9"/>
    </w:p>
    <w:p w:rsidR="00ED6655" w:rsidRPr="00FC62B6" w:rsidRDefault="00ED6655" w:rsidP="001F2B65">
      <w:pPr>
        <w:pStyle w:val="Nagwek1"/>
      </w:pPr>
      <w:r w:rsidRPr="00FC62B6">
        <w:t>Powoływanie się przez Wykonawców na potencjał innych podmiotów</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FC62B6" w:rsidRDefault="004056D2" w:rsidP="00F82A22">
      <w:pPr>
        <w:numPr>
          <w:ilvl w:val="0"/>
          <w:numId w:val="46"/>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Wykonawca, nie potwierdzają spełnienia przez wykonawcę warunków udziału w postępowaniu lub zachodzą wobec tych podmiotów podstawy wykluczenia, </w:t>
      </w:r>
      <w:r w:rsidRPr="00FC62B6">
        <w:rPr>
          <w:rFonts w:ascii="Times New Roman" w:eastAsia="Times New Roman" w:hAnsi="Times New Roman"/>
          <w:sz w:val="24"/>
          <w:szCs w:val="24"/>
          <w:lang w:eastAsia="pl-PL"/>
        </w:rPr>
        <w:lastRenderedPageBreak/>
        <w:t>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1F2B65" w:rsidRDefault="00ED6655" w:rsidP="00F82A22">
      <w:pPr>
        <w:pStyle w:val="Akapitzlist"/>
        <w:numPr>
          <w:ilvl w:val="0"/>
          <w:numId w:val="62"/>
        </w:numPr>
        <w:spacing w:line="276" w:lineRule="auto"/>
        <w:rPr>
          <w:b/>
        </w:rPr>
      </w:pPr>
    </w:p>
    <w:p w:rsidR="00ED6655" w:rsidRPr="00FC62B6" w:rsidRDefault="00ED6655" w:rsidP="001F2B65">
      <w:pPr>
        <w:pStyle w:val="Nagwek1"/>
        <w:spacing w:line="276" w:lineRule="auto"/>
      </w:pPr>
      <w:bookmarkStart w:id="10" w:name="_Wykonawcy_wspólnie_ubiegający"/>
      <w:bookmarkEnd w:id="10"/>
      <w:r w:rsidRPr="00FC62B6">
        <w:t>Wykonawcy wspólnie ubiegający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 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1F2B65">
      <w:pPr>
        <w:spacing w:after="0"/>
        <w:jc w:val="center"/>
        <w:rPr>
          <w:rFonts w:ascii="Times New Roman" w:hAnsi="Times New Roman"/>
          <w:b/>
          <w:sz w:val="24"/>
          <w:szCs w:val="24"/>
        </w:rPr>
      </w:pPr>
    </w:p>
    <w:p w:rsidR="00ED6655" w:rsidRPr="001F2B65" w:rsidRDefault="00ED6655" w:rsidP="00F82A22">
      <w:pPr>
        <w:pStyle w:val="Akapitzlist"/>
        <w:numPr>
          <w:ilvl w:val="0"/>
          <w:numId w:val="62"/>
        </w:numPr>
        <w:rPr>
          <w:b/>
        </w:rPr>
      </w:pPr>
    </w:p>
    <w:p w:rsidR="00ED6655" w:rsidRPr="00FC62B6" w:rsidRDefault="00ED6655" w:rsidP="00C00547">
      <w:pPr>
        <w:pStyle w:val="Nagwek1"/>
      </w:pPr>
      <w:bookmarkStart w:id="11" w:name="_Udział_podwykonawców_w"/>
      <w:bookmarkEnd w:id="11"/>
      <w:r w:rsidRPr="00FC62B6">
        <w:t>Udział podwykonawców w wykonaniu zamówienia</w:t>
      </w:r>
    </w:p>
    <w:p w:rsidR="00ED6655" w:rsidRPr="00FC62B6"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FC62B6">
        <w:rPr>
          <w:rFonts w:ascii="Times New Roman" w:hAnsi="Times New Roman"/>
          <w:b/>
          <w:bCs/>
          <w:sz w:val="24"/>
          <w:szCs w:val="24"/>
        </w:rPr>
        <w:t>Załącznik Nr 4</w:t>
      </w:r>
      <w:r w:rsidRPr="00FC62B6">
        <w:rPr>
          <w:rFonts w:ascii="Times New Roman" w:hAnsi="Times New Roman"/>
          <w:bCs/>
          <w:sz w:val="24"/>
          <w:szCs w:val="24"/>
        </w:rPr>
        <w:t xml:space="preserve"> 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lastRenderedPageBreak/>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FC62B6"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Termin zapłaty wynagrodzenia podwykonawcy lub dalszemu podwykonawcy przewidziany w umowie o podwykonawstwo nie może być dłuższy niż 30 dni od dnia doręczenia </w:t>
      </w:r>
      <w:r w:rsidR="00445104" w:rsidRPr="00FC62B6">
        <w:rPr>
          <w:rFonts w:ascii="Times New Roman" w:hAnsi="Times New Roman"/>
          <w:sz w:val="24"/>
          <w:szCs w:val="24"/>
        </w:rPr>
        <w:t>faktury lub</w:t>
      </w:r>
      <w:r w:rsidRPr="00FC62B6">
        <w:rPr>
          <w:rFonts w:ascii="Times New Roman" w:hAnsi="Times New Roman"/>
          <w:sz w:val="24"/>
          <w:szCs w:val="24"/>
        </w:rPr>
        <w:t>.</w:t>
      </w:r>
    </w:p>
    <w:p w:rsidR="002F65BD" w:rsidRPr="00FC62B6"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8788E"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 z odpowiedzialności za należyte wykonanie tego zamówienia.</w:t>
      </w:r>
    </w:p>
    <w:p w:rsidR="00240441" w:rsidRPr="00FC62B6" w:rsidRDefault="00240441" w:rsidP="00C00547">
      <w:pPr>
        <w:spacing w:afterLines="20" w:after="48"/>
        <w:jc w:val="center"/>
        <w:rPr>
          <w:rFonts w:ascii="Times New Roman" w:hAnsi="Times New Roman"/>
          <w:b/>
          <w:sz w:val="24"/>
          <w:szCs w:val="24"/>
        </w:rPr>
      </w:pPr>
    </w:p>
    <w:p w:rsidR="00ED6655" w:rsidRPr="001F2B65" w:rsidRDefault="00ED6655" w:rsidP="00F82A22">
      <w:pPr>
        <w:pStyle w:val="Akapitzlist"/>
        <w:numPr>
          <w:ilvl w:val="0"/>
          <w:numId w:val="62"/>
        </w:numPr>
        <w:spacing w:afterLines="20" w:after="48"/>
        <w:rPr>
          <w:b/>
        </w:rPr>
      </w:pPr>
    </w:p>
    <w:p w:rsidR="00ED6655" w:rsidRPr="00FC62B6" w:rsidRDefault="00ED6655" w:rsidP="00C00547">
      <w:pPr>
        <w:pStyle w:val="Nagwek1"/>
      </w:pPr>
      <w:bookmarkStart w:id="12" w:name="_Wymagania_co_do"/>
      <w:bookmarkEnd w:id="12"/>
      <w:r w:rsidRPr="00FC62B6">
        <w:t xml:space="preserve">Wymagania co do wadium </w:t>
      </w:r>
    </w:p>
    <w:p w:rsidR="00AE5BCB" w:rsidRPr="0002428E"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FC62B6">
        <w:rPr>
          <w:rFonts w:ascii="Times New Roman" w:eastAsia="Times New Roman" w:hAnsi="Times New Roman"/>
          <w:sz w:val="24"/>
          <w:szCs w:val="24"/>
          <w:lang w:eastAsia="pl-PL"/>
        </w:rPr>
        <w:t>Wykonawca przystępujący do przetargu jest zobowiązany wnieść wadium w wysokości:</w:t>
      </w:r>
      <w:r w:rsidR="001F2B65">
        <w:rPr>
          <w:rFonts w:ascii="Times New Roman" w:eastAsia="Times New Roman" w:hAnsi="Times New Roman"/>
          <w:sz w:val="24"/>
          <w:szCs w:val="24"/>
          <w:lang w:eastAsia="pl-PL"/>
        </w:rPr>
        <w:t xml:space="preserve"> </w:t>
      </w:r>
    </w:p>
    <w:p w:rsidR="0002428E" w:rsidRPr="002E1FFC" w:rsidRDefault="0002428E" w:rsidP="0002428E">
      <w:pPr>
        <w:spacing w:after="0"/>
        <w:ind w:left="426"/>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5 600,00 </w:t>
      </w:r>
      <w:r w:rsidR="006C08DC">
        <w:rPr>
          <w:rFonts w:ascii="Times New Roman" w:eastAsia="Times New Roman" w:hAnsi="Times New Roman"/>
          <w:sz w:val="24"/>
          <w:szCs w:val="24"/>
          <w:lang w:eastAsia="pl-PL"/>
        </w:rPr>
        <w:t>zł (słownie: Pięć tysięcy sześć</w:t>
      </w:r>
      <w:r>
        <w:rPr>
          <w:rFonts w:ascii="Times New Roman" w:eastAsia="Times New Roman" w:hAnsi="Times New Roman"/>
          <w:sz w:val="24"/>
          <w:szCs w:val="24"/>
          <w:lang w:eastAsia="pl-PL"/>
        </w:rPr>
        <w:t>set złotych)</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bCs/>
          <w:sz w:val="24"/>
          <w:szCs w:val="24"/>
        </w:rPr>
        <w:t>Wadium należy złożyć najpóźniej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Wniesione wadium musi obejmować cały okres związania ofertą.</w:t>
      </w:r>
    </w:p>
    <w:p w:rsidR="00ED6655" w:rsidRPr="00FC62B6"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2014 r. poz. 1804 ze zm.).</w:t>
      </w:r>
    </w:p>
    <w:p w:rsidR="00ED6655" w:rsidRPr="00FC62B6"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FC62B6">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FC62B6" w:rsidRDefault="00ED6655" w:rsidP="005B46DE">
      <w:pPr>
        <w:spacing w:after="0"/>
        <w:ind w:left="426"/>
        <w:jc w:val="both"/>
        <w:rPr>
          <w:rFonts w:ascii="Times New Roman" w:hAnsi="Times New Roman"/>
          <w:b/>
          <w:sz w:val="24"/>
          <w:szCs w:val="24"/>
        </w:rPr>
      </w:pPr>
      <w:r w:rsidRPr="00FC62B6">
        <w:rPr>
          <w:rFonts w:ascii="Times New Roman" w:hAnsi="Times New Roman"/>
          <w:sz w:val="24"/>
          <w:szCs w:val="24"/>
        </w:rPr>
        <w:t>„</w:t>
      </w:r>
      <w:r w:rsidRPr="00FC62B6">
        <w:rPr>
          <w:rFonts w:ascii="Times New Roman" w:hAnsi="Times New Roman"/>
          <w:b/>
          <w:sz w:val="24"/>
          <w:szCs w:val="24"/>
        </w:rPr>
        <w:t>wadium:</w:t>
      </w:r>
      <w:r w:rsidRPr="00FC62B6">
        <w:rPr>
          <w:rFonts w:ascii="Times New Roman" w:hAnsi="Times New Roman"/>
          <w:sz w:val="24"/>
          <w:szCs w:val="24"/>
        </w:rPr>
        <w:t xml:space="preserve">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Content>
          <w:r w:rsidR="00401458">
            <w:rPr>
              <w:rFonts w:ascii="Times New Roman" w:hAnsi="Times New Roman"/>
              <w:b/>
              <w:sz w:val="24"/>
              <w:szCs w:val="24"/>
            </w:rPr>
            <w:t>DZ-262-11/2017</w:t>
          </w:r>
        </w:sdtContent>
      </w:sdt>
      <w:r w:rsidRPr="00FC62B6">
        <w:rPr>
          <w:rFonts w:ascii="Times New Roman" w:hAnsi="Times New Roman"/>
          <w:b/>
          <w:sz w:val="24"/>
          <w:szCs w:val="24"/>
        </w:rPr>
        <w:t xml:space="preserve"> - </w:t>
      </w:r>
      <w:sdt>
        <w:sdtPr>
          <w:rPr>
            <w:rFonts w:ascii="Times New Roman" w:hAnsi="Times New Roman"/>
            <w:b/>
            <w:bCs/>
            <w:i/>
            <w:sz w:val="24"/>
            <w:szCs w:val="24"/>
          </w:rPr>
          <w:alias w:val="Tytuł"/>
          <w:tag w:val=""/>
          <w:id w:val="-577896360"/>
          <w:placeholder>
            <w:docPart w:val="882C4EC0AE0448AFB6FA87FA7E6BEAF1"/>
          </w:placeholder>
          <w:dataBinding w:prefixMappings="xmlns:ns0='http://purl.org/dc/elements/1.1/' xmlns:ns1='http://schemas.openxmlformats.org/package/2006/metadata/core-properties' " w:xpath="/ns1:coreProperties[1]/ns0:title[1]" w:storeItemID="{6C3C8BC8-F283-45AE-878A-BAB7291924A1}"/>
          <w:text/>
        </w:sdtPr>
        <w:sdtContent>
          <w:r w:rsidR="00941A7E">
            <w:rPr>
              <w:rFonts w:ascii="Times New Roman" w:hAnsi="Times New Roman"/>
              <w:b/>
              <w:bCs/>
              <w:i/>
              <w:sz w:val="24"/>
              <w:szCs w:val="24"/>
            </w:rPr>
            <w:t>Wykonywanie  remontów pokryć dachowych i robót konserwacyjno-remontowych oraz obróbek blacharskich w budynkach PUM w Szczecinie</w:t>
          </w:r>
        </w:sdtContent>
      </w:sdt>
      <w:r w:rsidRPr="00FC62B6">
        <w:rPr>
          <w:rFonts w:ascii="Times New Roman" w:hAnsi="Times New Roman"/>
          <w:b/>
          <w:sz w:val="24"/>
          <w:szCs w:val="24"/>
        </w:rPr>
        <w:t>”</w:t>
      </w:r>
      <w:r w:rsidRPr="0041116E">
        <w:rPr>
          <w:rFonts w:ascii="Times New Roman" w:hAnsi="Times New Roman"/>
          <w:sz w:val="24"/>
          <w:szCs w:val="24"/>
        </w:rPr>
        <w: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 przypadku zdeponowania oryginalnego dokumentu wadialnego w Kwesturze PUM kopie wadium należy załączyć do oferty. </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Wadium wniesione w formie innej niż pieniężna musi obejmować odpowiedzialność </w:t>
      </w:r>
      <w:r w:rsidRPr="00FC62B6">
        <w:rPr>
          <w:rFonts w:ascii="Times New Roman" w:hAnsi="Times New Roman"/>
          <w:sz w:val="24"/>
          <w:szCs w:val="24"/>
        </w:rPr>
        <w:br/>
        <w:t xml:space="preserve">za wszystkie przypadki powodujące utratę wadium przez Wykonawcę określone w </w:t>
      </w:r>
      <w:r w:rsidRPr="00FC62B6">
        <w:rPr>
          <w:rFonts w:ascii="Times New Roman" w:hAnsi="Times New Roman"/>
          <w:sz w:val="28"/>
          <w:szCs w:val="24"/>
        </w:rPr>
        <w:t xml:space="preserve">ustawie </w:t>
      </w:r>
      <w:r w:rsidRPr="00FC62B6">
        <w:rPr>
          <w:rFonts w:ascii="Times New Roman" w:hAnsi="Times New Roman"/>
          <w:sz w:val="24"/>
          <w:szCs w:val="24"/>
        </w:rPr>
        <w:t>Prawo zamówień publicznych.</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niezwłocznie wadium na wniosek wykonawcy, który wycofał ofertę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FC62B6"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zatrzymuje wadium wraz z odsetkami, jeżeli wykonawca:</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odpowiedzi na wezwanie, z przyczyn leżących po jego stronie, nie złożył oświadczeń lub dokumentów potwierdzających:</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warunków udziału w postępowaniu lub kryteria selekcji,</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przez oferowane dostawy, usługi lub roboty budowlane wymagań określonych przez zamawiającego,</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brak podstaw wykluczenia</w:t>
      </w:r>
    </w:p>
    <w:p w:rsidR="001D5B93" w:rsidRPr="00FC62B6"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istnienie upoważnienia do podpisania oferty </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odmówił podpisania umowy w sprawie zamówienia publicznego na warunkach określonych w ofercie;</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wniósł zabezpieczenia należytego wykonania umowy jeżeli było wymagane;</w:t>
      </w:r>
    </w:p>
    <w:p w:rsidR="001D5B93" w:rsidRPr="00FC62B6"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rPr>
        <w:t>zawarcie umowy w sprawie zamówienia publicznego stało się niemożliwe z przyczyn leżących po stronie wykonawcy.</w:t>
      </w:r>
    </w:p>
    <w:p w:rsidR="007622A8" w:rsidRDefault="007622A8" w:rsidP="0002428E">
      <w:pPr>
        <w:tabs>
          <w:tab w:val="left" w:pos="4820"/>
        </w:tabs>
        <w:spacing w:after="0"/>
        <w:rPr>
          <w:rFonts w:ascii="Times New Roman" w:hAnsi="Times New Roman"/>
          <w:b/>
          <w:sz w:val="24"/>
          <w:szCs w:val="24"/>
        </w:rPr>
      </w:pPr>
    </w:p>
    <w:p w:rsidR="00ED6655" w:rsidRPr="001F2B65"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rPr>
          <w:strike/>
        </w:rPr>
      </w:pPr>
      <w:bookmarkStart w:id="13" w:name="_Oferty_częściowe"/>
      <w:bookmarkEnd w:id="13"/>
      <w:r w:rsidRPr="00FC62B6">
        <w:t>Oferty częściowe</w:t>
      </w:r>
    </w:p>
    <w:p w:rsidR="005765B1" w:rsidRPr="00A4237F" w:rsidRDefault="005765B1" w:rsidP="005765B1">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w:t>
      </w:r>
      <w:r w:rsidR="0002428E">
        <w:rPr>
          <w:rFonts w:ascii="Times New Roman" w:hAnsi="Times New Roman"/>
          <w:sz w:val="24"/>
          <w:szCs w:val="24"/>
        </w:rPr>
        <w:t xml:space="preserve"> nie dopuszcza składania</w:t>
      </w:r>
      <w:r w:rsidRPr="00A4237F">
        <w:rPr>
          <w:rFonts w:ascii="Times New Roman" w:hAnsi="Times New Roman"/>
          <w:sz w:val="24"/>
          <w:szCs w:val="24"/>
        </w:rPr>
        <w:t xml:space="preserve"> ofert częściowych.</w:t>
      </w:r>
    </w:p>
    <w:p w:rsidR="005654E9" w:rsidRDefault="005654E9" w:rsidP="00CB36BA">
      <w:pPr>
        <w:spacing w:after="0"/>
        <w:jc w:val="center"/>
        <w:rPr>
          <w:rFonts w:ascii="Times New Roman" w:hAnsi="Times New Roman"/>
          <w:b/>
          <w:sz w:val="24"/>
          <w:szCs w:val="24"/>
        </w:rPr>
      </w:pPr>
    </w:p>
    <w:p w:rsidR="00ED6655" w:rsidRPr="00CB36BA"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pPr>
      <w:bookmarkStart w:id="14" w:name="_Oferty_wariantowe"/>
      <w:bookmarkEnd w:id="14"/>
      <w:r w:rsidRPr="00FC62B6">
        <w:t>Oferty wariantowe</w:t>
      </w:r>
    </w:p>
    <w:p w:rsidR="00ED6655" w:rsidRDefault="00ED6655" w:rsidP="00F82A22">
      <w:pPr>
        <w:numPr>
          <w:ilvl w:val="0"/>
          <w:numId w:val="37"/>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33574F" w:rsidRPr="002E1FFC" w:rsidRDefault="0033574F" w:rsidP="0033574F">
      <w:pPr>
        <w:spacing w:after="0"/>
        <w:ind w:left="426"/>
        <w:jc w:val="both"/>
        <w:rPr>
          <w:rFonts w:ascii="Times New Roman" w:hAnsi="Times New Roman"/>
          <w:sz w:val="24"/>
          <w:szCs w:val="24"/>
        </w:rPr>
      </w:pPr>
    </w:p>
    <w:p w:rsidR="00ED6655" w:rsidRPr="00CB36BA"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pPr>
      <w:bookmarkStart w:id="15" w:name="_Informacje_o_opcjach"/>
      <w:bookmarkEnd w:id="15"/>
      <w:r w:rsidRPr="00FC62B6">
        <w:t>Informacje o opcjach</w:t>
      </w:r>
    </w:p>
    <w:p w:rsidR="00ED6655" w:rsidRPr="00FC62B6" w:rsidRDefault="00ED6655" w:rsidP="00F82A22">
      <w:pPr>
        <w:numPr>
          <w:ilvl w:val="0"/>
          <w:numId w:val="47"/>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ED6655" w:rsidRDefault="00ED6655" w:rsidP="00CB36BA">
      <w:pPr>
        <w:spacing w:after="0"/>
        <w:rPr>
          <w:rFonts w:ascii="Times New Roman" w:hAnsi="Times New Roman"/>
          <w:b/>
          <w:sz w:val="24"/>
          <w:szCs w:val="24"/>
        </w:rPr>
      </w:pPr>
    </w:p>
    <w:p w:rsidR="00CB36BA" w:rsidRPr="00CB36BA" w:rsidRDefault="00CB36BA" w:rsidP="00F82A22">
      <w:pPr>
        <w:pStyle w:val="Akapitzlist"/>
        <w:numPr>
          <w:ilvl w:val="0"/>
          <w:numId w:val="62"/>
        </w:numPr>
        <w:rPr>
          <w:b/>
        </w:rPr>
      </w:pPr>
    </w:p>
    <w:p w:rsidR="00ED6655" w:rsidRPr="00CE0637" w:rsidRDefault="00ED6655" w:rsidP="00CB36BA">
      <w:pPr>
        <w:pStyle w:val="Nagwek1"/>
        <w:spacing w:line="276" w:lineRule="auto"/>
        <w:rPr>
          <w:lang w:val="pl-PL"/>
        </w:rPr>
      </w:pPr>
      <w:bookmarkStart w:id="16" w:name="_Informacja_o_przewidywanych"/>
      <w:bookmarkEnd w:id="16"/>
      <w:r w:rsidRPr="00FC62B6">
        <w:t xml:space="preserve">Informacja o przewidywanych zamówieniach </w:t>
      </w:r>
      <w:r w:rsidR="00CE0637">
        <w:rPr>
          <w:lang w:val="pl-PL"/>
        </w:rPr>
        <w:t>podobnych</w:t>
      </w:r>
    </w:p>
    <w:p w:rsidR="00ED6655" w:rsidRPr="00FC62B6" w:rsidRDefault="00ED6655" w:rsidP="00F82A22">
      <w:pPr>
        <w:numPr>
          <w:ilvl w:val="0"/>
          <w:numId w:val="48"/>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zamówień </w:t>
      </w:r>
      <w:r w:rsidR="003C1E25" w:rsidRPr="00FC62B6">
        <w:rPr>
          <w:rFonts w:ascii="Times New Roman" w:hAnsi="Times New Roman"/>
          <w:sz w:val="24"/>
          <w:szCs w:val="24"/>
        </w:rPr>
        <w:t>podobnych</w:t>
      </w:r>
      <w:r w:rsidRPr="00FC62B6">
        <w:rPr>
          <w:rFonts w:ascii="Times New Roman" w:hAnsi="Times New Roman"/>
          <w:sz w:val="24"/>
          <w:szCs w:val="24"/>
        </w:rPr>
        <w:t>,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F83A48" w:rsidRPr="002E3578" w:rsidRDefault="00F83A48" w:rsidP="00F82A22">
      <w:pPr>
        <w:numPr>
          <w:ilvl w:val="0"/>
          <w:numId w:val="48"/>
        </w:numPr>
        <w:spacing w:after="0"/>
        <w:jc w:val="both"/>
        <w:rPr>
          <w:rFonts w:ascii="Times New Roman" w:hAnsi="Times New Roman"/>
          <w:sz w:val="24"/>
          <w:szCs w:val="24"/>
        </w:rPr>
      </w:pPr>
      <w:r w:rsidRPr="002E3578">
        <w:rPr>
          <w:rFonts w:ascii="Times New Roman" w:hAnsi="Times New Roman"/>
          <w:sz w:val="24"/>
          <w:szCs w:val="24"/>
        </w:rPr>
        <w:t xml:space="preserve">Wymiar przewidywanych zamówień </w:t>
      </w:r>
      <w:r w:rsidR="003C1E25" w:rsidRPr="002E3578">
        <w:rPr>
          <w:rFonts w:ascii="Times New Roman" w:hAnsi="Times New Roman"/>
          <w:sz w:val="24"/>
          <w:szCs w:val="24"/>
        </w:rPr>
        <w:t xml:space="preserve">podobnych </w:t>
      </w:r>
      <w:r w:rsidRPr="002E3578">
        <w:rPr>
          <w:rFonts w:ascii="Times New Roman" w:hAnsi="Times New Roman"/>
          <w:sz w:val="24"/>
          <w:szCs w:val="24"/>
        </w:rPr>
        <w:t>wynosi do 50% wartości zamówienia podstawowego.</w:t>
      </w:r>
    </w:p>
    <w:p w:rsidR="00ED6655" w:rsidRPr="00CB36BA" w:rsidRDefault="00ED6655" w:rsidP="00F82A22">
      <w:pPr>
        <w:pStyle w:val="Akapitzlist"/>
        <w:numPr>
          <w:ilvl w:val="0"/>
          <w:numId w:val="62"/>
        </w:numPr>
        <w:spacing w:line="276" w:lineRule="auto"/>
        <w:rPr>
          <w:b/>
        </w:rPr>
      </w:pPr>
    </w:p>
    <w:p w:rsidR="00ED6655" w:rsidRPr="00FC62B6" w:rsidRDefault="00ED6655" w:rsidP="00CB36BA">
      <w:pPr>
        <w:pStyle w:val="Nagwek1"/>
        <w:spacing w:line="276" w:lineRule="auto"/>
      </w:pPr>
      <w:bookmarkStart w:id="17" w:name="_Termin_związania_ofertą"/>
      <w:bookmarkEnd w:id="17"/>
      <w:r w:rsidRPr="00FC62B6">
        <w:t>Termin związania ofertą</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 z wnioskiem o przedłużenie terminu związania ofertą – nie wyrażenie przez Wykonawcę zgody spowoduje odrzucenie oferty  Wykonawcy.</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FC62B6" w:rsidRDefault="00131831"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Pr="00FC62B6" w:rsidRDefault="00ED6655" w:rsidP="00CB36BA">
      <w:pPr>
        <w:spacing w:after="0"/>
        <w:jc w:val="both"/>
        <w:rPr>
          <w:rFonts w:ascii="Times New Roman" w:hAnsi="Times New Roman"/>
          <w:sz w:val="24"/>
          <w:szCs w:val="24"/>
        </w:rPr>
      </w:pPr>
    </w:p>
    <w:p w:rsidR="00ED6655" w:rsidRPr="00CB36BA" w:rsidRDefault="00ED6655" w:rsidP="00F82A22">
      <w:pPr>
        <w:pStyle w:val="Akapitzlist"/>
        <w:numPr>
          <w:ilvl w:val="0"/>
          <w:numId w:val="62"/>
        </w:numPr>
        <w:rPr>
          <w:b/>
        </w:rPr>
      </w:pPr>
    </w:p>
    <w:p w:rsidR="00ED6655" w:rsidRPr="00FC62B6" w:rsidRDefault="00ED6655" w:rsidP="00C00547">
      <w:pPr>
        <w:pStyle w:val="Nagwek1"/>
      </w:pPr>
      <w:bookmarkStart w:id="18" w:name="_Opis_kryteriów_i"/>
      <w:bookmarkEnd w:id="18"/>
      <w:r w:rsidRPr="00FC62B6">
        <w:t>Opis kryteriów i sposobu oceny oferty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FC62B6" w:rsidRPr="00FC62B6" w:rsidTr="00CB36BA">
        <w:trPr>
          <w:trHeight w:val="454"/>
        </w:trPr>
        <w:tc>
          <w:tcPr>
            <w:tcW w:w="567"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Lp.</w:t>
            </w:r>
          </w:p>
        </w:tc>
        <w:tc>
          <w:tcPr>
            <w:tcW w:w="7655"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Kryterium</w:t>
            </w:r>
          </w:p>
        </w:tc>
        <w:tc>
          <w:tcPr>
            <w:tcW w:w="1701"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Ranga</w:t>
            </w:r>
          </w:p>
        </w:tc>
      </w:tr>
      <w:tr w:rsidR="00995015" w:rsidRPr="00FC62B6" w:rsidTr="00CB36BA">
        <w:trPr>
          <w:trHeight w:val="454"/>
        </w:trPr>
        <w:tc>
          <w:tcPr>
            <w:tcW w:w="567" w:type="dxa"/>
            <w:vAlign w:val="center"/>
          </w:tcPr>
          <w:p w:rsidR="00995015" w:rsidRPr="00FC62B6" w:rsidRDefault="00995015" w:rsidP="00995015">
            <w:pPr>
              <w:spacing w:after="0"/>
              <w:jc w:val="center"/>
              <w:rPr>
                <w:rFonts w:ascii="Times New Roman" w:hAnsi="Times New Roman"/>
                <w:sz w:val="24"/>
                <w:szCs w:val="24"/>
              </w:rPr>
            </w:pPr>
            <w:r w:rsidRPr="00FC62B6">
              <w:rPr>
                <w:rFonts w:ascii="Times New Roman" w:hAnsi="Times New Roman"/>
                <w:sz w:val="24"/>
                <w:szCs w:val="24"/>
              </w:rPr>
              <w:t>1.</w:t>
            </w:r>
          </w:p>
        </w:tc>
        <w:tc>
          <w:tcPr>
            <w:tcW w:w="7655" w:type="dxa"/>
            <w:vAlign w:val="center"/>
          </w:tcPr>
          <w:p w:rsidR="00995015" w:rsidRPr="00AA4FBF" w:rsidRDefault="0002428E" w:rsidP="00995015">
            <w:pPr>
              <w:spacing w:after="0" w:line="240" w:lineRule="auto"/>
              <w:rPr>
                <w:rFonts w:ascii="Times New Roman" w:eastAsia="Times New Roman" w:hAnsi="Times New Roman"/>
                <w:sz w:val="24"/>
                <w:szCs w:val="24"/>
                <w:lang w:eastAsia="pl-PL"/>
              </w:rPr>
            </w:pPr>
            <w:r w:rsidRPr="00AA4FBF">
              <w:rPr>
                <w:rFonts w:ascii="Times New Roman" w:eastAsia="Times New Roman" w:hAnsi="Times New Roman"/>
                <w:sz w:val="24"/>
                <w:szCs w:val="24"/>
                <w:lang w:eastAsia="pl-PL"/>
              </w:rPr>
              <w:t xml:space="preserve">Oferowana cena roboczogodziny kosztorysowej </w:t>
            </w:r>
            <w:r>
              <w:rPr>
                <w:rFonts w:ascii="Times New Roman" w:eastAsia="Times New Roman" w:hAnsi="Times New Roman"/>
                <w:sz w:val="24"/>
                <w:szCs w:val="24"/>
                <w:lang w:eastAsia="pl-PL"/>
              </w:rPr>
              <w:t>z narzutami</w:t>
            </w:r>
          </w:p>
        </w:tc>
        <w:tc>
          <w:tcPr>
            <w:tcW w:w="1701" w:type="dxa"/>
            <w:vAlign w:val="center"/>
          </w:tcPr>
          <w:p w:rsidR="00995015" w:rsidRPr="00FC62B6" w:rsidRDefault="00995015" w:rsidP="00995015">
            <w:pPr>
              <w:spacing w:after="0"/>
              <w:jc w:val="center"/>
              <w:rPr>
                <w:rFonts w:ascii="Times New Roman" w:hAnsi="Times New Roman"/>
                <w:sz w:val="24"/>
                <w:szCs w:val="24"/>
              </w:rPr>
            </w:pPr>
            <w:r w:rsidRPr="00FC62B6">
              <w:rPr>
                <w:rFonts w:ascii="Times New Roman" w:hAnsi="Times New Roman"/>
                <w:sz w:val="24"/>
                <w:szCs w:val="24"/>
              </w:rPr>
              <w:t>60%</w:t>
            </w:r>
          </w:p>
        </w:tc>
      </w:tr>
    </w:tbl>
    <w:p w:rsidR="00ED6655" w:rsidRPr="00FC62B6" w:rsidRDefault="00ED6655" w:rsidP="00C00547">
      <w:pPr>
        <w:spacing w:after="0"/>
        <w:jc w:val="both"/>
        <w:rPr>
          <w:rFonts w:ascii="Times New Roman" w:hAnsi="Times New Roman"/>
          <w:sz w:val="24"/>
          <w:szCs w:val="24"/>
        </w:rPr>
      </w:pPr>
    </w:p>
    <w:p w:rsidR="00ED6655" w:rsidRPr="00FC62B6" w:rsidRDefault="00995015" w:rsidP="00CB36BA">
      <w:pPr>
        <w:numPr>
          <w:ilvl w:val="0"/>
          <w:numId w:val="19"/>
        </w:numPr>
        <w:tabs>
          <w:tab w:val="clear" w:pos="720"/>
        </w:tabs>
        <w:spacing w:after="0"/>
        <w:ind w:left="426" w:hanging="426"/>
        <w:jc w:val="both"/>
        <w:rPr>
          <w:rFonts w:ascii="Times New Roman" w:hAnsi="Times New Roman"/>
          <w:sz w:val="24"/>
          <w:szCs w:val="24"/>
        </w:rPr>
      </w:pPr>
      <w:r w:rsidRPr="00995015">
        <w:rPr>
          <w:rFonts w:ascii="Times New Roman" w:hAnsi="Times New Roman"/>
          <w:sz w:val="24"/>
          <w:szCs w:val="24"/>
        </w:rPr>
        <w:t>Wartość punktowa ceny n</w:t>
      </w:r>
      <w:r w:rsidR="00013E68">
        <w:rPr>
          <w:rFonts w:ascii="Times New Roman" w:hAnsi="Times New Roman"/>
          <w:sz w:val="24"/>
          <w:szCs w:val="24"/>
        </w:rPr>
        <w:t>etto roboczogodziny (kryterium 1</w:t>
      </w:r>
      <w:r w:rsidRPr="00995015">
        <w:rPr>
          <w:rFonts w:ascii="Times New Roman" w:hAnsi="Times New Roman"/>
          <w:sz w:val="24"/>
          <w:szCs w:val="24"/>
        </w:rPr>
        <w:t>) jest wyliczana wg wzoru:</w:t>
      </w:r>
    </w:p>
    <w:p w:rsidR="00995015" w:rsidRDefault="00995015" w:rsidP="00C00547">
      <w:pPr>
        <w:spacing w:after="0"/>
        <w:ind w:firstLine="709"/>
        <w:jc w:val="both"/>
        <w:rPr>
          <w:rFonts w:ascii="Times New Roman" w:hAnsi="Times New Roman"/>
          <w:sz w:val="24"/>
          <w:szCs w:val="24"/>
        </w:rPr>
      </w:pPr>
      <w:r w:rsidRPr="00995015">
        <w:rPr>
          <w:rFonts w:ascii="Times New Roman" w:hAnsi="Times New Roman"/>
          <w:b/>
          <w:sz w:val="24"/>
          <w:szCs w:val="24"/>
        </w:rPr>
        <w:lastRenderedPageBreak/>
        <w:t>Wartość punktowa ceny</w:t>
      </w:r>
      <w:r>
        <w:rPr>
          <w:rFonts w:ascii="Times New Roman" w:hAnsi="Times New Roman"/>
          <w:b/>
          <w:sz w:val="24"/>
          <w:szCs w:val="24"/>
        </w:rPr>
        <w:t xml:space="preserve"> roboczogodziny = </w:t>
      </w:r>
      <w:r w:rsidRPr="00FC62B6">
        <w:rPr>
          <w:rFonts w:ascii="Times New Roman" w:hAnsi="Times New Roman"/>
          <w:b/>
          <w:noProof/>
          <w:position w:val="-30"/>
          <w:sz w:val="24"/>
          <w:szCs w:val="24"/>
          <w:lang w:eastAsia="pl-PL"/>
        </w:rPr>
        <w:drawing>
          <wp:inline distT="0" distB="0" distL="0" distR="0" wp14:anchorId="48BF53CB" wp14:editId="6EFE7089">
            <wp:extent cx="431165" cy="448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995015" w:rsidP="00C00547">
      <w:pPr>
        <w:spacing w:after="0"/>
        <w:ind w:firstLine="709"/>
        <w:jc w:val="both"/>
        <w:rPr>
          <w:rFonts w:ascii="Times New Roman" w:hAnsi="Times New Roman"/>
          <w:sz w:val="24"/>
          <w:szCs w:val="24"/>
        </w:rPr>
      </w:pPr>
      <w:r>
        <w:rPr>
          <w:rFonts w:ascii="Times New Roman" w:hAnsi="Times New Roman"/>
          <w:b/>
          <w:sz w:val="24"/>
          <w:szCs w:val="24"/>
        </w:rPr>
        <w:t>C</w:t>
      </w:r>
      <w:r w:rsidR="00ED6655" w:rsidRPr="00FC62B6">
        <w:rPr>
          <w:rFonts w:ascii="Times New Roman" w:hAnsi="Times New Roman"/>
          <w:sz w:val="24"/>
          <w:szCs w:val="24"/>
          <w:vertAlign w:val="subscript"/>
        </w:rPr>
        <w:t>n</w:t>
      </w:r>
      <w:r w:rsidR="00ED6655" w:rsidRPr="00FC62B6">
        <w:rPr>
          <w:rFonts w:ascii="Times New Roman" w:hAnsi="Times New Roman"/>
          <w:sz w:val="24"/>
          <w:szCs w:val="24"/>
        </w:rPr>
        <w:t xml:space="preserve"> – </w:t>
      </w:r>
      <w:r w:rsidRPr="00995015">
        <w:rPr>
          <w:rFonts w:ascii="Times New Roman" w:hAnsi="Times New Roman"/>
          <w:sz w:val="24"/>
          <w:szCs w:val="24"/>
        </w:rPr>
        <w:t>cena najniższa,</w:t>
      </w:r>
    </w:p>
    <w:p w:rsidR="00ED6655" w:rsidRDefault="00995015" w:rsidP="00C00547">
      <w:pPr>
        <w:spacing w:after="0"/>
        <w:ind w:firstLine="709"/>
        <w:jc w:val="both"/>
        <w:rPr>
          <w:rFonts w:ascii="Times New Roman" w:hAnsi="Times New Roman"/>
          <w:sz w:val="24"/>
          <w:szCs w:val="24"/>
        </w:rPr>
      </w:pPr>
      <w:r>
        <w:rPr>
          <w:rFonts w:ascii="Times New Roman" w:hAnsi="Times New Roman"/>
          <w:b/>
          <w:sz w:val="24"/>
          <w:szCs w:val="24"/>
        </w:rPr>
        <w:t>C</w:t>
      </w:r>
      <w:r w:rsidR="00ED6655" w:rsidRPr="00FC62B6">
        <w:rPr>
          <w:rFonts w:ascii="Times New Roman" w:hAnsi="Times New Roman"/>
          <w:sz w:val="24"/>
          <w:szCs w:val="24"/>
          <w:vertAlign w:val="subscript"/>
        </w:rPr>
        <w:t>b</w:t>
      </w:r>
      <w:r w:rsidR="00ED6655" w:rsidRPr="00FC62B6">
        <w:rPr>
          <w:rFonts w:ascii="Times New Roman" w:hAnsi="Times New Roman"/>
          <w:sz w:val="24"/>
          <w:szCs w:val="24"/>
        </w:rPr>
        <w:t xml:space="preserve"> – </w:t>
      </w:r>
      <w:r w:rsidRPr="00995015">
        <w:rPr>
          <w:rFonts w:ascii="Times New Roman" w:hAnsi="Times New Roman"/>
          <w:sz w:val="24"/>
          <w:szCs w:val="24"/>
        </w:rPr>
        <w:t>cena badana.</w:t>
      </w:r>
    </w:p>
    <w:p w:rsidR="00995015" w:rsidRPr="00FC62B6" w:rsidRDefault="00995015" w:rsidP="00995015">
      <w:pPr>
        <w:spacing w:after="0"/>
        <w:jc w:val="both"/>
        <w:rPr>
          <w:rFonts w:ascii="Times New Roman" w:hAnsi="Times New Roman"/>
          <w:sz w:val="24"/>
          <w:szCs w:val="24"/>
        </w:rPr>
      </w:pPr>
    </w:p>
    <w:p w:rsidR="00995015" w:rsidRPr="00995015" w:rsidRDefault="00995015" w:rsidP="00995015">
      <w:pPr>
        <w:spacing w:after="0"/>
        <w:ind w:left="426"/>
        <w:jc w:val="both"/>
        <w:rPr>
          <w:rFonts w:ascii="Times New Roman" w:eastAsia="Times New Roman" w:hAnsi="Times New Roman"/>
          <w:b/>
          <w:sz w:val="24"/>
          <w:szCs w:val="24"/>
          <w:u w:val="single"/>
          <w:lang w:eastAsia="pl-PL"/>
        </w:rPr>
      </w:pPr>
      <w:r w:rsidRPr="00995015">
        <w:rPr>
          <w:rFonts w:ascii="Times New Roman" w:eastAsia="Times New Roman" w:hAnsi="Times New Roman"/>
          <w:b/>
          <w:sz w:val="24"/>
          <w:szCs w:val="24"/>
          <w:u w:val="single"/>
          <w:lang w:eastAsia="pl-PL"/>
        </w:rPr>
        <w:t>Wykonawca zobowiązany jest podać stawkę roboczogodziny bez podatku VAT, która obejmowała będzie narzuty kosztów pośrednich i narzuty zysku.</w:t>
      </w:r>
    </w:p>
    <w:p w:rsidR="00995015" w:rsidRPr="00FC62B6" w:rsidRDefault="00995015" w:rsidP="00C00547">
      <w:pPr>
        <w:spacing w:after="0"/>
        <w:ind w:left="709"/>
        <w:jc w:val="both"/>
        <w:rPr>
          <w:rFonts w:ascii="Times New Roman" w:hAnsi="Times New Roman"/>
          <w:sz w:val="24"/>
          <w:szCs w:val="24"/>
        </w:rPr>
      </w:pPr>
    </w:p>
    <w:p w:rsidR="00ED6655" w:rsidRPr="00FC62B6" w:rsidRDefault="00013E68" w:rsidP="00CB36BA">
      <w:pPr>
        <w:numPr>
          <w:ilvl w:val="0"/>
          <w:numId w:val="19"/>
        </w:numPr>
        <w:tabs>
          <w:tab w:val="clear" w:pos="720"/>
        </w:tabs>
        <w:spacing w:after="0"/>
        <w:ind w:left="426" w:hanging="426"/>
        <w:jc w:val="both"/>
        <w:rPr>
          <w:rFonts w:ascii="Times New Roman" w:hAnsi="Times New Roman"/>
          <w:sz w:val="24"/>
          <w:szCs w:val="24"/>
        </w:rPr>
      </w:pPr>
      <w:r>
        <w:rPr>
          <w:rFonts w:ascii="Times New Roman" w:hAnsi="Times New Roman"/>
          <w:sz w:val="24"/>
          <w:szCs w:val="24"/>
        </w:rPr>
        <w:t>Wartość punktowa w kryterium 2</w:t>
      </w:r>
      <w:r w:rsidR="00ED6655" w:rsidRPr="00FC62B6">
        <w:rPr>
          <w:rFonts w:ascii="Times New Roman" w:hAnsi="Times New Roman"/>
          <w:sz w:val="24"/>
          <w:szCs w:val="24"/>
        </w:rPr>
        <w:t xml:space="preserve"> – „Okres gwarancji i rękojmi oferowanej </w:t>
      </w:r>
      <w:r w:rsidR="00ED6655" w:rsidRPr="00FC62B6">
        <w:rPr>
          <w:rFonts w:ascii="Times New Roman" w:hAnsi="Times New Roman"/>
          <w:sz w:val="24"/>
          <w:szCs w:val="24"/>
        </w:rPr>
        <w:br/>
        <w:t>na przedmiot zamówienia” jest obliczana wg wzoru:</w:t>
      </w: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3230295D" wp14:editId="7CAF9658">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D6655" w:rsidRPr="00FC62B6" w:rsidRDefault="001A3E2F" w:rsidP="00C00547">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n</w:t>
      </w:r>
      <w:r w:rsidRPr="00FC62B6">
        <w:rPr>
          <w:rFonts w:ascii="Times New Roman" w:hAnsi="Times New Roman"/>
          <w:sz w:val="24"/>
          <w:szCs w:val="24"/>
        </w:rPr>
        <w:t xml:space="preserve"> – badany okres gwarancji,</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max</w:t>
      </w:r>
      <w:r w:rsidRPr="00FC62B6">
        <w:rPr>
          <w:rFonts w:ascii="Times New Roman" w:hAnsi="Times New Roman"/>
          <w:sz w:val="24"/>
          <w:szCs w:val="24"/>
        </w:rPr>
        <w:t xml:space="preserve"> – najdłuższy zaoferowany okres gwarancji.</w:t>
      </w:r>
    </w:p>
    <w:p w:rsidR="00ED6655" w:rsidRPr="00FC62B6" w:rsidRDefault="00ED6655" w:rsidP="00C00547">
      <w:pPr>
        <w:spacing w:after="0"/>
        <w:ind w:left="426"/>
        <w:jc w:val="both"/>
        <w:rPr>
          <w:rFonts w:ascii="Times New Roman" w:hAnsi="Times New Roman"/>
          <w:sz w:val="24"/>
          <w:szCs w:val="24"/>
        </w:rPr>
      </w:pPr>
    </w:p>
    <w:p w:rsidR="00ED6655" w:rsidRPr="00FC62B6" w:rsidRDefault="00E5380C" w:rsidP="000B5475">
      <w:pPr>
        <w:spacing w:after="0"/>
        <w:ind w:left="426"/>
        <w:jc w:val="both"/>
        <w:rPr>
          <w:rFonts w:ascii="Times New Roman" w:hAnsi="Times New Roman"/>
          <w:b/>
          <w:sz w:val="24"/>
          <w:szCs w:val="24"/>
          <w:u w:val="single"/>
        </w:rPr>
      </w:pPr>
      <w:r w:rsidRPr="00E5380C">
        <w:rPr>
          <w:rFonts w:ascii="Times New Roman" w:hAnsi="Times New Roman"/>
          <w:b/>
          <w:sz w:val="24"/>
          <w:szCs w:val="24"/>
          <w:u w:val="single"/>
        </w:rPr>
        <w:t xml:space="preserve">Zamawiający informuje, że terminy zaoferowanych gwarancji i rękojmi muszą </w:t>
      </w:r>
      <w:r w:rsidRPr="00E5380C">
        <w:rPr>
          <w:rFonts w:ascii="Times New Roman" w:hAnsi="Times New Roman"/>
          <w:b/>
          <w:sz w:val="24"/>
          <w:szCs w:val="24"/>
          <w:u w:val="single"/>
        </w:rPr>
        <w:br/>
        <w:t>być równe.</w:t>
      </w:r>
      <w:r w:rsidRPr="00FC62B6">
        <w:rPr>
          <w:rFonts w:ascii="Times New Roman" w:hAnsi="Times New Roman"/>
          <w:b/>
          <w:sz w:val="24"/>
          <w:szCs w:val="24"/>
          <w:u w:val="single"/>
        </w:rPr>
        <w:t xml:space="preserve"> </w:t>
      </w:r>
      <w:r>
        <w:rPr>
          <w:rFonts w:ascii="Times New Roman" w:hAnsi="Times New Roman"/>
          <w:b/>
          <w:sz w:val="24"/>
          <w:szCs w:val="24"/>
          <w:u w:val="single"/>
        </w:rPr>
        <w:t>D</w:t>
      </w:r>
      <w:r w:rsidR="00ED6655" w:rsidRPr="00FC62B6">
        <w:rPr>
          <w:rFonts w:ascii="Times New Roman" w:hAnsi="Times New Roman"/>
          <w:b/>
          <w:sz w:val="24"/>
          <w:szCs w:val="24"/>
          <w:u w:val="single"/>
        </w:rPr>
        <w:t>opuszczalny okres zaoferowanej gwarancji i ręk</w:t>
      </w:r>
      <w:r w:rsidR="003C1E25" w:rsidRPr="00FC62B6">
        <w:rPr>
          <w:rFonts w:ascii="Times New Roman" w:hAnsi="Times New Roman"/>
          <w:b/>
          <w:sz w:val="24"/>
          <w:szCs w:val="24"/>
          <w:u w:val="single"/>
        </w:rPr>
        <w:t>ojmi nie może być krótszy niż 60 miesi</w:t>
      </w:r>
      <w:r>
        <w:rPr>
          <w:rFonts w:ascii="Times New Roman" w:hAnsi="Times New Roman"/>
          <w:b/>
          <w:sz w:val="24"/>
          <w:szCs w:val="24"/>
          <w:u w:val="single"/>
        </w:rPr>
        <w:t>ę</w:t>
      </w:r>
      <w:r w:rsidR="003C1E25" w:rsidRPr="00FC62B6">
        <w:rPr>
          <w:rFonts w:ascii="Times New Roman" w:hAnsi="Times New Roman"/>
          <w:b/>
          <w:sz w:val="24"/>
          <w:szCs w:val="24"/>
          <w:u w:val="single"/>
        </w:rPr>
        <w:t>c</w:t>
      </w:r>
      <w:r w:rsidR="00995015">
        <w:rPr>
          <w:rFonts w:ascii="Times New Roman" w:hAnsi="Times New Roman"/>
          <w:b/>
          <w:sz w:val="24"/>
          <w:szCs w:val="24"/>
          <w:u w:val="single"/>
        </w:rPr>
        <w:t>y</w:t>
      </w:r>
      <w:r w:rsidR="003C1E25" w:rsidRPr="00FC62B6">
        <w:rPr>
          <w:rFonts w:ascii="Times New Roman" w:hAnsi="Times New Roman"/>
          <w:b/>
          <w:sz w:val="24"/>
          <w:szCs w:val="24"/>
          <w:u w:val="single"/>
        </w:rPr>
        <w:t xml:space="preserve"> i nie dłuższy niż 72 miesiące</w:t>
      </w:r>
      <w:r w:rsidR="00ED6655" w:rsidRPr="00FC62B6">
        <w:rPr>
          <w:rFonts w:ascii="Times New Roman" w:hAnsi="Times New Roman"/>
          <w:b/>
          <w:sz w:val="24"/>
          <w:szCs w:val="24"/>
          <w:u w:val="single"/>
        </w:rPr>
        <w:t>.</w:t>
      </w:r>
    </w:p>
    <w:p w:rsidR="00ED6655" w:rsidRDefault="00ED6655" w:rsidP="00C00547">
      <w:pPr>
        <w:spacing w:after="0"/>
        <w:ind w:left="709"/>
        <w:jc w:val="both"/>
        <w:rPr>
          <w:rFonts w:ascii="Times New Roman" w:hAnsi="Times New Roman"/>
          <w:b/>
          <w:sz w:val="24"/>
          <w:szCs w:val="24"/>
          <w:u w:val="single"/>
        </w:rPr>
      </w:pPr>
    </w:p>
    <w:p w:rsidR="00013E68" w:rsidRPr="00FC62B6" w:rsidRDefault="00013E68" w:rsidP="00C00547">
      <w:pPr>
        <w:spacing w:after="0"/>
        <w:ind w:left="709"/>
        <w:jc w:val="both"/>
        <w:rPr>
          <w:rFonts w:ascii="Times New Roman" w:hAnsi="Times New Roman"/>
          <w:b/>
          <w:sz w:val="24"/>
          <w:szCs w:val="24"/>
          <w:u w:val="single"/>
        </w:rPr>
      </w:pPr>
    </w:p>
    <w:p w:rsidR="00ED6655" w:rsidRPr="000B5475" w:rsidRDefault="00ED6655" w:rsidP="00F82A22">
      <w:pPr>
        <w:pStyle w:val="Akapitzlist"/>
        <w:numPr>
          <w:ilvl w:val="0"/>
          <w:numId w:val="62"/>
        </w:numPr>
        <w:spacing w:line="276" w:lineRule="auto"/>
        <w:rPr>
          <w:b/>
        </w:rPr>
      </w:pPr>
    </w:p>
    <w:p w:rsidR="00ED6655" w:rsidRPr="00FC62B6" w:rsidRDefault="00ED6655" w:rsidP="000B5475">
      <w:pPr>
        <w:pStyle w:val="Nagwek1"/>
        <w:spacing w:line="276" w:lineRule="auto"/>
      </w:pPr>
      <w:bookmarkStart w:id="19" w:name="_Opis_sposobu_obliczania"/>
      <w:bookmarkEnd w:id="19"/>
      <w:r w:rsidRPr="00FC62B6">
        <w:t>Opis sposobu obliczania ceny oraz rozliczenia z Wykonawcą</w:t>
      </w:r>
    </w:p>
    <w:p w:rsidR="00285D80" w:rsidRPr="00FC62B6" w:rsidRDefault="00285D80" w:rsidP="000B5475">
      <w:pPr>
        <w:numPr>
          <w:ilvl w:val="1"/>
          <w:numId w:val="2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 w kwocie brutto, cyfrowo i słownie z dokładnością do dwóch miejsc po przecinku oraz uwzględniać całość ponoszonego przez Zamawiającego wydatku na sfinansowanie zamówienia.</w:t>
      </w:r>
    </w:p>
    <w:p w:rsidR="00285D80" w:rsidRPr="00FC62B6"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FC62B6">
        <w:rPr>
          <w:rFonts w:ascii="Times New Roman" w:hAnsi="Times New Roman"/>
          <w:sz w:val="24"/>
          <w:szCs w:val="24"/>
        </w:rPr>
        <w:t>Podana przez Wykonawcę cena oferty stanowi</w:t>
      </w:r>
      <w:r w:rsidR="00B7547B">
        <w:rPr>
          <w:rFonts w:ascii="Times New Roman" w:hAnsi="Times New Roman"/>
          <w:sz w:val="24"/>
          <w:szCs w:val="24"/>
        </w:rPr>
        <w:t xml:space="preserve"> maksymalny koszt Zamawiającego.</w:t>
      </w:r>
    </w:p>
    <w:p w:rsidR="00285D80" w:rsidRPr="00FC62B6"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FC62B6">
        <w:rPr>
          <w:rFonts w:ascii="Times New Roman" w:hAnsi="Times New Roman"/>
          <w:sz w:val="24"/>
          <w:szCs w:val="24"/>
        </w:rPr>
        <w:t>w związku z realizacją zamówienia. Cena ta nie podlega negocjacji czy zmianie w toku postępowania z zastrzeżeniem art. 87 ust. 2 ustawy Pzp.</w:t>
      </w:r>
    </w:p>
    <w:p w:rsidR="00285D80" w:rsidRPr="00FC62B6"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0B5475">
      <w:pPr>
        <w:numPr>
          <w:ilvl w:val="1"/>
          <w:numId w:val="21"/>
        </w:numPr>
        <w:tabs>
          <w:tab w:val="left" w:pos="426"/>
        </w:tabs>
        <w:spacing w:after="0"/>
        <w:ind w:left="426"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FC62B6" w:rsidRDefault="00ED6655" w:rsidP="000B5475">
      <w:pPr>
        <w:numPr>
          <w:ilvl w:val="1"/>
          <w:numId w:val="21"/>
        </w:numPr>
        <w:tabs>
          <w:tab w:val="left" w:pos="426"/>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Rozliczenia między Zamawiającym a Wykonawcą prowadzone będą w walucie polskiej. Zamawiający nie dopuszcza możliwości prowadzenia rozliczeń w walucie obcej.</w:t>
      </w:r>
    </w:p>
    <w:p w:rsidR="00ED6655" w:rsidRPr="00FC62B6" w:rsidRDefault="00ED6655" w:rsidP="000B5475">
      <w:pPr>
        <w:tabs>
          <w:tab w:val="left" w:pos="426"/>
        </w:tabs>
        <w:spacing w:after="0"/>
        <w:ind w:left="567"/>
        <w:jc w:val="center"/>
        <w:rPr>
          <w:rFonts w:ascii="Times New Roman" w:hAnsi="Times New Roman"/>
          <w:b/>
          <w:sz w:val="24"/>
          <w:szCs w:val="24"/>
        </w:rPr>
      </w:pPr>
    </w:p>
    <w:p w:rsidR="00ED6655" w:rsidRPr="000B5475" w:rsidRDefault="00ED6655" w:rsidP="00F82A22">
      <w:pPr>
        <w:pStyle w:val="Akapitzlist"/>
        <w:numPr>
          <w:ilvl w:val="0"/>
          <w:numId w:val="62"/>
        </w:numPr>
        <w:jc w:val="both"/>
        <w:rPr>
          <w:b/>
        </w:rPr>
      </w:pPr>
    </w:p>
    <w:p w:rsidR="00ED6655" w:rsidRPr="00FC62B6" w:rsidRDefault="00ED6655" w:rsidP="00C00547">
      <w:pPr>
        <w:pStyle w:val="Nagwek1"/>
      </w:pPr>
      <w:bookmarkStart w:id="20" w:name="_Postępowanie_po_otwarciu,"/>
      <w:bookmarkEnd w:id="20"/>
      <w:r w:rsidRPr="00FC62B6">
        <w:t>Postępowanie po otwarciu, ocena ofert i wybór najkorzystniejszej oferty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F82A22">
      <w:pPr>
        <w:numPr>
          <w:ilvl w:val="0"/>
          <w:numId w:val="39"/>
        </w:numPr>
        <w:tabs>
          <w:tab w:val="clear" w:pos="720"/>
        </w:tabs>
        <w:spacing w:after="0"/>
        <w:ind w:left="426" w:hanging="426"/>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2015 r. poz. 2008 oraz z 2016 r. poz. 1265</w:t>
      </w:r>
      <w:r w:rsidRPr="00FC62B6">
        <w:rPr>
          <w:rFonts w:ascii="Times New Roman" w:hAnsi="Times New Roman"/>
          <w:sz w:val="24"/>
          <w:szCs w:val="24"/>
        </w:rPr>
        <w:t>);</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F82A22">
      <w:pPr>
        <w:numPr>
          <w:ilvl w:val="1"/>
          <w:numId w:val="39"/>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F82A22">
      <w:pPr>
        <w:pStyle w:val="Akapitzlist"/>
        <w:numPr>
          <w:ilvl w:val="0"/>
          <w:numId w:val="59"/>
        </w:numPr>
        <w:spacing w:line="276" w:lineRule="auto"/>
        <w:ind w:left="851" w:hanging="425"/>
        <w:jc w:val="both"/>
      </w:pPr>
      <w:r w:rsidRPr="00FC62B6">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FC62B6" w:rsidRDefault="004434BA" w:rsidP="00F82A22">
      <w:pPr>
        <w:pStyle w:val="Akapitzlist"/>
        <w:numPr>
          <w:ilvl w:val="0"/>
          <w:numId w:val="59"/>
        </w:numPr>
        <w:spacing w:line="276" w:lineRule="auto"/>
        <w:ind w:left="851" w:hanging="425"/>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FC62B6" w:rsidRDefault="00ED6655" w:rsidP="00F82A22">
      <w:pPr>
        <w:numPr>
          <w:ilvl w:val="0"/>
          <w:numId w:val="39"/>
        </w:numPr>
        <w:tabs>
          <w:tab w:val="clear" w:pos="720"/>
          <w:tab w:val="num" w:pos="851"/>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Zamawiający odrzuca ofertę, jeżeli:</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jest niezgodna z ustawą;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jej treść nie odpowiada treści specyfikacji istotnych warunków zamówienia, w sposób nie podlegający poprawieniu;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jej złożenie stanowi czyn nieuczciwej konkurencji w rozumieniu przepisów o zwalczaniu nieuczciwej konkurencji;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jest ofertą, która zawiera rażąco niska cenę lub koszt w stosunku do przedmiotu zamówienia;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została złożona przez wykonawcę wykluczonego z udziału w postępowaniu o udzielenie zamówienia;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zawiera błędy w obliczeniu ceny lub kosztu;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wykonawca w terminie 3 dni od dnia doręczenia zawiadomienia nie zgodził się na poprawienie innej omyłki polegającej na niezgodności oferty ze specyfikacją istotnych warunków zamówienia;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jest nieważna na podstawie odrębnych przepisów;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wykonawca nie wyraził zgody, na przedłużenie terminu związania ofertą po uprzednim wniosku Zamawiającego o wykonanie tej czynności.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wadium nie zostało wniesione lub zostało wniesione w sposób nieprawidłowy, jeżeli zamawiający żądał wniesienia wadium; </w:t>
      </w:r>
    </w:p>
    <w:p w:rsidR="00D457B2" w:rsidRPr="000B5475" w:rsidRDefault="00D457B2" w:rsidP="00F82A22">
      <w:pPr>
        <w:pStyle w:val="Akapitzlist"/>
        <w:numPr>
          <w:ilvl w:val="0"/>
          <w:numId w:val="64"/>
        </w:numPr>
        <w:autoSpaceDE w:val="0"/>
        <w:autoSpaceDN w:val="0"/>
        <w:adjustRightInd w:val="0"/>
        <w:ind w:left="851" w:hanging="426"/>
        <w:jc w:val="both"/>
      </w:pPr>
      <w:r w:rsidRPr="000B5475">
        <w:t xml:space="preserve">oferta wariantowa nie spełnia minimalnych wymagań określonych przez Zamawiającego; </w:t>
      </w:r>
    </w:p>
    <w:p w:rsidR="00ED6655" w:rsidRPr="000B5475" w:rsidRDefault="00D457B2" w:rsidP="00F82A22">
      <w:pPr>
        <w:pStyle w:val="Akapitzlist"/>
        <w:numPr>
          <w:ilvl w:val="0"/>
          <w:numId w:val="64"/>
        </w:numPr>
        <w:autoSpaceDE w:val="0"/>
        <w:autoSpaceDN w:val="0"/>
        <w:adjustRightInd w:val="0"/>
        <w:ind w:left="851" w:hanging="426"/>
        <w:jc w:val="both"/>
        <w:rPr>
          <w:lang w:val="x-none"/>
        </w:rPr>
      </w:pPr>
      <w:r w:rsidRPr="000B5475">
        <w:t>jej przyjęcie naruszałoby bezpieczeństwo publiczne lub istotny interes bezpieczeństwa państwa, a tego bezpieczeństwa lub interesu, nie może zostać zagwarantowana w inny sposób.</w:t>
      </w:r>
    </w:p>
    <w:p w:rsidR="00ED6655" w:rsidRPr="00FC62B6" w:rsidRDefault="00ED6655" w:rsidP="00F82A22">
      <w:pPr>
        <w:numPr>
          <w:ilvl w:val="0"/>
          <w:numId w:val="39"/>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wyborze ofert</w:t>
      </w:r>
      <w:r w:rsidR="000B5475">
        <w:rPr>
          <w:rFonts w:ascii="Times New Roman" w:hAnsi="Times New Roman"/>
          <w:sz w:val="24"/>
          <w:szCs w:val="24"/>
        </w:rPr>
        <w:t>y najkorzystniejszej, podając:</w:t>
      </w:r>
    </w:p>
    <w:p w:rsidR="00ED6655" w:rsidRPr="00FC62B6" w:rsidRDefault="00ED6655" w:rsidP="00F82A22">
      <w:pPr>
        <w:numPr>
          <w:ilvl w:val="0"/>
          <w:numId w:val="41"/>
        </w:numPr>
        <w:spacing w:after="0"/>
        <w:ind w:left="1276" w:hanging="425"/>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p>
    <w:p w:rsidR="00ED6655" w:rsidRPr="00FC62B6" w:rsidRDefault="00ED6655" w:rsidP="00F82A22">
      <w:pPr>
        <w:numPr>
          <w:ilvl w:val="0"/>
          <w:numId w:val="41"/>
        </w:numPr>
        <w:spacing w:after="0"/>
        <w:ind w:left="1276" w:hanging="425"/>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 i adres wykonawców, którzy złożyli oferty,</w:t>
      </w:r>
    </w:p>
    <w:p w:rsidR="00ED6655" w:rsidRPr="00FC62B6" w:rsidRDefault="00ED6655" w:rsidP="00F82A22">
      <w:pPr>
        <w:numPr>
          <w:ilvl w:val="0"/>
          <w:numId w:val="41"/>
        </w:numPr>
        <w:spacing w:after="0"/>
        <w:ind w:left="1276" w:hanging="425"/>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F82A22">
      <w:pPr>
        <w:numPr>
          <w:ilvl w:val="0"/>
          <w:numId w:val="40"/>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0B5475" w:rsidP="00F82A22">
      <w:pPr>
        <w:numPr>
          <w:ilvl w:val="0"/>
          <w:numId w:val="40"/>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rsidR="00ED6655" w:rsidRPr="000B5475" w:rsidRDefault="00ED6655" w:rsidP="00F82A22">
      <w:pPr>
        <w:pStyle w:val="Akapitzlist"/>
        <w:numPr>
          <w:ilvl w:val="0"/>
          <w:numId w:val="62"/>
        </w:numPr>
        <w:rPr>
          <w:b/>
        </w:rPr>
      </w:pPr>
    </w:p>
    <w:p w:rsidR="00ED6655" w:rsidRPr="00FC62B6" w:rsidRDefault="00ED6655" w:rsidP="0023313A">
      <w:pPr>
        <w:pStyle w:val="Nagwek1"/>
        <w:spacing w:line="276" w:lineRule="auto"/>
      </w:pPr>
      <w:bookmarkStart w:id="21" w:name="_Przesłanki_unieważnianie_postępowan"/>
      <w:bookmarkEnd w:id="21"/>
      <w:r w:rsidRPr="00FC62B6">
        <w:t>Przesłanki unieważnianie postępowania</w:t>
      </w:r>
    </w:p>
    <w:p w:rsidR="00ED6655" w:rsidRPr="00FC62B6"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FC62B6"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23313A" w:rsidRDefault="00ED6655" w:rsidP="00F82A22">
      <w:pPr>
        <w:pStyle w:val="Akapitzlist"/>
        <w:numPr>
          <w:ilvl w:val="0"/>
          <w:numId w:val="62"/>
        </w:numPr>
        <w:rPr>
          <w:b/>
        </w:rPr>
      </w:pPr>
    </w:p>
    <w:p w:rsidR="00ED6655" w:rsidRPr="00FC62B6" w:rsidRDefault="00ED6655" w:rsidP="00097E94">
      <w:pPr>
        <w:pStyle w:val="Nagwek1"/>
        <w:spacing w:line="276" w:lineRule="auto"/>
      </w:pPr>
      <w:bookmarkStart w:id="22" w:name="_Zawarcie_umowy_o"/>
      <w:bookmarkEnd w:id="22"/>
      <w:r w:rsidRPr="00FC62B6">
        <w:lastRenderedPageBreak/>
        <w:t>Zawarcie umowy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W przypadku dokonania wyboru oferty najkorzystniejszej z wykonawcą zostanie zawarta umowa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Zamawiający zawiera umowę w sprawie zamówienia publicznego, z zastrzeżeniem art. 183 ustawy w terminie:</w:t>
      </w:r>
    </w:p>
    <w:p w:rsidR="00097E94" w:rsidRPr="00097E94" w:rsidRDefault="00097E94" w:rsidP="00097E94">
      <w:pPr>
        <w:numPr>
          <w:ilvl w:val="1"/>
          <w:numId w:val="2"/>
        </w:numPr>
        <w:tabs>
          <w:tab w:val="clear" w:pos="1440"/>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097E94"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097E94" w:rsidRDefault="00097E94" w:rsidP="00097E94">
      <w:pPr>
        <w:numPr>
          <w:ilvl w:val="1"/>
          <w:numId w:val="44"/>
        </w:numPr>
        <w:autoSpaceDE w:val="0"/>
        <w:autoSpaceDN w:val="0"/>
        <w:adjustRightInd w:val="0"/>
        <w:spacing w:after="0"/>
        <w:ind w:left="426"/>
        <w:contextualSpacing/>
        <w:jc w:val="both"/>
        <w:rPr>
          <w:rFonts w:ascii="Times New Roman" w:hAnsi="Times New Roman"/>
          <w:sz w:val="24"/>
          <w:szCs w:val="24"/>
          <w:lang w:eastAsia="pl-PL"/>
        </w:rPr>
      </w:pPr>
      <w:r w:rsidRPr="00097E94">
        <w:rPr>
          <w:rFonts w:ascii="Times New Roman" w:hAnsi="Times New Roman"/>
          <w:sz w:val="24"/>
          <w:szCs w:val="24"/>
          <w:lang w:eastAsia="pl-PL"/>
        </w:rPr>
        <w:t>Zamawiający może zawrzeć umowę w sprawie zamówienia publicznego przed upływem terminów, o których mowa w ust. 2, jeżeli:</w:t>
      </w:r>
    </w:p>
    <w:p w:rsidR="00097E94" w:rsidRPr="00097E94"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w przypadku trybu przetargu nieograniczonego złożono tylko jedną ofertę.</w:t>
      </w:r>
    </w:p>
    <w:p w:rsidR="00097E94" w:rsidRPr="00097E94"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FC62B6"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 xml:space="preserve">Jeżeli wykonawca, którego oferta została wybrana, uchyla się od zawarcia umowy </w:t>
      </w:r>
      <w:r w:rsidRPr="00097E94">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23313A" w:rsidRDefault="00ED6655" w:rsidP="00F82A22">
      <w:pPr>
        <w:pStyle w:val="Akapitzlist"/>
        <w:numPr>
          <w:ilvl w:val="0"/>
          <w:numId w:val="62"/>
        </w:numPr>
        <w:rPr>
          <w:b/>
        </w:rPr>
      </w:pPr>
    </w:p>
    <w:p w:rsidR="00ED6655" w:rsidRPr="00FC62B6" w:rsidRDefault="00ED6655" w:rsidP="0023313A">
      <w:pPr>
        <w:pStyle w:val="Nagwek1"/>
        <w:spacing w:line="276" w:lineRule="auto"/>
      </w:pPr>
      <w:bookmarkStart w:id="23" w:name="_Środki_ochrony_prawnej"/>
      <w:bookmarkEnd w:id="23"/>
      <w:r w:rsidRPr="00FC62B6">
        <w:t>Środki ochrony prawnej przysłu</w:t>
      </w:r>
      <w:r w:rsidR="005654E9">
        <w:t>gujące wykonawcom</w:t>
      </w:r>
    </w:p>
    <w:p w:rsidR="00ED6655" w:rsidRPr="00FC62B6"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wyboru oferty najkorzystniejszej.</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013E68" w:rsidRDefault="00013E68" w:rsidP="00013E68">
      <w:pPr>
        <w:spacing w:after="0"/>
        <w:jc w:val="both"/>
        <w:rPr>
          <w:rFonts w:ascii="Times New Roman" w:eastAsia="Times New Roman" w:hAnsi="Times New Roman"/>
          <w:sz w:val="24"/>
          <w:szCs w:val="24"/>
          <w:lang w:eastAsia="pl-PL"/>
        </w:rPr>
      </w:pPr>
    </w:p>
    <w:p w:rsidR="00013E68" w:rsidRPr="00FC62B6" w:rsidRDefault="00013E68" w:rsidP="00013E68">
      <w:pPr>
        <w:spacing w:after="0"/>
        <w:jc w:val="both"/>
        <w:rPr>
          <w:rFonts w:ascii="Times New Roman" w:eastAsia="Times New Roman" w:hAnsi="Times New Roman"/>
          <w:sz w:val="24"/>
          <w:szCs w:val="24"/>
          <w:lang w:eastAsia="pl-PL"/>
        </w:rPr>
      </w:pPr>
    </w:p>
    <w:p w:rsidR="00ED6655" w:rsidRPr="0023313A" w:rsidRDefault="00ED6655" w:rsidP="00F82A22">
      <w:pPr>
        <w:pStyle w:val="Akapitzlist"/>
        <w:numPr>
          <w:ilvl w:val="0"/>
          <w:numId w:val="62"/>
        </w:numPr>
        <w:rPr>
          <w:b/>
        </w:rPr>
      </w:pPr>
    </w:p>
    <w:p w:rsidR="00ED6655" w:rsidRPr="00FC62B6" w:rsidRDefault="00ED6655" w:rsidP="00E5380C">
      <w:pPr>
        <w:pStyle w:val="Nagwek1"/>
        <w:spacing w:line="276" w:lineRule="auto"/>
      </w:pPr>
      <w:bookmarkStart w:id="24" w:name="_Termin_wykonania_zamówienia"/>
      <w:bookmarkEnd w:id="24"/>
      <w:r w:rsidRPr="00FC62B6">
        <w:t>Termin wykonania zamówienia</w:t>
      </w:r>
    </w:p>
    <w:p w:rsidR="002320FF" w:rsidRPr="00E5380C" w:rsidRDefault="00E5380C" w:rsidP="00F82A22">
      <w:pPr>
        <w:pStyle w:val="Akapitzlist"/>
        <w:numPr>
          <w:ilvl w:val="0"/>
          <w:numId w:val="69"/>
        </w:numPr>
        <w:ind w:left="426" w:hanging="426"/>
        <w:rPr>
          <w:b/>
        </w:rPr>
      </w:pPr>
      <w:r w:rsidRPr="00E5380C">
        <w:rPr>
          <w:rFonts w:eastAsia="Times New Roman"/>
          <w:lang w:eastAsia="zh-CN"/>
        </w:rPr>
        <w:t xml:space="preserve">Umowa zostanie zawarta na okres </w:t>
      </w:r>
      <w:r w:rsidR="00013E68" w:rsidRPr="00CB5296">
        <w:rPr>
          <w:rFonts w:eastAsia="Times New Roman"/>
          <w:b/>
          <w:lang w:eastAsia="zh-CN"/>
        </w:rPr>
        <w:t>12</w:t>
      </w:r>
      <w:r w:rsidRPr="00E5380C">
        <w:rPr>
          <w:rFonts w:eastAsia="Times New Roman"/>
          <w:b/>
          <w:lang w:eastAsia="zh-CN"/>
        </w:rPr>
        <w:t xml:space="preserve"> miesięcy</w:t>
      </w:r>
      <w:r w:rsidRPr="00E5380C">
        <w:rPr>
          <w:rFonts w:eastAsia="Times New Roman"/>
          <w:lang w:eastAsia="zh-CN"/>
        </w:rPr>
        <w:t xml:space="preserve"> od daty udzielenia zamówienia publicznego.</w:t>
      </w:r>
    </w:p>
    <w:p w:rsidR="00E5380C" w:rsidRPr="00E5380C" w:rsidRDefault="00E5380C" w:rsidP="00E5380C">
      <w:pPr>
        <w:spacing w:after="0"/>
        <w:rPr>
          <w:b/>
        </w:rPr>
      </w:pPr>
    </w:p>
    <w:p w:rsidR="00ED6655" w:rsidRPr="001920E1" w:rsidRDefault="00ED6655" w:rsidP="00F82A22">
      <w:pPr>
        <w:pStyle w:val="Akapitzlist"/>
        <w:numPr>
          <w:ilvl w:val="0"/>
          <w:numId w:val="62"/>
        </w:numPr>
        <w:rPr>
          <w:b/>
          <w:strike/>
        </w:rPr>
      </w:pPr>
    </w:p>
    <w:p w:rsidR="00ED6655" w:rsidRPr="00FC62B6" w:rsidRDefault="00ED6655" w:rsidP="00E5380C">
      <w:pPr>
        <w:pStyle w:val="Nagwek1"/>
        <w:spacing w:line="276" w:lineRule="auto"/>
      </w:pPr>
      <w:bookmarkStart w:id="25" w:name="_Zabezpieczanie_należytego_wykonania"/>
      <w:bookmarkEnd w:id="25"/>
      <w:r w:rsidRPr="00FC62B6">
        <w:t>Zabezpieczanie należytego wykonania umowy</w:t>
      </w:r>
    </w:p>
    <w:p w:rsidR="00ED6655" w:rsidRPr="00FC62B6"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Default="0023313A">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ZAŁĄCZNIK NR 1 DO SIWZ</w:t>
      </w:r>
    </w:p>
    <w:p w:rsidR="00ED6655" w:rsidRPr="00FC62B6" w:rsidRDefault="00ED6655" w:rsidP="00C00547">
      <w:pPr>
        <w:keepNext/>
        <w:spacing w:after="0"/>
        <w:jc w:val="center"/>
        <w:outlineLvl w:val="1"/>
        <w:rPr>
          <w:rFonts w:ascii="Times New Roman" w:hAnsi="Times New Roman"/>
          <w:b/>
          <w:sz w:val="24"/>
          <w:szCs w:val="24"/>
        </w:rPr>
      </w:pPr>
    </w:p>
    <w:p w:rsidR="00ED6655" w:rsidRPr="00DE7847" w:rsidRDefault="00ED6655" w:rsidP="00DE7847">
      <w:pPr>
        <w:pStyle w:val="Nagwek1"/>
      </w:pPr>
      <w:bookmarkStart w:id="26" w:name="_OFERTA_W_POSTĘPOWANIU"/>
      <w:bookmarkEnd w:id="26"/>
      <w:r w:rsidRPr="00DE7847">
        <w:t>OFERTA W POSTĘPOWANIU O UDZIELENIE ZAMÓWIENIA PUBLICZNEGO</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DE7847" w:rsidRDefault="00DE7847" w:rsidP="00C00547">
      <w:pPr>
        <w:keepNext/>
        <w:spacing w:after="0"/>
        <w:jc w:val="right"/>
        <w:outlineLvl w:val="1"/>
        <w:rPr>
          <w:rFonts w:ascii="Times New Roman" w:hAnsi="Times New Roman"/>
          <w:b/>
          <w:sz w:val="24"/>
          <w:szCs w:val="24"/>
        </w:rPr>
      </w:pP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NIP ................................................</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nr faxu  .........................................</w:t>
      </w:r>
      <w:r w:rsidR="00DE7847">
        <w:rPr>
          <w:rFonts w:ascii="Times New Roman" w:hAnsi="Times New Roman"/>
          <w:sz w:val="24"/>
          <w:szCs w:val="24"/>
          <w:lang w:val="en-US"/>
        </w:rPr>
        <w:t>.....</w:t>
      </w:r>
      <w:r w:rsidRPr="00FC62B6">
        <w:rPr>
          <w:rFonts w:ascii="Times New Roman" w:hAnsi="Times New Roman"/>
          <w:sz w:val="24"/>
          <w:szCs w:val="24"/>
          <w:lang w:val="en-US"/>
        </w:rPr>
        <w:t>.</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adres e-mail: ……………</w:t>
      </w:r>
      <w:r w:rsidR="00DE7847">
        <w:rPr>
          <w:rFonts w:ascii="Times New Roman" w:hAnsi="Times New Roman"/>
          <w:sz w:val="24"/>
          <w:szCs w:val="24"/>
          <w:lang w:val="en-US"/>
        </w:rPr>
        <w:t>@…………</w:t>
      </w:r>
    </w:p>
    <w:p w:rsidR="00D7241E" w:rsidRPr="00ED3CC9" w:rsidRDefault="00D7241E" w:rsidP="00D7241E">
      <w:pPr>
        <w:spacing w:after="0"/>
        <w:jc w:val="both"/>
        <w:rPr>
          <w:rFonts w:ascii="Times New Roman" w:hAnsi="Times New Roman"/>
          <w:b/>
          <w:i/>
          <w:sz w:val="24"/>
          <w:szCs w:val="24"/>
          <w:u w:val="single"/>
        </w:rPr>
      </w:pPr>
      <w:r w:rsidRPr="00ED3CC9">
        <w:rPr>
          <w:rFonts w:ascii="Times New Roman" w:hAnsi="Times New Roman"/>
          <w:sz w:val="24"/>
          <w:szCs w:val="24"/>
        </w:rPr>
        <w:t>Wykonawca jest małym lub średnim przedsiębiorcą: *tak/nie (</w:t>
      </w:r>
      <w:r w:rsidRPr="00ED3CC9">
        <w:rPr>
          <w:rFonts w:ascii="Times New Roman" w:hAnsi="Times New Roman"/>
          <w:b/>
          <w:sz w:val="24"/>
          <w:szCs w:val="24"/>
        </w:rPr>
        <w:t xml:space="preserve">* </w:t>
      </w:r>
      <w:r w:rsidRPr="00ED3CC9">
        <w:rPr>
          <w:rFonts w:ascii="Times New Roman" w:hAnsi="Times New Roman"/>
          <w:b/>
          <w:i/>
          <w:sz w:val="24"/>
          <w:szCs w:val="24"/>
          <w:u w:val="single"/>
        </w:rPr>
        <w:t>niepotrzebne skreślić)</w:t>
      </w:r>
    </w:p>
    <w:p w:rsidR="00ED6655" w:rsidRPr="00D7241E" w:rsidRDefault="00ED6655" w:rsidP="00C00547">
      <w:pPr>
        <w:spacing w:after="0"/>
        <w:jc w:val="both"/>
        <w:rPr>
          <w:rFonts w:ascii="Times New Roman" w:hAnsi="Times New Roman"/>
          <w:sz w:val="24"/>
          <w:szCs w:val="24"/>
        </w:rPr>
      </w:pPr>
    </w:p>
    <w:p w:rsidR="00ED6655" w:rsidRPr="00FC62B6"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FC62B6">
        <w:rPr>
          <w:rFonts w:ascii="Times New Roman" w:hAnsi="Times New Roman"/>
          <w:sz w:val="24"/>
          <w:szCs w:val="24"/>
        </w:rPr>
        <w:t>W odpowiedzi na publiczne ogłoszenie o zamówieniu pn</w:t>
      </w:r>
      <w:r w:rsidR="003E739A">
        <w:rPr>
          <w:rFonts w:ascii="Times New Roman" w:hAnsi="Times New Roman"/>
          <w:sz w:val="24"/>
          <w:szCs w:val="24"/>
        </w:rPr>
        <w:t>.</w:t>
      </w:r>
      <w:r w:rsidRPr="00FC62B6">
        <w:rPr>
          <w:rFonts w:ascii="Times New Roman" w:hAnsi="Times New Roman"/>
          <w:sz w:val="24"/>
          <w:szCs w:val="24"/>
        </w:rPr>
        <w:t>:</w:t>
      </w:r>
    </w:p>
    <w:p w:rsidR="00ED6655" w:rsidRPr="00FC62B6" w:rsidRDefault="00ED6655" w:rsidP="00C00547">
      <w:pPr>
        <w:spacing w:after="0"/>
        <w:ind w:left="426"/>
        <w:contextualSpacing/>
        <w:jc w:val="center"/>
        <w:rPr>
          <w:rFonts w:ascii="Times New Roman" w:hAnsi="Times New Roman"/>
          <w:sz w:val="24"/>
          <w:szCs w:val="24"/>
        </w:rPr>
      </w:pPr>
      <w:r w:rsidRPr="003E739A">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Content>
          <w:r w:rsidR="00941A7E">
            <w:rPr>
              <w:rFonts w:ascii="Times New Roman" w:hAnsi="Times New Roman"/>
              <w:b/>
              <w:bCs/>
              <w:i/>
              <w:sz w:val="24"/>
              <w:szCs w:val="24"/>
            </w:rPr>
            <w:t>Wykonywanie  remontów pokryć dachowych i robót konserwacyjno-remontowych oraz obróbek blacharskich w budynkach PUM w Szczecinie</w:t>
          </w:r>
        </w:sdtContent>
      </w:sdt>
      <w:r w:rsidRPr="003E739A">
        <w:rPr>
          <w:rFonts w:ascii="Times New Roman" w:hAnsi="Times New Roman"/>
          <w:b/>
          <w:sz w:val="24"/>
          <w:szCs w:val="24"/>
        </w:rPr>
        <w:t>”</w:t>
      </w:r>
      <w:r w:rsidRPr="00FC62B6">
        <w:rPr>
          <w:rFonts w:ascii="Times New Roman" w:hAnsi="Times New Roman"/>
          <w:sz w:val="24"/>
          <w:szCs w:val="24"/>
        </w:rPr>
        <w:t>,</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Content>
          <w:r w:rsidR="00401458">
            <w:rPr>
              <w:rFonts w:ascii="Times New Roman" w:hAnsi="Times New Roman"/>
              <w:b/>
              <w:sz w:val="24"/>
              <w:szCs w:val="24"/>
            </w:rPr>
            <w:t>DZ-262-11/2017</w:t>
          </w:r>
        </w:sdtContent>
      </w:sdt>
    </w:p>
    <w:p w:rsidR="00013E68" w:rsidRPr="00013E68" w:rsidRDefault="00013E68" w:rsidP="00013E68">
      <w:pPr>
        <w:spacing w:after="60"/>
        <w:ind w:left="360"/>
        <w:contextualSpacing/>
        <w:jc w:val="both"/>
        <w:rPr>
          <w:rFonts w:ascii="Times New Roman" w:hAnsi="Times New Roman"/>
          <w:b/>
          <w:i/>
          <w:sz w:val="24"/>
          <w:szCs w:val="24"/>
        </w:rPr>
      </w:pPr>
    </w:p>
    <w:p w:rsidR="00013E68" w:rsidRPr="00013E68" w:rsidRDefault="00013E68" w:rsidP="00013E68">
      <w:pPr>
        <w:numPr>
          <w:ilvl w:val="0"/>
          <w:numId w:val="22"/>
        </w:numPr>
        <w:spacing w:after="60"/>
        <w:contextualSpacing/>
        <w:jc w:val="both"/>
        <w:rPr>
          <w:rFonts w:ascii="Times New Roman" w:eastAsia="Times New Roman" w:hAnsi="Times New Roman"/>
          <w:b/>
          <w:snapToGrid w:val="0"/>
          <w:sz w:val="24"/>
          <w:szCs w:val="24"/>
          <w:lang w:eastAsia="pl-PL"/>
        </w:rPr>
      </w:pPr>
      <w:r>
        <w:rPr>
          <w:rFonts w:ascii="Times New Roman" w:eastAsia="Times New Roman" w:hAnsi="Times New Roman"/>
          <w:b/>
          <w:snapToGrid w:val="0"/>
          <w:sz w:val="24"/>
          <w:szCs w:val="24"/>
          <w:lang w:eastAsia="pl-PL"/>
        </w:rPr>
        <w:t>Oferujemy cenę</w:t>
      </w:r>
      <w:r w:rsidR="004F29FD" w:rsidRPr="00013E68">
        <w:rPr>
          <w:rFonts w:ascii="Times New Roman" w:eastAsia="Times New Roman" w:hAnsi="Times New Roman"/>
          <w:b/>
          <w:snapToGrid w:val="0"/>
          <w:sz w:val="24"/>
          <w:szCs w:val="24"/>
          <w:lang w:eastAsia="pl-PL"/>
        </w:rPr>
        <w:t xml:space="preserve"> </w:t>
      </w:r>
      <w:r w:rsidRPr="00013E68">
        <w:rPr>
          <w:rFonts w:ascii="Times New Roman" w:eastAsia="Times New Roman" w:hAnsi="Times New Roman"/>
          <w:b/>
          <w:snapToGrid w:val="0"/>
          <w:sz w:val="24"/>
          <w:szCs w:val="24"/>
          <w:lang w:eastAsia="pl-PL"/>
        </w:rPr>
        <w:t>netto roboczogodziny z narzutami: ........................ zł</w:t>
      </w: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r w:rsidRPr="00013E68">
        <w:rPr>
          <w:rFonts w:ascii="Times New Roman" w:eastAsia="Times New Roman" w:hAnsi="Times New Roman"/>
          <w:b/>
          <w:snapToGrid w:val="0"/>
          <w:sz w:val="24"/>
          <w:szCs w:val="24"/>
          <w:lang w:eastAsia="pl-PL"/>
        </w:rPr>
        <w:t>(słownie: .......................................................................................................</w:t>
      </w: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r w:rsidRPr="00013E68">
        <w:rPr>
          <w:rFonts w:ascii="Times New Roman" w:eastAsia="Times New Roman" w:hAnsi="Times New Roman"/>
          <w:b/>
          <w:snapToGrid w:val="0"/>
          <w:sz w:val="24"/>
          <w:szCs w:val="24"/>
          <w:lang w:eastAsia="pl-PL"/>
        </w:rPr>
        <w:t>................................................................................................................... złotych  …/100)</w:t>
      </w:r>
    </w:p>
    <w:p w:rsidR="00013E68" w:rsidRPr="00013E68" w:rsidRDefault="00013E68" w:rsidP="00013E68">
      <w:pPr>
        <w:spacing w:after="60"/>
        <w:ind w:left="360"/>
        <w:contextualSpacing/>
        <w:jc w:val="both"/>
        <w:rPr>
          <w:rFonts w:ascii="Times New Roman" w:eastAsia="Times New Roman" w:hAnsi="Times New Roman"/>
          <w:b/>
          <w:snapToGrid w:val="0"/>
          <w:sz w:val="24"/>
          <w:szCs w:val="24"/>
          <w:lang w:eastAsia="pl-PL"/>
        </w:rPr>
      </w:pPr>
    </w:p>
    <w:p w:rsidR="00FE5D10" w:rsidRPr="00013E68" w:rsidRDefault="00013E68" w:rsidP="00013E68">
      <w:pPr>
        <w:numPr>
          <w:ilvl w:val="0"/>
          <w:numId w:val="22"/>
        </w:numPr>
        <w:spacing w:after="60"/>
        <w:contextualSpacing/>
        <w:jc w:val="both"/>
        <w:rPr>
          <w:rFonts w:ascii="Times New Roman" w:hAnsi="Times New Roman"/>
          <w:b/>
          <w:i/>
          <w:sz w:val="24"/>
          <w:szCs w:val="24"/>
        </w:rPr>
      </w:pPr>
      <w:r w:rsidRPr="00013E68">
        <w:rPr>
          <w:rFonts w:ascii="Times New Roman" w:eastAsia="Times New Roman" w:hAnsi="Times New Roman"/>
          <w:b/>
          <w:snapToGrid w:val="0"/>
          <w:sz w:val="24"/>
          <w:szCs w:val="24"/>
          <w:lang w:eastAsia="pl-PL"/>
        </w:rPr>
        <w:t>Na przedm</w:t>
      </w:r>
      <w:r>
        <w:rPr>
          <w:rFonts w:ascii="Times New Roman" w:eastAsia="Times New Roman" w:hAnsi="Times New Roman"/>
          <w:b/>
          <w:snapToGrid w:val="0"/>
          <w:sz w:val="24"/>
          <w:szCs w:val="24"/>
          <w:lang w:eastAsia="pl-PL"/>
        </w:rPr>
        <w:t>iot zamówienia oferujemy</w:t>
      </w:r>
      <w:r w:rsidRPr="00013E68">
        <w:rPr>
          <w:rFonts w:ascii="Times New Roman" w:eastAsia="Times New Roman" w:hAnsi="Times New Roman"/>
          <w:b/>
          <w:snapToGrid w:val="0"/>
          <w:sz w:val="24"/>
          <w:szCs w:val="24"/>
          <w:lang w:eastAsia="pl-PL"/>
        </w:rPr>
        <w:t xml:space="preserve"> ….. miesięczny okres rękojmi i gwarancji.</w:t>
      </w:r>
    </w:p>
    <w:p w:rsidR="00013E68" w:rsidRDefault="00013E68" w:rsidP="00013E68">
      <w:pPr>
        <w:spacing w:after="0" w:line="360" w:lineRule="auto"/>
        <w:ind w:left="426"/>
        <w:rPr>
          <w:rFonts w:ascii="Times New Roman" w:hAnsi="Times New Roman"/>
          <w:sz w:val="24"/>
          <w:szCs w:val="24"/>
          <w:lang w:eastAsia="pl-PL"/>
        </w:rPr>
      </w:pPr>
    </w:p>
    <w:p w:rsidR="00FE5D10" w:rsidRPr="00EC19F4" w:rsidRDefault="004F29FD" w:rsidP="00EC19F4">
      <w:pPr>
        <w:numPr>
          <w:ilvl w:val="0"/>
          <w:numId w:val="22"/>
        </w:numPr>
        <w:tabs>
          <w:tab w:val="clear" w:pos="360"/>
        </w:tabs>
        <w:spacing w:after="0" w:line="360" w:lineRule="auto"/>
        <w:ind w:left="426" w:hanging="426"/>
        <w:rPr>
          <w:rFonts w:ascii="Times New Roman" w:hAnsi="Times New Roman"/>
          <w:sz w:val="24"/>
          <w:szCs w:val="24"/>
          <w:lang w:eastAsia="pl-PL"/>
        </w:rPr>
      </w:pPr>
      <w:r w:rsidRPr="004F29FD">
        <w:rPr>
          <w:rFonts w:ascii="Times New Roman" w:hAnsi="Times New Roman"/>
          <w:sz w:val="24"/>
          <w:szCs w:val="24"/>
          <w:lang w:eastAsia="pl-PL"/>
        </w:rPr>
        <w:t xml:space="preserve">Zamówienie będzie realizowane w terminie </w:t>
      </w:r>
      <w:r w:rsidR="00013E68" w:rsidRPr="00CB5296">
        <w:rPr>
          <w:rFonts w:ascii="Times New Roman" w:hAnsi="Times New Roman"/>
          <w:b/>
          <w:sz w:val="24"/>
          <w:szCs w:val="24"/>
          <w:lang w:eastAsia="pl-PL"/>
        </w:rPr>
        <w:t>12</w:t>
      </w:r>
      <w:r w:rsidRPr="004F29FD">
        <w:rPr>
          <w:rFonts w:ascii="Times New Roman" w:hAnsi="Times New Roman"/>
          <w:b/>
          <w:sz w:val="24"/>
          <w:szCs w:val="24"/>
          <w:lang w:eastAsia="pl-PL"/>
        </w:rPr>
        <w:t xml:space="preserve"> miesięcy</w:t>
      </w:r>
      <w:r w:rsidRPr="004F29FD">
        <w:rPr>
          <w:rFonts w:ascii="Times New Roman" w:hAnsi="Times New Roman"/>
          <w:sz w:val="24"/>
          <w:szCs w:val="24"/>
          <w:lang w:eastAsia="pl-PL"/>
        </w:rPr>
        <w:t xml:space="preserve"> od daty zawarcia umowy.</w:t>
      </w:r>
      <w:r w:rsidR="00FE5D10" w:rsidRPr="00FC62B6">
        <w:rPr>
          <w:rFonts w:ascii="Times New Roman" w:hAnsi="Times New Roman"/>
          <w:b/>
          <w:sz w:val="24"/>
          <w:szCs w:val="24"/>
          <w:lang w:eastAsia="pl-PL"/>
        </w:rPr>
        <w:t xml:space="preserve"> </w:t>
      </w:r>
    </w:p>
    <w:p w:rsid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4F29FD">
        <w:rPr>
          <w:rFonts w:ascii="Times New Roman" w:hAnsi="Times New Roman"/>
          <w:sz w:val="24"/>
          <w:szCs w:val="24"/>
        </w:rPr>
        <w:t xml:space="preserve">Oświadczamy, że jesteśmy związani niniejszą ofertą przez okres 30 dni od daty, </w:t>
      </w:r>
      <w:r w:rsidRPr="004F29FD">
        <w:rPr>
          <w:rFonts w:ascii="Times New Roman" w:hAnsi="Times New Roman"/>
          <w:sz w:val="24"/>
          <w:szCs w:val="24"/>
        </w:rPr>
        <w:br/>
        <w:t>w której upływa termin składania ofert.</w:t>
      </w:r>
    </w:p>
    <w:p w:rsidR="00ED6655" w:rsidRPr="00EC19F4"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4F29FD"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r w:rsidRPr="004F29FD">
        <w:rPr>
          <w:rFonts w:ascii="Times New Roman" w:hAnsi="Times New Roman"/>
          <w:snapToGrid w:val="0"/>
          <w:sz w:val="24"/>
          <w:szCs w:val="24"/>
        </w:rPr>
        <w:t>.............................................</w:t>
      </w:r>
    </w:p>
    <w:p w:rsidR="00F1196F" w:rsidRPr="00FC62B6" w:rsidRDefault="00F1196F" w:rsidP="00C00547">
      <w:pPr>
        <w:spacing w:after="0"/>
        <w:ind w:left="426"/>
        <w:jc w:val="both"/>
        <w:rPr>
          <w:rFonts w:ascii="Times New Roman" w:hAnsi="Times New Roman"/>
          <w:i/>
          <w:snapToGrid w:val="0"/>
          <w:sz w:val="24"/>
          <w:szCs w:val="24"/>
          <w:u w:val="single"/>
        </w:rPr>
      </w:pPr>
      <w:r w:rsidRPr="00FC62B6">
        <w:rPr>
          <w:rFonts w:ascii="Times New Roman" w:hAnsi="Times New Roman"/>
          <w:b/>
          <w:snapToGrid w:val="0"/>
          <w:sz w:val="24"/>
          <w:szCs w:val="24"/>
        </w:rPr>
        <w:t>Wadium wniesione przelewem zostanie zwrócone na rachunek bankowy, z którego przelew</w:t>
      </w:r>
      <w:r w:rsidRPr="00FC62B6">
        <w:rPr>
          <w:rFonts w:ascii="Times New Roman" w:hAnsi="Times New Roman"/>
          <w:snapToGrid w:val="0"/>
          <w:sz w:val="24"/>
          <w:szCs w:val="24"/>
        </w:rPr>
        <w:t xml:space="preserve"> </w:t>
      </w:r>
      <w:r w:rsidRPr="00FC62B6">
        <w:rPr>
          <w:rFonts w:ascii="Times New Roman" w:hAnsi="Times New Roman"/>
          <w:b/>
          <w:snapToGrid w:val="0"/>
          <w:sz w:val="24"/>
          <w:szCs w:val="24"/>
        </w:rPr>
        <w:t xml:space="preserve">wykonano </w:t>
      </w:r>
      <w:r w:rsidRPr="00FC62B6">
        <w:rPr>
          <w:rFonts w:ascii="Times New Roman" w:hAnsi="Times New Roman"/>
          <w:snapToGrid w:val="0"/>
          <w:sz w:val="24"/>
          <w:szCs w:val="24"/>
        </w:rPr>
        <w:t xml:space="preserve">lub na niżej wskazany rachunek </w:t>
      </w:r>
      <w:r w:rsidRPr="00FC62B6">
        <w:rPr>
          <w:rFonts w:ascii="Times New Roman" w:hAnsi="Times New Roman"/>
          <w:i/>
          <w:snapToGrid w:val="0"/>
          <w:sz w:val="24"/>
          <w:szCs w:val="24"/>
          <w:u w:val="single"/>
        </w:rPr>
        <w:t>(wypełnić wyłącznie wtedy, gdy Wykonawca deklaruje zmianę konta bankowego)</w:t>
      </w:r>
    </w:p>
    <w:p w:rsidR="00ED6655" w:rsidRPr="00FC62B6"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Nazwa i adres odbiorcy</w:t>
      </w:r>
      <w:r w:rsidRPr="00FC62B6">
        <w:rPr>
          <w:rFonts w:ascii="Times New Roman" w:eastAsia="Times New Roman" w:hAnsi="Times New Roman"/>
          <w:snapToGrid w:val="0"/>
          <w:sz w:val="24"/>
          <w:szCs w:val="24"/>
          <w:lang w:eastAsia="pl-PL"/>
        </w:rPr>
        <w:t>: ............................................................................</w:t>
      </w:r>
    </w:p>
    <w:p w:rsidR="00ED6655" w:rsidRPr="00FC62B6"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 xml:space="preserve">Bank: </w:t>
      </w:r>
      <w:r w:rsidRPr="00FC62B6">
        <w:rPr>
          <w:rFonts w:ascii="Times New Roman" w:eastAsia="Times New Roman" w:hAnsi="Times New Roman"/>
          <w:snapToGrid w:val="0"/>
          <w:sz w:val="24"/>
          <w:szCs w:val="24"/>
          <w:lang w:eastAsia="pl-PL"/>
        </w:rPr>
        <w:t>.........................................................................................................</w:t>
      </w:r>
    </w:p>
    <w:p w:rsidR="00ED6655" w:rsidRPr="00FC62B6" w:rsidRDefault="00ED6655" w:rsidP="00C00547">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lastRenderedPageBreak/>
        <w:t>Nr konta:</w:t>
      </w:r>
      <w:r w:rsidRPr="00FC62B6">
        <w:rPr>
          <w:rFonts w:ascii="Times New Roman" w:eastAsia="Times New Roman" w:hAnsi="Times New Roman"/>
          <w:snapToGrid w:val="0"/>
          <w:sz w:val="24"/>
          <w:szCs w:val="24"/>
          <w:lang w:eastAsia="pl-PL"/>
        </w:rPr>
        <w:t xml:space="preserve"> ...................................................................................................</w:t>
      </w:r>
    </w:p>
    <w:p w:rsidR="00ED6655" w:rsidRPr="00FC62B6"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nie zawiera informacji</w:t>
      </w:r>
      <w:r w:rsidR="00ED6655" w:rsidRPr="00FC62B6">
        <w:rPr>
          <w:rFonts w:ascii="Times New Roman" w:hAnsi="Times New Roman"/>
          <w:sz w:val="24"/>
          <w:szCs w:val="24"/>
        </w:rPr>
        <w:t xml:space="preserve"> stanowiących tajemnicę przedsiębiorstwa w rozumieniu przepisów o zwalczaniu nieuczciwej konkurencji.</w:t>
      </w:r>
    </w:p>
    <w:p w:rsidR="00ED6655" w:rsidRPr="00FC62B6" w:rsidRDefault="008705D0" w:rsidP="00EC19F4">
      <w:pPr>
        <w:spacing w:after="0"/>
        <w:ind w:left="426"/>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zawiera informacje</w:t>
      </w:r>
      <w:r w:rsidR="00ED6655" w:rsidRPr="00FC62B6">
        <w:rPr>
          <w:rFonts w:ascii="Times New Roman" w:hAnsi="Times New Roman"/>
          <w:sz w:val="24"/>
          <w:szCs w:val="24"/>
        </w:rPr>
        <w:t xml:space="preserve"> stanowiące tajemnicę przedsiębiorstwa </w:t>
      </w:r>
      <w:r w:rsidR="00ED6655" w:rsidRPr="00FC62B6">
        <w:rPr>
          <w:rFonts w:ascii="Times New Roman" w:hAnsi="Times New Roman"/>
          <w:sz w:val="24"/>
          <w:szCs w:val="24"/>
        </w:rPr>
        <w:br/>
        <w:t>w rozumieniu przepisów o zwalczaniu nieuczciwej konkurencji. Informacje takie zawarte są w następujących dokumentach  : ..……………………………………………………..</w:t>
      </w:r>
    </w:p>
    <w:p w:rsidR="00ED6655" w:rsidRPr="00FC62B6" w:rsidRDefault="00ED6655" w:rsidP="00C00547">
      <w:pPr>
        <w:spacing w:after="0"/>
        <w:ind w:left="426"/>
        <w:jc w:val="both"/>
        <w:rPr>
          <w:rFonts w:ascii="Times New Roman" w:hAnsi="Times New Roman"/>
          <w:b/>
          <w:sz w:val="24"/>
          <w:szCs w:val="24"/>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097B79" w:rsidRDefault="00097B79"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ED6655" w:rsidRPr="00FC62B6" w:rsidRDefault="00ED6655" w:rsidP="00C00547">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1</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2</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3</w:t>
      </w:r>
      <w:r w:rsidR="00EC19F4">
        <w:rPr>
          <w:rFonts w:ascii="Times New Roman" w:hAnsi="Times New Roman"/>
          <w:sz w:val="24"/>
          <w:szCs w:val="24"/>
        </w:rPr>
        <w:t xml:space="preserve">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4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5 </w:t>
      </w:r>
      <w:r w:rsidRPr="00097B79">
        <w:rPr>
          <w:rFonts w:ascii="Times New Roman" w:hAnsi="Times New Roman"/>
          <w:sz w:val="24"/>
          <w:szCs w:val="24"/>
        </w:rPr>
        <w:t>........................................................</w:t>
      </w:r>
    </w:p>
    <w:p w:rsidR="00EC19F4" w:rsidRDefault="00EC19F4" w:rsidP="00C00547">
      <w:pPr>
        <w:tabs>
          <w:tab w:val="left" w:pos="2268"/>
        </w:tabs>
        <w:spacing w:after="0"/>
        <w:ind w:left="5387"/>
        <w:jc w:val="center"/>
        <w:rPr>
          <w:rFonts w:ascii="Times New Roman" w:hAnsi="Times New Roman"/>
          <w:i/>
          <w:sz w:val="24"/>
          <w:szCs w:val="24"/>
        </w:rPr>
      </w:pPr>
    </w:p>
    <w:p w:rsidR="00D7241E" w:rsidRDefault="00D7241E"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D6655" w:rsidRPr="00097B79" w:rsidRDefault="00ED6655" w:rsidP="00C00547">
      <w:pPr>
        <w:tabs>
          <w:tab w:val="left" w:pos="2268"/>
        </w:tabs>
        <w:spacing w:after="0"/>
        <w:ind w:left="5387"/>
        <w:jc w:val="center"/>
        <w:rPr>
          <w:rFonts w:ascii="Times New Roman" w:hAnsi="Times New Roman"/>
          <w:i/>
          <w:sz w:val="24"/>
          <w:szCs w:val="24"/>
        </w:rPr>
      </w:pPr>
      <w:r w:rsidRPr="00097B79">
        <w:rPr>
          <w:rFonts w:ascii="Times New Roman" w:hAnsi="Times New Roman"/>
          <w:i/>
          <w:sz w:val="24"/>
          <w:szCs w:val="24"/>
        </w:rPr>
        <w:t>.....................................................</w:t>
      </w:r>
    </w:p>
    <w:p w:rsidR="00ED6655" w:rsidRPr="00FC62B6" w:rsidRDefault="00ED6655" w:rsidP="00C00547">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984193" w:rsidRDefault="00984193">
      <w:pPr>
        <w:spacing w:after="120"/>
        <w:rPr>
          <w:rFonts w:ascii="Times New Roman" w:hAnsi="Times New Roman"/>
          <w:sz w:val="20"/>
          <w:szCs w:val="20"/>
        </w:rPr>
      </w:pPr>
      <w:r>
        <w:rPr>
          <w:rFonts w:ascii="Times New Roman" w:hAnsi="Times New Roman"/>
          <w:sz w:val="20"/>
          <w:szCs w:val="20"/>
        </w:rPr>
        <w:br w:type="page"/>
      </w:r>
    </w:p>
    <w:p w:rsidR="00ED6655" w:rsidRPr="00FC62B6" w:rsidRDefault="00ED6655" w:rsidP="00C00547">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A751EB" w:rsidRDefault="00A751EB"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C00547">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2B5C95" w:rsidRPr="00FC62B6" w:rsidRDefault="002B5C95" w:rsidP="000D75FE">
      <w:pPr>
        <w:pStyle w:val="Nagwek1"/>
      </w:pPr>
      <w:bookmarkStart w:id="27" w:name="_OŚWIADCZENIE_WYKONAWCY_O"/>
      <w:bookmarkEnd w:id="27"/>
      <w:r w:rsidRPr="00FC62B6">
        <w:t>OŚWIADCZENIE WYKONAWCY</w:t>
      </w:r>
      <w:r w:rsidR="00ED6655" w:rsidRPr="00FC62B6">
        <w:t xml:space="preserve"> O PRZYNALEŻNOŚCI </w:t>
      </w:r>
      <w:r w:rsidRPr="00FC62B6">
        <w:t xml:space="preserve">ALBO BRAKU PRZYNALEŻNOŚCI </w:t>
      </w:r>
      <w:r w:rsidR="00ED6655" w:rsidRPr="00FC62B6">
        <w:t xml:space="preserve">DO </w:t>
      </w:r>
      <w:r w:rsidRPr="00FC62B6">
        <w:t xml:space="preserve">TEJ SAMEJ </w:t>
      </w:r>
      <w:r w:rsidR="00ED6655" w:rsidRPr="00FC62B6">
        <w:t>GRUPY KAPITAŁOWEJ</w:t>
      </w:r>
      <w:r w:rsidRPr="00FC62B6">
        <w:t xml:space="preserve"> </w:t>
      </w:r>
    </w:p>
    <w:p w:rsidR="00097B79" w:rsidRDefault="00853BE8"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Content>
          <w:r w:rsidR="00941A7E">
            <w:rPr>
              <w:rFonts w:ascii="Times New Roman" w:hAnsi="Times New Roman"/>
              <w:b/>
              <w:bCs/>
              <w:i/>
              <w:sz w:val="32"/>
              <w:szCs w:val="28"/>
            </w:rPr>
            <w:t>Wykonywanie  remontów pokryć dachowych i robót konserwacyjno-remontowych oraz obróbek blacharskich w budynkach PUM w Szczecinie</w:t>
          </w:r>
        </w:sdtContent>
      </w:sdt>
      <w:r w:rsidR="00ED6655" w:rsidRPr="00FC62B6">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FC62B6" w:rsidRDefault="00401458" w:rsidP="00C00547">
          <w:pPr>
            <w:keepNext/>
            <w:spacing w:after="0"/>
            <w:jc w:val="center"/>
            <w:outlineLvl w:val="1"/>
            <w:rPr>
              <w:rFonts w:ascii="Times New Roman" w:hAnsi="Times New Roman"/>
              <w:b/>
              <w:sz w:val="24"/>
              <w:szCs w:val="24"/>
            </w:rPr>
          </w:pPr>
          <w:r>
            <w:rPr>
              <w:rFonts w:ascii="Times New Roman" w:hAnsi="Times New Roman"/>
              <w:b/>
              <w:sz w:val="24"/>
              <w:szCs w:val="24"/>
            </w:rPr>
            <w:t>DZ-262-11/2017</w:t>
          </w:r>
        </w:p>
      </w:sdtContent>
    </w:sdt>
    <w:p w:rsidR="00ED6655" w:rsidRDefault="00ED6655" w:rsidP="00C00547">
      <w:pPr>
        <w:spacing w:after="0"/>
        <w:jc w:val="both"/>
        <w:rPr>
          <w:rFonts w:ascii="Times New Roman" w:hAnsi="Times New Roman"/>
          <w:sz w:val="24"/>
          <w:szCs w:val="24"/>
        </w:rPr>
      </w:pPr>
    </w:p>
    <w:p w:rsidR="00CC42E8" w:rsidRPr="00FC62B6" w:rsidRDefault="00CC42E8" w:rsidP="00C00547">
      <w:pPr>
        <w:spacing w:after="0"/>
        <w:jc w:val="both"/>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Ja (My), niżej podpisany (ni)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działając w imieniu i na rzecz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(pełna nazwa wykonawcy)</w:t>
      </w:r>
    </w:p>
    <w:p w:rsidR="00CC42E8" w:rsidRPr="00ED3CC9" w:rsidRDefault="00CC42E8" w:rsidP="00CC42E8">
      <w:pPr>
        <w:spacing w:after="0"/>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(adres wykonawcy)</w:t>
      </w:r>
    </w:p>
    <w:p w:rsidR="00CC42E8" w:rsidRPr="00ED3CC9" w:rsidRDefault="00CC42E8" w:rsidP="00CC42E8">
      <w:pPr>
        <w:spacing w:after="0"/>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niniejszym oświadczamy, że Wykonawca, którego reprezentu-ję (jemy):</w:t>
      </w:r>
    </w:p>
    <w:p w:rsidR="00CC42E8" w:rsidRPr="00ED3CC9" w:rsidRDefault="00CC42E8" w:rsidP="00CC42E8">
      <w:pPr>
        <w:spacing w:after="0"/>
        <w:jc w:val="both"/>
        <w:rPr>
          <w:rFonts w:ascii="Times New Roman" w:hAnsi="Times New Roman"/>
          <w:sz w:val="24"/>
          <w:szCs w:val="24"/>
        </w:rPr>
      </w:pP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żadnej grupy kapitałowej</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tej samej grupy kapitałowej z żadnym z podmiotów, które do upływu terminu składania ofert złożyły oferty</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CC42E8" w:rsidRPr="00ED3CC9" w:rsidTr="00C021E3">
        <w:tc>
          <w:tcPr>
            <w:tcW w:w="570"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Lp.</w:t>
            </w:r>
          </w:p>
        </w:tc>
        <w:tc>
          <w:tcPr>
            <w:tcW w:w="4533"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Nazwa</w:t>
            </w:r>
          </w:p>
        </w:tc>
        <w:tc>
          <w:tcPr>
            <w:tcW w:w="4536"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Adres</w:t>
            </w: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1</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2</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bl>
    <w:p w:rsidR="00CC42E8" w:rsidRPr="00ED3CC9" w:rsidRDefault="00CC42E8" w:rsidP="00CC42E8">
      <w:pPr>
        <w:spacing w:after="0"/>
        <w:jc w:val="both"/>
        <w:rPr>
          <w:rFonts w:ascii="Times New Roman" w:hAnsi="Times New Roman"/>
          <w:b/>
          <w:sz w:val="24"/>
          <w:szCs w:val="24"/>
          <w:u w:val="single"/>
        </w:rPr>
      </w:pPr>
      <w:r w:rsidRPr="00ED3CC9">
        <w:rPr>
          <w:rFonts w:ascii="Times New Roman" w:hAnsi="Times New Roman"/>
          <w:b/>
          <w:sz w:val="24"/>
          <w:szCs w:val="24"/>
        </w:rPr>
        <w:t>*</w:t>
      </w:r>
      <w:r w:rsidRPr="00ED3CC9">
        <w:rPr>
          <w:rFonts w:ascii="Times New Roman" w:hAnsi="Times New Roman"/>
          <w:b/>
          <w:sz w:val="24"/>
          <w:szCs w:val="24"/>
          <w:u w:val="single"/>
        </w:rPr>
        <w:t xml:space="preserve">Uwaga – Niepotrzebne skreślić </w:t>
      </w:r>
    </w:p>
    <w:p w:rsidR="00CC42E8"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 dnia ...............................</w:t>
      </w:r>
    </w:p>
    <w:p w:rsidR="00CC42E8" w:rsidRPr="00ED3CC9" w:rsidRDefault="00CC42E8" w:rsidP="00CC42E8">
      <w:pPr>
        <w:spacing w:after="0"/>
        <w:jc w:val="both"/>
        <w:rPr>
          <w:rFonts w:ascii="Times New Roman" w:hAnsi="Times New Roman"/>
          <w:i/>
          <w:sz w:val="24"/>
          <w:szCs w:val="24"/>
        </w:rPr>
      </w:pPr>
      <w:r w:rsidRPr="00ED3CC9">
        <w:rPr>
          <w:rFonts w:ascii="Times New Roman" w:hAnsi="Times New Roman"/>
          <w:i/>
          <w:sz w:val="18"/>
          <w:szCs w:val="18"/>
        </w:rPr>
        <w:t xml:space="preserve">                 (miejscowość)</w:t>
      </w:r>
    </w:p>
    <w:p w:rsidR="00CC42E8" w:rsidRPr="00ED3CC9" w:rsidRDefault="00CC42E8" w:rsidP="00CC42E8">
      <w:pPr>
        <w:spacing w:after="0"/>
        <w:ind w:left="5103" w:firstLine="2"/>
        <w:jc w:val="center"/>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ind w:left="5103" w:firstLine="2"/>
        <w:jc w:val="center"/>
        <w:rPr>
          <w:rFonts w:ascii="Times New Roman" w:hAnsi="Times New Roman"/>
          <w:i/>
          <w:sz w:val="18"/>
          <w:szCs w:val="24"/>
        </w:rPr>
      </w:pPr>
      <w:r w:rsidRPr="00ED3CC9">
        <w:rPr>
          <w:rFonts w:ascii="Times New Roman" w:hAnsi="Times New Roman"/>
          <w:i/>
          <w:sz w:val="18"/>
          <w:szCs w:val="24"/>
        </w:rPr>
        <w:t>(podpis upoważnionego przedstawiciela Wykonawcy)</w:t>
      </w:r>
    </w:p>
    <w:p w:rsidR="00CC42E8" w:rsidRDefault="00CC42E8" w:rsidP="00CC42E8">
      <w:pPr>
        <w:spacing w:after="0"/>
        <w:ind w:left="5103" w:firstLine="2"/>
        <w:jc w:val="center"/>
        <w:rPr>
          <w:rFonts w:ascii="Times New Roman" w:hAnsi="Times New Roman"/>
          <w:i/>
          <w:sz w:val="18"/>
          <w:szCs w:val="24"/>
        </w:rPr>
      </w:pPr>
    </w:p>
    <w:p w:rsidR="00CC42E8" w:rsidRPr="00ED3CC9" w:rsidRDefault="00CC42E8" w:rsidP="00013E68">
      <w:pPr>
        <w:spacing w:after="0"/>
        <w:rPr>
          <w:rFonts w:ascii="Times New Roman" w:hAnsi="Times New Roman"/>
          <w:i/>
          <w:sz w:val="18"/>
          <w:szCs w:val="24"/>
        </w:rPr>
      </w:pPr>
    </w:p>
    <w:p w:rsidR="00CC42E8" w:rsidRPr="00CC42E8" w:rsidRDefault="00CC42E8" w:rsidP="00CC42E8">
      <w:pPr>
        <w:spacing w:after="0"/>
        <w:ind w:left="5103" w:firstLine="2"/>
        <w:jc w:val="center"/>
        <w:rPr>
          <w:rFonts w:ascii="Times New Roman" w:hAnsi="Times New Roman"/>
          <w:i/>
        </w:rPr>
      </w:pPr>
    </w:p>
    <w:p w:rsidR="00CC42E8" w:rsidRPr="00CC42E8" w:rsidRDefault="00CC42E8" w:rsidP="00CC42E8">
      <w:pPr>
        <w:spacing w:after="0"/>
        <w:jc w:val="both"/>
        <w:rPr>
          <w:rFonts w:ascii="Times New Roman" w:hAnsi="Times New Roman"/>
          <w:b/>
          <w:color w:val="0000FF"/>
        </w:rPr>
      </w:pPr>
      <w:r w:rsidRPr="00CC42E8">
        <w:rPr>
          <w:rFonts w:ascii="Times New Roman" w:hAnsi="Times New Roman"/>
          <w:b/>
          <w:color w:val="0000FF"/>
        </w:rPr>
        <w:t xml:space="preserve">UWAGA - Wykonawca, w terminie 3 dni </w:t>
      </w:r>
      <w:r w:rsidRPr="00CC42E8">
        <w:rPr>
          <w:rFonts w:ascii="Times New Roman" w:hAnsi="Times New Roman"/>
          <w:b/>
          <w:color w:val="0000FF"/>
          <w:u w:val="single"/>
        </w:rPr>
        <w:t>od zamieszczenia na stronie internetowej informacji z otwarcia ofert</w:t>
      </w:r>
      <w:r w:rsidRPr="00CC42E8">
        <w:rPr>
          <w:rFonts w:ascii="Times New Roman" w:hAnsi="Times New Roman"/>
          <w:b/>
          <w:color w:val="0000FF"/>
        </w:rPr>
        <w:t xml:space="preserve">, przekazuje zamawiającemu </w:t>
      </w:r>
      <w:r w:rsidRPr="00CC42E8">
        <w:rPr>
          <w:rFonts w:ascii="Times New Roman" w:hAnsi="Times New Roman"/>
          <w:b/>
          <w:bCs/>
          <w:color w:val="0000FF"/>
        </w:rPr>
        <w:t>oświadczenie o przynależności lub braku przynależności do tej samej grupy kapitałowej w rozumieniu ustawy o ochronie konkurencji i konsumentów.</w:t>
      </w: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CC42E8" w:rsidRDefault="00CC42E8" w:rsidP="00C00547">
      <w:pPr>
        <w:spacing w:after="0"/>
        <w:jc w:val="right"/>
        <w:rPr>
          <w:rFonts w:ascii="Times New Roman" w:hAnsi="Times New Roman"/>
          <w:b/>
          <w:sz w:val="24"/>
          <w:szCs w:val="24"/>
        </w:rPr>
      </w:pPr>
    </w:p>
    <w:p w:rsidR="00ED6655" w:rsidRPr="00FC62B6" w:rsidRDefault="00ED6655" w:rsidP="00C00547">
      <w:pPr>
        <w:spacing w:after="0"/>
        <w:jc w:val="right"/>
        <w:rPr>
          <w:rFonts w:ascii="Times New Roman" w:hAnsi="Times New Roman"/>
          <w:i/>
          <w:sz w:val="18"/>
          <w:szCs w:val="18"/>
        </w:rPr>
      </w:pPr>
      <w:r w:rsidRPr="00FC62B6">
        <w:rPr>
          <w:rFonts w:ascii="Times New Roman" w:hAnsi="Times New Roman"/>
          <w:b/>
          <w:sz w:val="24"/>
          <w:szCs w:val="24"/>
        </w:rPr>
        <w:t>ZAŁĄCZNIK NR 4 DO SIWZ</w:t>
      </w:r>
    </w:p>
    <w:p w:rsidR="00ED6655" w:rsidRPr="00FC62B6" w:rsidRDefault="00ED6655" w:rsidP="00C00547">
      <w:pPr>
        <w:spacing w:afterLines="20" w:after="48"/>
        <w:jc w:val="both"/>
        <w:rPr>
          <w:rFonts w:ascii="Times New Roman" w:hAnsi="Times New Roman"/>
          <w:b/>
          <w:sz w:val="24"/>
          <w:szCs w:val="24"/>
        </w:rPr>
      </w:pPr>
    </w:p>
    <w:p w:rsidR="00ED6655" w:rsidRPr="00FC62B6" w:rsidRDefault="00ED6655" w:rsidP="000D75FE">
      <w:pPr>
        <w:pStyle w:val="Nagwek1"/>
      </w:pPr>
      <w:bookmarkStart w:id="28" w:name="_WYKAZ_CZĘŚCI_ZAMÓWIENIA,"/>
      <w:bookmarkEnd w:id="28"/>
      <w:r w:rsidRPr="00FC62B6">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FC62B6" w:rsidRDefault="00401458" w:rsidP="00C00547">
          <w:pPr>
            <w:keepNext/>
            <w:spacing w:after="0"/>
            <w:jc w:val="center"/>
            <w:outlineLvl w:val="1"/>
            <w:rPr>
              <w:rFonts w:ascii="Times New Roman" w:hAnsi="Times New Roman"/>
              <w:b/>
              <w:sz w:val="24"/>
              <w:szCs w:val="24"/>
            </w:rPr>
          </w:pPr>
          <w:r>
            <w:rPr>
              <w:rFonts w:ascii="Times New Roman" w:hAnsi="Times New Roman"/>
              <w:b/>
              <w:sz w:val="24"/>
              <w:szCs w:val="24"/>
            </w:rPr>
            <w:t>DZ-262-11/2017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C00547">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tc>
      </w:tr>
    </w:tbl>
    <w:p w:rsidR="00ED6655" w:rsidRPr="00FC62B6" w:rsidRDefault="00ED6655" w:rsidP="00C00547">
      <w:pPr>
        <w:spacing w:afterLines="20" w:after="48"/>
        <w:jc w:val="both"/>
        <w:rPr>
          <w:rFonts w:ascii="Times New Roman" w:hAnsi="Times New Roman"/>
          <w:b/>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C00547">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C00547">
      <w:pPr>
        <w:spacing w:after="0"/>
        <w:jc w:val="both"/>
        <w:rPr>
          <w:rFonts w:ascii="Times New Roman" w:hAnsi="Times New Roman"/>
          <w:i/>
          <w:sz w:val="24"/>
          <w:szCs w:val="24"/>
        </w:rPr>
      </w:pPr>
    </w:p>
    <w:p w:rsidR="00ED6655" w:rsidRPr="00FC62B6" w:rsidRDefault="00ED6655" w:rsidP="00C00547">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984193" w:rsidRDefault="00984193">
      <w:pPr>
        <w:spacing w:after="120"/>
        <w:rPr>
          <w:rFonts w:ascii="Times New Roman" w:hAnsi="Times New Roman"/>
          <w:i/>
          <w:sz w:val="24"/>
          <w:szCs w:val="24"/>
        </w:rPr>
      </w:pPr>
      <w:r>
        <w:rPr>
          <w:rFonts w:ascii="Times New Roman" w:hAnsi="Times New Roman"/>
          <w:i/>
          <w:sz w:val="24"/>
          <w:szCs w:val="24"/>
        </w:rPr>
        <w:br w:type="page"/>
      </w:r>
    </w:p>
    <w:p w:rsidR="00451B73" w:rsidRPr="00FC62B6" w:rsidRDefault="00451B73" w:rsidP="00C00547">
      <w:pPr>
        <w:spacing w:after="0"/>
        <w:jc w:val="right"/>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lastRenderedPageBreak/>
        <w:t>ZAŁĄCZNIK NR 5 DO SIWZ</w:t>
      </w:r>
    </w:p>
    <w:p w:rsidR="00451B73" w:rsidRPr="00FC62B6"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AA7FC7">
      <w:pPr>
        <w:pStyle w:val="Nagwek1"/>
      </w:pPr>
      <w:bookmarkStart w:id="29" w:name="_WYKAZ_WYKONANYCH_ROBÓT"/>
      <w:bookmarkEnd w:id="29"/>
      <w:r w:rsidRPr="00FC62B6">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Content>
        <w:p w:rsidR="00AA7FC7" w:rsidRPr="00FC62B6" w:rsidRDefault="00401458" w:rsidP="00C00547">
          <w:pPr>
            <w:spacing w:after="0"/>
            <w:jc w:val="center"/>
            <w:rPr>
              <w:rFonts w:ascii="Times New Roman" w:hAnsi="Times New Roman"/>
              <w:b/>
              <w:bCs/>
              <w:sz w:val="24"/>
              <w:szCs w:val="24"/>
              <w:lang w:eastAsia="pl-PL"/>
            </w:rPr>
          </w:pPr>
          <w:r w:rsidRPr="00401458">
            <w:rPr>
              <w:rFonts w:ascii="Times New Roman" w:hAnsi="Times New Roman"/>
              <w:b/>
              <w:bCs/>
              <w:sz w:val="24"/>
              <w:szCs w:val="24"/>
              <w:lang w:eastAsia="pl-PL"/>
            </w:rPr>
            <w:t>DZ-262-11/2017</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843"/>
        <w:gridCol w:w="1559"/>
        <w:gridCol w:w="1701"/>
        <w:gridCol w:w="1276"/>
      </w:tblGrid>
      <w:tr w:rsidR="00EE74E1" w:rsidRPr="00FC62B6" w:rsidTr="0033574F">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FC62B6" w:rsidRDefault="00EE74E1" w:rsidP="00EE74E1">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Opis pracy podobnej</w:t>
            </w:r>
          </w:p>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i/>
                <w:sz w:val="20"/>
                <w:szCs w:val="20"/>
                <w:u w:val="single"/>
                <w:lang w:eastAsia="pl-PL"/>
              </w:rPr>
              <w:t>(należy w szczególności wskazać prace tożsame z warunkiem udziału)</w:t>
            </w:r>
          </w:p>
        </w:tc>
        <w:tc>
          <w:tcPr>
            <w:tcW w:w="1843"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33574F" w:rsidRDefault="00EE74E1" w:rsidP="00EE74E1">
            <w:pPr>
              <w:spacing w:before="240" w:after="60" w:line="240" w:lineRule="auto"/>
              <w:jc w:val="center"/>
              <w:outlineLvl w:val="5"/>
              <w:rPr>
                <w:rFonts w:ascii="Times New Roman" w:hAnsi="Times New Roman"/>
                <w:b/>
                <w:bCs/>
                <w:sz w:val="20"/>
                <w:szCs w:val="20"/>
                <w:lang w:eastAsia="pl-PL"/>
              </w:rPr>
            </w:pPr>
            <w:r w:rsidRPr="0033574F">
              <w:rPr>
                <w:rFonts w:ascii="Times New Roman" w:hAnsi="Times New Roman"/>
                <w:b/>
                <w:bCs/>
                <w:sz w:val="20"/>
                <w:szCs w:val="20"/>
                <w:lang w:eastAsia="pl-PL"/>
              </w:rPr>
              <w:t>Termin realizacji</w:t>
            </w:r>
          </w:p>
          <w:p w:rsidR="00EE74E1" w:rsidRPr="0033574F" w:rsidRDefault="00EE74E1" w:rsidP="00EE74E1">
            <w:pPr>
              <w:spacing w:after="60" w:line="240" w:lineRule="auto"/>
              <w:jc w:val="center"/>
              <w:rPr>
                <w:rFonts w:ascii="Times New Roman" w:eastAsia="Times New Roman" w:hAnsi="Times New Roman"/>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013E68" w:rsidRDefault="00EE74E1" w:rsidP="00CB5296">
            <w:pPr>
              <w:spacing w:after="60" w:line="240" w:lineRule="auto"/>
              <w:jc w:val="center"/>
              <w:rPr>
                <w:rFonts w:ascii="Times New Roman" w:eastAsia="Times New Roman" w:hAnsi="Times New Roman"/>
                <w:b/>
                <w:color w:val="FF0000"/>
                <w:sz w:val="20"/>
                <w:szCs w:val="20"/>
                <w:lang w:eastAsia="pl-PL"/>
              </w:rPr>
            </w:pPr>
            <w:r w:rsidRPr="00CB5296">
              <w:rPr>
                <w:rFonts w:ascii="Times New Roman" w:eastAsia="Times New Roman" w:hAnsi="Times New Roman"/>
                <w:b/>
                <w:sz w:val="20"/>
                <w:szCs w:val="20"/>
                <w:lang w:eastAsia="pl-PL"/>
              </w:rPr>
              <w:t xml:space="preserve">Wartość brutto </w:t>
            </w:r>
            <w:r w:rsidR="00CB5296">
              <w:rPr>
                <w:rFonts w:ascii="Times New Roman" w:eastAsia="Times New Roman" w:hAnsi="Times New Roman"/>
                <w:b/>
                <w:sz w:val="20"/>
                <w:szCs w:val="20"/>
                <w:lang w:eastAsia="pl-PL"/>
              </w:rPr>
              <w:t>robót</w:t>
            </w:r>
            <w:r w:rsidRPr="00CB5296">
              <w:rPr>
                <w:rFonts w:ascii="Times New Roman" w:eastAsia="Times New Roman" w:hAnsi="Times New Roman"/>
                <w:b/>
                <w:sz w:val="20"/>
                <w:szCs w:val="20"/>
                <w:lang w:eastAsia="pl-PL"/>
              </w:rPr>
              <w:t xml:space="preserve"> </w:t>
            </w:r>
            <w:r w:rsidR="00CB5296" w:rsidRPr="00CB5296">
              <w:rPr>
                <w:rFonts w:ascii="Times New Roman" w:eastAsia="Times New Roman" w:hAnsi="Times New Roman"/>
                <w:b/>
                <w:sz w:val="20"/>
                <w:szCs w:val="20"/>
                <w:lang w:eastAsia="pl-PL"/>
              </w:rPr>
              <w:t>dekarskich</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Całkowita wartość brutto</w:t>
            </w:r>
          </w:p>
        </w:tc>
      </w:tr>
      <w:tr w:rsidR="00694EEF" w:rsidRPr="00FC62B6" w:rsidTr="005A3D34">
        <w:trPr>
          <w:trHeight w:val="1478"/>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2E3578"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2E3578" w:rsidRPr="00FC62B6" w:rsidRDefault="002E3578" w:rsidP="00694EEF">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311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2E3578" w:rsidRPr="00013E68" w:rsidRDefault="002E3578"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r>
    </w:tbl>
    <w:p w:rsidR="00451B73" w:rsidRPr="00FC62B6" w:rsidRDefault="00451B73" w:rsidP="00C00547">
      <w:pPr>
        <w:spacing w:after="0"/>
        <w:jc w:val="both"/>
        <w:rPr>
          <w:rFonts w:ascii="Times New Roman" w:eastAsia="Times New Roman" w:hAnsi="Times New Roman"/>
          <w:b/>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xml:space="preserve">......................................., </w:t>
      </w:r>
      <w:r w:rsidRPr="005A3D34">
        <w:rPr>
          <w:rFonts w:ascii="Times New Roman" w:eastAsia="Times New Roman" w:hAnsi="Times New Roman"/>
          <w:sz w:val="24"/>
          <w:szCs w:val="24"/>
          <w:lang w:eastAsia="pl-PL"/>
        </w:rPr>
        <w:t>dnia</w:t>
      </w:r>
      <w:r w:rsidRPr="00FC62B6">
        <w:rPr>
          <w:rFonts w:ascii="Times New Roman" w:eastAsia="Times New Roman" w:hAnsi="Times New Roman"/>
          <w:sz w:val="16"/>
          <w:szCs w:val="16"/>
          <w:lang w:eastAsia="pl-PL"/>
        </w:rPr>
        <w:t xml:space="preserve"> ..................................</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C00547">
      <w:pPr>
        <w:spacing w:after="0"/>
        <w:jc w:val="both"/>
        <w:rPr>
          <w:rFonts w:ascii="Times New Roman" w:eastAsia="Times New Roman" w:hAnsi="Times New Roman"/>
          <w:i/>
          <w:sz w:val="16"/>
          <w:szCs w:val="16"/>
          <w:lang w:eastAsia="pl-PL"/>
        </w:rPr>
      </w:pPr>
    </w:p>
    <w:p w:rsidR="00451B73" w:rsidRPr="00FC62B6" w:rsidRDefault="00451B73" w:rsidP="00C00547">
      <w:pPr>
        <w:spacing w:after="0"/>
        <w:ind w:left="2832" w:firstLine="708"/>
        <w:jc w:val="center"/>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00EE74E1">
        <w:rPr>
          <w:rFonts w:ascii="Times New Roman" w:eastAsia="Times New Roman" w:hAnsi="Times New Roman"/>
          <w:sz w:val="16"/>
          <w:szCs w:val="16"/>
          <w:lang w:eastAsia="pl-PL"/>
        </w:rPr>
        <w:t xml:space="preserve">            </w:t>
      </w:r>
      <w:r w:rsidRPr="00FC62B6">
        <w:rPr>
          <w:rFonts w:ascii="Times New Roman" w:eastAsia="Times New Roman" w:hAnsi="Times New Roman"/>
          <w:i/>
          <w:sz w:val="16"/>
          <w:szCs w:val="16"/>
          <w:lang w:eastAsia="pl-PL"/>
        </w:rPr>
        <w:t>(podpis upoważnionego przedstawiciela Wykonawcy)</w:t>
      </w:r>
    </w:p>
    <w:p w:rsidR="00DE7847" w:rsidRDefault="00DE7847">
      <w:pPr>
        <w:spacing w:after="120"/>
        <w:rPr>
          <w:rFonts w:ascii="Times New Roman" w:eastAsia="Times New Roman" w:hAnsi="Times New Roman"/>
          <w:b/>
          <w:strike/>
          <w:sz w:val="24"/>
          <w:szCs w:val="24"/>
          <w:lang w:eastAsia="pl-PL"/>
        </w:rPr>
      </w:pPr>
      <w:r>
        <w:rPr>
          <w:rFonts w:ascii="Times New Roman" w:eastAsia="Times New Roman" w:hAnsi="Times New Roman"/>
          <w:b/>
          <w:strike/>
          <w:sz w:val="24"/>
          <w:szCs w:val="24"/>
          <w:lang w:eastAsia="pl-PL"/>
        </w:rPr>
        <w:br w:type="page"/>
      </w:r>
    </w:p>
    <w:bookmarkStart w:id="30" w:name="_WYKAZ_ZAMÓWIEŃ_PODOBNYCH" w:displacedByCustomXml="next"/>
    <w:bookmarkEnd w:id="30" w:displacedByCustomXml="next"/>
    <w:sdt>
      <w:sdtPr>
        <w:rPr>
          <w:rFonts w:ascii="Times New Roman" w:eastAsia="Times New Roman" w:hAnsi="Times New Roman"/>
          <w:b/>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Content>
        <w:p w:rsidR="005A3D34" w:rsidRPr="005A3D34" w:rsidRDefault="00401458" w:rsidP="00234167">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DZ-262-11/2017</w:t>
          </w:r>
        </w:p>
      </w:sdtContent>
    </w:sdt>
    <w:p w:rsidR="005A3D34" w:rsidRPr="005A3D34" w:rsidRDefault="005A3D34" w:rsidP="005A3D34">
      <w:pPr>
        <w:spacing w:after="0" w:line="240" w:lineRule="auto"/>
        <w:jc w:val="right"/>
        <w:rPr>
          <w:rFonts w:ascii="Times New Roman" w:eastAsia="Times New Roman" w:hAnsi="Times New Roman"/>
          <w:b/>
          <w:sz w:val="24"/>
          <w:szCs w:val="24"/>
          <w:lang w:eastAsia="pl-PL"/>
        </w:rPr>
      </w:pPr>
    </w:p>
    <w:p w:rsidR="005A3D34" w:rsidRPr="00FC62B6" w:rsidRDefault="005A3D34" w:rsidP="005A3D34">
      <w:pPr>
        <w:spacing w:after="0"/>
        <w:jc w:val="both"/>
        <w:rPr>
          <w:rFonts w:ascii="Times New Roman" w:eastAsia="Times New Roman" w:hAnsi="Times New Roman"/>
          <w:sz w:val="16"/>
          <w:szCs w:val="16"/>
          <w:lang w:eastAsia="pl-PL"/>
        </w:rPr>
      </w:pPr>
    </w:p>
    <w:p w:rsidR="001F5C58" w:rsidRDefault="001F5C58" w:rsidP="001F5C58">
      <w:pPr>
        <w:pStyle w:val="Legenda"/>
        <w:jc w:val="right"/>
        <w:rPr>
          <w:b/>
          <w:i w:val="0"/>
        </w:rPr>
      </w:pPr>
      <w:r w:rsidRPr="001F5C58">
        <w:rPr>
          <w:b/>
          <w:i w:val="0"/>
        </w:rPr>
        <w:t xml:space="preserve">ZAŁĄCZNIK NR </w:t>
      </w:r>
      <w:r w:rsidR="00401458">
        <w:rPr>
          <w:b/>
          <w:i w:val="0"/>
        </w:rPr>
        <w:t>6</w:t>
      </w:r>
      <w:r w:rsidRPr="001F5C58">
        <w:rPr>
          <w:b/>
          <w:i w:val="0"/>
        </w:rPr>
        <w:t xml:space="preserve"> DO SIWZ</w:t>
      </w:r>
    </w:p>
    <w:p w:rsidR="001F5C58" w:rsidRPr="001F5C58" w:rsidRDefault="001F5C58" w:rsidP="001F5C58">
      <w:pPr>
        <w:pStyle w:val="Legenda"/>
        <w:jc w:val="right"/>
        <w:rPr>
          <w:i w:val="0"/>
        </w:rPr>
      </w:pPr>
    </w:p>
    <w:p w:rsidR="00315029" w:rsidRPr="00315029" w:rsidRDefault="00315029" w:rsidP="001F5C58">
      <w:pPr>
        <w:pStyle w:val="Nagwek1"/>
      </w:pPr>
      <w:bookmarkStart w:id="31" w:name="_WYKAZ_OSÓB,_KTÓRE"/>
      <w:bookmarkEnd w:id="31"/>
      <w:r w:rsidRPr="00315029">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Content>
        <w:p w:rsidR="00315029" w:rsidRPr="00315029" w:rsidRDefault="00401458" w:rsidP="00315029">
          <w:pPr>
            <w:spacing w:after="60" w:line="240" w:lineRule="auto"/>
            <w:jc w:val="center"/>
            <w:rPr>
              <w:rFonts w:ascii="Times New Roman" w:hAnsi="Times New Roman"/>
              <w:b/>
              <w:bCs/>
              <w:sz w:val="24"/>
              <w:szCs w:val="24"/>
              <w:lang w:eastAsia="pl-PL"/>
            </w:rPr>
          </w:pPr>
          <w:r>
            <w:rPr>
              <w:rFonts w:ascii="Times New Roman" w:hAnsi="Times New Roman"/>
              <w:b/>
              <w:bCs/>
              <w:sz w:val="24"/>
              <w:szCs w:val="24"/>
              <w:lang w:eastAsia="pl-PL"/>
            </w:rPr>
            <w:t>DZ-262-11/2017</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315029" w:rsidRPr="00315029"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 xml:space="preserve"> Opis uprawnień,</w:t>
            </w:r>
          </w:p>
          <w:p w:rsidR="00315029" w:rsidRPr="00315029" w:rsidRDefault="00992944" w:rsidP="00992944">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kwalifikacji</w:t>
            </w:r>
            <w:bookmarkStart w:id="32" w:name="_GoBack"/>
            <w:bookmarkEnd w:id="32"/>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outlineLvl w:val="5"/>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Podstawa dysponowania</w:t>
            </w: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bl>
    <w:p w:rsidR="00315029" w:rsidRPr="00315029" w:rsidRDefault="00315029" w:rsidP="00315029">
      <w:pPr>
        <w:spacing w:after="60" w:line="240" w:lineRule="auto"/>
        <w:jc w:val="both"/>
        <w:rPr>
          <w:rFonts w:ascii="Times New Roman" w:eastAsia="Times New Roman" w:hAnsi="Times New Roman"/>
          <w:b/>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r w:rsidRPr="00315029">
        <w:rPr>
          <w:rFonts w:ascii="Times New Roman" w:eastAsia="Times New Roman" w:hAnsi="Times New Roman"/>
          <w:sz w:val="16"/>
          <w:szCs w:val="16"/>
          <w:lang w:eastAsia="pl-PL"/>
        </w:rPr>
        <w:t>.......................................</w:t>
      </w:r>
      <w:r w:rsidRPr="00315029">
        <w:rPr>
          <w:rFonts w:ascii="Times New Roman" w:eastAsia="Times New Roman" w:hAnsi="Times New Roman"/>
          <w:sz w:val="24"/>
          <w:szCs w:val="24"/>
          <w:lang w:eastAsia="pl-PL"/>
        </w:rPr>
        <w:t xml:space="preserve">, dnia </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i/>
          <w:sz w:val="20"/>
          <w:szCs w:val="20"/>
          <w:lang w:eastAsia="pl-PL"/>
        </w:rPr>
        <w:t xml:space="preserve">    (miejscowość)</w:t>
      </w: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ind w:left="2832" w:firstLine="708"/>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t xml:space="preserve">           </w:t>
      </w:r>
      <w:r>
        <w:rPr>
          <w:rFonts w:ascii="Times New Roman" w:eastAsia="Times New Roman" w:hAnsi="Times New Roman"/>
          <w:sz w:val="20"/>
          <w:szCs w:val="20"/>
          <w:lang w:eastAsia="pl-PL"/>
        </w:rPr>
        <w:t xml:space="preserve">             </w:t>
      </w:r>
      <w:r w:rsidRPr="00315029">
        <w:rPr>
          <w:rFonts w:ascii="Times New Roman" w:eastAsia="Times New Roman" w:hAnsi="Times New Roman"/>
          <w:sz w:val="20"/>
          <w:szCs w:val="20"/>
          <w:lang w:eastAsia="pl-PL"/>
        </w:rPr>
        <w:t>(</w:t>
      </w:r>
      <w:r w:rsidRPr="00315029">
        <w:rPr>
          <w:rFonts w:ascii="Times New Roman" w:eastAsia="Times New Roman" w:hAnsi="Times New Roman"/>
          <w:i/>
          <w:sz w:val="20"/>
          <w:szCs w:val="20"/>
          <w:lang w:eastAsia="pl-PL"/>
        </w:rPr>
        <w:t>podpis upoważnionego przedstawiciela Wykonawcy)</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p>
    <w:p w:rsidR="00315029" w:rsidRPr="00315029" w:rsidRDefault="00315029" w:rsidP="00315029">
      <w:pPr>
        <w:spacing w:after="0" w:line="240" w:lineRule="auto"/>
        <w:rPr>
          <w:rFonts w:ascii="Times New Roman" w:eastAsia="Times New Roman" w:hAnsi="Times New Roman"/>
          <w:sz w:val="24"/>
          <w:szCs w:val="20"/>
          <w:lang w:eastAsia="pl-PL"/>
        </w:rPr>
      </w:pPr>
    </w:p>
    <w:p w:rsidR="00315029" w:rsidRDefault="00315029" w:rsidP="00315029">
      <w:pPr>
        <w:spacing w:after="0" w:line="240" w:lineRule="auto"/>
        <w:rPr>
          <w:rFonts w:ascii="Times New Roman" w:hAnsi="Times New Roman"/>
          <w:b/>
          <w:sz w:val="24"/>
          <w:szCs w:val="24"/>
        </w:rPr>
      </w:pPr>
    </w:p>
    <w:p w:rsidR="00EE74E1" w:rsidRDefault="00315029" w:rsidP="001F5C58">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ED6655" w:rsidRPr="00FC62B6" w:rsidRDefault="00ED6655" w:rsidP="00C00547">
      <w:pPr>
        <w:spacing w:after="0"/>
        <w:jc w:val="center"/>
        <w:rPr>
          <w:rFonts w:ascii="Times New Roman" w:hAnsi="Times New Roman"/>
          <w:b/>
          <w:sz w:val="24"/>
          <w:szCs w:val="24"/>
        </w:rPr>
      </w:pPr>
    </w:p>
    <w:p w:rsidR="00ED6655" w:rsidRPr="00FC62B6" w:rsidRDefault="00ED6655" w:rsidP="00DE7847">
      <w:pPr>
        <w:pStyle w:val="Nagwek1"/>
      </w:pPr>
      <w:bookmarkStart w:id="33" w:name="_OPIS_PRZEDMIOTU_ZAMÓWIENIA"/>
      <w:bookmarkEnd w:id="33"/>
      <w:r w:rsidRPr="00FC62B6">
        <w:t>OPIS PRZEDMIOTU ZAMÓWIENIA</w:t>
      </w:r>
    </w:p>
    <w:p w:rsidR="00644F51" w:rsidRPr="00FC62B6" w:rsidRDefault="00644F51" w:rsidP="00C00547">
      <w:pPr>
        <w:spacing w:after="0"/>
        <w:jc w:val="center"/>
        <w:rPr>
          <w:rFonts w:ascii="Times New Roman" w:hAnsi="Times New Roman"/>
          <w:b/>
          <w:sz w:val="24"/>
          <w:szCs w:val="24"/>
        </w:rPr>
      </w:pPr>
    </w:p>
    <w:p w:rsidR="00ED6655" w:rsidRPr="00FC62B6" w:rsidRDefault="00ED6655" w:rsidP="008F4D7F">
      <w:pPr>
        <w:spacing w:after="0" w:line="240" w:lineRule="auto"/>
        <w:jc w:val="center"/>
        <w:rPr>
          <w:rFonts w:ascii="Times New Roman" w:hAnsi="Times New Roman"/>
          <w:b/>
          <w:sz w:val="24"/>
          <w:szCs w:val="24"/>
        </w:rPr>
      </w:pPr>
      <w:r w:rsidRPr="00FC62B6">
        <w:rPr>
          <w:rFonts w:ascii="Times New Roman" w:hAnsi="Times New Roman"/>
          <w:b/>
          <w:i/>
          <w:sz w:val="32"/>
          <w:szCs w:val="28"/>
        </w:rPr>
        <w:t>„</w:t>
      </w: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Content>
          <w:r w:rsidR="00941A7E">
            <w:rPr>
              <w:rFonts w:ascii="Times New Roman" w:hAnsi="Times New Roman"/>
              <w:b/>
              <w:bCs/>
              <w:i/>
              <w:sz w:val="32"/>
              <w:szCs w:val="28"/>
            </w:rPr>
            <w:t>Wykonywanie  remontów pokryć dachowych i robót konserwacyjno-remontowych oraz obróbek blacharskich w budynkach PUM w Szczecinie</w:t>
          </w:r>
        </w:sdtContent>
      </w:sdt>
      <w:r w:rsidRPr="00FC62B6">
        <w:rPr>
          <w:rFonts w:ascii="Times New Roman" w:hAnsi="Times New Roman"/>
          <w:b/>
          <w:i/>
          <w:sz w:val="32"/>
          <w:szCs w:val="28"/>
        </w:rPr>
        <w:t>”</w:t>
      </w:r>
    </w:p>
    <w:sdt>
      <w:sdtPr>
        <w:rPr>
          <w:rFonts w:ascii="Times New Roman" w:hAnsi="Times New Roman"/>
          <w:b/>
          <w:sz w:val="28"/>
          <w:szCs w:val="28"/>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FC62B6" w:rsidRDefault="00401458" w:rsidP="00C00547">
          <w:pPr>
            <w:spacing w:after="0"/>
            <w:jc w:val="center"/>
            <w:rPr>
              <w:rFonts w:ascii="Times New Roman" w:hAnsi="Times New Roman"/>
              <w:b/>
              <w:sz w:val="28"/>
              <w:szCs w:val="28"/>
            </w:rPr>
          </w:pPr>
          <w:r>
            <w:rPr>
              <w:rFonts w:ascii="Times New Roman" w:hAnsi="Times New Roman"/>
              <w:b/>
              <w:sz w:val="28"/>
              <w:szCs w:val="28"/>
            </w:rPr>
            <w:t>DZ-262-11/2017</w:t>
          </w:r>
        </w:p>
      </w:sdtContent>
    </w:sdt>
    <w:p w:rsidR="00ED6655" w:rsidRPr="00FC62B6" w:rsidRDefault="00ED6655" w:rsidP="00C00547">
      <w:pPr>
        <w:spacing w:after="0"/>
        <w:rPr>
          <w:rFonts w:ascii="Times New Roman" w:hAnsi="Times New Roman"/>
          <w:b/>
          <w:sz w:val="24"/>
          <w:szCs w:val="24"/>
        </w:rPr>
      </w:pPr>
    </w:p>
    <w:p w:rsidR="00D13938" w:rsidRPr="00D13938" w:rsidRDefault="00D9446C" w:rsidP="00622A00">
      <w:pPr>
        <w:numPr>
          <w:ilvl w:val="0"/>
          <w:numId w:val="49"/>
        </w:numPr>
        <w:shd w:val="clear" w:color="auto" w:fill="FFFFFF"/>
        <w:spacing w:after="0"/>
        <w:contextualSpacing/>
        <w:jc w:val="both"/>
        <w:rPr>
          <w:rFonts w:ascii="Times New Roman" w:hAnsi="Times New Roman"/>
          <w:sz w:val="24"/>
          <w:szCs w:val="24"/>
          <w:lang w:eastAsia="pl-PL"/>
        </w:rPr>
      </w:pPr>
      <w:r w:rsidRPr="00D13938">
        <w:rPr>
          <w:rFonts w:ascii="Times New Roman" w:hAnsi="Times New Roman"/>
          <w:sz w:val="24"/>
          <w:szCs w:val="24"/>
          <w:lang w:eastAsia="pl-PL"/>
        </w:rPr>
        <w:t xml:space="preserve">Przedmiotem zamówienia jest wykonanie robót budowlanych w zakresie </w:t>
      </w:r>
      <w:r w:rsidR="00622A00" w:rsidRPr="00622A00">
        <w:rPr>
          <w:rFonts w:ascii="Times New Roman" w:hAnsi="Times New Roman"/>
          <w:sz w:val="24"/>
          <w:szCs w:val="24"/>
          <w:lang w:eastAsia="pl-PL"/>
        </w:rPr>
        <w:t>remontów pokryć dachowych i robót konserwacyjno-remontowych oraz obróbek blacharskich w budynkach PUM w Szczecinie</w:t>
      </w:r>
      <w:r w:rsidRPr="00D13938">
        <w:rPr>
          <w:rFonts w:ascii="Times New Roman" w:hAnsi="Times New Roman"/>
          <w:sz w:val="24"/>
          <w:szCs w:val="24"/>
          <w:lang w:eastAsia="pl-PL"/>
        </w:rPr>
        <w:t>.</w:t>
      </w:r>
    </w:p>
    <w:p w:rsidR="00D13938" w:rsidRPr="00D13938" w:rsidRDefault="00D13938" w:rsidP="009345C1">
      <w:pPr>
        <w:numPr>
          <w:ilvl w:val="0"/>
          <w:numId w:val="49"/>
        </w:numPr>
        <w:shd w:val="clear" w:color="auto" w:fill="FFFFFF"/>
        <w:spacing w:after="0"/>
        <w:ind w:left="851" w:hanging="426"/>
        <w:contextualSpacing/>
        <w:jc w:val="both"/>
        <w:rPr>
          <w:rFonts w:ascii="Times New Roman" w:hAnsi="Times New Roman"/>
          <w:sz w:val="24"/>
          <w:szCs w:val="24"/>
          <w:lang w:eastAsia="pl-PL"/>
        </w:rPr>
      </w:pPr>
      <w:r w:rsidRPr="00D13938">
        <w:rPr>
          <w:rFonts w:ascii="Times New Roman" w:hAnsi="Times New Roman"/>
          <w:sz w:val="24"/>
          <w:szCs w:val="24"/>
          <w:lang w:eastAsia="pl-PL"/>
        </w:rPr>
        <w:t>Szczegółowy opis przedmiotu zamówienia oraz wymagane parametry ustanawiają:</w:t>
      </w:r>
    </w:p>
    <w:p w:rsidR="00D13938" w:rsidRDefault="00D13938" w:rsidP="009345C1">
      <w:pPr>
        <w:pStyle w:val="Akapitzlist"/>
        <w:numPr>
          <w:ilvl w:val="0"/>
          <w:numId w:val="71"/>
        </w:numPr>
        <w:shd w:val="clear" w:color="auto" w:fill="FFFFFF"/>
        <w:ind w:left="1276" w:hanging="425"/>
        <w:jc w:val="both"/>
      </w:pPr>
      <w:r w:rsidRPr="00D13938">
        <w:t>Treść niniejszego dokumentu,</w:t>
      </w:r>
    </w:p>
    <w:p w:rsidR="00622A00" w:rsidRPr="00D13938" w:rsidRDefault="00622A00" w:rsidP="00622A00">
      <w:pPr>
        <w:pStyle w:val="Akapitzlist"/>
        <w:numPr>
          <w:ilvl w:val="0"/>
          <w:numId w:val="71"/>
        </w:numPr>
        <w:shd w:val="clear" w:color="auto" w:fill="FFFFFF"/>
        <w:ind w:left="1276" w:hanging="425"/>
        <w:jc w:val="both"/>
      </w:pPr>
      <w:r>
        <w:t>STWiORB,</w:t>
      </w:r>
    </w:p>
    <w:p w:rsidR="00D13938" w:rsidRPr="00D13938" w:rsidRDefault="00D13938" w:rsidP="009345C1">
      <w:pPr>
        <w:pStyle w:val="Akapitzlist"/>
        <w:numPr>
          <w:ilvl w:val="0"/>
          <w:numId w:val="71"/>
        </w:numPr>
        <w:shd w:val="clear" w:color="auto" w:fill="FFFFFF"/>
        <w:ind w:left="1276" w:hanging="425"/>
        <w:jc w:val="both"/>
        <w:rPr>
          <w:lang w:eastAsia="en-US"/>
        </w:rPr>
      </w:pPr>
      <w:r w:rsidRPr="00D13938">
        <w:t>Wzór umowy.</w:t>
      </w:r>
    </w:p>
    <w:p w:rsidR="0033574F" w:rsidRPr="00622A00" w:rsidRDefault="00D9446C" w:rsidP="00622A00">
      <w:pPr>
        <w:numPr>
          <w:ilvl w:val="0"/>
          <w:numId w:val="49"/>
        </w:numPr>
        <w:spacing w:after="0"/>
        <w:ind w:left="851" w:hanging="425"/>
        <w:jc w:val="both"/>
        <w:rPr>
          <w:rFonts w:ascii="Times New Roman" w:eastAsia="Times New Roman" w:hAnsi="Times New Roman"/>
          <w:sz w:val="24"/>
          <w:szCs w:val="24"/>
          <w:lang w:eastAsia="pl-PL"/>
        </w:rPr>
      </w:pPr>
      <w:r w:rsidRPr="00D9446C">
        <w:rPr>
          <w:rFonts w:ascii="Times New Roman" w:eastAsia="Times New Roman" w:hAnsi="Times New Roman"/>
          <w:sz w:val="24"/>
          <w:szCs w:val="24"/>
          <w:lang w:eastAsia="pl-PL"/>
        </w:rPr>
        <w:t>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Specyfikacji Technicznej Wykonania i Odbioru Robót</w:t>
      </w:r>
      <w:r w:rsidR="00622A00">
        <w:rPr>
          <w:rFonts w:ascii="Times New Roman" w:eastAsia="Times New Roman" w:hAnsi="Times New Roman"/>
          <w:sz w:val="24"/>
          <w:szCs w:val="24"/>
          <w:lang w:eastAsia="pl-PL"/>
        </w:rPr>
        <w:t xml:space="preserve"> Budowlanych</w:t>
      </w:r>
      <w:r w:rsidRPr="00D9446C">
        <w:rPr>
          <w:rFonts w:ascii="Times New Roman" w:eastAsia="Times New Roman" w:hAnsi="Times New Roman"/>
          <w:sz w:val="24"/>
          <w:szCs w:val="24"/>
          <w:lang w:eastAsia="pl-PL"/>
        </w:rPr>
        <w:t>.</w:t>
      </w:r>
    </w:p>
    <w:p w:rsidR="00D9446C" w:rsidRPr="00D9446C"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D9446C">
        <w:rPr>
          <w:rFonts w:ascii="Times New Roman" w:eastAsia="Times New Roman" w:hAnsi="Times New Roman"/>
          <w:sz w:val="24"/>
          <w:szCs w:val="24"/>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D9446C" w:rsidRPr="00D9446C"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D9446C">
        <w:rPr>
          <w:rFonts w:ascii="Times New Roman" w:eastAsia="Times New Roman" w:hAnsi="Times New Roman"/>
          <w:sz w:val="24"/>
          <w:szCs w:val="24"/>
          <w:lang w:eastAsia="pl-PL"/>
        </w:rPr>
        <w:t xml:space="preserve">Ilekroć w niniejszej SIWZ w opisie przedmiotu zamówienia jest mowa o materiałach </w:t>
      </w:r>
      <w:r w:rsidRPr="00D9446C">
        <w:rPr>
          <w:rFonts w:ascii="Times New Roman" w:eastAsia="Times New Roman" w:hAnsi="Times New Roman"/>
          <w:sz w:val="24"/>
          <w:szCs w:val="24"/>
          <w:lang w:eastAsia="pl-PL"/>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D9446C" w:rsidRPr="00D9446C"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D9446C">
        <w:rPr>
          <w:rFonts w:ascii="Times New Roman" w:eastAsia="Times New Roman" w:hAnsi="Times New Roman"/>
          <w:sz w:val="24"/>
          <w:szCs w:val="24"/>
          <w:lang w:eastAsia="pl-PL"/>
        </w:rPr>
        <w:t xml:space="preserve">Na przedmiot umowy, wykonawca zobowiązany jest zaoferować udzielenie minimum </w:t>
      </w:r>
      <w:r w:rsidR="00F82A22">
        <w:rPr>
          <w:rFonts w:ascii="Times New Roman" w:eastAsia="Times New Roman" w:hAnsi="Times New Roman"/>
          <w:sz w:val="24"/>
          <w:szCs w:val="24"/>
          <w:lang w:eastAsia="pl-PL"/>
        </w:rPr>
        <w:br/>
      </w:r>
      <w:r w:rsidRPr="00D9446C">
        <w:rPr>
          <w:rFonts w:ascii="Times New Roman" w:eastAsia="Times New Roman" w:hAnsi="Times New Roman"/>
          <w:b/>
          <w:sz w:val="24"/>
          <w:szCs w:val="24"/>
          <w:lang w:eastAsia="pl-PL"/>
        </w:rPr>
        <w:t xml:space="preserve">60-miesięcznej </w:t>
      </w:r>
      <w:r w:rsidRPr="00D9446C">
        <w:rPr>
          <w:rFonts w:ascii="Times New Roman" w:eastAsia="Times New Roman" w:hAnsi="Times New Roman"/>
          <w:sz w:val="24"/>
          <w:szCs w:val="24"/>
          <w:lang w:eastAsia="pl-PL"/>
        </w:rPr>
        <w:t xml:space="preserve">gwarancji i rękojmi. Dopuszczalny okres zaoferowanej gwarancji i rękojmi nie może być krótszy niż </w:t>
      </w:r>
      <w:r w:rsidRPr="00D9446C">
        <w:rPr>
          <w:rFonts w:ascii="Times New Roman" w:eastAsia="Times New Roman" w:hAnsi="Times New Roman"/>
          <w:b/>
          <w:sz w:val="24"/>
          <w:szCs w:val="24"/>
          <w:lang w:eastAsia="pl-PL"/>
        </w:rPr>
        <w:t>60</w:t>
      </w:r>
      <w:r w:rsidRPr="00D9446C">
        <w:rPr>
          <w:rFonts w:ascii="Times New Roman" w:eastAsia="Times New Roman" w:hAnsi="Times New Roman"/>
          <w:sz w:val="24"/>
          <w:szCs w:val="24"/>
          <w:lang w:eastAsia="pl-PL"/>
        </w:rPr>
        <w:t xml:space="preserve"> miesięcy i nie dłuższy niż </w:t>
      </w:r>
      <w:r w:rsidRPr="00D9446C">
        <w:rPr>
          <w:rFonts w:ascii="Times New Roman" w:eastAsia="Times New Roman" w:hAnsi="Times New Roman"/>
          <w:b/>
          <w:sz w:val="24"/>
          <w:szCs w:val="24"/>
          <w:lang w:eastAsia="pl-PL"/>
        </w:rPr>
        <w:t>72</w:t>
      </w:r>
      <w:r w:rsidRPr="00D9446C">
        <w:rPr>
          <w:rFonts w:ascii="Times New Roman" w:eastAsia="Times New Roman" w:hAnsi="Times New Roman"/>
          <w:sz w:val="24"/>
          <w:szCs w:val="24"/>
          <w:lang w:eastAsia="pl-PL"/>
        </w:rPr>
        <w:t xml:space="preserve"> miesiące.</w:t>
      </w:r>
    </w:p>
    <w:p w:rsidR="00D9446C" w:rsidRPr="00D9446C"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D9446C">
        <w:rPr>
          <w:rFonts w:ascii="Times New Roman" w:eastAsia="Times New Roman" w:hAnsi="Times New Roman"/>
          <w:sz w:val="24"/>
          <w:szCs w:val="24"/>
          <w:lang w:eastAsia="pl-PL"/>
        </w:rPr>
        <w:t xml:space="preserve">Całkowita szacunkowa wartość umowy, stanowiąca jednocześnie górną granicę wynagrodzenia Wykonawcy wynosi </w:t>
      </w:r>
      <w:r w:rsidR="00622A00" w:rsidRPr="00CB5296">
        <w:rPr>
          <w:rFonts w:ascii="Times New Roman" w:eastAsia="Times New Roman" w:hAnsi="Times New Roman"/>
          <w:b/>
          <w:sz w:val="24"/>
          <w:szCs w:val="24"/>
          <w:lang w:eastAsia="pl-PL"/>
        </w:rPr>
        <w:t>350</w:t>
      </w:r>
      <w:r w:rsidRPr="00CB5296">
        <w:rPr>
          <w:rFonts w:ascii="Times New Roman" w:eastAsia="Times New Roman" w:hAnsi="Times New Roman"/>
          <w:b/>
          <w:sz w:val="24"/>
          <w:szCs w:val="24"/>
          <w:lang w:eastAsia="pl-PL"/>
        </w:rPr>
        <w:t> 000,00</w:t>
      </w:r>
      <w:r w:rsidRPr="00CB5296">
        <w:rPr>
          <w:rFonts w:ascii="Times New Roman" w:eastAsia="Times New Roman" w:hAnsi="Times New Roman"/>
          <w:sz w:val="24"/>
          <w:szCs w:val="24"/>
          <w:lang w:eastAsia="pl-PL"/>
        </w:rPr>
        <w:t xml:space="preserve"> </w:t>
      </w:r>
      <w:r w:rsidRPr="00CB5296">
        <w:rPr>
          <w:rFonts w:ascii="Times New Roman" w:eastAsia="Times New Roman" w:hAnsi="Times New Roman"/>
          <w:b/>
          <w:sz w:val="24"/>
          <w:szCs w:val="24"/>
          <w:lang w:eastAsia="pl-PL"/>
        </w:rPr>
        <w:t>zł</w:t>
      </w:r>
      <w:r w:rsidRPr="00CB5296">
        <w:rPr>
          <w:rFonts w:ascii="Times New Roman" w:eastAsia="Times New Roman" w:hAnsi="Times New Roman"/>
          <w:sz w:val="24"/>
          <w:szCs w:val="24"/>
          <w:lang w:eastAsia="pl-PL"/>
        </w:rPr>
        <w:t xml:space="preserve"> </w:t>
      </w:r>
      <w:r w:rsidRPr="00D9446C">
        <w:rPr>
          <w:rFonts w:ascii="Times New Roman" w:eastAsia="Times New Roman" w:hAnsi="Times New Roman"/>
          <w:sz w:val="24"/>
          <w:szCs w:val="24"/>
          <w:lang w:eastAsia="pl-PL"/>
        </w:rPr>
        <w:t>brutto.</w:t>
      </w:r>
    </w:p>
    <w:p w:rsidR="00700E9A" w:rsidRDefault="00D9446C" w:rsidP="009345C1">
      <w:pPr>
        <w:numPr>
          <w:ilvl w:val="0"/>
          <w:numId w:val="49"/>
        </w:numPr>
        <w:spacing w:after="0"/>
        <w:ind w:left="851" w:hanging="425"/>
        <w:jc w:val="both"/>
        <w:rPr>
          <w:rFonts w:ascii="Times New Roman" w:eastAsia="Times New Roman" w:hAnsi="Times New Roman"/>
          <w:i/>
          <w:sz w:val="24"/>
          <w:szCs w:val="24"/>
          <w:lang w:eastAsia="pl-PL"/>
        </w:rPr>
      </w:pPr>
      <w:r w:rsidRPr="00D9446C">
        <w:rPr>
          <w:rFonts w:ascii="Times New Roman" w:eastAsia="Times New Roman" w:hAnsi="Times New Roman"/>
          <w:sz w:val="24"/>
          <w:szCs w:val="24"/>
          <w:lang w:eastAsia="pl-PL"/>
        </w:rPr>
        <w:t xml:space="preserve">Zamawiający zastrzega sobie uprawnienie do niewykorzystania pełnej wartości umowy </w:t>
      </w:r>
      <w:r w:rsidRPr="00D9446C">
        <w:rPr>
          <w:rFonts w:ascii="Times New Roman" w:eastAsia="Times New Roman" w:hAnsi="Times New Roman"/>
          <w:sz w:val="24"/>
          <w:szCs w:val="24"/>
          <w:lang w:eastAsia="pl-PL"/>
        </w:rPr>
        <w:br/>
        <w:t>w zakresie zlecanych w ramach opcji (poza zakresem wynagrodzenia ryczałtowego) prac adaptacyjnych i awaryjnych.</w:t>
      </w:r>
    </w:p>
    <w:p w:rsidR="00BD58BD" w:rsidRPr="00BE2FF3" w:rsidRDefault="00BD58BD" w:rsidP="00BD58BD">
      <w:pPr>
        <w:numPr>
          <w:ilvl w:val="0"/>
          <w:numId w:val="70"/>
        </w:numPr>
        <w:spacing w:after="0"/>
        <w:ind w:left="426" w:hanging="426"/>
        <w:jc w:val="both"/>
        <w:rPr>
          <w:rFonts w:ascii="Times New Roman" w:eastAsia="Times New Roman" w:hAnsi="Times New Roman"/>
          <w:sz w:val="24"/>
          <w:szCs w:val="24"/>
          <w:lang w:eastAsia="pl-PL"/>
        </w:rPr>
      </w:pPr>
      <w:r w:rsidRPr="00BE2FF3">
        <w:rPr>
          <w:rFonts w:ascii="Times New Roman" w:eastAsia="Times New Roman" w:hAnsi="Times New Roman"/>
          <w:sz w:val="24"/>
          <w:szCs w:val="24"/>
          <w:lang w:eastAsia="pl-PL"/>
        </w:rPr>
        <w:t>Szczegółowy wykaz budynków oraz pomieszczeń, w których wykonywany będzie przedmiot zamówienia wraz z ich lokalizacją, a także zasady wykonywania i odbioru prac znajduj</w:t>
      </w:r>
      <w:r>
        <w:rPr>
          <w:rFonts w:ascii="Times New Roman" w:eastAsia="Times New Roman" w:hAnsi="Times New Roman"/>
          <w:sz w:val="24"/>
          <w:szCs w:val="24"/>
          <w:lang w:eastAsia="pl-PL"/>
        </w:rPr>
        <w:t>ą</w:t>
      </w:r>
      <w:r w:rsidRPr="00BE2FF3">
        <w:rPr>
          <w:rFonts w:ascii="Times New Roman" w:eastAsia="Times New Roman" w:hAnsi="Times New Roman"/>
          <w:sz w:val="24"/>
          <w:szCs w:val="24"/>
          <w:lang w:eastAsia="pl-PL"/>
        </w:rPr>
        <w:t xml:space="preserve"> się w Specyfikacji Technicznej Wykonania i Odbioru Robót Budowlanych, stanowiącej Załącznik nr 7 do SIWZ.</w:t>
      </w:r>
    </w:p>
    <w:p w:rsidR="00BD58BD" w:rsidRPr="00AA4FBF" w:rsidRDefault="00BD58BD" w:rsidP="00BD58BD">
      <w:pPr>
        <w:numPr>
          <w:ilvl w:val="0"/>
          <w:numId w:val="70"/>
        </w:numPr>
        <w:spacing w:after="0"/>
        <w:ind w:left="426" w:hanging="426"/>
        <w:jc w:val="both"/>
        <w:rPr>
          <w:rFonts w:ascii="Times New Roman" w:eastAsia="Times New Roman" w:hAnsi="Times New Roman"/>
          <w:i/>
          <w:sz w:val="24"/>
          <w:szCs w:val="24"/>
          <w:lang w:eastAsia="pl-PL"/>
        </w:rPr>
      </w:pPr>
      <w:r w:rsidRPr="00AA4FBF">
        <w:rPr>
          <w:rFonts w:ascii="Times New Roman" w:eastAsia="Times New Roman" w:hAnsi="Times New Roman"/>
          <w:sz w:val="24"/>
          <w:szCs w:val="24"/>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BD58BD" w:rsidRPr="00F77206" w:rsidRDefault="00BD58BD" w:rsidP="00BD58BD">
      <w:pPr>
        <w:numPr>
          <w:ilvl w:val="0"/>
          <w:numId w:val="70"/>
        </w:numPr>
        <w:spacing w:after="0"/>
        <w:ind w:left="426" w:hanging="426"/>
        <w:jc w:val="both"/>
        <w:rPr>
          <w:rFonts w:ascii="Times New Roman" w:eastAsia="Times New Roman" w:hAnsi="Times New Roman"/>
          <w:i/>
          <w:sz w:val="24"/>
          <w:szCs w:val="24"/>
          <w:lang w:eastAsia="pl-PL"/>
        </w:rPr>
      </w:pPr>
      <w:r w:rsidRPr="00AA4FBF">
        <w:rPr>
          <w:rFonts w:ascii="Times New Roman" w:eastAsia="Times New Roman" w:hAnsi="Times New Roman"/>
          <w:sz w:val="24"/>
          <w:szCs w:val="24"/>
          <w:lang w:eastAsia="pl-PL"/>
        </w:rPr>
        <w:lastRenderedPageBreak/>
        <w:t xml:space="preserve">Ilekroć w niniejszej SIWZ w opisie przedmiotu zamówienia jest mowa o materiałach </w:t>
      </w:r>
      <w:r w:rsidRPr="00AA4FBF">
        <w:rPr>
          <w:rFonts w:ascii="Times New Roman" w:eastAsia="Times New Roman" w:hAnsi="Times New Roman"/>
          <w:sz w:val="24"/>
          <w:szCs w:val="24"/>
          <w:lang w:eastAsia="pl-PL"/>
        </w:rPr>
        <w:br/>
        <w:t xml:space="preserve">lub wyrobach lub rozwiązaniach z podaniem norm, znaków towarowych, patentów, nazw własnych lub pochodzenia, to przyjmuje się, że wskazaniom takim towarzyszą wyrazy „lub </w:t>
      </w:r>
      <w:r w:rsidRPr="00CA2D0B">
        <w:rPr>
          <w:rFonts w:ascii="Times New Roman" w:eastAsia="Times New Roman" w:hAnsi="Times New Roman"/>
          <w:sz w:val="24"/>
          <w:szCs w:val="24"/>
          <w:lang w:eastAsia="pl-PL"/>
        </w:rPr>
        <w:t>równoważne”. Oznaczenia i nazwy własne materiałów i produktów oraz wskazane normy służą wyłącznie do opisania minimalnych parametrów technicznych, które powinny spełniać te produkty/rozwiązania.</w:t>
      </w:r>
    </w:p>
    <w:p w:rsidR="00BD58BD" w:rsidRPr="00CB5296" w:rsidRDefault="00BD58BD" w:rsidP="00BD58BD">
      <w:pPr>
        <w:numPr>
          <w:ilvl w:val="0"/>
          <w:numId w:val="70"/>
        </w:numPr>
        <w:spacing w:after="0"/>
        <w:ind w:left="425" w:hanging="426"/>
        <w:jc w:val="both"/>
        <w:rPr>
          <w:rFonts w:ascii="Times New Roman" w:eastAsia="Times New Roman" w:hAnsi="Times New Roman"/>
          <w:sz w:val="24"/>
          <w:szCs w:val="24"/>
          <w:lang w:eastAsia="pl-PL"/>
        </w:rPr>
      </w:pPr>
      <w:r w:rsidRPr="00CB5296">
        <w:rPr>
          <w:rFonts w:ascii="Times New Roman" w:eastAsia="Times New Roman" w:hAnsi="Times New Roman"/>
          <w:sz w:val="24"/>
          <w:szCs w:val="24"/>
          <w:lang w:eastAsia="pl-PL"/>
        </w:rPr>
        <w:t>Zamawiający informuje, że ustanowiona została maksymalna kwota, jaką Zamawiający przeznaczył na jedną roboczogodzinę. Wartość ta zostanie ujawniona bezpośrednio przed otwarciem ofert.</w:t>
      </w:r>
    </w:p>
    <w:p w:rsidR="00BD58BD" w:rsidRDefault="00BD58BD" w:rsidP="00BD58BD">
      <w:pPr>
        <w:numPr>
          <w:ilvl w:val="0"/>
          <w:numId w:val="70"/>
        </w:numPr>
        <w:spacing w:after="0"/>
        <w:ind w:left="425" w:hanging="426"/>
        <w:jc w:val="both"/>
        <w:rPr>
          <w:rFonts w:ascii="Times New Roman" w:eastAsia="Times New Roman" w:hAnsi="Times New Roman"/>
          <w:sz w:val="24"/>
          <w:szCs w:val="24"/>
          <w:lang w:eastAsia="pl-PL"/>
        </w:rPr>
      </w:pPr>
      <w:r w:rsidRPr="00AD1676">
        <w:rPr>
          <w:rFonts w:ascii="Times New Roman" w:hAnsi="Times New Roman"/>
          <w:sz w:val="24"/>
          <w:szCs w:val="24"/>
        </w:rPr>
        <w:t>Bezpieczeństwo i higiena pracy</w:t>
      </w:r>
      <w:r>
        <w:rPr>
          <w:rFonts w:ascii="Times New Roman" w:hAnsi="Times New Roman"/>
          <w:sz w:val="24"/>
          <w:szCs w:val="24"/>
        </w:rPr>
        <w:t>.</w:t>
      </w:r>
    </w:p>
    <w:p w:rsidR="00BD58BD" w:rsidRPr="00AD1676" w:rsidRDefault="00BD58BD" w:rsidP="00BD58BD">
      <w:pPr>
        <w:numPr>
          <w:ilvl w:val="0"/>
          <w:numId w:val="77"/>
        </w:numPr>
        <w:spacing w:after="0"/>
        <w:ind w:left="709" w:hanging="284"/>
        <w:jc w:val="both"/>
        <w:rPr>
          <w:rFonts w:ascii="Times New Roman" w:eastAsia="Times New Roman" w:hAnsi="Times New Roman"/>
          <w:sz w:val="24"/>
          <w:szCs w:val="24"/>
          <w:lang w:eastAsia="pl-PL"/>
        </w:rPr>
      </w:pPr>
      <w:r w:rsidRPr="00AD1676">
        <w:rPr>
          <w:rFonts w:ascii="Times New Roman" w:hAnsi="Times New Roman"/>
          <w:sz w:val="24"/>
          <w:szCs w:val="24"/>
        </w:rPr>
        <w:t>Podczas realizacji robót Wykonawca jest zobowiązany do przestrzegania przepisów dotyczących bezpieczeństwa i higieny pracy. W szczególności Wykonawca ma obowiązek zadbać, aby personel nie wykonywał pracy w warunkach niebezpiecznych, szkodliwych dla zdrowia oraz niespełniających od</w:t>
      </w:r>
      <w:r>
        <w:rPr>
          <w:rFonts w:ascii="Times New Roman" w:hAnsi="Times New Roman"/>
          <w:sz w:val="24"/>
          <w:szCs w:val="24"/>
        </w:rPr>
        <w:t>powiednich wymagań sanitarnych.</w:t>
      </w:r>
    </w:p>
    <w:p w:rsidR="00BD58BD" w:rsidRPr="00AD1676" w:rsidRDefault="00BD58BD" w:rsidP="00BD58BD">
      <w:pPr>
        <w:numPr>
          <w:ilvl w:val="0"/>
          <w:numId w:val="77"/>
        </w:numPr>
        <w:spacing w:after="0"/>
        <w:ind w:left="709" w:hanging="284"/>
        <w:jc w:val="both"/>
        <w:rPr>
          <w:rFonts w:ascii="Times New Roman" w:eastAsia="Times New Roman" w:hAnsi="Times New Roman"/>
          <w:sz w:val="24"/>
          <w:szCs w:val="24"/>
          <w:lang w:eastAsia="pl-PL"/>
        </w:rPr>
      </w:pPr>
      <w:r w:rsidRPr="00AD1676">
        <w:rPr>
          <w:rFonts w:ascii="Times New Roman" w:hAnsi="Times New Roman"/>
          <w:sz w:val="24"/>
          <w:szCs w:val="24"/>
        </w:rPr>
        <w:t>Wykonawca zapewni i będzie utrzymywał wszelkie urządzenia zabezpieczające, socjalne oraz sprzęt i odpowiednią odzież dla ochrony życia i zdrowia osób zatrudnionych na budowie oraz dla zapewnienia bezpieczeństwa publicznego.</w:t>
      </w:r>
    </w:p>
    <w:p w:rsidR="00BD58BD" w:rsidRPr="00AD1676" w:rsidRDefault="00BD58BD" w:rsidP="00BD58BD">
      <w:pPr>
        <w:numPr>
          <w:ilvl w:val="0"/>
          <w:numId w:val="77"/>
        </w:numPr>
        <w:spacing w:after="0"/>
        <w:ind w:left="709" w:hanging="284"/>
        <w:jc w:val="both"/>
        <w:rPr>
          <w:rFonts w:ascii="Times New Roman" w:eastAsia="Times New Roman" w:hAnsi="Times New Roman"/>
          <w:sz w:val="24"/>
          <w:szCs w:val="24"/>
          <w:lang w:eastAsia="pl-PL"/>
        </w:rPr>
      </w:pPr>
      <w:r w:rsidRPr="00AD1676">
        <w:rPr>
          <w:rFonts w:ascii="Times New Roman" w:hAnsi="Times New Roman"/>
          <w:sz w:val="24"/>
          <w:szCs w:val="24"/>
        </w:rPr>
        <w:t xml:space="preserve">Wykonawca </w:t>
      </w:r>
      <w:r>
        <w:rPr>
          <w:rFonts w:ascii="Times New Roman" w:hAnsi="Times New Roman"/>
          <w:sz w:val="24"/>
          <w:szCs w:val="24"/>
        </w:rPr>
        <w:t>ponosi odpowiedzialność za</w:t>
      </w:r>
      <w:r w:rsidRPr="00AD1676">
        <w:rPr>
          <w:rFonts w:ascii="Times New Roman" w:hAnsi="Times New Roman"/>
          <w:sz w:val="24"/>
          <w:szCs w:val="24"/>
        </w:rPr>
        <w:t xml:space="preserve"> </w:t>
      </w:r>
      <w:r>
        <w:rPr>
          <w:rFonts w:ascii="Times New Roman" w:hAnsi="Times New Roman"/>
          <w:sz w:val="24"/>
          <w:szCs w:val="24"/>
        </w:rPr>
        <w:t>zabezpieczenie</w:t>
      </w:r>
      <w:r w:rsidRPr="00AD1676">
        <w:rPr>
          <w:rFonts w:ascii="Times New Roman" w:hAnsi="Times New Roman"/>
          <w:sz w:val="24"/>
          <w:szCs w:val="24"/>
        </w:rPr>
        <w:t xml:space="preserve"> bezpieczeństwa i higieny </w:t>
      </w:r>
      <w:r>
        <w:rPr>
          <w:rFonts w:ascii="Times New Roman" w:hAnsi="Times New Roman"/>
          <w:sz w:val="24"/>
          <w:szCs w:val="24"/>
        </w:rPr>
        <w:t>pracy</w:t>
      </w:r>
      <w:r w:rsidRPr="00AD1676">
        <w:rPr>
          <w:rFonts w:ascii="Times New Roman" w:hAnsi="Times New Roman"/>
          <w:sz w:val="24"/>
          <w:szCs w:val="24"/>
        </w:rPr>
        <w:t xml:space="preserve"> zatrudnionych pracowników oraz pracowników wsz</w:t>
      </w:r>
      <w:r>
        <w:rPr>
          <w:rFonts w:ascii="Times New Roman" w:hAnsi="Times New Roman"/>
          <w:sz w:val="24"/>
          <w:szCs w:val="24"/>
        </w:rPr>
        <w:t>ystkich podwykonawców zgodnie z następującymi przepisami</w:t>
      </w:r>
      <w:r w:rsidRPr="00AD1676">
        <w:rPr>
          <w:rFonts w:ascii="Times New Roman" w:hAnsi="Times New Roman"/>
          <w:sz w:val="24"/>
          <w:szCs w:val="24"/>
        </w:rPr>
        <w:t>:</w:t>
      </w:r>
    </w:p>
    <w:p w:rsidR="00BD58BD" w:rsidRDefault="00BD58BD" w:rsidP="00BD58BD">
      <w:pPr>
        <w:pStyle w:val="Akapitzlist"/>
        <w:numPr>
          <w:ilvl w:val="0"/>
          <w:numId w:val="76"/>
        </w:numPr>
        <w:spacing w:line="276" w:lineRule="auto"/>
        <w:ind w:left="993" w:hanging="283"/>
        <w:jc w:val="both"/>
      </w:pPr>
      <w:r w:rsidRPr="00AD1676">
        <w:t>Obwieszczenie Ministra Gospodarki, Pracy i Polityki Społecznej z dnia 28 sierpnia 2003 r. w sprawie ogłoszenia jednolitego tekstu rozporządzenia Ministra Pracy i Polityki Socjalnej w sprawie ogólnych przepisów bezpieczeństwa i higieny pracy (Dz.U. 2003 nr 169 poz. 1650)</w:t>
      </w:r>
      <w:r>
        <w:t>,</w:t>
      </w:r>
    </w:p>
    <w:p w:rsidR="00BD58BD" w:rsidRDefault="00BD58BD" w:rsidP="00BD58BD">
      <w:pPr>
        <w:pStyle w:val="Akapitzlist"/>
        <w:numPr>
          <w:ilvl w:val="0"/>
          <w:numId w:val="76"/>
        </w:numPr>
        <w:spacing w:line="276" w:lineRule="auto"/>
        <w:ind w:left="993" w:hanging="283"/>
        <w:jc w:val="both"/>
        <w:rPr>
          <w:rStyle w:val="h1"/>
        </w:rPr>
      </w:pPr>
      <w:r w:rsidRPr="00AD1676">
        <w:t>Ustawa z dnia 26 czerwca 1974 r. Kodeks pracy</w:t>
      </w:r>
      <w:r w:rsidRPr="00AD1676">
        <w:rPr>
          <w:rStyle w:val="h1"/>
        </w:rPr>
        <w:t xml:space="preserve"> - w szczególności </w:t>
      </w:r>
      <w:r w:rsidRPr="00AD1676">
        <w:t>Dział X Bezpieczeństwo i higiena pracy.(</w:t>
      </w:r>
      <w:r>
        <w:rPr>
          <w:rStyle w:val="h1"/>
        </w:rPr>
        <w:t>Dz.U. 1974 nr 24 poz. 141</w:t>
      </w:r>
      <w:r w:rsidRPr="00AD1676">
        <w:rPr>
          <w:rStyle w:val="h1"/>
        </w:rPr>
        <w:t>)</w:t>
      </w:r>
      <w:r>
        <w:rPr>
          <w:rStyle w:val="h1"/>
        </w:rPr>
        <w:t>,</w:t>
      </w:r>
    </w:p>
    <w:p w:rsidR="00BD58BD" w:rsidRDefault="00BD58BD" w:rsidP="00BD58BD">
      <w:pPr>
        <w:pStyle w:val="Akapitzlist"/>
        <w:numPr>
          <w:ilvl w:val="0"/>
          <w:numId w:val="76"/>
        </w:numPr>
        <w:spacing w:line="276" w:lineRule="auto"/>
        <w:ind w:left="993" w:hanging="283"/>
        <w:jc w:val="both"/>
      </w:pPr>
      <w:r w:rsidRPr="00AD1676">
        <w:t xml:space="preserve"> Rozporządzenie Ministra Infrastruktury z dnia 6 lutego 2003 r. w sprawie bezpieczeństwa i higieny pracy podczas wykonywania robót budowlanych. (Dz.U. 2003 nr 47 poz. 401)</w:t>
      </w:r>
      <w:r>
        <w:t>,</w:t>
      </w:r>
    </w:p>
    <w:p w:rsidR="00BD58BD" w:rsidRDefault="00BD58BD" w:rsidP="00BD58BD">
      <w:pPr>
        <w:pStyle w:val="Akapitzlist"/>
        <w:numPr>
          <w:ilvl w:val="0"/>
          <w:numId w:val="76"/>
        </w:numPr>
        <w:spacing w:line="276" w:lineRule="auto"/>
        <w:ind w:left="993" w:hanging="283"/>
        <w:jc w:val="both"/>
      </w:pPr>
      <w:r w:rsidRPr="00AD1676">
        <w:t>Rozporządzenie Ministrów Komunikacji oraz Administracji, Gospodarki Terenowej i Ochrony Środowiska z dnia 10 lutego 1977 r. w sprawie bezpieczeństwa i higieny pracy przy wykonywaniu robót drogowych i mostowych.  (Dz.U. 1977 nr 7 poz. 30</w:t>
      </w:r>
      <w:r>
        <w:t>),</w:t>
      </w:r>
    </w:p>
    <w:p w:rsidR="00BD58BD" w:rsidRDefault="00BD58BD" w:rsidP="00BD58BD">
      <w:pPr>
        <w:pStyle w:val="Akapitzlist"/>
        <w:numPr>
          <w:ilvl w:val="0"/>
          <w:numId w:val="76"/>
        </w:numPr>
        <w:spacing w:line="276" w:lineRule="auto"/>
        <w:ind w:left="993" w:hanging="283"/>
        <w:jc w:val="both"/>
      </w:pPr>
      <w:r w:rsidRPr="00AD1676">
        <w:t xml:space="preserve">Rozporządzenie  Ministra  Zdrowia z dnia 24 lipca 2012 r. w sprawie substancji chemicznych, ich mieszanin, czynników lub procesów technologicznych o działaniu rakotwórczym lub mutagennym w środowisku </w:t>
      </w:r>
      <w:r>
        <w:t>pracy (Dz. U. 2012 poz. 890),</w:t>
      </w:r>
    </w:p>
    <w:p w:rsidR="00BD58BD" w:rsidRPr="00AD1676" w:rsidRDefault="00BD58BD" w:rsidP="00BD58BD">
      <w:pPr>
        <w:pStyle w:val="Akapitzlist"/>
        <w:numPr>
          <w:ilvl w:val="0"/>
          <w:numId w:val="76"/>
        </w:numPr>
        <w:spacing w:line="276" w:lineRule="auto"/>
        <w:ind w:left="993" w:hanging="283"/>
        <w:jc w:val="both"/>
      </w:pPr>
      <w:r w:rsidRPr="00AD1676">
        <w:t>Rozporządzenie Ministra Gospodarki i Pracy z dnia 5 sierpnia 2005 r. w sprawie bezpieczeństwa i higieny pracy przy pracach związanych z narażeniem na hała</w:t>
      </w:r>
      <w:r>
        <w:t>s lub drgania mechaniczne.( Dz.</w:t>
      </w:r>
      <w:r w:rsidRPr="00AD1676">
        <w:t>U.</w:t>
      </w:r>
      <w:r>
        <w:t xml:space="preserve"> 2005 nr 157 poz. 1318</w:t>
      </w:r>
      <w:r w:rsidRPr="00AD1676">
        <w:t>).</w:t>
      </w:r>
    </w:p>
    <w:p w:rsidR="00BD58BD" w:rsidRPr="00F803E6" w:rsidRDefault="00BD58BD" w:rsidP="00BD58BD">
      <w:pPr>
        <w:numPr>
          <w:ilvl w:val="0"/>
          <w:numId w:val="77"/>
        </w:numPr>
        <w:spacing w:after="0"/>
        <w:ind w:left="709" w:hanging="284"/>
        <w:jc w:val="both"/>
        <w:rPr>
          <w:rFonts w:ascii="Times New Roman" w:eastAsia="Times New Roman" w:hAnsi="Times New Roman"/>
          <w:sz w:val="24"/>
          <w:szCs w:val="24"/>
          <w:lang w:eastAsia="pl-PL"/>
        </w:rPr>
      </w:pPr>
      <w:r w:rsidRPr="00F803E6">
        <w:rPr>
          <w:rFonts w:ascii="Times New Roman" w:hAnsi="Times New Roman"/>
          <w:sz w:val="24"/>
          <w:szCs w:val="24"/>
        </w:rPr>
        <w:t>Stwierdzone przez upoważnionych pracowników Zamawiającego, naruszenia bezpieczeństwa i higieny pracy, przez pracowników Wykonawcy lub pracowników podwykonawców, będą sankcjonowane nałożeniem kar umownych, celem dyscyplinowania Wykonawcy do przestrzegania wymaganych przepisów BHP.</w:t>
      </w:r>
    </w:p>
    <w:p w:rsidR="00D9446C" w:rsidRDefault="00D9446C" w:rsidP="00D9446C">
      <w:pPr>
        <w:shd w:val="clear" w:color="auto" w:fill="FFFFFF"/>
        <w:spacing w:after="0"/>
        <w:contextualSpacing/>
        <w:jc w:val="both"/>
        <w:rPr>
          <w:rFonts w:ascii="Times New Roman" w:hAnsi="Times New Roman"/>
          <w:sz w:val="24"/>
          <w:szCs w:val="24"/>
        </w:rPr>
      </w:pPr>
    </w:p>
    <w:sectPr w:rsidR="00D9446C" w:rsidSect="006D66E7">
      <w:headerReference w:type="default" r:id="rId13"/>
      <w:footerReference w:type="even" r:id="rId14"/>
      <w:footerReference w:type="default" r:id="rId15"/>
      <w:headerReference w:type="first" r:id="rId16"/>
      <w:footerReference w:type="first" r:id="rId17"/>
      <w:pgSz w:w="11906" w:h="16838"/>
      <w:pgMar w:top="1134" w:right="992" w:bottom="709" w:left="992" w:header="709"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E8" w:rsidRDefault="00853BE8" w:rsidP="00B00631">
      <w:pPr>
        <w:spacing w:after="0" w:line="240" w:lineRule="auto"/>
      </w:pPr>
      <w:r>
        <w:separator/>
      </w:r>
    </w:p>
  </w:endnote>
  <w:endnote w:type="continuationSeparator" w:id="0">
    <w:p w:rsidR="00853BE8" w:rsidRDefault="00853BE8"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E8" w:rsidRDefault="00853BE8"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E8" w:rsidRPr="00E32484" w:rsidRDefault="00853BE8"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992944" w:rsidRPr="00992944">
      <w:rPr>
        <w:rFonts w:eastAsia="Times New Roman"/>
        <w:noProof/>
        <w:sz w:val="18"/>
        <w:szCs w:val="18"/>
      </w:rPr>
      <w:t>30</w:t>
    </w:r>
    <w:r w:rsidRPr="00E32484">
      <w:rPr>
        <w:rFonts w:eastAsia="Times New Roman"/>
        <w:sz w:val="18"/>
        <w:szCs w:val="18"/>
      </w:rPr>
      <w:fldChar w:fldCharType="end"/>
    </w:r>
  </w:p>
  <w:p w:rsidR="00853BE8" w:rsidRDefault="00853BE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E8" w:rsidRDefault="00853BE8">
    <w:pPr>
      <w:pStyle w:val="Stopka"/>
    </w:pPr>
    <w:r>
      <w:rPr>
        <w:noProof/>
        <w:lang w:eastAsia="pl-PL"/>
      </w:rPr>
      <w:drawing>
        <wp:anchor distT="0" distB="0" distL="114300" distR="114300" simplePos="0" relativeHeight="251663360" behindDoc="1" locked="0" layoutInCell="1" allowOverlap="1" wp14:anchorId="6CB8EA73" wp14:editId="0D0726C1">
          <wp:simplePos x="0" y="0"/>
          <wp:positionH relativeFrom="margin">
            <wp:posOffset>-457835</wp:posOffset>
          </wp:positionH>
          <wp:positionV relativeFrom="margin">
            <wp:posOffset>9382760</wp:posOffset>
          </wp:positionV>
          <wp:extent cx="7200265" cy="282575"/>
          <wp:effectExtent l="0" t="0" r="635" b="3175"/>
          <wp:wrapSquare wrapText="bothSides"/>
          <wp:docPr id="3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E8" w:rsidRDefault="00853BE8" w:rsidP="00B00631">
      <w:pPr>
        <w:spacing w:after="0" w:line="240" w:lineRule="auto"/>
      </w:pPr>
      <w:r>
        <w:separator/>
      </w:r>
    </w:p>
  </w:footnote>
  <w:footnote w:type="continuationSeparator" w:id="0">
    <w:p w:rsidR="00853BE8" w:rsidRDefault="00853BE8"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E8" w:rsidRPr="00DB3FE4" w:rsidRDefault="00853BE8"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E8" w:rsidRDefault="00853BE8">
    <w:pPr>
      <w:pStyle w:val="Nagwek"/>
    </w:pPr>
    <w:r>
      <w:rPr>
        <w:noProof/>
        <w:lang w:eastAsia="pl-PL"/>
      </w:rPr>
      <w:drawing>
        <wp:anchor distT="0" distB="0" distL="114300" distR="114300" simplePos="0" relativeHeight="251660288" behindDoc="1" locked="0" layoutInCell="1" allowOverlap="1" wp14:anchorId="089276E8" wp14:editId="75E852AF">
          <wp:simplePos x="0" y="0"/>
          <wp:positionH relativeFrom="margin">
            <wp:posOffset>-469476</wp:posOffset>
          </wp:positionH>
          <wp:positionV relativeFrom="margin">
            <wp:posOffset>-567478</wp:posOffset>
          </wp:positionV>
          <wp:extent cx="7200265" cy="1329055"/>
          <wp:effectExtent l="0" t="0" r="635" b="4445"/>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422477"/>
    <w:multiLevelType w:val="hybridMultilevel"/>
    <w:tmpl w:val="CC5430CC"/>
    <w:lvl w:ilvl="0" w:tplc="6AD2908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05413175"/>
    <w:multiLevelType w:val="hybridMultilevel"/>
    <w:tmpl w:val="1A7C4D6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nsid w:val="0BBF50AA"/>
    <w:multiLevelType w:val="hybridMultilevel"/>
    <w:tmpl w:val="13002D04"/>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23D5603"/>
    <w:multiLevelType w:val="hybridMultilevel"/>
    <w:tmpl w:val="CDF817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3142797"/>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195911D3"/>
    <w:multiLevelType w:val="hybridMultilevel"/>
    <w:tmpl w:val="C4F81490"/>
    <w:lvl w:ilvl="0" w:tplc="04150017">
      <w:start w:val="1"/>
      <w:numFmt w:val="lowerLetter"/>
      <w:lvlText w:val="%1)"/>
      <w:lvlJc w:val="left"/>
      <w:pPr>
        <w:ind w:left="2563" w:hanging="360"/>
      </w:p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9">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79087B"/>
    <w:multiLevelType w:val="hybridMultilevel"/>
    <w:tmpl w:val="722EEEBE"/>
    <w:lvl w:ilvl="0" w:tplc="7ABC0DE2">
      <w:start w:val="1"/>
      <w:numFmt w:val="upperRoman"/>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1BF33EC"/>
    <w:multiLevelType w:val="hybridMultilevel"/>
    <w:tmpl w:val="227C50B4"/>
    <w:lvl w:ilvl="0" w:tplc="DE0614A6">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1">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2">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3E2E2A2D"/>
    <w:multiLevelType w:val="hybridMultilevel"/>
    <w:tmpl w:val="67F49D38"/>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7">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CC439E1"/>
    <w:multiLevelType w:val="hybridMultilevel"/>
    <w:tmpl w:val="A20E89C4"/>
    <w:lvl w:ilvl="0" w:tplc="C1F688D6">
      <w:start w:val="1"/>
      <w:numFmt w:val="lowerLetter"/>
      <w:lvlText w:val="%1)"/>
      <w:lvlJc w:val="left"/>
      <w:pPr>
        <w:ind w:left="2563" w:hanging="360"/>
      </w:pPr>
      <w:rPr>
        <w:color w:val="auto"/>
      </w:r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9">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A5650CF"/>
    <w:multiLevelType w:val="hybridMultilevel"/>
    <w:tmpl w:val="AE5C7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nsid w:val="5AAA6A1F"/>
    <w:multiLevelType w:val="hybridMultilevel"/>
    <w:tmpl w:val="DB76FD0C"/>
    <w:lvl w:ilvl="0" w:tplc="B504F7DA">
      <w:start w:val="1"/>
      <w:numFmt w:val="decimal"/>
      <w:lvlText w:val="%1."/>
      <w:lvlJc w:val="left"/>
      <w:pPr>
        <w:ind w:left="1287" w:hanging="360"/>
      </w:pPr>
      <w:rPr>
        <w:rFonts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5BE9514F"/>
    <w:multiLevelType w:val="hybridMultilevel"/>
    <w:tmpl w:val="C90C5CD6"/>
    <w:lvl w:ilvl="0" w:tplc="FA0C61A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2">
    <w:nsid w:val="632D7BAC"/>
    <w:multiLevelType w:val="multilevel"/>
    <w:tmpl w:val="F5345F68"/>
    <w:lvl w:ilvl="0">
      <w:start w:val="1"/>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nsid w:val="6CD04971"/>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nsid w:val="6E9102CE"/>
    <w:multiLevelType w:val="hybridMultilevel"/>
    <w:tmpl w:val="7D6E6064"/>
    <w:lvl w:ilvl="0" w:tplc="615CA4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2">
    <w:nsid w:val="744C48DD"/>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744D7B58"/>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7">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60"/>
  </w:num>
  <w:num w:numId="3">
    <w:abstractNumId w:val="70"/>
  </w:num>
  <w:num w:numId="4">
    <w:abstractNumId w:val="56"/>
  </w:num>
  <w:num w:numId="5">
    <w:abstractNumId w:val="82"/>
  </w:num>
  <w:num w:numId="6">
    <w:abstractNumId w:val="62"/>
  </w:num>
  <w:num w:numId="7">
    <w:abstractNumId w:val="30"/>
  </w:num>
  <w:num w:numId="8">
    <w:abstractNumId w:val="39"/>
  </w:num>
  <w:num w:numId="9">
    <w:abstractNumId w:val="29"/>
  </w:num>
  <w:num w:numId="10">
    <w:abstractNumId w:val="33"/>
  </w:num>
  <w:num w:numId="11">
    <w:abstractNumId w:val="86"/>
  </w:num>
  <w:num w:numId="12">
    <w:abstractNumId w:val="66"/>
  </w:num>
  <w:num w:numId="13">
    <w:abstractNumId w:val="45"/>
  </w:num>
  <w:num w:numId="14">
    <w:abstractNumId w:val="8"/>
  </w:num>
  <w:num w:numId="15">
    <w:abstractNumId w:val="9"/>
  </w:num>
  <w:num w:numId="16">
    <w:abstractNumId w:val="14"/>
  </w:num>
  <w:num w:numId="17">
    <w:abstractNumId w:val="15"/>
  </w:num>
  <w:num w:numId="18">
    <w:abstractNumId w:val="63"/>
  </w:num>
  <w:num w:numId="19">
    <w:abstractNumId w:val="31"/>
  </w:num>
  <w:num w:numId="20">
    <w:abstractNumId w:val="59"/>
  </w:num>
  <w:num w:numId="21">
    <w:abstractNumId w:val="53"/>
  </w:num>
  <w:num w:numId="22">
    <w:abstractNumId w:val="20"/>
  </w:num>
  <w:num w:numId="23">
    <w:abstractNumId w:val="84"/>
  </w:num>
  <w:num w:numId="24">
    <w:abstractNumId w:val="24"/>
  </w:num>
  <w:num w:numId="25">
    <w:abstractNumId w:val="40"/>
  </w:num>
  <w:num w:numId="26">
    <w:abstractNumId w:val="12"/>
  </w:num>
  <w:num w:numId="27">
    <w:abstractNumId w:val="16"/>
  </w:num>
  <w:num w:numId="28">
    <w:abstractNumId w:val="51"/>
  </w:num>
  <w:num w:numId="29">
    <w:abstractNumId w:val="75"/>
  </w:num>
  <w:num w:numId="30">
    <w:abstractNumId w:val="80"/>
  </w:num>
  <w:num w:numId="31">
    <w:abstractNumId w:val="73"/>
  </w:num>
  <w:num w:numId="32">
    <w:abstractNumId w:val="23"/>
  </w:num>
  <w:num w:numId="33">
    <w:abstractNumId w:val="49"/>
  </w:num>
  <w:num w:numId="34">
    <w:abstractNumId w:val="52"/>
  </w:num>
  <w:num w:numId="35">
    <w:abstractNumId w:val="26"/>
  </w:num>
  <w:num w:numId="36">
    <w:abstractNumId w:val="57"/>
  </w:num>
  <w:num w:numId="37">
    <w:abstractNumId w:val="37"/>
  </w:num>
  <w:num w:numId="38">
    <w:abstractNumId w:val="74"/>
  </w:num>
  <w:num w:numId="39">
    <w:abstractNumId w:val="46"/>
  </w:num>
  <w:num w:numId="40">
    <w:abstractNumId w:val="79"/>
  </w:num>
  <w:num w:numId="41">
    <w:abstractNumId w:val="81"/>
  </w:num>
  <w:num w:numId="42">
    <w:abstractNumId w:val="64"/>
  </w:num>
  <w:num w:numId="43">
    <w:abstractNumId w:val="19"/>
  </w:num>
  <w:num w:numId="44">
    <w:abstractNumId w:val="61"/>
  </w:num>
  <w:num w:numId="45">
    <w:abstractNumId w:val="22"/>
  </w:num>
  <w:num w:numId="46">
    <w:abstractNumId w:val="89"/>
  </w:num>
  <w:num w:numId="47">
    <w:abstractNumId w:val="68"/>
  </w:num>
  <w:num w:numId="48">
    <w:abstractNumId w:val="54"/>
  </w:num>
  <w:num w:numId="49">
    <w:abstractNumId w:val="28"/>
  </w:num>
  <w:num w:numId="50">
    <w:abstractNumId w:val="41"/>
  </w:num>
  <w:num w:numId="51">
    <w:abstractNumId w:val="43"/>
  </w:num>
  <w:num w:numId="52">
    <w:abstractNumId w:val="34"/>
  </w:num>
  <w:num w:numId="53">
    <w:abstractNumId w:val="44"/>
  </w:num>
  <w:num w:numId="54">
    <w:abstractNumId w:val="85"/>
  </w:num>
  <w:num w:numId="55">
    <w:abstractNumId w:val="18"/>
  </w:num>
  <w:num w:numId="56">
    <w:abstractNumId w:val="47"/>
  </w:num>
  <w:num w:numId="57">
    <w:abstractNumId w:val="36"/>
  </w:num>
  <w:num w:numId="58">
    <w:abstractNumId w:val="48"/>
  </w:num>
  <w:num w:numId="59">
    <w:abstractNumId w:val="35"/>
  </w:num>
  <w:num w:numId="60">
    <w:abstractNumId w:val="27"/>
  </w:num>
  <w:num w:numId="61">
    <w:abstractNumId w:val="88"/>
  </w:num>
  <w:num w:numId="62">
    <w:abstractNumId w:val="72"/>
  </w:num>
  <w:num w:numId="63">
    <w:abstractNumId w:val="42"/>
  </w:num>
  <w:num w:numId="64">
    <w:abstractNumId w:val="71"/>
  </w:num>
  <w:num w:numId="65">
    <w:abstractNumId w:val="78"/>
  </w:num>
  <w:num w:numId="66">
    <w:abstractNumId w:val="58"/>
  </w:num>
  <w:num w:numId="67">
    <w:abstractNumId w:val="50"/>
  </w:num>
  <w:num w:numId="68">
    <w:abstractNumId w:val="38"/>
  </w:num>
  <w:num w:numId="69">
    <w:abstractNumId w:val="55"/>
  </w:num>
  <w:num w:numId="70">
    <w:abstractNumId w:val="17"/>
  </w:num>
  <w:num w:numId="71">
    <w:abstractNumId w:val="32"/>
  </w:num>
  <w:num w:numId="72">
    <w:abstractNumId w:val="69"/>
  </w:num>
  <w:num w:numId="73">
    <w:abstractNumId w:val="77"/>
  </w:num>
  <w:num w:numId="74">
    <w:abstractNumId w:val="67"/>
  </w:num>
  <w:num w:numId="75">
    <w:abstractNumId w:val="25"/>
  </w:num>
  <w:num w:numId="76">
    <w:abstractNumId w:val="83"/>
  </w:num>
  <w:num w:numId="77">
    <w:abstractNumId w:val="65"/>
  </w:num>
  <w:num w:numId="78">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3E68"/>
    <w:rsid w:val="00021650"/>
    <w:rsid w:val="0002428E"/>
    <w:rsid w:val="00027D52"/>
    <w:rsid w:val="000302F1"/>
    <w:rsid w:val="00032E26"/>
    <w:rsid w:val="00041F5A"/>
    <w:rsid w:val="00046F98"/>
    <w:rsid w:val="0006070B"/>
    <w:rsid w:val="0006135E"/>
    <w:rsid w:val="000702E7"/>
    <w:rsid w:val="00074933"/>
    <w:rsid w:val="000752DE"/>
    <w:rsid w:val="00094B65"/>
    <w:rsid w:val="00097B79"/>
    <w:rsid w:val="00097E94"/>
    <w:rsid w:val="000A2065"/>
    <w:rsid w:val="000A5251"/>
    <w:rsid w:val="000B5475"/>
    <w:rsid w:val="000C4CE4"/>
    <w:rsid w:val="000C7D0F"/>
    <w:rsid w:val="000D75FE"/>
    <w:rsid w:val="000D770F"/>
    <w:rsid w:val="000E1C56"/>
    <w:rsid w:val="000F5E15"/>
    <w:rsid w:val="001021FC"/>
    <w:rsid w:val="00106150"/>
    <w:rsid w:val="00107824"/>
    <w:rsid w:val="00116776"/>
    <w:rsid w:val="00121F8A"/>
    <w:rsid w:val="00130F57"/>
    <w:rsid w:val="00130FC5"/>
    <w:rsid w:val="00131831"/>
    <w:rsid w:val="00132FF3"/>
    <w:rsid w:val="00137182"/>
    <w:rsid w:val="00137C5A"/>
    <w:rsid w:val="00154212"/>
    <w:rsid w:val="001548AF"/>
    <w:rsid w:val="00154C21"/>
    <w:rsid w:val="00155322"/>
    <w:rsid w:val="00162EF1"/>
    <w:rsid w:val="0016322C"/>
    <w:rsid w:val="001753A2"/>
    <w:rsid w:val="001767A8"/>
    <w:rsid w:val="001920E1"/>
    <w:rsid w:val="00197832"/>
    <w:rsid w:val="001A3E2F"/>
    <w:rsid w:val="001B313D"/>
    <w:rsid w:val="001D5B93"/>
    <w:rsid w:val="001E4DA2"/>
    <w:rsid w:val="001F2B65"/>
    <w:rsid w:val="001F5C58"/>
    <w:rsid w:val="001F7693"/>
    <w:rsid w:val="00207088"/>
    <w:rsid w:val="00211354"/>
    <w:rsid w:val="00225E64"/>
    <w:rsid w:val="002320FF"/>
    <w:rsid w:val="00232AA4"/>
    <w:rsid w:val="0023313A"/>
    <w:rsid w:val="00234167"/>
    <w:rsid w:val="00240441"/>
    <w:rsid w:val="00247BDD"/>
    <w:rsid w:val="00251BB1"/>
    <w:rsid w:val="00257C48"/>
    <w:rsid w:val="00260855"/>
    <w:rsid w:val="0027653A"/>
    <w:rsid w:val="00277AF9"/>
    <w:rsid w:val="00280C24"/>
    <w:rsid w:val="00285D80"/>
    <w:rsid w:val="002A3178"/>
    <w:rsid w:val="002A3676"/>
    <w:rsid w:val="002B3E98"/>
    <w:rsid w:val="002B5C95"/>
    <w:rsid w:val="002C46BA"/>
    <w:rsid w:val="002C4FFF"/>
    <w:rsid w:val="002D48EC"/>
    <w:rsid w:val="002E1FFC"/>
    <w:rsid w:val="002E3295"/>
    <w:rsid w:val="002E3578"/>
    <w:rsid w:val="002E4612"/>
    <w:rsid w:val="002E5047"/>
    <w:rsid w:val="002F1206"/>
    <w:rsid w:val="002F65BD"/>
    <w:rsid w:val="0030040C"/>
    <w:rsid w:val="00307767"/>
    <w:rsid w:val="0031028E"/>
    <w:rsid w:val="00315029"/>
    <w:rsid w:val="00324647"/>
    <w:rsid w:val="00326D3B"/>
    <w:rsid w:val="00330BE2"/>
    <w:rsid w:val="003338D7"/>
    <w:rsid w:val="0033574F"/>
    <w:rsid w:val="00340D25"/>
    <w:rsid w:val="00367DBC"/>
    <w:rsid w:val="003760AA"/>
    <w:rsid w:val="00376E45"/>
    <w:rsid w:val="00387634"/>
    <w:rsid w:val="00392B5E"/>
    <w:rsid w:val="003A25EA"/>
    <w:rsid w:val="003A61C5"/>
    <w:rsid w:val="003A674D"/>
    <w:rsid w:val="003B545E"/>
    <w:rsid w:val="003C0696"/>
    <w:rsid w:val="003C19AB"/>
    <w:rsid w:val="003C1CF6"/>
    <w:rsid w:val="003C1E25"/>
    <w:rsid w:val="003C7F2D"/>
    <w:rsid w:val="003E297F"/>
    <w:rsid w:val="003E5FD6"/>
    <w:rsid w:val="003E739A"/>
    <w:rsid w:val="003F02B6"/>
    <w:rsid w:val="00401458"/>
    <w:rsid w:val="00403D73"/>
    <w:rsid w:val="004056D2"/>
    <w:rsid w:val="0041116E"/>
    <w:rsid w:val="004116E2"/>
    <w:rsid w:val="00414B75"/>
    <w:rsid w:val="00425EFB"/>
    <w:rsid w:val="0042788E"/>
    <w:rsid w:val="00437C94"/>
    <w:rsid w:val="004434BA"/>
    <w:rsid w:val="00445104"/>
    <w:rsid w:val="0045067C"/>
    <w:rsid w:val="00451B73"/>
    <w:rsid w:val="0046019A"/>
    <w:rsid w:val="00462E8A"/>
    <w:rsid w:val="00480F9B"/>
    <w:rsid w:val="00490D16"/>
    <w:rsid w:val="004C3823"/>
    <w:rsid w:val="004C7D55"/>
    <w:rsid w:val="004D20C2"/>
    <w:rsid w:val="004D62C6"/>
    <w:rsid w:val="004D67C7"/>
    <w:rsid w:val="004F29FD"/>
    <w:rsid w:val="004F5884"/>
    <w:rsid w:val="00502C51"/>
    <w:rsid w:val="00503381"/>
    <w:rsid w:val="00503497"/>
    <w:rsid w:val="00505193"/>
    <w:rsid w:val="0051154A"/>
    <w:rsid w:val="00512D13"/>
    <w:rsid w:val="00515EBE"/>
    <w:rsid w:val="00520103"/>
    <w:rsid w:val="005241F5"/>
    <w:rsid w:val="00525E16"/>
    <w:rsid w:val="00542936"/>
    <w:rsid w:val="00545743"/>
    <w:rsid w:val="00551E37"/>
    <w:rsid w:val="005626AE"/>
    <w:rsid w:val="005654E9"/>
    <w:rsid w:val="005702B1"/>
    <w:rsid w:val="00575B19"/>
    <w:rsid w:val="005765B1"/>
    <w:rsid w:val="00580D88"/>
    <w:rsid w:val="005A19C8"/>
    <w:rsid w:val="005A1DA7"/>
    <w:rsid w:val="005A3D34"/>
    <w:rsid w:val="005A40B1"/>
    <w:rsid w:val="005A57D8"/>
    <w:rsid w:val="005B46DE"/>
    <w:rsid w:val="005B69F9"/>
    <w:rsid w:val="005C225E"/>
    <w:rsid w:val="005C3E6C"/>
    <w:rsid w:val="005C4E2F"/>
    <w:rsid w:val="005D6392"/>
    <w:rsid w:val="005D671C"/>
    <w:rsid w:val="005D74ED"/>
    <w:rsid w:val="005D7EB8"/>
    <w:rsid w:val="005E2854"/>
    <w:rsid w:val="005F20FE"/>
    <w:rsid w:val="005F66D4"/>
    <w:rsid w:val="00622A00"/>
    <w:rsid w:val="006233E8"/>
    <w:rsid w:val="00624850"/>
    <w:rsid w:val="00632523"/>
    <w:rsid w:val="00644F51"/>
    <w:rsid w:val="0065591C"/>
    <w:rsid w:val="00665446"/>
    <w:rsid w:val="00670FA3"/>
    <w:rsid w:val="00672AE7"/>
    <w:rsid w:val="0068088B"/>
    <w:rsid w:val="006903B8"/>
    <w:rsid w:val="00694EEF"/>
    <w:rsid w:val="006A7B41"/>
    <w:rsid w:val="006B08A9"/>
    <w:rsid w:val="006B1502"/>
    <w:rsid w:val="006B6982"/>
    <w:rsid w:val="006B7A88"/>
    <w:rsid w:val="006C08DC"/>
    <w:rsid w:val="006C4B04"/>
    <w:rsid w:val="006C6B66"/>
    <w:rsid w:val="006D490E"/>
    <w:rsid w:val="006D66E7"/>
    <w:rsid w:val="006E02CE"/>
    <w:rsid w:val="006E39CF"/>
    <w:rsid w:val="006E79E5"/>
    <w:rsid w:val="00700E9A"/>
    <w:rsid w:val="00701983"/>
    <w:rsid w:val="00702464"/>
    <w:rsid w:val="0071152A"/>
    <w:rsid w:val="007220D4"/>
    <w:rsid w:val="00736C4F"/>
    <w:rsid w:val="007375A1"/>
    <w:rsid w:val="00744E8B"/>
    <w:rsid w:val="007462DF"/>
    <w:rsid w:val="00755892"/>
    <w:rsid w:val="00760D88"/>
    <w:rsid w:val="007622A8"/>
    <w:rsid w:val="0076266D"/>
    <w:rsid w:val="00762AE8"/>
    <w:rsid w:val="00766270"/>
    <w:rsid w:val="00782EC5"/>
    <w:rsid w:val="007832B2"/>
    <w:rsid w:val="00785A6D"/>
    <w:rsid w:val="00790086"/>
    <w:rsid w:val="00796C76"/>
    <w:rsid w:val="007A4F54"/>
    <w:rsid w:val="007A5F87"/>
    <w:rsid w:val="007A71B0"/>
    <w:rsid w:val="007B2256"/>
    <w:rsid w:val="007B2FAE"/>
    <w:rsid w:val="007C094F"/>
    <w:rsid w:val="007C299F"/>
    <w:rsid w:val="007C6D31"/>
    <w:rsid w:val="007C6EC7"/>
    <w:rsid w:val="007D1024"/>
    <w:rsid w:val="007D6CFF"/>
    <w:rsid w:val="007E6C92"/>
    <w:rsid w:val="007F298C"/>
    <w:rsid w:val="008002F5"/>
    <w:rsid w:val="00805359"/>
    <w:rsid w:val="00807681"/>
    <w:rsid w:val="0083514A"/>
    <w:rsid w:val="00837516"/>
    <w:rsid w:val="008400C9"/>
    <w:rsid w:val="00840BD8"/>
    <w:rsid w:val="008443A6"/>
    <w:rsid w:val="00847537"/>
    <w:rsid w:val="0084758C"/>
    <w:rsid w:val="00851CCF"/>
    <w:rsid w:val="008533BF"/>
    <w:rsid w:val="00853BE8"/>
    <w:rsid w:val="00854781"/>
    <w:rsid w:val="0087020C"/>
    <w:rsid w:val="008705D0"/>
    <w:rsid w:val="008818C9"/>
    <w:rsid w:val="00882975"/>
    <w:rsid w:val="008909D3"/>
    <w:rsid w:val="00891639"/>
    <w:rsid w:val="008A04BC"/>
    <w:rsid w:val="008B4987"/>
    <w:rsid w:val="008D5E88"/>
    <w:rsid w:val="008D79A6"/>
    <w:rsid w:val="008E3A15"/>
    <w:rsid w:val="008E5971"/>
    <w:rsid w:val="008F28C2"/>
    <w:rsid w:val="008F4D7F"/>
    <w:rsid w:val="008F6291"/>
    <w:rsid w:val="00915BDA"/>
    <w:rsid w:val="009217D3"/>
    <w:rsid w:val="009241D7"/>
    <w:rsid w:val="009345C1"/>
    <w:rsid w:val="00941A7E"/>
    <w:rsid w:val="00942EC4"/>
    <w:rsid w:val="00954924"/>
    <w:rsid w:val="00955C12"/>
    <w:rsid w:val="009672EB"/>
    <w:rsid w:val="00975749"/>
    <w:rsid w:val="009767F7"/>
    <w:rsid w:val="00984193"/>
    <w:rsid w:val="0098584C"/>
    <w:rsid w:val="0099281C"/>
    <w:rsid w:val="00992944"/>
    <w:rsid w:val="00995015"/>
    <w:rsid w:val="009A0A52"/>
    <w:rsid w:val="009A51FD"/>
    <w:rsid w:val="009B1CF0"/>
    <w:rsid w:val="009B3723"/>
    <w:rsid w:val="009B3894"/>
    <w:rsid w:val="009B5A07"/>
    <w:rsid w:val="009C0DCF"/>
    <w:rsid w:val="009C2D29"/>
    <w:rsid w:val="009C592A"/>
    <w:rsid w:val="009C7898"/>
    <w:rsid w:val="009D096D"/>
    <w:rsid w:val="009D2F96"/>
    <w:rsid w:val="009E346D"/>
    <w:rsid w:val="009E6D53"/>
    <w:rsid w:val="009E7AEC"/>
    <w:rsid w:val="009F2560"/>
    <w:rsid w:val="00A00710"/>
    <w:rsid w:val="00A07ABF"/>
    <w:rsid w:val="00A140A6"/>
    <w:rsid w:val="00A31C30"/>
    <w:rsid w:val="00A320EA"/>
    <w:rsid w:val="00A36C7B"/>
    <w:rsid w:val="00A40638"/>
    <w:rsid w:val="00A45694"/>
    <w:rsid w:val="00A47999"/>
    <w:rsid w:val="00A51BF3"/>
    <w:rsid w:val="00A64825"/>
    <w:rsid w:val="00A732AD"/>
    <w:rsid w:val="00A75044"/>
    <w:rsid w:val="00A751EB"/>
    <w:rsid w:val="00A9113C"/>
    <w:rsid w:val="00AA127E"/>
    <w:rsid w:val="00AA76F8"/>
    <w:rsid w:val="00AA7FC7"/>
    <w:rsid w:val="00AD1809"/>
    <w:rsid w:val="00AD4CF0"/>
    <w:rsid w:val="00AD544D"/>
    <w:rsid w:val="00AE3C64"/>
    <w:rsid w:val="00AE5BCB"/>
    <w:rsid w:val="00AF338B"/>
    <w:rsid w:val="00B00631"/>
    <w:rsid w:val="00B035A3"/>
    <w:rsid w:val="00B10C88"/>
    <w:rsid w:val="00B11712"/>
    <w:rsid w:val="00B12CEB"/>
    <w:rsid w:val="00B14705"/>
    <w:rsid w:val="00B153B3"/>
    <w:rsid w:val="00B167D7"/>
    <w:rsid w:val="00B36254"/>
    <w:rsid w:val="00B36B0E"/>
    <w:rsid w:val="00B374EB"/>
    <w:rsid w:val="00B559A0"/>
    <w:rsid w:val="00B6109F"/>
    <w:rsid w:val="00B6344E"/>
    <w:rsid w:val="00B6468E"/>
    <w:rsid w:val="00B7547B"/>
    <w:rsid w:val="00B817B4"/>
    <w:rsid w:val="00B86D87"/>
    <w:rsid w:val="00B93731"/>
    <w:rsid w:val="00B9540A"/>
    <w:rsid w:val="00B95976"/>
    <w:rsid w:val="00B973E3"/>
    <w:rsid w:val="00BB11AA"/>
    <w:rsid w:val="00BB4FD8"/>
    <w:rsid w:val="00BB5E96"/>
    <w:rsid w:val="00BB7F67"/>
    <w:rsid w:val="00BC14B9"/>
    <w:rsid w:val="00BC1D55"/>
    <w:rsid w:val="00BC4861"/>
    <w:rsid w:val="00BD0755"/>
    <w:rsid w:val="00BD118B"/>
    <w:rsid w:val="00BD58BD"/>
    <w:rsid w:val="00BD7AEA"/>
    <w:rsid w:val="00BF7340"/>
    <w:rsid w:val="00BF7A17"/>
    <w:rsid w:val="00C00547"/>
    <w:rsid w:val="00C021E3"/>
    <w:rsid w:val="00C02A32"/>
    <w:rsid w:val="00C031AF"/>
    <w:rsid w:val="00C03A13"/>
    <w:rsid w:val="00C03A7C"/>
    <w:rsid w:val="00C03C3C"/>
    <w:rsid w:val="00C06132"/>
    <w:rsid w:val="00C13644"/>
    <w:rsid w:val="00C15689"/>
    <w:rsid w:val="00C16534"/>
    <w:rsid w:val="00C25BFF"/>
    <w:rsid w:val="00C25FE6"/>
    <w:rsid w:val="00C3123C"/>
    <w:rsid w:val="00C331DE"/>
    <w:rsid w:val="00C45587"/>
    <w:rsid w:val="00C52D8F"/>
    <w:rsid w:val="00C706EA"/>
    <w:rsid w:val="00C7724E"/>
    <w:rsid w:val="00C84121"/>
    <w:rsid w:val="00C87DCD"/>
    <w:rsid w:val="00C94682"/>
    <w:rsid w:val="00C9631A"/>
    <w:rsid w:val="00CB36BA"/>
    <w:rsid w:val="00CB5296"/>
    <w:rsid w:val="00CB5F1C"/>
    <w:rsid w:val="00CC42E8"/>
    <w:rsid w:val="00CD633D"/>
    <w:rsid w:val="00CE0637"/>
    <w:rsid w:val="00CF34CB"/>
    <w:rsid w:val="00D04C20"/>
    <w:rsid w:val="00D05B7F"/>
    <w:rsid w:val="00D13938"/>
    <w:rsid w:val="00D3084F"/>
    <w:rsid w:val="00D457B2"/>
    <w:rsid w:val="00D50426"/>
    <w:rsid w:val="00D55176"/>
    <w:rsid w:val="00D629F2"/>
    <w:rsid w:val="00D65055"/>
    <w:rsid w:val="00D66EEA"/>
    <w:rsid w:val="00D7241E"/>
    <w:rsid w:val="00D73763"/>
    <w:rsid w:val="00D860C5"/>
    <w:rsid w:val="00D9446C"/>
    <w:rsid w:val="00D973F8"/>
    <w:rsid w:val="00DA29D8"/>
    <w:rsid w:val="00DA2BE0"/>
    <w:rsid w:val="00DA6A3A"/>
    <w:rsid w:val="00DB2DD1"/>
    <w:rsid w:val="00DB3FE4"/>
    <w:rsid w:val="00DC4D24"/>
    <w:rsid w:val="00DD608F"/>
    <w:rsid w:val="00DE4CB4"/>
    <w:rsid w:val="00DE67B7"/>
    <w:rsid w:val="00DE7847"/>
    <w:rsid w:val="00DF0896"/>
    <w:rsid w:val="00E116D8"/>
    <w:rsid w:val="00E1292F"/>
    <w:rsid w:val="00E15500"/>
    <w:rsid w:val="00E1743E"/>
    <w:rsid w:val="00E2276F"/>
    <w:rsid w:val="00E229EF"/>
    <w:rsid w:val="00E3496E"/>
    <w:rsid w:val="00E436D2"/>
    <w:rsid w:val="00E5380C"/>
    <w:rsid w:val="00E61593"/>
    <w:rsid w:val="00E63045"/>
    <w:rsid w:val="00E7054A"/>
    <w:rsid w:val="00E742A8"/>
    <w:rsid w:val="00E77E60"/>
    <w:rsid w:val="00E86373"/>
    <w:rsid w:val="00E8788E"/>
    <w:rsid w:val="00E87ED1"/>
    <w:rsid w:val="00EA2A21"/>
    <w:rsid w:val="00EA4978"/>
    <w:rsid w:val="00EB002F"/>
    <w:rsid w:val="00EB0DA5"/>
    <w:rsid w:val="00EB4804"/>
    <w:rsid w:val="00EC19F4"/>
    <w:rsid w:val="00EC520E"/>
    <w:rsid w:val="00EC5DD7"/>
    <w:rsid w:val="00EC656E"/>
    <w:rsid w:val="00ED6655"/>
    <w:rsid w:val="00EE0651"/>
    <w:rsid w:val="00EE74E1"/>
    <w:rsid w:val="00EF64FF"/>
    <w:rsid w:val="00F0075B"/>
    <w:rsid w:val="00F03440"/>
    <w:rsid w:val="00F04E8A"/>
    <w:rsid w:val="00F05B42"/>
    <w:rsid w:val="00F074E0"/>
    <w:rsid w:val="00F1196F"/>
    <w:rsid w:val="00F16187"/>
    <w:rsid w:val="00F239BE"/>
    <w:rsid w:val="00F30554"/>
    <w:rsid w:val="00F36552"/>
    <w:rsid w:val="00F453FF"/>
    <w:rsid w:val="00F526D2"/>
    <w:rsid w:val="00F53755"/>
    <w:rsid w:val="00F5394D"/>
    <w:rsid w:val="00F55981"/>
    <w:rsid w:val="00F55C33"/>
    <w:rsid w:val="00F61E70"/>
    <w:rsid w:val="00F71274"/>
    <w:rsid w:val="00F73684"/>
    <w:rsid w:val="00F74D85"/>
    <w:rsid w:val="00F74D91"/>
    <w:rsid w:val="00F75605"/>
    <w:rsid w:val="00F76FA6"/>
    <w:rsid w:val="00F77206"/>
    <w:rsid w:val="00F82A22"/>
    <w:rsid w:val="00F83A48"/>
    <w:rsid w:val="00F84D39"/>
    <w:rsid w:val="00F90B37"/>
    <w:rsid w:val="00F96B25"/>
    <w:rsid w:val="00FA555E"/>
    <w:rsid w:val="00FB2174"/>
    <w:rsid w:val="00FB51DE"/>
    <w:rsid w:val="00FC5743"/>
    <w:rsid w:val="00FC62B6"/>
    <w:rsid w:val="00FD440C"/>
    <w:rsid w:val="00FE5D10"/>
    <w:rsid w:val="00FF44A3"/>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882C4EC0AE0448AFB6FA87FA7E6BEAF1"/>
        <w:category>
          <w:name w:val="Ogólne"/>
          <w:gallery w:val="placeholder"/>
        </w:category>
        <w:types>
          <w:type w:val="bbPlcHdr"/>
        </w:types>
        <w:behaviors>
          <w:behavior w:val="content"/>
        </w:behaviors>
        <w:guid w:val="{907BAA24-E0EE-4334-997A-DF3257C31421}"/>
      </w:docPartPr>
      <w:docPartBody>
        <w:p w:rsidR="005B29E2" w:rsidRDefault="003F5429" w:rsidP="003F5429">
          <w:pPr>
            <w:pStyle w:val="882C4EC0AE0448AFB6FA87FA7E6BEAF111"/>
          </w:pPr>
          <w:r w:rsidRPr="00AC461B">
            <w:rPr>
              <w:rStyle w:val="Tekstzastpczy"/>
            </w:rPr>
            <w:t>[</w:t>
          </w:r>
          <w:r>
            <w:rPr>
              <w:rStyle w:val="Tekstzastpczy"/>
            </w:rPr>
            <w:t>Nazwa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7E"/>
    <w:rsid w:val="000041D5"/>
    <w:rsid w:val="00074177"/>
    <w:rsid w:val="000A0225"/>
    <w:rsid w:val="00222695"/>
    <w:rsid w:val="002C6A40"/>
    <w:rsid w:val="003F5429"/>
    <w:rsid w:val="003F6B7D"/>
    <w:rsid w:val="00482B0A"/>
    <w:rsid w:val="004931CF"/>
    <w:rsid w:val="005B29E2"/>
    <w:rsid w:val="0060604B"/>
    <w:rsid w:val="00644614"/>
    <w:rsid w:val="00676F63"/>
    <w:rsid w:val="007D08EA"/>
    <w:rsid w:val="00804A43"/>
    <w:rsid w:val="00861E9D"/>
    <w:rsid w:val="009F0031"/>
    <w:rsid w:val="00B07490"/>
    <w:rsid w:val="00C01D7E"/>
    <w:rsid w:val="00E977F1"/>
    <w:rsid w:val="00EC2077"/>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74177"/>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7A49E6E837BD43DFAD3AF71CAAE91636">
    <w:name w:val="7A49E6E837BD43DFAD3AF71CAAE91636"/>
    <w:rsid w:val="00074177"/>
    <w:pPr>
      <w:spacing w:after="200" w:line="276" w:lineRule="auto"/>
    </w:pPr>
  </w:style>
  <w:style w:type="paragraph" w:customStyle="1" w:styleId="FD0F871AF7B84CFBB79AB404618EC74C">
    <w:name w:val="FD0F871AF7B84CFBB79AB404618EC74C"/>
    <w:rsid w:val="00074177"/>
    <w:pPr>
      <w:spacing w:after="200" w:line="276" w:lineRule="auto"/>
    </w:pPr>
  </w:style>
  <w:style w:type="paragraph" w:customStyle="1" w:styleId="66FB9B8E8F24454C83BE3EAF18E24E9E">
    <w:name w:val="66FB9B8E8F24454C83BE3EAF18E24E9E"/>
    <w:rsid w:val="00074177"/>
    <w:pPr>
      <w:spacing w:after="200" w:line="276" w:lineRule="auto"/>
    </w:pPr>
  </w:style>
  <w:style w:type="paragraph" w:customStyle="1" w:styleId="E5266E381DFD48759471A80AE7BABE34">
    <w:name w:val="E5266E381DFD48759471A80AE7BABE34"/>
    <w:rsid w:val="00074177"/>
    <w:pPr>
      <w:spacing w:after="200" w:line="276" w:lineRule="auto"/>
    </w:pPr>
  </w:style>
  <w:style w:type="paragraph" w:customStyle="1" w:styleId="7EA59EC104E04725899150DCD530E77F">
    <w:name w:val="7EA59EC104E04725899150DCD530E77F"/>
    <w:rsid w:val="00074177"/>
    <w:pPr>
      <w:spacing w:after="200" w:line="276" w:lineRule="auto"/>
    </w:pPr>
  </w:style>
  <w:style w:type="paragraph" w:customStyle="1" w:styleId="F7F8A2935BB04F35A7C1A19BAC410BFA">
    <w:name w:val="F7F8A2935BB04F35A7C1A19BAC410BFA"/>
    <w:rsid w:val="00074177"/>
    <w:pPr>
      <w:spacing w:after="200" w:line="276" w:lineRule="auto"/>
    </w:pPr>
  </w:style>
  <w:style w:type="paragraph" w:customStyle="1" w:styleId="20C1EB50DB0F450196D15EA8D96ED63D">
    <w:name w:val="20C1EB50DB0F450196D15EA8D96ED63D"/>
    <w:rsid w:val="0007417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74177"/>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7A49E6E837BD43DFAD3AF71CAAE91636">
    <w:name w:val="7A49E6E837BD43DFAD3AF71CAAE91636"/>
    <w:rsid w:val="00074177"/>
    <w:pPr>
      <w:spacing w:after="200" w:line="276" w:lineRule="auto"/>
    </w:pPr>
  </w:style>
  <w:style w:type="paragraph" w:customStyle="1" w:styleId="FD0F871AF7B84CFBB79AB404618EC74C">
    <w:name w:val="FD0F871AF7B84CFBB79AB404618EC74C"/>
    <w:rsid w:val="00074177"/>
    <w:pPr>
      <w:spacing w:after="200" w:line="276" w:lineRule="auto"/>
    </w:pPr>
  </w:style>
  <w:style w:type="paragraph" w:customStyle="1" w:styleId="66FB9B8E8F24454C83BE3EAF18E24E9E">
    <w:name w:val="66FB9B8E8F24454C83BE3EAF18E24E9E"/>
    <w:rsid w:val="00074177"/>
    <w:pPr>
      <w:spacing w:after="200" w:line="276" w:lineRule="auto"/>
    </w:pPr>
  </w:style>
  <w:style w:type="paragraph" w:customStyle="1" w:styleId="E5266E381DFD48759471A80AE7BABE34">
    <w:name w:val="E5266E381DFD48759471A80AE7BABE34"/>
    <w:rsid w:val="00074177"/>
    <w:pPr>
      <w:spacing w:after="200" w:line="276" w:lineRule="auto"/>
    </w:pPr>
  </w:style>
  <w:style w:type="paragraph" w:customStyle="1" w:styleId="7EA59EC104E04725899150DCD530E77F">
    <w:name w:val="7EA59EC104E04725899150DCD530E77F"/>
    <w:rsid w:val="00074177"/>
    <w:pPr>
      <w:spacing w:after="200" w:line="276" w:lineRule="auto"/>
    </w:pPr>
  </w:style>
  <w:style w:type="paragraph" w:customStyle="1" w:styleId="F7F8A2935BB04F35A7C1A19BAC410BFA">
    <w:name w:val="F7F8A2935BB04F35A7C1A19BAC410BFA"/>
    <w:rsid w:val="00074177"/>
    <w:pPr>
      <w:spacing w:after="200" w:line="276" w:lineRule="auto"/>
    </w:pPr>
  </w:style>
  <w:style w:type="paragraph" w:customStyle="1" w:styleId="20C1EB50DB0F450196D15EA8D96ED63D">
    <w:name w:val="20C1EB50DB0F450196D15EA8D96ED63D"/>
    <w:rsid w:val="0007417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 kwietnia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34B5BB-5BE3-4E69-850B-E2653A01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31</Pages>
  <Words>10439</Words>
  <Characters>62638</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Wykonywanie  remontów pokryć dachowych i robót konserwacyjno-remontowych oraz obróbek blacharskich w budynkach PUM w Szczecinie</vt:lpstr>
    </vt:vector>
  </TitlesOfParts>
  <Company/>
  <LinksUpToDate>false</LinksUpToDate>
  <CharactersWithSpaces>72932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Wykonywanie  remontów pokryć dachowych i robót konserwacyjno-remontowych oraz obróbek blacharskich w budynkach PUM w Szczecinie</dc:title>
  <dc:subject/>
  <dc:creator>Katarzyna Sobska</dc:creator>
  <cp:keywords/>
  <dc:description/>
  <cp:lastModifiedBy>Paweł Kaszuba</cp:lastModifiedBy>
  <cp:revision>35</cp:revision>
  <cp:lastPrinted>2017-04-03T09:15:00Z</cp:lastPrinted>
  <dcterms:created xsi:type="dcterms:W3CDTF">2017-01-02T10:17:00Z</dcterms:created>
  <dcterms:modified xsi:type="dcterms:W3CDTF">2017-04-03T09:19:00Z</dcterms:modified>
  <cp:contentStatus>DZ-262-11/2017</cp:contentStatus>
</cp:coreProperties>
</file>