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CE1484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ED2B1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B3E7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CE148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B47BC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</w:t>
      </w:r>
      <w:r w:rsidR="00CE148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4</w:t>
      </w:r>
      <w:r w:rsidR="00B47BC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/1</w:t>
      </w:r>
      <w:r w:rsidR="00CE148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7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92262C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</w:t>
      </w:r>
      <w:r w:rsidR="00A7540C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wsparcia serwisowego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B65C35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serwerów HP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A7265C" w:rsidRPr="00B65C35" w:rsidRDefault="00C8230D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wsparcia </w:t>
      </w:r>
      <w:r w:rsidR="001D020C">
        <w:rPr>
          <w:rStyle w:val="Teksttreci"/>
          <w:rFonts w:ascii="Times New Roman" w:hAnsi="Times New Roman"/>
          <w:color w:val="000000"/>
          <w:sz w:val="24"/>
          <w:szCs w:val="24"/>
        </w:rPr>
        <w:t>serwisowego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B65C35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na poziomie </w:t>
      </w:r>
      <w:r w:rsidR="00B65C35" w:rsidRPr="00757861">
        <w:rPr>
          <w:rStyle w:val="Teksttreci"/>
          <w:color w:val="000000"/>
        </w:rPr>
        <w:t>H7J32AC</w:t>
      </w:r>
      <w:r w:rsidR="00B65C35"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8F462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na okres 1 roku 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dla </w:t>
      </w:r>
      <w:r w:rsidR="00B65C35">
        <w:rPr>
          <w:rStyle w:val="Teksttreci"/>
          <w:rFonts w:ascii="Times New Roman" w:hAnsi="Times New Roman"/>
          <w:color w:val="000000"/>
          <w:sz w:val="24"/>
          <w:szCs w:val="24"/>
        </w:rPr>
        <w:t>następujących urządzeń HP: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>BladeSystem c3000 Enclosure  SN: CZ3252513F  PN: 437560-B25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CZ3252513M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CZ3252513P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CZ3252513V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CZ3252513S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CZ3252513X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CZ32525140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 xml:space="preserve">GbE2c Layer 2/3 Ethernet Blade Switch   SN: MY32396GXL      PN: </w:t>
      </w:r>
      <w:r w:rsidRPr="0092262C">
        <w:rPr>
          <w:lang w:val="en-US"/>
        </w:rPr>
        <w:t>438030-B21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 xml:space="preserve">GbE2c Layer 2/3 Ethernet Blade Switch   SN: MY32396GV6      PN: </w:t>
      </w:r>
      <w:r w:rsidRPr="0092262C">
        <w:rPr>
          <w:lang w:val="en-US"/>
        </w:rPr>
        <w:t>438030-B21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>HP B-series 8/24c BladeSystem SAN Switch  SN: CN8245B</w:t>
      </w:r>
      <w:r w:rsidRPr="0092262C">
        <w:rPr>
          <w:lang w:val="en-US"/>
        </w:rPr>
        <w:t>0GH    PN:  AJ821B</w:t>
      </w:r>
    </w:p>
    <w:p w:rsidR="00B65C35" w:rsidRPr="0092262C" w:rsidRDefault="00B65C35" w:rsidP="00B65C35">
      <w:pPr>
        <w:pStyle w:val="Akapitzlist"/>
        <w:numPr>
          <w:ilvl w:val="0"/>
          <w:numId w:val="13"/>
        </w:numPr>
        <w:ind w:left="1134" w:hanging="425"/>
        <w:jc w:val="both"/>
        <w:rPr>
          <w:rStyle w:val="Teksttreci"/>
          <w:sz w:val="24"/>
          <w:szCs w:val="24"/>
          <w:shd w:val="clear" w:color="auto" w:fill="auto"/>
          <w:lang w:val="en-US"/>
        </w:rPr>
      </w:pPr>
      <w:r w:rsidRPr="0092262C">
        <w:rPr>
          <w:rStyle w:val="Teksttreci"/>
          <w:color w:val="000000"/>
          <w:lang w:val="en-US"/>
        </w:rPr>
        <w:t>HP B-series 8/24c BladeSystem SAN Switch  SN: CN8245B</w:t>
      </w:r>
      <w:r w:rsidRPr="0092262C">
        <w:rPr>
          <w:lang w:val="en-US"/>
        </w:rPr>
        <w:t>0GG    PN:  AJ821B</w:t>
      </w:r>
    </w:p>
    <w:p w:rsidR="00B65C35" w:rsidRPr="00C8230D" w:rsidRDefault="00B65C35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Teksttreci"/>
          <w:color w:val="000000"/>
        </w:rPr>
        <w:t>Wsparcie serwisowe świadczone jest przez producenta sprzętu.</w:t>
      </w:r>
    </w:p>
    <w:p w:rsidR="00C8230D" w:rsidRPr="00C8230D" w:rsidRDefault="00C8230D" w:rsidP="00B65C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3F9" w:rsidRDefault="004723F9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anych i zeskanowanych dokumentów oferty na adres: kancelaria@pum.edu.pl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CE1484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30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.0</w:t>
      </w:r>
      <w:r w:rsidR="004C4C4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3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CE1484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7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4723F9" w:rsidRPr="00BD31D8" w:rsidRDefault="004723F9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  <w:lang w:val="pl-PL"/>
        </w:rPr>
        <w:t xml:space="preserve">Pan </w:t>
      </w:r>
      <w:r w:rsidR="00ED2B1C">
        <w:rPr>
          <w:rFonts w:ascii="Times New Roman" w:hAnsi="Times New Roman"/>
          <w:sz w:val="24"/>
          <w:szCs w:val="24"/>
          <w:lang w:val="pl-PL"/>
        </w:rPr>
        <w:t>Mariusz Małek</w:t>
      </w:r>
      <w:r w:rsidR="00A4673C" w:rsidRPr="00BD31D8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ED2B1C">
        <w:rPr>
          <w:rFonts w:ascii="Times New Roman" w:hAnsi="Times New Roman"/>
          <w:sz w:val="24"/>
          <w:szCs w:val="24"/>
          <w:lang w:val="pl-PL"/>
        </w:rPr>
        <w:t>Mariusz.malek</w:t>
      </w:r>
      <w:r w:rsidR="00A4673C" w:rsidRPr="00BD31D8">
        <w:rPr>
          <w:rFonts w:ascii="Times New Roman" w:hAnsi="Times New Roman"/>
          <w:sz w:val="24"/>
          <w:szCs w:val="24"/>
        </w:rPr>
        <w:t>@pum.edu.pl</w:t>
      </w:r>
      <w:r w:rsidRPr="00BD31D8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Jako najkorzystniejszą, Zamwaiajcy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84986" w:rsidRPr="00A3567B" w:rsidRDefault="00DD632F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Zamawiający informuje, że maksymalny termin </w:t>
      </w:r>
      <w:r w:rsidR="0092262C" w:rsidRPr="00A3567B">
        <w:rPr>
          <w:rFonts w:ascii="Times New Roman" w:hAnsi="Times New Roman"/>
          <w:b/>
          <w:sz w:val="24"/>
          <w:szCs w:val="24"/>
          <w:u w:val="single"/>
        </w:rPr>
        <w:t>przedłużenia usługi wsparcia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84986" w:rsidRPr="00A356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nie może być dłuższy niż </w:t>
      </w:r>
      <w:r w:rsidR="00ED2B1C" w:rsidRPr="00A3567B">
        <w:rPr>
          <w:rFonts w:ascii="Times New Roman" w:hAnsi="Times New Roman"/>
          <w:b/>
          <w:sz w:val="24"/>
          <w:szCs w:val="24"/>
          <w:u w:val="single"/>
        </w:rPr>
        <w:t>15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 dni</w:t>
      </w:r>
      <w:r w:rsidR="00A4673C" w:rsidRPr="00A3567B">
        <w:rPr>
          <w:rFonts w:ascii="Times New Roman" w:hAnsi="Times New Roman"/>
          <w:b/>
          <w:sz w:val="24"/>
          <w:szCs w:val="24"/>
          <w:u w:val="single"/>
        </w:rPr>
        <w:t xml:space="preserve"> od daty zaw</w:t>
      </w:r>
      <w:r w:rsidR="00ED2B1C" w:rsidRPr="00A3567B">
        <w:rPr>
          <w:rFonts w:ascii="Times New Roman" w:hAnsi="Times New Roman"/>
          <w:b/>
          <w:sz w:val="24"/>
          <w:szCs w:val="24"/>
          <w:u w:val="single"/>
        </w:rPr>
        <w:t>a</w:t>
      </w:r>
      <w:r w:rsidR="00A4673C" w:rsidRPr="00A3567B">
        <w:rPr>
          <w:rFonts w:ascii="Times New Roman" w:hAnsi="Times New Roman"/>
          <w:b/>
          <w:sz w:val="24"/>
          <w:szCs w:val="24"/>
          <w:u w:val="single"/>
        </w:rPr>
        <w:t>rcia umowy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84986" w:rsidRPr="00A3567B" w:rsidRDefault="00484986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</w:t>
      </w:r>
      <w:r w:rsidR="00A3567B" w:rsidRPr="00A3567B">
        <w:rPr>
          <w:rFonts w:ascii="Times New Roman" w:hAnsi="Times New Roman"/>
          <w:b/>
          <w:sz w:val="24"/>
          <w:szCs w:val="24"/>
          <w:u w:val="single"/>
        </w:rPr>
        <w:t xml:space="preserve">przez 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>okres</w:t>
      </w:r>
      <w:r w:rsidR="00A3567B" w:rsidRPr="00A3567B">
        <w:rPr>
          <w:rFonts w:ascii="Times New Roman" w:hAnsi="Times New Roman"/>
          <w:b/>
          <w:sz w:val="24"/>
          <w:szCs w:val="24"/>
          <w:u w:val="single"/>
        </w:rPr>
        <w:t xml:space="preserve"> jednego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 roku od daty rozpoczęcia jego obowiązywania. </w:t>
      </w:r>
    </w:p>
    <w:p w:rsidR="00DD632F" w:rsidRDefault="00DD632F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4986" w:rsidRDefault="00484986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1484" w:rsidRDefault="00CE1484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1484" w:rsidRDefault="00CE1484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</w:t>
      </w:r>
      <w:r w:rsidR="00A7540C">
        <w:rPr>
          <w:rFonts w:ascii="Times New Roman" w:hAnsi="Times New Roman"/>
          <w:sz w:val="24"/>
          <w:szCs w:val="24"/>
        </w:rPr>
        <w:t>wsparcia</w:t>
      </w:r>
      <w:r w:rsidR="00292B75">
        <w:rPr>
          <w:rFonts w:ascii="Times New Roman" w:hAnsi="Times New Roman"/>
          <w:sz w:val="24"/>
          <w:szCs w:val="24"/>
        </w:rPr>
        <w:t xml:space="preserve"> serwisow</w:t>
      </w:r>
      <w:r w:rsidR="00A7540C">
        <w:rPr>
          <w:rFonts w:ascii="Times New Roman" w:hAnsi="Times New Roman"/>
          <w:sz w:val="24"/>
          <w:szCs w:val="24"/>
        </w:rPr>
        <w:t>ego</w:t>
      </w:r>
      <w:r w:rsidR="00292B75">
        <w:rPr>
          <w:rFonts w:ascii="Times New Roman" w:hAnsi="Times New Roman"/>
          <w:sz w:val="24"/>
          <w:szCs w:val="24"/>
        </w:rPr>
        <w:t xml:space="preserve"> </w:t>
      </w:r>
      <w:r w:rsidR="00B65C35">
        <w:rPr>
          <w:rFonts w:ascii="Times New Roman" w:hAnsi="Times New Roman"/>
          <w:sz w:val="24"/>
          <w:szCs w:val="24"/>
        </w:rPr>
        <w:t>serwerów HP</w:t>
      </w:r>
      <w:r w:rsidR="00292B75">
        <w:rPr>
          <w:rFonts w:ascii="Times New Roman" w:hAnsi="Times New Roman"/>
          <w:sz w:val="24"/>
          <w:szCs w:val="24"/>
        </w:rPr>
        <w:t xml:space="preserve">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93D82" w:rsidRPr="00BD31D8" w:rsidRDefault="00634767" w:rsidP="006046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CE1484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="00B567A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04686" w:rsidRPr="00BD31D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ED2B1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CE148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bookmarkStart w:id="0" w:name="_GoBack"/>
      <w:bookmarkEnd w:id="0"/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484986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</w:p>
    <w:p w:rsidR="00484986" w:rsidRDefault="00484986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</w:p>
    <w:p w:rsidR="00A4673C" w:rsidRPr="00484986" w:rsidRDefault="00A4673C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CE1484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7E2854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.201</w:t>
      </w:r>
      <w:r w:rsidR="00CE1484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Pr="00BD31D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673C" w:rsidRPr="00BD31D8" w:rsidRDefault="00A7540C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Przedłużenie wsparcia serwisowego serwerów HP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 xml:space="preserve">Pomorskiego Uniwersytetu Medycznego w Szczecinie 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telefaxu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BD31D8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 w:rsidR="007F5A78">
        <w:rPr>
          <w:rFonts w:eastAsia="Times New Roman"/>
          <w:b/>
          <w:i/>
        </w:rPr>
        <w:t xml:space="preserve">Przedłużenie </w:t>
      </w:r>
      <w:r w:rsidR="00A7540C">
        <w:rPr>
          <w:rFonts w:eastAsia="Times New Roman"/>
          <w:b/>
          <w:i/>
        </w:rPr>
        <w:t>wsparcia</w:t>
      </w:r>
      <w:r w:rsidR="007F5A78">
        <w:rPr>
          <w:rFonts w:eastAsia="Times New Roman"/>
          <w:b/>
          <w:i/>
        </w:rPr>
        <w:t xml:space="preserve"> serwisow</w:t>
      </w:r>
      <w:r w:rsidR="00A7540C">
        <w:rPr>
          <w:rFonts w:eastAsia="Times New Roman"/>
          <w:b/>
          <w:i/>
        </w:rPr>
        <w:t>ego</w:t>
      </w:r>
      <w:r w:rsidR="007F5A78">
        <w:rPr>
          <w:rFonts w:eastAsia="Times New Roman"/>
          <w:b/>
          <w:i/>
        </w:rPr>
        <w:t xml:space="preserve"> </w:t>
      </w:r>
      <w:r w:rsidR="00B65C35">
        <w:rPr>
          <w:rFonts w:eastAsia="Times New Roman"/>
          <w:b/>
          <w:i/>
        </w:rPr>
        <w:t>serwerów HP</w:t>
      </w:r>
      <w:r w:rsidRPr="00BD31D8">
        <w:rPr>
          <w:rFonts w:eastAsia="Times New Roman"/>
          <w:b/>
          <w:i/>
        </w:rPr>
        <w:t xml:space="preserve"> 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484986" w:rsidRPr="00A3567B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3567B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583ABB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583ABB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CE1484">
      <w:rPr>
        <w:noProof/>
        <w:sz w:val="16"/>
        <w:szCs w:val="16"/>
      </w:rPr>
      <w:t>3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CE14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CE14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48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9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5"/>
  </w:num>
  <w:num w:numId="9">
    <w:abstractNumId w:val="40"/>
  </w:num>
  <w:num w:numId="10">
    <w:abstractNumId w:val="37"/>
  </w:num>
  <w:num w:numId="11">
    <w:abstractNumId w:val="43"/>
  </w:num>
  <w:num w:numId="12">
    <w:abstractNumId w:val="46"/>
  </w:num>
  <w:num w:numId="1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62D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DC9"/>
    <w:rsid w:val="00B47BC6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8C1AC6D6-1DAD-483C-8695-73A89EC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7A8B-08B5-4EE5-83FA-6A557367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6264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ojakub</dc:creator>
  <cp:keywords/>
  <cp:lastModifiedBy>Mariusz Małek</cp:lastModifiedBy>
  <cp:revision>12</cp:revision>
  <cp:lastPrinted>2016-02-26T10:43:00Z</cp:lastPrinted>
  <dcterms:created xsi:type="dcterms:W3CDTF">2016-03-14T07:23:00Z</dcterms:created>
  <dcterms:modified xsi:type="dcterms:W3CDTF">2017-03-24T07:39:00Z</dcterms:modified>
</cp:coreProperties>
</file>