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  <w:bookmarkStart w:id="0" w:name="_GoBack"/>
      <w:bookmarkEnd w:id="0"/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A8" w:rsidRPr="00EB25DB" w:rsidRDefault="000919A8" w:rsidP="000919A8">
    <w:pPr>
      <w:spacing w:after="0" w:line="240" w:lineRule="auto"/>
      <w:jc w:val="center"/>
      <w:rPr>
        <w:rFonts w:cstheme="minorHAnsi"/>
        <w:bCs/>
        <w:color w:val="000000" w:themeColor="text1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25DB">
      <w:rPr>
        <w:rFonts w:cstheme="minorHAnsi"/>
        <w:sz w:val="20"/>
        <w:szCs w:val="24"/>
      </w:rPr>
      <w:t xml:space="preserve">Projekt </w:t>
    </w:r>
    <w:r w:rsidRPr="00EB25DB">
      <w:rPr>
        <w:rFonts w:cstheme="minorHAnsi"/>
        <w:sz w:val="20"/>
        <w:szCs w:val="20"/>
      </w:rPr>
      <w:t xml:space="preserve">„Badania miejsca ukrycia szczątków ofiar niemieckiego obozu KL </w:t>
    </w:r>
    <w:proofErr w:type="spellStart"/>
    <w:r w:rsidRPr="00EB25DB">
      <w:rPr>
        <w:rFonts w:cstheme="minorHAnsi"/>
        <w:sz w:val="20"/>
        <w:szCs w:val="20"/>
      </w:rPr>
      <w:t>Soldau</w:t>
    </w:r>
    <w:proofErr w:type="spellEnd"/>
    <w:r w:rsidRPr="00EB25DB">
      <w:rPr>
        <w:rFonts w:cstheme="minorHAnsi"/>
        <w:sz w:val="20"/>
        <w:szCs w:val="20"/>
      </w:rPr>
      <w:t xml:space="preserve"> (Działdowo) w Białutach”</w:t>
    </w:r>
    <w:r w:rsidRPr="00EB25DB">
      <w:rPr>
        <w:rFonts w:cstheme="minorHAnsi"/>
        <w:sz w:val="20"/>
        <w:szCs w:val="24"/>
      </w:rPr>
      <w:t xml:space="preserve"> dofinansowany ze środków Ministra Kultury i Dziedzictwa Narodowego</w:t>
    </w:r>
  </w:p>
  <w:p w:rsidR="000919A8" w:rsidRPr="00EB25DB" w:rsidRDefault="000919A8" w:rsidP="000919A8">
    <w:pPr>
      <w:spacing w:after="0" w:line="240" w:lineRule="auto"/>
      <w:jc w:val="center"/>
      <w:rPr>
        <w:rFonts w:cstheme="minorHAnsi"/>
        <w:sz w:val="18"/>
      </w:rPr>
    </w:pPr>
    <w:r w:rsidRPr="00EB25DB">
      <w:rPr>
        <w:rFonts w:cstheme="minorHAnsi"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FD7E-17A7-4C5A-A005-32420ED6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8</cp:revision>
  <cp:lastPrinted>2019-12-20T13:22:00Z</cp:lastPrinted>
  <dcterms:created xsi:type="dcterms:W3CDTF">2023-09-20T10:58:00Z</dcterms:created>
  <dcterms:modified xsi:type="dcterms:W3CDTF">2024-06-20T09:26:00Z</dcterms:modified>
</cp:coreProperties>
</file>