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5FA3" w14:textId="77777777" w:rsidR="00C35A51" w:rsidRDefault="00C35A5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bookmarkStart w:id="0" w:name="_GoBack"/>
      <w:bookmarkEnd w:id="0"/>
    </w:p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53C125E8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>że [NAZWA OFERENTA]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[...] lutego 2022 r., o ile została wpisana na listę na podstawie decyzji w sprawie wpisu na listę rozstrzygającej o zastosowaniu środka w postaci wykluczenia z postępowania;</w:t>
      </w:r>
    </w:p>
    <w:p w14:paraId="3ADCB13D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jednostką dominującą Wykonawcy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[...]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6D35" w14:textId="77777777" w:rsidR="00476148" w:rsidRDefault="00476148" w:rsidP="00E55A4F">
      <w:pPr>
        <w:spacing w:after="0" w:line="240" w:lineRule="auto"/>
      </w:pPr>
      <w:r>
        <w:separator/>
      </w:r>
    </w:p>
  </w:endnote>
  <w:endnote w:type="continuationSeparator" w:id="0">
    <w:p w14:paraId="3EFD2B23" w14:textId="77777777" w:rsidR="00476148" w:rsidRDefault="00476148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56DD" w14:textId="77777777" w:rsidR="0084186B" w:rsidRDefault="00841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35AE" w14:textId="2547EAFB" w:rsidR="002B5342" w:rsidRPr="0088745D" w:rsidRDefault="002B5342" w:rsidP="002B534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5A60" w14:textId="77777777" w:rsidR="0084186B" w:rsidRDefault="00841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E063" w14:textId="77777777" w:rsidR="00476148" w:rsidRDefault="00476148" w:rsidP="00E55A4F">
      <w:pPr>
        <w:spacing w:after="0" w:line="240" w:lineRule="auto"/>
      </w:pPr>
      <w:r>
        <w:separator/>
      </w:r>
    </w:p>
  </w:footnote>
  <w:footnote w:type="continuationSeparator" w:id="0">
    <w:p w14:paraId="2267D8F6" w14:textId="77777777" w:rsidR="00476148" w:rsidRDefault="00476148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F22B" w14:textId="77777777" w:rsidR="0084186B" w:rsidRDefault="00841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6BCA" w14:textId="77777777" w:rsidR="00415E85" w:rsidRDefault="00415E85" w:rsidP="00C35A51">
    <w:pPr>
      <w:pStyle w:val="Nagwek"/>
      <w:jc w:val="right"/>
    </w:pPr>
  </w:p>
  <w:p w14:paraId="61CB6DF5" w14:textId="6CD1BB5E" w:rsidR="00C35A51" w:rsidRPr="0084186B" w:rsidRDefault="00C35A51" w:rsidP="00C35A51">
    <w:pPr>
      <w:pStyle w:val="Nagwek"/>
      <w:jc w:val="right"/>
      <w:rPr>
        <w:i/>
      </w:rPr>
    </w:pPr>
    <w:r w:rsidRPr="0084186B">
      <w:rPr>
        <w:i/>
      </w:rPr>
      <w:t xml:space="preserve">Załącznik nr </w:t>
    </w:r>
    <w:r w:rsidR="00D9216D" w:rsidRPr="0084186B">
      <w:rPr>
        <w:i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D9D1" w14:textId="77777777" w:rsidR="0084186B" w:rsidRDefault="00841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24CE6"/>
    <w:rsid w:val="00031C2E"/>
    <w:rsid w:val="00097685"/>
    <w:rsid w:val="000B0C66"/>
    <w:rsid w:val="000B4E05"/>
    <w:rsid w:val="000C1D2B"/>
    <w:rsid w:val="00100511"/>
    <w:rsid w:val="00101FF9"/>
    <w:rsid w:val="00122C45"/>
    <w:rsid w:val="00143AC9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B5342"/>
    <w:rsid w:val="002D206F"/>
    <w:rsid w:val="002E6588"/>
    <w:rsid w:val="00310BBB"/>
    <w:rsid w:val="00342C0D"/>
    <w:rsid w:val="00376B68"/>
    <w:rsid w:val="00386F82"/>
    <w:rsid w:val="003A7E69"/>
    <w:rsid w:val="003B40CB"/>
    <w:rsid w:val="003D1A19"/>
    <w:rsid w:val="003D45E6"/>
    <w:rsid w:val="00405DA2"/>
    <w:rsid w:val="00415E85"/>
    <w:rsid w:val="00430BE7"/>
    <w:rsid w:val="004428B9"/>
    <w:rsid w:val="00476148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C7688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16B77"/>
    <w:rsid w:val="0084186B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353C7"/>
    <w:rsid w:val="00B42BF1"/>
    <w:rsid w:val="00B959A5"/>
    <w:rsid w:val="00BC0861"/>
    <w:rsid w:val="00BD1719"/>
    <w:rsid w:val="00BD3280"/>
    <w:rsid w:val="00BD5652"/>
    <w:rsid w:val="00BD5F29"/>
    <w:rsid w:val="00BF019B"/>
    <w:rsid w:val="00C07FA4"/>
    <w:rsid w:val="00C128B6"/>
    <w:rsid w:val="00C35A51"/>
    <w:rsid w:val="00C6047E"/>
    <w:rsid w:val="00C73985"/>
    <w:rsid w:val="00C7522C"/>
    <w:rsid w:val="00CC670C"/>
    <w:rsid w:val="00D5676D"/>
    <w:rsid w:val="00D63995"/>
    <w:rsid w:val="00D640B2"/>
    <w:rsid w:val="00D659E7"/>
    <w:rsid w:val="00D9216D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C7B37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297F-BBFC-4229-913F-864AD684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Kuczyńska Izabela</cp:lastModifiedBy>
  <cp:revision>2</cp:revision>
  <cp:lastPrinted>2019-12-20T13:22:00Z</cp:lastPrinted>
  <dcterms:created xsi:type="dcterms:W3CDTF">2023-12-19T10:36:00Z</dcterms:created>
  <dcterms:modified xsi:type="dcterms:W3CDTF">2023-12-19T10:36:00Z</dcterms:modified>
</cp:coreProperties>
</file>