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5FA3" w14:textId="77777777" w:rsidR="00C35A51" w:rsidRDefault="00C35A5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</w:p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BF29DAB" w14:textId="53C125E8" w:rsidR="003B40CB" w:rsidRPr="003B40CB" w:rsidRDefault="00B42BF1" w:rsidP="003B40CB">
      <w:pPr>
        <w:numPr>
          <w:ilvl w:val="0"/>
          <w:numId w:val="49"/>
        </w:numPr>
        <w:spacing w:after="0"/>
        <w:jc w:val="both"/>
        <w:rPr>
          <w:rFonts w:ascii="Calibri Light" w:eastAsia="Times New Roman" w:hAnsi="Calibri Light" w:cstheme="minorHAnsi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Oświadczam, </w:t>
      </w:r>
      <w:r w:rsidR="003B40CB" w:rsidRPr="003B40CB">
        <w:rPr>
          <w:rFonts w:ascii="Calibri Light" w:eastAsia="Times New Roman" w:hAnsi="Calibri Light" w:cstheme="minorHAnsi"/>
          <w:lang w:eastAsia="ar-SA"/>
        </w:rPr>
        <w:t>że [NAZWA OFERENTA] nie podlega wykluczeniu z postępowania na podstawie art. 7 ust. 1 ustawy z dnia 13.04.2022 r. o szczególnych rozwiązaniach w zakresie przeciwdziałania wspieraniu agresji na Ukrainę oraz służących ochronie bezpieczeństwa narodowego (Dz. U. z 2022 r., poz. 835), tj.:</w:t>
      </w:r>
    </w:p>
    <w:p w14:paraId="15977E05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Wykonawca nie jest wymieniony w wykazach określonych w rozporządzeniu 765/2006 i rozporządzeniu 269/2014 albo wpisany na listę na podstawie decyzji w sprawie wpisu na listę rozstrzygającej o zastosowaniu środka w postaci wykluczenia z postępowania;</w:t>
      </w:r>
    </w:p>
    <w:p w14:paraId="6FCA3192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beneficjentem rzeczywistym Wykonawcy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[...] lutego 2022 r., o ile została wpisana na listę na podstawie decyzji w sprawie wpisu na listę rozstrzygającej o zastosowaniu środka w postaci wykluczenia z postępowania;</w:t>
      </w:r>
    </w:p>
    <w:p w14:paraId="3ADCB13D" w14:textId="77777777" w:rsidR="003B40CB" w:rsidRPr="003B40CB" w:rsidRDefault="003B40CB" w:rsidP="003B40CB">
      <w:pPr>
        <w:numPr>
          <w:ilvl w:val="1"/>
          <w:numId w:val="49"/>
        </w:num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3B40CB">
        <w:rPr>
          <w:rFonts w:ascii="Calibri Light" w:eastAsia="Times New Roman" w:hAnsi="Calibri Light" w:cstheme="minorHAnsi"/>
          <w:szCs w:val="24"/>
          <w:lang w:eastAsia="ar-SA"/>
        </w:rPr>
        <w:t>jednostką dominującą Wykonawcy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[...] lutego 2022 r., o ile został wpisany na listę na podstawie decyzji w sprawie wpisu na listę rozstrzygającej o zastosowaniu środka, w postaci wykluczenia z postępowania.</w:t>
      </w:r>
    </w:p>
    <w:p w14:paraId="4818120B" w14:textId="3F884D19" w:rsidR="00B42BF1" w:rsidRPr="0060320D" w:rsidRDefault="00B42BF1" w:rsidP="003B40CB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96D35" w14:textId="77777777" w:rsidR="00476148" w:rsidRDefault="00476148" w:rsidP="00E55A4F">
      <w:pPr>
        <w:spacing w:after="0" w:line="240" w:lineRule="auto"/>
      </w:pPr>
      <w:r>
        <w:separator/>
      </w:r>
    </w:p>
  </w:endnote>
  <w:endnote w:type="continuationSeparator" w:id="0">
    <w:p w14:paraId="3EFD2B23" w14:textId="77777777" w:rsidR="00476148" w:rsidRDefault="00476148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56DD" w14:textId="77777777" w:rsidR="0084186B" w:rsidRDefault="008418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D35AE" w14:textId="2547EAFB" w:rsidR="002B5342" w:rsidRPr="0088745D" w:rsidRDefault="002B5342" w:rsidP="002B534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5A60" w14:textId="77777777" w:rsidR="0084186B" w:rsidRDefault="008418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E063" w14:textId="77777777" w:rsidR="00476148" w:rsidRDefault="00476148" w:rsidP="00E55A4F">
      <w:pPr>
        <w:spacing w:after="0" w:line="240" w:lineRule="auto"/>
      </w:pPr>
      <w:r>
        <w:separator/>
      </w:r>
    </w:p>
  </w:footnote>
  <w:footnote w:type="continuationSeparator" w:id="0">
    <w:p w14:paraId="2267D8F6" w14:textId="77777777" w:rsidR="00476148" w:rsidRDefault="00476148" w:rsidP="00E5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F22B" w14:textId="77777777" w:rsidR="0084186B" w:rsidRDefault="008418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86BCA" w14:textId="77777777" w:rsidR="00415E85" w:rsidRDefault="00415E85" w:rsidP="00C35A51">
    <w:pPr>
      <w:pStyle w:val="Nagwek"/>
      <w:jc w:val="right"/>
    </w:pPr>
  </w:p>
  <w:p w14:paraId="61CB6DF5" w14:textId="6CD1BB5E" w:rsidR="00C35A51" w:rsidRPr="0084186B" w:rsidRDefault="00C35A51" w:rsidP="00C35A51">
    <w:pPr>
      <w:pStyle w:val="Nagwek"/>
      <w:jc w:val="right"/>
      <w:rPr>
        <w:i/>
      </w:rPr>
    </w:pPr>
    <w:bookmarkStart w:id="0" w:name="_GoBack"/>
    <w:r w:rsidRPr="0084186B">
      <w:rPr>
        <w:i/>
      </w:rPr>
      <w:t xml:space="preserve">Załącznik nr </w:t>
    </w:r>
    <w:r w:rsidR="00D9216D" w:rsidRPr="0084186B">
      <w:rPr>
        <w:i/>
      </w:rPr>
      <w:t>3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7D9D1" w14:textId="77777777" w:rsidR="0084186B" w:rsidRDefault="00841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24CDA"/>
    <w:rsid w:val="00024CE6"/>
    <w:rsid w:val="00031C2E"/>
    <w:rsid w:val="00097685"/>
    <w:rsid w:val="000B0C66"/>
    <w:rsid w:val="000B4E05"/>
    <w:rsid w:val="000C1D2B"/>
    <w:rsid w:val="00100511"/>
    <w:rsid w:val="00101FF9"/>
    <w:rsid w:val="00122C45"/>
    <w:rsid w:val="00143AC9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B5342"/>
    <w:rsid w:val="002D206F"/>
    <w:rsid w:val="002E6588"/>
    <w:rsid w:val="00310BBB"/>
    <w:rsid w:val="00342C0D"/>
    <w:rsid w:val="00376B68"/>
    <w:rsid w:val="00386F82"/>
    <w:rsid w:val="003A7E69"/>
    <w:rsid w:val="003B40CB"/>
    <w:rsid w:val="003D1A19"/>
    <w:rsid w:val="003D45E6"/>
    <w:rsid w:val="00405DA2"/>
    <w:rsid w:val="00415E85"/>
    <w:rsid w:val="00430BE7"/>
    <w:rsid w:val="004428B9"/>
    <w:rsid w:val="00476148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A0706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16B77"/>
    <w:rsid w:val="0084186B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353C7"/>
    <w:rsid w:val="00B42BF1"/>
    <w:rsid w:val="00B959A5"/>
    <w:rsid w:val="00BC0861"/>
    <w:rsid w:val="00BD1719"/>
    <w:rsid w:val="00BD3280"/>
    <w:rsid w:val="00BD5652"/>
    <w:rsid w:val="00BD5F29"/>
    <w:rsid w:val="00BF019B"/>
    <w:rsid w:val="00C07FA4"/>
    <w:rsid w:val="00C128B6"/>
    <w:rsid w:val="00C35A51"/>
    <w:rsid w:val="00C6047E"/>
    <w:rsid w:val="00C73985"/>
    <w:rsid w:val="00C7522C"/>
    <w:rsid w:val="00CC670C"/>
    <w:rsid w:val="00D5676D"/>
    <w:rsid w:val="00D63995"/>
    <w:rsid w:val="00D640B2"/>
    <w:rsid w:val="00D659E7"/>
    <w:rsid w:val="00D9216D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C7B37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8D10-FC57-4358-B239-6ADAAEC9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Aleksandra Rezanowicz</cp:lastModifiedBy>
  <cp:revision>12</cp:revision>
  <cp:lastPrinted>2019-12-20T13:22:00Z</cp:lastPrinted>
  <dcterms:created xsi:type="dcterms:W3CDTF">2022-10-27T09:55:00Z</dcterms:created>
  <dcterms:modified xsi:type="dcterms:W3CDTF">2022-11-15T12:02:00Z</dcterms:modified>
</cp:coreProperties>
</file>