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7441" w14:textId="77777777" w:rsidR="006E7B37" w:rsidRPr="0060320D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ab/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…………………………….</w:t>
      </w:r>
      <w:r w:rsidR="00981580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, dn.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="00BC0861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r.</w:t>
      </w:r>
    </w:p>
    <w:p w14:paraId="0299DF92" w14:textId="77777777"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14:paraId="6422A47A" w14:textId="77777777" w:rsidR="00842B14" w:rsidRPr="0060320D" w:rsidRDefault="00842B14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00CBE42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3EB9D9B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109FC8E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172AA4BC" w14:textId="000113FA" w:rsidR="005C22DB" w:rsidRPr="005C22DB" w:rsidRDefault="005C22DB" w:rsidP="005C22DB">
      <w:pPr>
        <w:spacing w:after="0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              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</w:t>
      </w: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nazwa i </w:t>
      </w:r>
      <w:r w:rsidR="005A0367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adres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 firmy)</w:t>
      </w:r>
    </w:p>
    <w:p w14:paraId="59FE8F45" w14:textId="77777777"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15CB3524" w14:textId="77777777" w:rsid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FC26F36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13128E2" w14:textId="77777777" w:rsidR="005C22DB" w:rsidRPr="0060320D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65FA3DC4" w14:textId="77777777"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4C2075F9" w14:textId="25A41216" w:rsidR="00B42BF1" w:rsidRPr="0060320D" w:rsidRDefault="00B42BF1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 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………………………………………………………………………………………………….</w:t>
      </w:r>
      <w:r w:rsidR="0060320D" w:rsidRPr="0060320D">
        <w:rPr>
          <w:rFonts w:ascii="Calibri Light" w:hAnsi="Calibri Light" w:cs="Arial"/>
          <w:color w:val="000000"/>
          <w:szCs w:val="24"/>
        </w:rPr>
        <w:t xml:space="preserve"> </w:t>
      </w:r>
      <w:r w:rsidR="00E60EF3"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powiązany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</w:t>
      </w:r>
      <w:r w:rsidR="000B4E05">
        <w:rPr>
          <w:rFonts w:ascii="Calibri Light" w:eastAsia="Times New Roman" w:hAnsi="Calibri Light" w:cstheme="minorHAnsi"/>
          <w:szCs w:val="24"/>
          <w:lang w:eastAsia="ar-SA"/>
        </w:rPr>
        <w:t>ych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br/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14:paraId="145AAF45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14:paraId="7602AD6D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14:paraId="5FC413C0" w14:textId="6C05D793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14:paraId="00368EFC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818120B" w14:textId="77777777"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E790830" w14:textId="77777777"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14:paraId="643BF9A5" w14:textId="77777777"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14:paraId="6BE51178" w14:textId="77777777"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14:paraId="4DDC2353" w14:textId="77777777"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167C" w14:textId="77777777" w:rsidR="000E1EFC" w:rsidRDefault="000E1EFC" w:rsidP="00E55A4F">
      <w:pPr>
        <w:spacing w:after="0" w:line="240" w:lineRule="auto"/>
      </w:pPr>
      <w:r>
        <w:separator/>
      </w:r>
    </w:p>
  </w:endnote>
  <w:endnote w:type="continuationSeparator" w:id="0">
    <w:p w14:paraId="7512BB1D" w14:textId="77777777" w:rsidR="000E1EFC" w:rsidRDefault="000E1EFC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F773" w14:textId="77777777" w:rsidR="00E55A4F" w:rsidRDefault="0060320D">
    <w:pPr>
      <w:pStyle w:val="Stopka"/>
    </w:pPr>
    <w:r>
      <w:rPr>
        <w:noProof/>
        <w:lang w:eastAsia="pl-PL"/>
      </w:rPr>
      <w:drawing>
        <wp:inline distT="0" distB="0" distL="0" distR="0" wp14:anchorId="3DC4EB14" wp14:editId="467B460B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B089" w14:textId="77777777" w:rsidR="000E1EFC" w:rsidRDefault="000E1EFC" w:rsidP="00E55A4F">
      <w:pPr>
        <w:spacing w:after="0" w:line="240" w:lineRule="auto"/>
      </w:pPr>
      <w:r>
        <w:separator/>
      </w:r>
    </w:p>
  </w:footnote>
  <w:footnote w:type="continuationSeparator" w:id="0">
    <w:p w14:paraId="3FBCDD89" w14:textId="77777777" w:rsidR="000E1EFC" w:rsidRDefault="000E1EFC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47795109">
    <w:abstractNumId w:val="38"/>
  </w:num>
  <w:num w:numId="2" w16cid:durableId="567960811">
    <w:abstractNumId w:val="12"/>
  </w:num>
  <w:num w:numId="3" w16cid:durableId="1004362984">
    <w:abstractNumId w:val="28"/>
  </w:num>
  <w:num w:numId="4" w16cid:durableId="1124157421">
    <w:abstractNumId w:val="25"/>
  </w:num>
  <w:num w:numId="5" w16cid:durableId="1744134183">
    <w:abstractNumId w:val="27"/>
  </w:num>
  <w:num w:numId="6" w16cid:durableId="767894696">
    <w:abstractNumId w:val="40"/>
  </w:num>
  <w:num w:numId="7" w16cid:durableId="846944527">
    <w:abstractNumId w:val="23"/>
  </w:num>
  <w:num w:numId="8" w16cid:durableId="821704398">
    <w:abstractNumId w:val="47"/>
  </w:num>
  <w:num w:numId="9" w16cid:durableId="842625347">
    <w:abstractNumId w:val="45"/>
  </w:num>
  <w:num w:numId="10" w16cid:durableId="365831698">
    <w:abstractNumId w:val="14"/>
  </w:num>
  <w:num w:numId="11" w16cid:durableId="1241479751">
    <w:abstractNumId w:val="44"/>
  </w:num>
  <w:num w:numId="12" w16cid:durableId="471676035">
    <w:abstractNumId w:val="29"/>
  </w:num>
  <w:num w:numId="13" w16cid:durableId="1940018004">
    <w:abstractNumId w:val="26"/>
  </w:num>
  <w:num w:numId="14" w16cid:durableId="1389919743">
    <w:abstractNumId w:val="43"/>
  </w:num>
  <w:num w:numId="15" w16cid:durableId="1258126822">
    <w:abstractNumId w:val="11"/>
  </w:num>
  <w:num w:numId="16" w16cid:durableId="1661470239">
    <w:abstractNumId w:val="30"/>
  </w:num>
  <w:num w:numId="17" w16cid:durableId="1323848947">
    <w:abstractNumId w:val="35"/>
  </w:num>
  <w:num w:numId="18" w16cid:durableId="1902597212">
    <w:abstractNumId w:val="31"/>
  </w:num>
  <w:num w:numId="19" w16cid:durableId="195119275">
    <w:abstractNumId w:val="21"/>
  </w:num>
  <w:num w:numId="20" w16cid:durableId="1192496523">
    <w:abstractNumId w:val="24"/>
  </w:num>
  <w:num w:numId="21" w16cid:durableId="641429570">
    <w:abstractNumId w:val="16"/>
  </w:num>
  <w:num w:numId="22" w16cid:durableId="340395606">
    <w:abstractNumId w:val="10"/>
  </w:num>
  <w:num w:numId="23" w16cid:durableId="626737053">
    <w:abstractNumId w:val="48"/>
  </w:num>
  <w:num w:numId="24" w16cid:durableId="964963636">
    <w:abstractNumId w:val="18"/>
  </w:num>
  <w:num w:numId="25" w16cid:durableId="450127116">
    <w:abstractNumId w:val="42"/>
  </w:num>
  <w:num w:numId="26" w16cid:durableId="1655331650">
    <w:abstractNumId w:val="34"/>
  </w:num>
  <w:num w:numId="27" w16cid:durableId="1534610121">
    <w:abstractNumId w:val="39"/>
  </w:num>
  <w:num w:numId="28" w16cid:durableId="133066688">
    <w:abstractNumId w:val="33"/>
  </w:num>
  <w:num w:numId="29" w16cid:durableId="192962708">
    <w:abstractNumId w:val="49"/>
  </w:num>
  <w:num w:numId="30" w16cid:durableId="1281111658">
    <w:abstractNumId w:val="36"/>
  </w:num>
  <w:num w:numId="31" w16cid:durableId="301276049">
    <w:abstractNumId w:val="20"/>
  </w:num>
  <w:num w:numId="32" w16cid:durableId="327758156">
    <w:abstractNumId w:val="5"/>
  </w:num>
  <w:num w:numId="33" w16cid:durableId="1597515345">
    <w:abstractNumId w:val="22"/>
  </w:num>
  <w:num w:numId="34" w16cid:durableId="1906210777">
    <w:abstractNumId w:val="0"/>
  </w:num>
  <w:num w:numId="35" w16cid:durableId="1168985783">
    <w:abstractNumId w:val="1"/>
  </w:num>
  <w:num w:numId="36" w16cid:durableId="413941634">
    <w:abstractNumId w:val="2"/>
  </w:num>
  <w:num w:numId="37" w16cid:durableId="1306274324">
    <w:abstractNumId w:val="3"/>
  </w:num>
  <w:num w:numId="38" w16cid:durableId="1628002783">
    <w:abstractNumId w:val="4"/>
  </w:num>
  <w:num w:numId="39" w16cid:durableId="1469081999">
    <w:abstractNumId w:val="6"/>
  </w:num>
  <w:num w:numId="40" w16cid:durableId="1007833264">
    <w:abstractNumId w:val="7"/>
  </w:num>
  <w:num w:numId="41" w16cid:durableId="506603144">
    <w:abstractNumId w:val="8"/>
  </w:num>
  <w:num w:numId="42" w16cid:durableId="1395471035">
    <w:abstractNumId w:val="19"/>
  </w:num>
  <w:num w:numId="43" w16cid:durableId="512838174">
    <w:abstractNumId w:val="13"/>
  </w:num>
  <w:num w:numId="44" w16cid:durableId="1205866946">
    <w:abstractNumId w:val="17"/>
  </w:num>
  <w:num w:numId="45" w16cid:durableId="840857790">
    <w:abstractNumId w:val="32"/>
  </w:num>
  <w:num w:numId="46" w16cid:durableId="211189651">
    <w:abstractNumId w:val="15"/>
  </w:num>
  <w:num w:numId="47" w16cid:durableId="1070736016">
    <w:abstractNumId w:val="37"/>
  </w:num>
  <w:num w:numId="48" w16cid:durableId="1317606879">
    <w:abstractNumId w:val="41"/>
  </w:num>
  <w:num w:numId="49" w16cid:durableId="2000771785">
    <w:abstractNumId w:val="46"/>
  </w:num>
  <w:num w:numId="50" w16cid:durableId="13624327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97685"/>
    <w:rsid w:val="000B0C66"/>
    <w:rsid w:val="000B4E05"/>
    <w:rsid w:val="000C1D2B"/>
    <w:rsid w:val="000E1EFC"/>
    <w:rsid w:val="00100511"/>
    <w:rsid w:val="00101FF9"/>
    <w:rsid w:val="00122C45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C40D9"/>
    <w:rsid w:val="004E342B"/>
    <w:rsid w:val="00505FD5"/>
    <w:rsid w:val="0050686F"/>
    <w:rsid w:val="00516520"/>
    <w:rsid w:val="005170B0"/>
    <w:rsid w:val="00521159"/>
    <w:rsid w:val="0058271D"/>
    <w:rsid w:val="00583617"/>
    <w:rsid w:val="005A0367"/>
    <w:rsid w:val="005C22DB"/>
    <w:rsid w:val="005E332D"/>
    <w:rsid w:val="0060320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00B6"/>
    <w:rsid w:val="00842B14"/>
    <w:rsid w:val="00846930"/>
    <w:rsid w:val="008506E3"/>
    <w:rsid w:val="00894834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42BF1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F318-65FD-4589-AE1F-2E6F2370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Rafał Malujda</cp:lastModifiedBy>
  <cp:revision>3</cp:revision>
  <cp:lastPrinted>2019-12-20T13:22:00Z</cp:lastPrinted>
  <dcterms:created xsi:type="dcterms:W3CDTF">2021-01-21T12:06:00Z</dcterms:created>
  <dcterms:modified xsi:type="dcterms:W3CDTF">2022-10-06T06:13:00Z</dcterms:modified>
</cp:coreProperties>
</file>